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C1" w:rsidRPr="00415F0E" w:rsidRDefault="001620C1" w:rsidP="001620C1">
      <w:pPr>
        <w:tabs>
          <w:tab w:val="left" w:pos="11766"/>
        </w:tabs>
        <w:spacing w:after="24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№2 г. Томари Сахалинской области</w:t>
      </w:r>
    </w:p>
    <w:p w:rsidR="001620C1" w:rsidRPr="00415F0E" w:rsidRDefault="001620C1" w:rsidP="001620C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20C1" w:rsidRPr="00415F0E" w:rsidRDefault="001620C1" w:rsidP="000C2241">
      <w:pPr>
        <w:tabs>
          <w:tab w:val="left" w:pos="66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C1" w:rsidRPr="004B3A77" w:rsidRDefault="001620C1" w:rsidP="000C2241">
      <w:pPr>
        <w:tabs>
          <w:tab w:val="left" w:pos="66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A7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4B3A77" w:rsidRDefault="004B3A77" w:rsidP="000C224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20C1" w:rsidRPr="00415F0E">
        <w:rPr>
          <w:rFonts w:ascii="Times New Roman" w:eastAsia="Times New Roman" w:hAnsi="Times New Roman" w:cs="Times New Roman"/>
          <w:sz w:val="24"/>
          <w:szCs w:val="24"/>
        </w:rPr>
        <w:t>о учебному предмету «</w:t>
      </w:r>
      <w:r w:rsidR="001620C1" w:rsidRPr="00415F0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Английский язык»</w:t>
      </w:r>
    </w:p>
    <w:p w:rsidR="001620C1" w:rsidRPr="00415F0E" w:rsidRDefault="004B3A77" w:rsidP="000C2241">
      <w:pPr>
        <w:tabs>
          <w:tab w:val="left" w:pos="66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основного общего образования</w:t>
      </w:r>
    </w:p>
    <w:p w:rsidR="001620C1" w:rsidRPr="00415F0E" w:rsidRDefault="001620C1" w:rsidP="000C224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0C224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5F0E">
        <w:rPr>
          <w:rFonts w:ascii="Times New Roman" w:eastAsiaTheme="minorHAnsi" w:hAnsi="Times New Roman" w:cs="Times New Roman"/>
          <w:sz w:val="24"/>
          <w:szCs w:val="24"/>
          <w:lang w:eastAsia="en-US"/>
        </w:rPr>
        <w:t>5-9 класс</w:t>
      </w:r>
    </w:p>
    <w:p w:rsidR="001620C1" w:rsidRPr="00415F0E" w:rsidRDefault="001620C1" w:rsidP="001620C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0C224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5F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354" w:rsidRPr="00415F0E" w:rsidRDefault="001620C1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5F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BF3354" w:rsidRPr="00415F0E" w:rsidRDefault="00BF3354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354" w:rsidRPr="00415F0E" w:rsidRDefault="00BF3354" w:rsidP="001620C1">
      <w:pPr>
        <w:tabs>
          <w:tab w:val="left" w:pos="664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354" w:rsidRPr="00415F0E" w:rsidRDefault="00BF3354" w:rsidP="000C224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0C1" w:rsidRPr="00415F0E" w:rsidRDefault="001620C1" w:rsidP="000C2241">
      <w:pPr>
        <w:tabs>
          <w:tab w:val="left" w:pos="664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5F0E">
        <w:rPr>
          <w:rFonts w:ascii="Times New Roman" w:eastAsiaTheme="minorHAnsi" w:hAnsi="Times New Roman" w:cs="Times New Roman"/>
          <w:sz w:val="24"/>
          <w:szCs w:val="24"/>
          <w:lang w:eastAsia="en-US"/>
        </w:rPr>
        <w:t>г. Томари</w:t>
      </w:r>
    </w:p>
    <w:p w:rsidR="000A6417" w:rsidRPr="00415F0E" w:rsidRDefault="000A64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2B2" w:rsidRPr="00415F0E" w:rsidRDefault="004F32B2">
      <w:pPr>
        <w:rPr>
          <w:rFonts w:ascii="Times New Roman" w:hAnsi="Times New Roman" w:cs="Times New Roman"/>
          <w:sz w:val="24"/>
          <w:szCs w:val="24"/>
        </w:rPr>
      </w:pPr>
    </w:p>
    <w:p w:rsidR="000C2241" w:rsidRPr="004B3A77" w:rsidRDefault="000C2241" w:rsidP="0080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800D2A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15F0E">
        <w:rPr>
          <w:rFonts w:ascii="Times New Roman" w:hAnsi="Times New Roman" w:cs="Times New Roman"/>
          <w:b/>
          <w:sz w:val="24"/>
          <w:szCs w:val="24"/>
        </w:rPr>
        <w:t>.</w:t>
      </w:r>
      <w:r w:rsidR="004F32B2" w:rsidRPr="00415F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00D2A" w:rsidRPr="00415F0E" w:rsidRDefault="004F32B2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</w:p>
    <w:p w:rsidR="004F32B2" w:rsidRPr="00415F0E" w:rsidRDefault="004F32B2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английского языка в 5 классе ученик достигает следующие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формирование мотивации изучения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межкультурной и межэтнической коммуникации.</w:t>
      </w:r>
    </w:p>
    <w:p w:rsidR="004F32B2" w:rsidRPr="00415F0E" w:rsidRDefault="004F32B2" w:rsidP="000C22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1. В</w:t>
      </w:r>
      <w:r w:rsidRPr="00415F0E">
        <w:rPr>
          <w:rFonts w:ascii="Times New Roman" w:hAnsi="Times New Roman" w:cs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любовь к своей малой родине (своему родному дому, школе, селу, городу), народу, России;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правил поведения в классе, школе, дома;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стремление активно участвовать в жизни класса, города, страны;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уважительное отношение к родному языку; </w:t>
      </w:r>
    </w:p>
    <w:p w:rsidR="004F32B2" w:rsidRPr="00415F0E" w:rsidRDefault="004F32B2" w:rsidP="000C2241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415F0E">
        <w:t>- уважительное отношение к своей стране, гордость за ее достижения и успехи;</w:t>
      </w:r>
    </w:p>
    <w:p w:rsidR="004F32B2" w:rsidRPr="00415F0E" w:rsidRDefault="004F32B2" w:rsidP="000C2241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415F0E">
        <w:t>- уважение традиционных ценностей многонационального российского общества;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родной культуры через контекст культуры англоязычных стран;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чувство патриотизма через знакомство с ценностями родной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достойно представлять родную культуру;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правовое сознание, уважение к правам и свободам личности</w:t>
      </w:r>
      <w:r w:rsidRPr="00415F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</w:rPr>
      </w:pPr>
      <w:r w:rsidRPr="00415F0E">
        <w:rPr>
          <w:szCs w:val="24"/>
          <w:lang w:eastAsia="en-US"/>
        </w:rPr>
        <w:t>- представления о моральных нормах и правилах нравственного поведения</w:t>
      </w:r>
      <w:r w:rsidRPr="00415F0E">
        <w:rPr>
          <w:szCs w:val="24"/>
        </w:rPr>
        <w:t>;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color w:val="000000"/>
          <w:szCs w:val="24"/>
        </w:rPr>
        <w:t>- освоение социальных норм, правил поведения, ролей и форм социальной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правил вежливого поведения, культуры речи;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стремление к адекватным способам выражения эмоций и чувств;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анализировать нравственную сторону своих поступков и поступков других людей;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старшим, доброжелательное отношение к младшим;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осознание значения семьи в жизни человека и общества;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людям с ограниченными физическими возможностями;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гуманистическое мировоззрение; этические чувства: доброжелательность, эмоционально-нравственная отзывчивость, понимание и сопереживание чувствам других людей; 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szCs w:val="24"/>
          <w:lang w:eastAsia="en-US"/>
        </w:rPr>
        <w:t>- представление о дружбе и друзьях, внимательное отношение к их интересам и увлечениям;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установление дружеских взаимоотношений в коллективе, основанных на взаимопомощи и взаимной поддержке;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признавать свои ошибки;</w:t>
      </w:r>
    </w:p>
    <w:p w:rsidR="004F32B2" w:rsidRPr="00415F0E" w:rsidRDefault="004F32B2" w:rsidP="000C22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чувство собственного достоинства и уважение к достоинству других людей;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3. </w:t>
      </w:r>
      <w:r w:rsidRPr="00415F0E">
        <w:rPr>
          <w:rFonts w:ascii="Times New Roman" w:hAnsi="Times New Roman" w:cs="Times New Roman"/>
          <w:bCs/>
          <w:sz w:val="24"/>
          <w:szCs w:val="24"/>
        </w:rPr>
        <w:t>Воспитание трудолюбия, творческого отношения к учению, труду, жизни: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труду и к достижениям людей;</w:t>
      </w:r>
    </w:p>
    <w:p w:rsidR="004F32B2" w:rsidRPr="00415F0E" w:rsidRDefault="004F32B2" w:rsidP="000C2241">
      <w:pPr>
        <w:pStyle w:val="a5"/>
        <w:jc w:val="both"/>
        <w:rPr>
          <w:szCs w:val="24"/>
          <w:lang w:val="ru-RU"/>
        </w:rPr>
      </w:pPr>
      <w:r w:rsidRPr="00415F0E">
        <w:rPr>
          <w:szCs w:val="24"/>
          <w:lang w:val="ru-RU"/>
        </w:rPr>
        <w:t>- уважительное отношение к людям разных профессий;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навыки коллективной учебной деятельности;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работать в паре/группе, взаимопомощь;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учебе как виду творческой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и способность выражать себя в доступных видах творчества (проекты);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образованию и самообразованию;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проявлять дисциплинированность, последовательность, целеустремленность и  самостоятельность;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умение вести обсуждение, давать оценки;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нести индивидуальную ответственность за выполнение задания; за совместную работу;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 формирование коммуникативной компетентности в общении;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4. </w:t>
      </w:r>
      <w:r w:rsidRPr="00415F0E">
        <w:rPr>
          <w:rFonts w:ascii="Times New Roman" w:hAnsi="Times New Roman" w:cs="Times New Roman"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в здоровом образе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понимание важности физической культуры и спорта для здоровья человека; положительное отношение к спорту;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соблюдение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4F32B2" w:rsidRPr="00415F0E" w:rsidRDefault="004F32B2" w:rsidP="000C22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активному образу жизни;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5. Воспитание ценностного отношения к природе, окружающей среде (экологическое воспитание):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интерес к природе и природным явлениям;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бережное, уважительное отношение к природе и всем формам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способность осознавать экологические проблемы;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F32B2" w:rsidRPr="00415F0E" w:rsidRDefault="004F32B2" w:rsidP="000C22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видеть красоту в окружающем мире; в труде, творчестве, поведении и поступках людей;</w:t>
      </w:r>
    </w:p>
    <w:p w:rsidR="004F32B2" w:rsidRPr="00415F0E" w:rsidRDefault="004F32B2" w:rsidP="000C2241">
      <w:pPr>
        <w:pStyle w:val="a5"/>
        <w:overflowPunct/>
        <w:autoSpaceDE/>
        <w:autoSpaceDN/>
        <w:adjustRightInd/>
        <w:ind w:right="-81"/>
        <w:jc w:val="both"/>
        <w:rPr>
          <w:szCs w:val="24"/>
          <w:lang w:val="ru-RU" w:eastAsia="en-US"/>
        </w:rPr>
      </w:pPr>
      <w:r w:rsidRPr="00415F0E">
        <w:rPr>
          <w:szCs w:val="24"/>
          <w:lang w:val="ru-RU"/>
        </w:rPr>
        <w:t xml:space="preserve">- мотивация к самореализации в творчестве; </w:t>
      </w:r>
      <w:r w:rsidRPr="00415F0E"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уважительное отношение к мировым историческим ценностям в области литературы, искусства и науки;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положительное отношение к выдающимся личностям и их достижениям;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7. Воспитание уважения к культуре других народов: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интерес и уважительное отношение к языку и культуре других народов;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представления о художественных и эстетических ценностях чужой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адекватное восприятие и отношение к системе ценностей и норм поведения людей другой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особенностям образа жизни людей другой культуры;</w:t>
      </w:r>
    </w:p>
    <w:p w:rsidR="004F32B2" w:rsidRPr="00415F0E" w:rsidRDefault="004F32B2" w:rsidP="000C2241">
      <w:pPr>
        <w:pStyle w:val="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5F0E">
        <w:rPr>
          <w:rFonts w:ascii="Times New Roman" w:hAnsi="Times New Roman"/>
          <w:sz w:val="24"/>
          <w:szCs w:val="24"/>
          <w:lang w:val="ru-RU"/>
        </w:rPr>
        <w:t>- умение вести диалогическое общение с зарубежными сверстниками;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и способность представлять на английском языке родную культуру;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417" w:rsidRPr="00415F0E" w:rsidRDefault="000A6417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17" w:rsidRPr="004B3A77" w:rsidRDefault="000A6417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46" w:rsidRPr="004B3A77" w:rsidRDefault="00311A46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46" w:rsidRPr="004B3A77" w:rsidRDefault="00311A46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415F0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z w:val="24"/>
          <w:szCs w:val="24"/>
        </w:rPr>
        <w:t>1. Положительное отношение к предмету и мотивация к дальнейшему овладению иностранного языка: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представление о языке как средстве познания мира и других культур;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осознание роли языка в жизни современного общества и личности;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осознание личностного смысла в изучении языка, понимание его роли и значимости для будущей профессии;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обогащение опыта межкультурного 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Языковые способности: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5F0E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5F0E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3. Универсальные учебные действия</w:t>
      </w:r>
      <w:r w:rsidRPr="00415F0E">
        <w:rPr>
          <w:rFonts w:ascii="Times New Roman" w:hAnsi="Times New Roman" w:cs="Times New Roman"/>
          <w:sz w:val="24"/>
          <w:szCs w:val="24"/>
        </w:rPr>
        <w:t>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результата, корректировать действия в соответствии с ситуацией;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учебной задачи, возможности ее решения;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 представления информации для решения учебных и практических задач;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строить логическое рассуждение, умозаключение и делать выводы;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выделять, обобщать и фиксировать нужную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осознанно строить высказывание в соответствии с поставленной коммуникативной задачей, грамматическими и синтаксическими нормами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решать проблемы творческого и поискового характера;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самостоятельно работать, рационально организовывая свой труд в классе и дома;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контролировать и оценивать результаты своей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выражать мысли в соответствии с задачами и условиями межкультурной коммуникации;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вступать в диалог, участвовать в коллективном обсуждении проблем, владеть монологической и диалогической формами речи;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обсуждать и аргументировать свою точку зрения;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- проявлять уважительное отношение, внимание к личности другого;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оказывать помощь и эмоциональную поддержку в процессе достижения общей цели совместной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4. Специальные учебные умения: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 владение устной и письменной речью, монологической контекстной речью;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поиска конкретной информации и детального понимания содержания;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понимания основного содержания;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понимать английскую речь на слух с целью полного понимания содержания, а также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дляизвлечения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конкретной информации;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общее содержание воспринимаемой на слух информации;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отношения между словами и предложениями внутри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функциональными опорами при овладении диалогической речью;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кратко излагать содержание прочитанного или услышанного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догадываться о значении новых слов по словообразовательным элементам, контексту;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речевые средства для объяснения причины, результата действия,  аргументации своей точки зрения;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организовывать работу по выполнению и защите творческого проекта;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англо-русским словарем: находить значение многозначных слов, фразовых глаголов;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пользоваться лингвострановедческим справочником;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переводить с русского языка на английский;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различные способы запоминания слов;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английского языка в 5 классе должны отражать: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1. формирование дружелюбного и толерантного отношения к ценностям иных культур; оптимизма и выраженной личностной позиции восприятия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2. формирование и совершенствование иноязычной коммуникативной компетенции в межкультурной и межэтнической коммуникации; расширение и систематизацию знаний о языке, расширение лингвистического кругозора и лексического запаса, дальнейшее овладение речевой культурой;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3. достижение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4.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2/3 иностранного языка, к использованию иностранного языка как средство получения информации, позволяющего расширять свои знания в других предметных областях</w:t>
      </w:r>
    </w:p>
    <w:p w:rsidR="004F32B2" w:rsidRPr="004B3A77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>В коммуникативной сфере (владение иностранным языком как средством межкультурного общения):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1. Говорение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кратко высказываться на заданную тему, используя изученный лексико-грамматический материал в соответствии с поставленной коммуникативной задачей;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краткие сообщения на заданную тему на основе прочитанного/услышанного;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переспрашивать собеседника, приглашать к совместному времяпрепровождению, соглашаться/не соглашаться на совместное времяпрепровождение,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– говорить логично и связно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15F0E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текстов, содержащих небольшое количество незнакомых слов, используя контекстуальную, языковую, иллюстративную и другие виды языковой догадки (понимание основного содержания) и выделять для себя значимую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(сообщение/рассказ). Уметь определить тему текста, выделить главные факты в тексте, опуская второстепенные;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3. Чтение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ориентироваться в иноязычном тексте: прогнозировать содержание текста по вербальным опорам (заголовкам) и иллюстративным опорам;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публицистические,  художественные) и типов;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- читать с целью извлечения конкретной (запрашиваемой или интересующей) информации (уметь использовать соответствующие ориентиры для поиска запрашиваемой или интересующей информации);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читать с целью полного понимания содержания на уровне значения, уметь догадываться о значении незнакомых слов по знакомым словообразовательным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элементам,аналогии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с родным языком, по наличию смысловых связей в контексте, иллюстративной наглядности;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внутреннюю организацию текста и определять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интерпретировать информацию, представленную в графиках, таблицах, иллюстрациях;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извлекать культурологические сведения из аутентичных текстов;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выборочный перевод с английского языка на русский;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4. Письменная речь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писать личные письма с опорой на образец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супотреблением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формул речевого этикета и адекватного стиля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изложения,принятых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в англоязычных странах;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принятых в англоязычных странах;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заполнять анкету, формуляр (сообщать о себе основные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сведения:имя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>, фамилия, возраст, адрес);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писать электронные (интернет-) сообщения;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составлять план, тезисы устного и письменного сообщения;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заполнять таблицы, делая выписки из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кратко излагать собственную точку зрения (по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поводупрочитанного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или услышанного);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4F32B2" w:rsidRPr="00415F0E" w:rsidRDefault="004F32B2" w:rsidP="000C22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правильно произносить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предложенияс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точки зрения их ритмико-интонационных особенностей: повествовательное (утвердительное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иотрицательное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), вопросительное (общий, специальный, альтернативный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иразделительный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вопросы), побудительное, восклицательное предложения;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различать коммуникативный тип предложения по его интонации;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понимать и использовать логическое ударение во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фразе,предложении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знать функциональные и формальные особенности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изученныхграмматических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явлений (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-временных форм личных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глаголов,модальных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глаголов и их эквивалентов, артиклей,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существительных,степеней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сравнения прилагательных и наречий, местоимений,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числительных,предлогов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>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уметь распознавать, понимать и использовать в речи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основныеморфологические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формы и синтаксические конструкции английского языка.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3. Лексическая сторона речи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знать и уметь использовать основные способы </w:t>
      </w:r>
      <w:proofErr w:type="gramStart"/>
      <w:r w:rsidRPr="00415F0E">
        <w:rPr>
          <w:rFonts w:ascii="Times New Roman" w:hAnsi="Times New Roman" w:cs="Times New Roman"/>
          <w:sz w:val="24"/>
          <w:szCs w:val="24"/>
        </w:rPr>
        <w:t>словообразования(</w:t>
      </w:r>
      <w:proofErr w:type="gramEnd"/>
      <w:r w:rsidRPr="00415F0E">
        <w:rPr>
          <w:rFonts w:ascii="Times New Roman" w:hAnsi="Times New Roman" w:cs="Times New Roman"/>
          <w:sz w:val="24"/>
          <w:szCs w:val="24"/>
        </w:rPr>
        <w:t>аффиксация, словосложение, конверсия);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выбирать значение многозначных слов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сконтекстом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понимать и использовать явления синонимии / антонимии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илексической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сочетаемости.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речи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скоммуникативной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задачей основные значения изученных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лексическихединиц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(слов, словосочетаний);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нормы речевого этикета, принятые в стране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языка, сходство и различие в традициях своей страны и странах изучаемого языка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      4. Орфография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соотносить графический образ слова с его звуковым образом;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распознавать слова, записанные разными шрифтами;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соблюдать основные правила орфографии и пунктуации;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словарь для уточнения написания слова;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оформлять письменные и творческие проекты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справилами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орфографии и пунктуации;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5</w:t>
      </w:r>
      <w:r w:rsidRPr="00415F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415F0E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знания, навыки, умения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 ценностях материальной и духовной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 сходстве и различиях в традициях, обычаях своей страны и англоязычных стран;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об особенностях образа жизни зарубежных сверстников;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устной и письменной речи основных норм речевого этикета, принятых в странах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умение сопоставлять, находить сходства и отличия в культуре стран изучаемого языка и родной культуре;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6. Компенсаторные умения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415F0E">
        <w:rPr>
          <w:rFonts w:ascii="Times New Roman" w:hAnsi="Times New Roman" w:cs="Times New Roman"/>
          <w:sz w:val="24"/>
          <w:szCs w:val="24"/>
        </w:rPr>
        <w:t>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владение приемами работы с текстом: умение пользоваться определенной стратегией чтения/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действовать по образцу/аналогии;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готовность и умение осуществлять индивидуальную и совместную проектную работу;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иностранного языка как средства общения, познания, самореализации и социальной адаптации;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приобщение к ценностям мировой культуры как через источники информации на иностранном языке;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szCs w:val="24"/>
          <w:lang w:eastAsia="en-US"/>
        </w:rPr>
        <w:t>- представления о моральных нормах и правилах нравственного поведения</w:t>
      </w:r>
      <w:r w:rsidRPr="00415F0E">
        <w:rPr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старшим, доброжелательное отношение к младшим;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представление об эстетических идеалах и ценностях;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4F32B2" w:rsidRPr="00415F0E" w:rsidRDefault="004F32B2" w:rsidP="000C22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видеть красоту в окружающем мире; в труде, творчестве, поведении и поступках людей.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учебе как виду творческой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навыки коллективной учебной деятельности (умение сотрудничать: </w:t>
      </w:r>
      <w:r w:rsidRPr="00415F0E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деятельность)</w:t>
      </w:r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нести индивидуальную ответственность за выполнение задания, за совместную работу;</w:t>
      </w:r>
    </w:p>
    <w:p w:rsidR="004F32B2" w:rsidRPr="00415F0E" w:rsidRDefault="004F32B2" w:rsidP="000C2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физической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здоровью и здоровому образу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в здоровом образе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соблюдение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режима дня.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41" w:rsidRPr="004B3A77" w:rsidRDefault="000C2241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F32B2" w:rsidRPr="00415F0E" w:rsidRDefault="004F32B2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«Английский язык» в 6 классе</w:t>
      </w:r>
    </w:p>
    <w:p w:rsidR="004F32B2" w:rsidRPr="00415F0E" w:rsidRDefault="004F32B2" w:rsidP="0076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английского языка в 6 классе ученик достигает следующие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формирование мотивации изучения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межкультурной и межэтнической коммуникации.</w:t>
      </w:r>
    </w:p>
    <w:p w:rsidR="004F32B2" w:rsidRPr="00415F0E" w:rsidRDefault="004F32B2" w:rsidP="000C22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z w:val="24"/>
          <w:szCs w:val="24"/>
        </w:rPr>
        <w:t>1. В</w:t>
      </w:r>
      <w:r w:rsidRPr="00415F0E">
        <w:rPr>
          <w:rFonts w:ascii="Times New Roman" w:hAnsi="Times New Roman" w:cs="Times New Roman"/>
          <w:b/>
          <w:sz w:val="24"/>
          <w:szCs w:val="24"/>
        </w:rPr>
        <w:t>оспитание гражданственности, патриотизма, уважения к правам, свободам и обязанностям человека: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любовь к своей малой родине (своему родному дому, школе, селу, городу), народу, России;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правил поведения в классе, школе, дома;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стремление активно участвовать в жизни класса, города, страны;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уважительное отношение к родному языку; </w:t>
      </w:r>
    </w:p>
    <w:p w:rsidR="004F32B2" w:rsidRPr="00415F0E" w:rsidRDefault="004F32B2" w:rsidP="000C2241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415F0E">
        <w:t>- уважительное отношение к своей стране, гордость за ее достижения и успехи;</w:t>
      </w:r>
    </w:p>
    <w:p w:rsidR="004F32B2" w:rsidRPr="00415F0E" w:rsidRDefault="004F32B2" w:rsidP="000C2241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415F0E">
        <w:lastRenderedPageBreak/>
        <w:t>- уважение традиционных ценностей многонационального российского общества;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родной культуры через контекст культуры англоязычных стран;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чувство патриотизма через знакомство с ценностями родной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достойно представлять родную культуру;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правовое сознание, уважение к правам и свободам личности</w:t>
      </w:r>
      <w:r w:rsidRPr="00415F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сознания: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</w:rPr>
      </w:pPr>
      <w:r w:rsidRPr="00415F0E">
        <w:rPr>
          <w:szCs w:val="24"/>
          <w:lang w:eastAsia="en-US"/>
        </w:rPr>
        <w:t>- представления о моральных нормах и правилах нравственного поведения</w:t>
      </w:r>
      <w:r w:rsidRPr="00415F0E">
        <w:rPr>
          <w:szCs w:val="24"/>
        </w:rPr>
        <w:t>;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color w:val="000000"/>
          <w:szCs w:val="24"/>
        </w:rPr>
        <w:t>- освоение социальных норм, правил поведения, ролей и форм социальной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знание правил вежливого поведения, культуры речи;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стремление к адекватным способам выражения эмоций и чувств;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анализировать нравственную сторону своих поступков и поступков других людей;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старшим, доброжелательное отношение к младшим;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осознание значения семьи в жизни человека и общества;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людям с ограниченными физическими возможностями;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гуманистическое мировоззрение; этические чувства: доброжелательность, эмоционально-нравственная отзывчивость, понимание и сопереживание чувствам других людей; 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szCs w:val="24"/>
          <w:lang w:eastAsia="en-US"/>
        </w:rPr>
        <w:t>- представление о дружбе и друзьях, внимательное отношение к их интересам и увлечениям;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установление дружеских взаимоотношений в коллективе, основанных на взаимопомощи и взаимной поддержке;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признавать свои ошибки;</w:t>
      </w:r>
    </w:p>
    <w:p w:rsidR="004F32B2" w:rsidRPr="00415F0E" w:rsidRDefault="004F32B2" w:rsidP="000C22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чувство собственного достоинства и уважение к достоинству других людей;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3. </w:t>
      </w:r>
      <w:r w:rsidRPr="00415F0E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трудолюбия, творческого отношения к учению, труду, жизни: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труду и к достижениям людей;</w:t>
      </w:r>
    </w:p>
    <w:p w:rsidR="004F32B2" w:rsidRPr="00415F0E" w:rsidRDefault="004F32B2" w:rsidP="000C2241">
      <w:pPr>
        <w:pStyle w:val="a5"/>
        <w:jc w:val="both"/>
        <w:rPr>
          <w:szCs w:val="24"/>
          <w:lang w:val="ru-RU"/>
        </w:rPr>
      </w:pPr>
      <w:r w:rsidRPr="00415F0E">
        <w:rPr>
          <w:szCs w:val="24"/>
          <w:lang w:val="ru-RU"/>
        </w:rPr>
        <w:t>- уважительное отношение к людям разных профессий;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навыки коллективной учебной деятельности;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работать в паре/группе, взаимопомощь;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учебе как виду творческой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и способность выражать себя в доступных видах творчества (проекты);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ответственное отношение к образованию и самообразованию;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проявлять дисциплинированность, последовательность, целеустремленность и  самостоятельность;</w:t>
      </w:r>
    </w:p>
    <w:p w:rsidR="004F32B2" w:rsidRPr="00415F0E" w:rsidRDefault="004F32B2" w:rsidP="000C2241">
      <w:pPr>
        <w:pStyle w:val="ListParagraph1"/>
        <w:ind w:left="0"/>
        <w:jc w:val="both"/>
      </w:pPr>
      <w:r w:rsidRPr="00415F0E">
        <w:t>- умение вести обсуждение, давать оценки;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нести индивидуальную ответственность за выполнение задания; за совместную работу;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 формирование коммуникативной компетентности в общении;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4. </w:t>
      </w:r>
      <w:r w:rsidRPr="00415F0E">
        <w:rPr>
          <w:rFonts w:ascii="Times New Roman" w:hAnsi="Times New Roman" w:cs="Times New Roman"/>
          <w:b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в здоровом образе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понимание важности физической культуры и спорта для здоровья человека; положительное отношение к спорту;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соблюдение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4F32B2" w:rsidRPr="00415F0E" w:rsidRDefault="004F32B2" w:rsidP="000C22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активному образу жизни;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z w:val="24"/>
          <w:szCs w:val="24"/>
        </w:rPr>
        <w:t>5. Воспитание ценностного отношения к природе, окружающей среде (экологическое воспитание):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интерес к природе и природным явлениям;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бережное, уважительное отношение к природе и всем формам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- способность осознавать экологические проблемы;</w:t>
      </w:r>
    </w:p>
    <w:p w:rsidR="004F32B2" w:rsidRPr="00415F0E" w:rsidRDefault="004F32B2" w:rsidP="000C22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z w:val="24"/>
          <w:szCs w:val="24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F32B2" w:rsidRPr="00415F0E" w:rsidRDefault="004F32B2" w:rsidP="000C22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видеть красоту в окружающем мире; в труде, творчестве, поведении и поступках людей;</w:t>
      </w:r>
    </w:p>
    <w:p w:rsidR="004F32B2" w:rsidRPr="00415F0E" w:rsidRDefault="004F32B2" w:rsidP="000C2241">
      <w:pPr>
        <w:pStyle w:val="a5"/>
        <w:overflowPunct/>
        <w:autoSpaceDE/>
        <w:autoSpaceDN/>
        <w:adjustRightInd/>
        <w:ind w:right="-81"/>
        <w:jc w:val="both"/>
        <w:rPr>
          <w:szCs w:val="24"/>
          <w:lang w:val="ru-RU" w:eastAsia="en-US"/>
        </w:rPr>
      </w:pPr>
      <w:r w:rsidRPr="00415F0E">
        <w:rPr>
          <w:szCs w:val="24"/>
          <w:lang w:val="ru-RU"/>
        </w:rPr>
        <w:t xml:space="preserve">- мотивация к самореализации в творчестве; </w:t>
      </w:r>
      <w:r w:rsidRPr="00415F0E"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уважительное отношение к мировым историческим ценностям в области литературы, искусства и науки;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положительное отношение к выдающимся личностям и их достижениям;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7. </w:t>
      </w:r>
      <w:r w:rsidRPr="00415F0E">
        <w:rPr>
          <w:rFonts w:ascii="Times New Roman" w:hAnsi="Times New Roman" w:cs="Times New Roman"/>
          <w:b/>
          <w:sz w:val="24"/>
          <w:szCs w:val="24"/>
        </w:rPr>
        <w:t>Воспитание уважения к культуре других народов: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интерес и уважительное отношение к языку и культуре других народов;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представления о художественных и эстетических ценностях чужой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адекватное восприятие и отношение к системе ценностей и норм поведения людей другой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особенностям образа жизни людей другой культуры;</w:t>
      </w:r>
    </w:p>
    <w:p w:rsidR="004F32B2" w:rsidRPr="00415F0E" w:rsidRDefault="004F32B2" w:rsidP="000C2241">
      <w:pPr>
        <w:pStyle w:val="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5F0E">
        <w:rPr>
          <w:rFonts w:ascii="Times New Roman" w:hAnsi="Times New Roman"/>
          <w:sz w:val="24"/>
          <w:szCs w:val="24"/>
          <w:lang w:val="ru-RU"/>
        </w:rPr>
        <w:t>- умение вести диалогическое общение с зарубежными сверстниками;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потребность и способность представлять на английском языке родную культуру;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5F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15F0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z w:val="24"/>
          <w:szCs w:val="24"/>
        </w:rPr>
        <w:t>1. Положительное отношение к предмету и мотивация к дальнейшему овладению иностранного языка: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представление о языке как средстве познания мира и других культур;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осознание роли языка в жизни современного общества и личности;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осознание личностного смысла в изучении языка, понимание его роли и значимости для будущей профессии;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>- обогащение опыта межкультурного 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Языковые способности: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5F0E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415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5F0E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3. Универсальные учебные действия</w:t>
      </w:r>
      <w:r w:rsidRPr="00415F0E">
        <w:rPr>
          <w:rFonts w:ascii="Times New Roman" w:hAnsi="Times New Roman" w:cs="Times New Roman"/>
          <w:sz w:val="24"/>
          <w:szCs w:val="24"/>
        </w:rPr>
        <w:t>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результата, корректировать действия в соответствии с ситуацией;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учебной задачи, возможности ее решения;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 представления информации для решения учебных и практических задач;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 xml:space="preserve">-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строить логическое рассуждение, умозаключение и делать выводы;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выделять, обобщать и фиксировать нужную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осознанно строить высказывание в соответствии с поставленной коммуникативной задачей, грамматическими и синтаксическими нормами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решать проблемы творческого и поискового характера;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самостоятельно работать, рационально организовывая свой труд в классе и дома;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контролировать и оценивать результаты своей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выражать мысли в соответствии с задачами и условиями межкультурной коммуникации;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вступать в диалог, участвовать в коллективном обсуждении проблем, владеть монологической и диалогической формами речи;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обсуждать и аргументировать свою точку зрения;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проявлять уважительное отношение, внимание к личности другого;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уметь оказывать помощь и эмоциональную поддержку в процессе достижения общей цели совместной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4. Специальные учебные умения: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</w:t>
      </w:r>
    </w:p>
    <w:p w:rsidR="004F32B2" w:rsidRPr="00415F0E" w:rsidRDefault="004F32B2" w:rsidP="000C224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- владение устной и письменной речью, монологической контекстной речью;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поиска конкретной информации и детального понимания содержания;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понимания основного содержания;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английскую речь на слух с целью полного понимания содержания, а также для</w:t>
      </w:r>
      <w:r w:rsidR="00E64957" w:rsidRPr="00415F0E">
        <w:rPr>
          <w:rFonts w:ascii="Times New Roman" w:hAnsi="Times New Roman" w:cs="Times New Roman"/>
          <w:sz w:val="24"/>
          <w:szCs w:val="24"/>
        </w:rPr>
        <w:t xml:space="preserve"> </w:t>
      </w:r>
      <w:r w:rsidRPr="00415F0E">
        <w:rPr>
          <w:rFonts w:ascii="Times New Roman" w:hAnsi="Times New Roman" w:cs="Times New Roman"/>
          <w:sz w:val="24"/>
          <w:szCs w:val="24"/>
        </w:rPr>
        <w:t>извлечения конкретной информации;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общее содержание воспринимаемой на слух информации;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отношения между словами и предложениями внутри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функциональными опорами при овладении диалогической речью;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кратко излагать содержание прочитанного или услышанного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догадываться о значении новых слов по словообразовательным элементам, контексту;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речевые средства для объяснения причины, результата действия,  аргументации своей точки зрения;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организовывать работу по выполнению и защите творческого проекта;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работать с англо-русским словарем: находить значение многозначных слов, фразовых глаголов;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пользоваться лингвострановедческим справочником;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переводить с русского языка на английский;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различные способы запоминания слов;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изучения английского языка в 6 классе должны отражать: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1. формирование дружелюбного и толерантного отношения к ценностям иных культур; оптимизма и выраженной личностной позиции восприятия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2. формирование и совершенствование иноязычной коммуникативной компетенции в межкультурной и межэтнической коммуникации; расширение и систематизацию знаний о языке, расширение лингвистического кругозора и лексического запаса, дальнейшее овладение речевой культурой;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3. достижение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4.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2/3 иностранного языка, к использованию иностранного языка как средство получения информации, позволяющего расширять свои знания в других предметных областях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В коммуникативной сфере (владение иностранным языком как средством межкультурного общения):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1. Говорение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кратко высказываться на заданную тему, используя изученный лексико-грамматический материал в соответствии с поставленной коммуникативной задачей;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краткие сообщения на заданную тему на основе прочитанного/услышанного;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переспрашивать собеседника, приглашать к совместному времяпрепровождению, соглашаться/не соглашаться на совместное времяпрепровождение,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– говорить логично и связно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46" w:rsidRPr="004B3A77" w:rsidRDefault="00311A46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415F0E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текстов, содержащих небольшое количество незнакомых слов, используя контекстуальную, языковую, иллюстративную и другие виды языковой догадки (понимание основного содержания) и выделять для себя значимую информацию;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(сообщение/рассказ). Уметь определить тему текста, выделить главные факты в тексте, опуская второстепенные;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3. Чтение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ориентироваться в иноязычном тексте: прогнозировать содержание текста по вербальным опорам (заголовкам) и иллюстративным опорам;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публицистические,  художественные) и типов;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с целью извлечения конкретной (запрашиваемой или интересующей) информации (уметь использовать соответствующие ориентиры для поиска запрашиваемой или интересующей информации);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читать с целью полного понимания содержания на уровне значения, уметь догадываться о значении незнакомых слов по знакомым словообразовательным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элементам,аналогии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с родным языком, по наличию смысловых связей в контексте, иллюстративной наглядности;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внутреннюю организацию текста и определять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</w:r>
    </w:p>
    <w:p w:rsidR="004F32B2" w:rsidRPr="00415F0E" w:rsidRDefault="004F32B2" w:rsidP="000C224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интерпретировать информацию, представленную в графиках, таблицах, иллюстрациях;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извлекать культурологические сведения из аутентичных текстов;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делать выборочный перевод с английского языка на русский;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4. Письменная речь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писать личные письма с опорой на образец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супотреблением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формул речевого этикета и адекватного стиля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изложения,принятых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в англоязычных странах;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принятых в англоязычных странах;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заполнять анкету, формуляр (сообщать о себе основные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сведения:имя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>, фамилия, возраст, адрес);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писать электронные (интернет-) сообщения;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составлять план, тезисы устного и письменного сообщения;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заполнять таблицы, делая выписки из текста;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кратко излагать собственную точку зрения (по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поводупрочитанного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или услышанного);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>Языковые средства и навыки пользования ими</w:t>
      </w:r>
    </w:p>
    <w:p w:rsidR="004F32B2" w:rsidRPr="00415F0E" w:rsidRDefault="004F32B2" w:rsidP="000C22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правильно произносить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предложенияс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точки зрения их ритмико-интонационных особенностей: повествовательное (утвердительное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иотрицательное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), вопросительное (общий, специальный, альтернативный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иразделительный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вопросы), побудительное, восклицательное предложения;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различать коммуникативный тип предложения по его интонации;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понимать и использовать логическое ударение во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фразе,предложении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знать функциональные и формальные особенности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изученныхграмматических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явлений (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-временных форм личных </w:t>
      </w:r>
      <w:proofErr w:type="spellStart"/>
      <w:proofErr w:type="gramStart"/>
      <w:r w:rsidRPr="00415F0E">
        <w:rPr>
          <w:rFonts w:ascii="Times New Roman" w:hAnsi="Times New Roman" w:cs="Times New Roman"/>
          <w:sz w:val="24"/>
          <w:szCs w:val="24"/>
        </w:rPr>
        <w:t>глаголов,модальных</w:t>
      </w:r>
      <w:proofErr w:type="spellEnd"/>
      <w:proofErr w:type="gramEnd"/>
      <w:r w:rsidRPr="00415F0E">
        <w:rPr>
          <w:rFonts w:ascii="Times New Roman" w:hAnsi="Times New Roman" w:cs="Times New Roman"/>
          <w:sz w:val="24"/>
          <w:szCs w:val="24"/>
        </w:rPr>
        <w:t xml:space="preserve"> глаголов и их эквивалентов, артиклей,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существительных,степеней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сравнения прилагательных и наречий, местоимений,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числительных,предлогов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>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уметь распознавать, понимать и использовать в речи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основныеморфологические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формы и синтаксические конструкции английского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понимать особенности структуры простых и сложных предложений изучаемого иностранного языка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009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 3. Лексическая сторона речи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знать и уметь использовать основные способы </w:t>
      </w:r>
      <w:proofErr w:type="gramStart"/>
      <w:r w:rsidRPr="00415F0E">
        <w:rPr>
          <w:rFonts w:ascii="Times New Roman" w:hAnsi="Times New Roman" w:cs="Times New Roman"/>
          <w:sz w:val="24"/>
          <w:szCs w:val="24"/>
        </w:rPr>
        <w:t>словообразования(</w:t>
      </w:r>
      <w:proofErr w:type="gramEnd"/>
      <w:r w:rsidRPr="00415F0E">
        <w:rPr>
          <w:rFonts w:ascii="Times New Roman" w:hAnsi="Times New Roman" w:cs="Times New Roman"/>
          <w:sz w:val="24"/>
          <w:szCs w:val="24"/>
        </w:rPr>
        <w:t>аффиксация, словосложение, конверсия);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выбирать значение многозначных слов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сконтекстом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понимать и использовать явления синонимии / антонимии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илексической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сочетаемости.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речи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скоммуникативной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задачей основные значения изученных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лексическихединиц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(слов, словосочетаний);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нормы речевого этикета, принятые в стране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языка, сходство и различие в традициях своей страны и странах изучаемого языка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      4. Орфография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соотносить графический образ слова с его звуковым образом;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распознавать слова, записанные разными шрифтами;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соблюдать основные правила орфографии и пунктуации;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использовать словарь для уточнения написания слова;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оформлять письменные и творческие проекты в соответствии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справилами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орфографии и пунктуации;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5</w:t>
      </w:r>
      <w:r w:rsidRPr="00415F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415F0E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знания, навыки, умения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 ценностях материальной и духовной культуры;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 сходстве и различиях в традициях, обычаях своей страны и англоязычных стран;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представление об особенностях образа жизни зарубежных сверстников;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устной и письменной речи основных норм речевого этикета, принятых в странах изучаемого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hAnsi="Times New Roman" w:cs="Times New Roman"/>
          <w:color w:val="000000"/>
          <w:sz w:val="24"/>
          <w:szCs w:val="24"/>
        </w:rPr>
        <w:t>- умение сопоставлять, находить сходства и отличия в культуре стран изучаемого языка и родной культуре;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6. Компенсаторные умения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5F0E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415F0E">
        <w:rPr>
          <w:rFonts w:ascii="Times New Roman" w:hAnsi="Times New Roman" w:cs="Times New Roman"/>
          <w:sz w:val="24"/>
          <w:szCs w:val="24"/>
        </w:rPr>
        <w:t>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владение приемами работы с текстом: умение пользоваться определенной стратегией чтения/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действовать по образцу/аналогии;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готовность и умение осуществлять индивидуальную и совместную проектную работу;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осознание иностранного языка как средства общения, познания, самореализации и социальной адаптации;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приобщение к ценностям мировой культуры как через источники информации на иностранном языке;</w:t>
      </w:r>
    </w:p>
    <w:p w:rsidR="004F32B2" w:rsidRPr="00415F0E" w:rsidRDefault="004F32B2" w:rsidP="000C2241">
      <w:pPr>
        <w:pStyle w:val="a7"/>
        <w:widowControl/>
        <w:jc w:val="both"/>
        <w:textAlignment w:val="baseline"/>
        <w:rPr>
          <w:szCs w:val="24"/>
          <w:lang w:eastAsia="en-US"/>
        </w:rPr>
      </w:pPr>
      <w:r w:rsidRPr="00415F0E">
        <w:rPr>
          <w:szCs w:val="24"/>
          <w:lang w:eastAsia="en-US"/>
        </w:rPr>
        <w:t>- представления о моральных нормах и правилах нравственного поведения</w:t>
      </w:r>
      <w:r w:rsidRPr="00415F0E">
        <w:rPr>
          <w:szCs w:val="24"/>
        </w:rPr>
        <w:t>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уважительное отношение к старшим, доброжелательное отношение к младшим;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представление об эстетических идеалах и ценностях;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4F32B2" w:rsidRPr="00415F0E" w:rsidRDefault="004F32B2" w:rsidP="000C22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видеть красоту в окружающем мире; в труде, творчестве, поведении и поступках людей.</w:t>
      </w:r>
    </w:p>
    <w:p w:rsidR="004F32B2" w:rsidRPr="00415F0E" w:rsidRDefault="004F32B2" w:rsidP="000C2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учебе как виду творческой деятельности;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 xml:space="preserve">- навыки коллективной учебной деятельности (умение сотрудничать: </w:t>
      </w:r>
      <w:r w:rsidRPr="00415F0E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деятельность)</w:t>
      </w:r>
      <w:r w:rsidRPr="00415F0E">
        <w:rPr>
          <w:rFonts w:ascii="Times New Roman" w:hAnsi="Times New Roman" w:cs="Times New Roman"/>
          <w:sz w:val="24"/>
          <w:szCs w:val="24"/>
        </w:rPr>
        <w:t>;</w:t>
      </w:r>
    </w:p>
    <w:p w:rsidR="004F32B2" w:rsidRPr="00415F0E" w:rsidRDefault="004F32B2" w:rsidP="000C2241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умение нести индивидуальную ответственность за выполнение задания, за совместную работу;</w:t>
      </w:r>
    </w:p>
    <w:p w:rsidR="004F32B2" w:rsidRPr="00415F0E" w:rsidRDefault="004F32B2" w:rsidP="000C2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sz w:val="24"/>
          <w:szCs w:val="24"/>
          <w:u w:val="single"/>
        </w:rPr>
        <w:t>В физической сфере: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- ценностное отношение к здоровью и здоровому образу жизни;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 xml:space="preserve">- потребность в здоровом образе жизни, соблюдение </w:t>
      </w:r>
      <w:proofErr w:type="spellStart"/>
      <w:r w:rsidRPr="00415F0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15F0E">
        <w:rPr>
          <w:rFonts w:ascii="Times New Roman" w:hAnsi="Times New Roman" w:cs="Times New Roman"/>
          <w:sz w:val="24"/>
          <w:szCs w:val="24"/>
        </w:rPr>
        <w:t xml:space="preserve"> режима дня.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63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F32B2" w:rsidRPr="00415F0E" w:rsidRDefault="004F32B2" w:rsidP="0063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«Английский язык» в 7 классе</w:t>
      </w:r>
    </w:p>
    <w:p w:rsidR="004F32B2" w:rsidRPr="00415F0E" w:rsidRDefault="004F32B2" w:rsidP="0063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английского языка в 7 классе ученик достигает следующие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Предметные результаты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Коммуникативные умения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Говорение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Диалогическая речь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побуждение к действию, диалог-обмен мнениями и комбинированные диалоги.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Монологическая речь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Дальнейшее развитие и совершенствование связных высказываний с использованием основных коммуникативных типов речи: описание, рассказ и т.д.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рассказывать о себе, своей семье, друзьях,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давать краткую характеристику реальных людей и литературных персонажей;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передавать основное содержание прочитанного текста с опорой или без опоры на текст/ключевые слова/план/вопросы;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делать сообщение на заданную тему на основе прочитанного материала;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вести диалог этикетного характера: начинать, поддерживать и заканчивать разговор, выражать благодарность, отказываться, соглашаться.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кратко излагать результаты выполненной проектной работы;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кратко высказываться без предварительной подготовки на заданную тему в соответствии с предложенной ситуацией общения на основе тематики 5 класса;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комментировать факты из прочитанного/прослушанного текста, аргументировать свое отношение к прочитанному/прослушанному;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вести комбинированный диалог.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proofErr w:type="spellStart"/>
      <w:r w:rsidRPr="00415F0E">
        <w:rPr>
          <w:b/>
          <w:bCs/>
          <w:color w:val="000000"/>
        </w:rPr>
        <w:t>Аудирование</w:t>
      </w:r>
      <w:proofErr w:type="spellEnd"/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 xml:space="preserve"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научно-популярные, публицистические. Типы текстов: объявление, реклама, </w:t>
      </w:r>
      <w:r w:rsidRPr="00415F0E">
        <w:rPr>
          <w:color w:val="000000"/>
        </w:rPr>
        <w:lastRenderedPageBreak/>
        <w:t xml:space="preserve">сообщение, интервью, инструкция, стихотворение и др. </w:t>
      </w:r>
      <w:proofErr w:type="spellStart"/>
      <w:r w:rsidRPr="00415F0E">
        <w:rPr>
          <w:color w:val="000000"/>
        </w:rPr>
        <w:t>Аудирование</w:t>
      </w:r>
      <w:proofErr w:type="spellEnd"/>
      <w:r w:rsidRPr="00415F0E">
        <w:rPr>
          <w:color w:val="000000"/>
        </w:rPr>
        <w:t xml:space="preserve"> с полным пониманием содержания осуществляется на несложных текстах, построенных на полностью знакомом обучающимися языковом материале. </w:t>
      </w:r>
      <w:proofErr w:type="spellStart"/>
      <w:r w:rsidRPr="00415F0E">
        <w:rPr>
          <w:color w:val="000000"/>
        </w:rPr>
        <w:t>Аудирование</w:t>
      </w:r>
      <w:proofErr w:type="spellEnd"/>
      <w:r w:rsidRPr="00415F0E">
        <w:rPr>
          <w:color w:val="000000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</w:t>
      </w:r>
      <w:proofErr w:type="spellStart"/>
      <w:r w:rsidRPr="00415F0E">
        <w:rPr>
          <w:color w:val="000000"/>
        </w:rPr>
        <w:t>Аудирование</w:t>
      </w:r>
      <w:proofErr w:type="spellEnd"/>
      <w:r w:rsidRPr="00415F0E">
        <w:rPr>
          <w:color w:val="000000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выделять основную мысль в воспринимаемом на слух тексте;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отделять в тексте, воспринимаемом на слух, главные факты от второстепенных;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Чтение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выборочным пониманием нужной или интересующей информации (просмотровое/ поисковое чтение). Жанры </w:t>
      </w:r>
      <w:proofErr w:type="gramStart"/>
      <w:r w:rsidRPr="00415F0E">
        <w:rPr>
          <w:color w:val="000000"/>
        </w:rPr>
        <w:t>текстов :</w:t>
      </w:r>
      <w:proofErr w:type="gramEnd"/>
      <w:r w:rsidRPr="00415F0E">
        <w:rPr>
          <w:color w:val="000000"/>
        </w:rPr>
        <w:t xml:space="preserve"> научно- 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т.д.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игнорировать в процессе чтения незнакомые слова, не мешающие понимать основное содержание текста;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пользоваться сносками и лингвострановедческим справочником.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Письменная речь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Развитие и совершенствование письменной речи.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заполнять анкеты и формуляры в соответствии с нормами, принятыми в стране изучаемого языка;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lastRenderedPageBreak/>
        <w:t>• писать личное письмо в ответ на письмо-стимул с употреблением формул речевого этикета, принятых в стране изучаемого языка;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писать небольшие письменные высказывания с опорой на образец.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делать краткие выписки из текста с целью их использования в собственных устных высказываниях;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составлять план/тезисы устного или письменного сообщения;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кратко излагать в письменном виде результаты своей проектной деятельности.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Языковая компетентность (владение языковыми средствами)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Фонетическая сторона речи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ловах и фразах, ритмико-интонационные навыки произношения различных типов предложений.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соблюдать правильное ударение в изученных словах;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различать коммуникативные типы предложения по интонации;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выражать модальные значения, чувства и эмоции с помощью интонации;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различать на слух британские и американские варианты английского языка.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Орфография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правильно писать изученные слова.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сравнивать и анализировать буквосочетания английского языка и их транскрипцию.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Лексическая сторона речи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 в соответствии с решаемой коммуникативной задачей;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lastRenderedPageBreak/>
        <w:t>• соблюдать существующие в английском языке нормы лексической сочетаемости;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курса в соответствии с решаемой коммуникативной задачей.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употреблять в речи в нескольких значениях многозначные слова, изученные в пределах тематики курса;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находить различия между явлениями синонимии и антонимии;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распознавать принадлежность слов к частям речи по определенным признакам (артиклям, аффиксам и др.);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 xml:space="preserve">• использовать языковую догадку в процессе чтения и </w:t>
      </w:r>
      <w:proofErr w:type="spellStart"/>
      <w:r w:rsidRPr="00415F0E">
        <w:rPr>
          <w:color w:val="000000"/>
        </w:rPr>
        <w:t>аудирования</w:t>
      </w:r>
      <w:proofErr w:type="spellEnd"/>
      <w:r w:rsidRPr="00415F0E">
        <w:rPr>
          <w:color w:val="000000"/>
        </w:rPr>
        <w:t xml:space="preserve"> (догадываться о значении незнакомых слов по контексту и по словообразовательным элементам).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Грамматическая сторона речи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распознавать и употреблять в речи: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415F0E">
        <w:rPr>
          <w:color w:val="000000"/>
        </w:rPr>
        <w:t>Wemovedto</w:t>
      </w:r>
      <w:proofErr w:type="spellEnd"/>
      <w:r w:rsidRPr="00415F0E">
        <w:rPr>
          <w:color w:val="000000"/>
        </w:rPr>
        <w:t xml:space="preserve"> a </w:t>
      </w:r>
      <w:proofErr w:type="spellStart"/>
      <w:r w:rsidRPr="00415F0E">
        <w:rPr>
          <w:color w:val="000000"/>
        </w:rPr>
        <w:t>newhouselastyear</w:t>
      </w:r>
      <w:proofErr w:type="spellEnd"/>
      <w:r w:rsidRPr="00415F0E">
        <w:rPr>
          <w:color w:val="000000"/>
        </w:rPr>
        <w:t xml:space="preserve">); предложения с начальным </w:t>
      </w:r>
      <w:proofErr w:type="spellStart"/>
      <w:r w:rsidRPr="00415F0E">
        <w:rPr>
          <w:color w:val="000000"/>
        </w:rPr>
        <w:t>It</w:t>
      </w:r>
      <w:proofErr w:type="spellEnd"/>
      <w:r w:rsidRPr="00415F0E">
        <w:rPr>
          <w:color w:val="000000"/>
        </w:rPr>
        <w:t xml:space="preserve"> (</w:t>
      </w:r>
      <w:proofErr w:type="spellStart"/>
      <w:r w:rsidRPr="00415F0E">
        <w:rPr>
          <w:color w:val="000000"/>
        </w:rPr>
        <w:t>It’scold.It’sfiveo’clock</w:t>
      </w:r>
      <w:proofErr w:type="spellEnd"/>
      <w:r w:rsidRPr="00415F0E">
        <w:rPr>
          <w:color w:val="000000"/>
        </w:rPr>
        <w:t xml:space="preserve">. </w:t>
      </w:r>
      <w:proofErr w:type="spellStart"/>
      <w:r w:rsidRPr="00415F0E">
        <w:rPr>
          <w:color w:val="000000"/>
        </w:rPr>
        <w:t>It’sinteresting</w:t>
      </w:r>
      <w:proofErr w:type="spellEnd"/>
      <w:r w:rsidRPr="00415F0E">
        <w:rPr>
          <w:color w:val="000000"/>
        </w:rPr>
        <w:t xml:space="preserve">. </w:t>
      </w:r>
      <w:proofErr w:type="spellStart"/>
      <w:r w:rsidRPr="00415F0E">
        <w:rPr>
          <w:color w:val="000000"/>
        </w:rPr>
        <w:t>It’swinter</w:t>
      </w:r>
      <w:proofErr w:type="spellEnd"/>
      <w:r w:rsidRPr="00415F0E">
        <w:rPr>
          <w:color w:val="000000"/>
        </w:rPr>
        <w:t xml:space="preserve">); предложения с начальным </w:t>
      </w:r>
      <w:proofErr w:type="spellStart"/>
      <w:r w:rsidRPr="00415F0E">
        <w:rPr>
          <w:color w:val="000000"/>
        </w:rPr>
        <w:t>There</w:t>
      </w:r>
      <w:proofErr w:type="spellEnd"/>
      <w:r w:rsidRPr="00415F0E">
        <w:rPr>
          <w:color w:val="000000"/>
        </w:rPr>
        <w:t xml:space="preserve"> + </w:t>
      </w:r>
      <w:proofErr w:type="spellStart"/>
      <w:r w:rsidRPr="00415F0E">
        <w:rPr>
          <w:color w:val="000000"/>
        </w:rPr>
        <w:t>tobe</w:t>
      </w:r>
      <w:proofErr w:type="spellEnd"/>
      <w:r w:rsidRPr="00415F0E">
        <w:rPr>
          <w:color w:val="000000"/>
        </w:rPr>
        <w:t xml:space="preserve"> (</w:t>
      </w:r>
      <w:proofErr w:type="spellStart"/>
      <w:r w:rsidRPr="00415F0E">
        <w:rPr>
          <w:color w:val="000000"/>
        </w:rPr>
        <w:t>Thereare</w:t>
      </w:r>
      <w:proofErr w:type="spellEnd"/>
      <w:r w:rsidRPr="00415F0E">
        <w:rPr>
          <w:color w:val="000000"/>
        </w:rPr>
        <w:t xml:space="preserve"> a </w:t>
      </w:r>
      <w:proofErr w:type="spellStart"/>
      <w:r w:rsidRPr="00415F0E">
        <w:rPr>
          <w:color w:val="000000"/>
        </w:rPr>
        <w:t>lot</w:t>
      </w:r>
      <w:proofErr w:type="spellEnd"/>
      <w:r w:rsidRPr="00415F0E">
        <w:rPr>
          <w:color w:val="000000"/>
        </w:rPr>
        <w:t xml:space="preserve"> </w:t>
      </w:r>
      <w:proofErr w:type="spellStart"/>
      <w:r w:rsidRPr="00415F0E">
        <w:rPr>
          <w:color w:val="000000"/>
        </w:rPr>
        <w:t>of</w:t>
      </w:r>
      <w:proofErr w:type="spellEnd"/>
      <w:r w:rsidRPr="00415F0E">
        <w:rPr>
          <w:color w:val="000000"/>
        </w:rPr>
        <w:t xml:space="preserve"> </w:t>
      </w:r>
      <w:proofErr w:type="spellStart"/>
      <w:r w:rsidRPr="00415F0E">
        <w:rPr>
          <w:color w:val="000000"/>
        </w:rPr>
        <w:t>treesinthepark</w:t>
      </w:r>
      <w:proofErr w:type="spellEnd"/>
      <w:r w:rsidRPr="00415F0E">
        <w:rPr>
          <w:color w:val="000000"/>
        </w:rPr>
        <w:t xml:space="preserve">); сложносочиненные предложения с сочинительными союзами </w:t>
      </w:r>
      <w:proofErr w:type="spellStart"/>
      <w:r w:rsidRPr="00415F0E">
        <w:rPr>
          <w:color w:val="000000"/>
        </w:rPr>
        <w:t>and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but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or</w:t>
      </w:r>
      <w:proofErr w:type="spellEnd"/>
      <w:r w:rsidRPr="00415F0E">
        <w:rPr>
          <w:color w:val="000000"/>
        </w:rPr>
        <w:t>; имена существительные в единственном и множественном числе, образованные по правилу, и исключения; имена существительные c определенным /неопределенным /нулевым артиклем; личные, притяжательные, указательные, неопределенные местоимения; 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proofErr w:type="spellStart"/>
      <w:r w:rsidRPr="00415F0E">
        <w:rPr>
          <w:color w:val="000000"/>
        </w:rPr>
        <w:t>many</w:t>
      </w:r>
      <w:proofErr w:type="spellEnd"/>
      <w:r w:rsidRPr="00415F0E">
        <w:rPr>
          <w:color w:val="000000"/>
        </w:rPr>
        <w:t xml:space="preserve"> / </w:t>
      </w:r>
      <w:proofErr w:type="spellStart"/>
      <w:r w:rsidRPr="00415F0E">
        <w:rPr>
          <w:color w:val="000000"/>
        </w:rPr>
        <w:t>much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few</w:t>
      </w:r>
      <w:proofErr w:type="spellEnd"/>
      <w:r w:rsidRPr="00415F0E">
        <w:rPr>
          <w:color w:val="000000"/>
        </w:rPr>
        <w:t xml:space="preserve"> / a </w:t>
      </w:r>
      <w:proofErr w:type="spellStart"/>
      <w:r w:rsidRPr="00415F0E">
        <w:rPr>
          <w:color w:val="000000"/>
        </w:rPr>
        <w:t>few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little</w:t>
      </w:r>
      <w:proofErr w:type="spellEnd"/>
      <w:r w:rsidRPr="00415F0E">
        <w:rPr>
          <w:color w:val="000000"/>
        </w:rPr>
        <w:t xml:space="preserve"> / a </w:t>
      </w:r>
      <w:proofErr w:type="spellStart"/>
      <w:r w:rsidRPr="00415F0E">
        <w:rPr>
          <w:color w:val="000000"/>
        </w:rPr>
        <w:t>little</w:t>
      </w:r>
      <w:proofErr w:type="spellEnd"/>
      <w:r w:rsidRPr="00415F0E">
        <w:rPr>
          <w:color w:val="000000"/>
        </w:rPr>
        <w:t xml:space="preserve">); количественные и порядковые числительные; глаголы в наиболее употребительных временных формах действительного залога: </w:t>
      </w:r>
      <w:proofErr w:type="spellStart"/>
      <w:r w:rsidRPr="00415F0E">
        <w:rPr>
          <w:color w:val="000000"/>
        </w:rPr>
        <w:t>PresentSimple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FutureSimple</w:t>
      </w:r>
      <w:proofErr w:type="spellEnd"/>
      <w:r w:rsidRPr="00415F0E">
        <w:rPr>
          <w:color w:val="000000"/>
        </w:rPr>
        <w:t xml:space="preserve"> и </w:t>
      </w:r>
      <w:proofErr w:type="spellStart"/>
      <w:r w:rsidRPr="00415F0E">
        <w:rPr>
          <w:color w:val="000000"/>
        </w:rPr>
        <w:t>PastSimple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PresentContinuous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PresentPerfect</w:t>
      </w:r>
      <w:proofErr w:type="spellEnd"/>
      <w:r w:rsidRPr="00415F0E">
        <w:rPr>
          <w:color w:val="000000"/>
        </w:rPr>
        <w:t xml:space="preserve">; различные грамматические средства для выражения будущего времени: </w:t>
      </w:r>
      <w:proofErr w:type="spellStart"/>
      <w:r w:rsidRPr="00415F0E">
        <w:rPr>
          <w:color w:val="000000"/>
        </w:rPr>
        <w:t>SimpleFuture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tobegoingto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PresentContinuous</w:t>
      </w:r>
      <w:proofErr w:type="spellEnd"/>
      <w:r w:rsidRPr="00415F0E">
        <w:rPr>
          <w:color w:val="000000"/>
        </w:rPr>
        <w:t>; модальные глаголы и их эквиваленты (</w:t>
      </w:r>
      <w:proofErr w:type="spellStart"/>
      <w:r w:rsidRPr="00415F0E">
        <w:rPr>
          <w:color w:val="000000"/>
        </w:rPr>
        <w:t>may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can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beableto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must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haveto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should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could</w:t>
      </w:r>
      <w:proofErr w:type="spellEnd"/>
      <w:r w:rsidRPr="00415F0E">
        <w:rPr>
          <w:color w:val="000000"/>
        </w:rPr>
        <w:t>).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получит возможность научиться: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 xml:space="preserve">распознавать сложноподчиненные предложения с придаточными: времени с </w:t>
      </w:r>
      <w:proofErr w:type="spellStart"/>
      <w:r w:rsidRPr="00415F0E">
        <w:rPr>
          <w:color w:val="000000"/>
        </w:rPr>
        <w:t>союзомsince</w:t>
      </w:r>
      <w:proofErr w:type="spellEnd"/>
      <w:r w:rsidRPr="00415F0E">
        <w:rPr>
          <w:color w:val="000000"/>
        </w:rPr>
        <w:t>; цели с союзом </w:t>
      </w:r>
      <w:proofErr w:type="spellStart"/>
      <w:r w:rsidRPr="00415F0E">
        <w:rPr>
          <w:color w:val="000000"/>
        </w:rPr>
        <w:t>so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that</w:t>
      </w:r>
      <w:proofErr w:type="spellEnd"/>
      <w:r w:rsidRPr="00415F0E">
        <w:rPr>
          <w:color w:val="000000"/>
        </w:rPr>
        <w:t>; условия с союзом </w:t>
      </w:r>
      <w:proofErr w:type="spellStart"/>
      <w:r w:rsidRPr="00415F0E">
        <w:rPr>
          <w:color w:val="000000"/>
        </w:rPr>
        <w:t>unless</w:t>
      </w:r>
      <w:proofErr w:type="spellEnd"/>
      <w:r w:rsidRPr="00415F0E">
        <w:rPr>
          <w:color w:val="000000"/>
        </w:rPr>
        <w:t xml:space="preserve">; определительными с </w:t>
      </w:r>
      <w:proofErr w:type="spellStart"/>
      <w:r w:rsidRPr="00415F0E">
        <w:rPr>
          <w:color w:val="000000"/>
        </w:rPr>
        <w:t>союзамиwho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which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that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 xml:space="preserve">распознавать и употреблять в речи сложноподчиненные предложения с союзами </w:t>
      </w:r>
      <w:proofErr w:type="spellStart"/>
      <w:r w:rsidRPr="00415F0E">
        <w:rPr>
          <w:color w:val="000000"/>
        </w:rPr>
        <w:t>whoever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whatever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however</w:t>
      </w:r>
      <w:proofErr w:type="spellEnd"/>
      <w:r w:rsidRPr="00415F0E">
        <w:rPr>
          <w:color w:val="000000"/>
        </w:rPr>
        <w:t xml:space="preserve">, </w:t>
      </w:r>
      <w:proofErr w:type="spellStart"/>
      <w:r w:rsidRPr="00415F0E">
        <w:rPr>
          <w:color w:val="000000"/>
        </w:rPr>
        <w:t>whenever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и употреблять в речи предложения с конструкциями </w:t>
      </w:r>
      <w:proofErr w:type="spellStart"/>
      <w:r w:rsidRPr="00415F0E">
        <w:rPr>
          <w:color w:val="000000"/>
        </w:rPr>
        <w:t>as</w:t>
      </w:r>
      <w:proofErr w:type="spellEnd"/>
      <w:r w:rsidRPr="00415F0E">
        <w:rPr>
          <w:color w:val="000000"/>
        </w:rPr>
        <w:t> … </w:t>
      </w:r>
      <w:proofErr w:type="spellStart"/>
      <w:r w:rsidRPr="00415F0E">
        <w:rPr>
          <w:color w:val="000000"/>
        </w:rPr>
        <w:t>as</w:t>
      </w:r>
      <w:proofErr w:type="spellEnd"/>
      <w:r w:rsidRPr="00415F0E">
        <w:rPr>
          <w:color w:val="000000"/>
        </w:rPr>
        <w:t>; </w:t>
      </w:r>
      <w:proofErr w:type="spellStart"/>
      <w:r w:rsidRPr="00415F0E">
        <w:rPr>
          <w:color w:val="000000"/>
        </w:rPr>
        <w:t>not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so</w:t>
      </w:r>
      <w:proofErr w:type="spellEnd"/>
      <w:r w:rsidRPr="00415F0E">
        <w:rPr>
          <w:color w:val="000000"/>
        </w:rPr>
        <w:t> …</w:t>
      </w:r>
      <w:proofErr w:type="spellStart"/>
      <w:r w:rsidRPr="00415F0E">
        <w:rPr>
          <w:color w:val="000000"/>
        </w:rPr>
        <w:t>as</w:t>
      </w:r>
      <w:proofErr w:type="spellEnd"/>
      <w:r w:rsidRPr="00415F0E">
        <w:rPr>
          <w:color w:val="000000"/>
        </w:rPr>
        <w:t>; </w:t>
      </w:r>
      <w:proofErr w:type="spellStart"/>
      <w:r w:rsidRPr="00415F0E">
        <w:rPr>
          <w:color w:val="000000"/>
        </w:rPr>
        <w:t>either</w:t>
      </w:r>
      <w:proofErr w:type="spellEnd"/>
      <w:r w:rsidRPr="00415F0E">
        <w:rPr>
          <w:color w:val="000000"/>
        </w:rPr>
        <w:t> … </w:t>
      </w:r>
      <w:proofErr w:type="spellStart"/>
      <w:r w:rsidRPr="00415F0E">
        <w:rPr>
          <w:color w:val="000000"/>
        </w:rPr>
        <w:t>or</w:t>
      </w:r>
      <w:proofErr w:type="spellEnd"/>
      <w:r w:rsidRPr="00415F0E">
        <w:rPr>
          <w:color w:val="000000"/>
        </w:rPr>
        <w:t>; </w:t>
      </w:r>
      <w:proofErr w:type="spellStart"/>
      <w:r w:rsidRPr="00415F0E">
        <w:rPr>
          <w:color w:val="000000"/>
        </w:rPr>
        <w:t>neither</w:t>
      </w:r>
      <w:proofErr w:type="spellEnd"/>
      <w:r w:rsidRPr="00415F0E">
        <w:rPr>
          <w:color w:val="000000"/>
        </w:rPr>
        <w:t> … </w:t>
      </w:r>
      <w:proofErr w:type="spellStart"/>
      <w:r w:rsidRPr="00415F0E">
        <w:rPr>
          <w:color w:val="000000"/>
        </w:rPr>
        <w:t>nor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 xml:space="preserve">распознавать и употреблять в речи предложения с конструкцией I </w:t>
      </w:r>
      <w:proofErr w:type="spellStart"/>
      <w:r w:rsidRPr="00415F0E">
        <w:rPr>
          <w:color w:val="000000"/>
        </w:rPr>
        <w:t>wish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и употреблять в речи конструкции с глаголами на -</w:t>
      </w:r>
      <w:proofErr w:type="spellStart"/>
      <w:r w:rsidRPr="00415F0E">
        <w:rPr>
          <w:color w:val="000000"/>
        </w:rPr>
        <w:t>ing</w:t>
      </w:r>
      <w:proofErr w:type="spellEnd"/>
      <w:r w:rsidRPr="00415F0E">
        <w:rPr>
          <w:color w:val="000000"/>
        </w:rPr>
        <w:t xml:space="preserve">: </w:t>
      </w:r>
      <w:proofErr w:type="spellStart"/>
      <w:r w:rsidRPr="00415F0E">
        <w:rPr>
          <w:color w:val="000000"/>
        </w:rPr>
        <w:t>tolove</w:t>
      </w:r>
      <w:proofErr w:type="spellEnd"/>
      <w:r w:rsidRPr="00415F0E">
        <w:rPr>
          <w:color w:val="000000"/>
        </w:rPr>
        <w:t>/</w:t>
      </w:r>
      <w:proofErr w:type="spellStart"/>
      <w:r w:rsidRPr="00415F0E">
        <w:rPr>
          <w:color w:val="000000"/>
        </w:rPr>
        <w:t>hatedoingsomething</w:t>
      </w:r>
      <w:proofErr w:type="spellEnd"/>
      <w:r w:rsidRPr="00415F0E">
        <w:rPr>
          <w:color w:val="000000"/>
        </w:rPr>
        <w:t xml:space="preserve">; </w:t>
      </w:r>
      <w:proofErr w:type="spellStart"/>
      <w:r w:rsidRPr="00415F0E">
        <w:rPr>
          <w:color w:val="000000"/>
        </w:rPr>
        <w:t>Stoptalking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415F0E">
        <w:rPr>
          <w:color w:val="000000"/>
        </w:rPr>
        <w:t>распознавать</w:t>
      </w:r>
      <w:r w:rsidRPr="00415F0E">
        <w:rPr>
          <w:color w:val="000000"/>
          <w:lang w:val="en-US"/>
        </w:rPr>
        <w:t> </w:t>
      </w:r>
      <w:r w:rsidRPr="00415F0E">
        <w:rPr>
          <w:color w:val="000000"/>
        </w:rPr>
        <w:t>и</w:t>
      </w:r>
      <w:r w:rsidRPr="00415F0E">
        <w:rPr>
          <w:color w:val="000000"/>
          <w:lang w:val="en-US"/>
        </w:rPr>
        <w:t> </w:t>
      </w:r>
      <w:r w:rsidRPr="00415F0E">
        <w:rPr>
          <w:color w:val="000000"/>
        </w:rPr>
        <w:t>употреблять</w:t>
      </w:r>
      <w:r w:rsidRPr="00415F0E">
        <w:rPr>
          <w:color w:val="000000"/>
          <w:lang w:val="en-US"/>
        </w:rPr>
        <w:t> </w:t>
      </w:r>
      <w:r w:rsidRPr="00415F0E">
        <w:rPr>
          <w:color w:val="000000"/>
        </w:rPr>
        <w:t>в</w:t>
      </w:r>
      <w:r w:rsidRPr="00415F0E">
        <w:rPr>
          <w:color w:val="000000"/>
          <w:lang w:val="en-US"/>
        </w:rPr>
        <w:t> </w:t>
      </w:r>
      <w:r w:rsidRPr="00415F0E">
        <w:rPr>
          <w:color w:val="000000"/>
        </w:rPr>
        <w:t>речи</w:t>
      </w:r>
      <w:r w:rsidRPr="00415F0E">
        <w:rPr>
          <w:color w:val="000000"/>
          <w:lang w:val="en-US"/>
        </w:rPr>
        <w:t> </w:t>
      </w:r>
      <w:r w:rsidRPr="00415F0E">
        <w:rPr>
          <w:color w:val="000000"/>
        </w:rPr>
        <w:t>конструкции</w:t>
      </w:r>
      <w:r w:rsidRPr="00415F0E">
        <w:rPr>
          <w:color w:val="000000"/>
          <w:lang w:val="en-US"/>
        </w:rPr>
        <w:t> It takes me …to do something; to look / feel / be happy;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lastRenderedPageBreak/>
        <w:t>распознавать и употреблять в речи глаголы во временных формах действительного залога: Past Perfect, Present Perfect Continuous, Future-in-the-Past;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 xml:space="preserve">распознавать и употреблять в речи глаголы в формах страдательного залога </w:t>
      </w:r>
      <w:proofErr w:type="spellStart"/>
      <w:r w:rsidRPr="00415F0E">
        <w:rPr>
          <w:color w:val="000000"/>
        </w:rPr>
        <w:t>FutureSimplePassive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Present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Perfect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Passive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и употреблять в речи модальные глаголы </w:t>
      </w:r>
      <w:proofErr w:type="spellStart"/>
      <w:r w:rsidRPr="00415F0E">
        <w:rPr>
          <w:color w:val="000000"/>
        </w:rPr>
        <w:t>need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shall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might</w:t>
      </w:r>
      <w:proofErr w:type="spellEnd"/>
      <w:r w:rsidRPr="00415F0E">
        <w:rPr>
          <w:color w:val="000000"/>
        </w:rPr>
        <w:t>, </w:t>
      </w:r>
      <w:proofErr w:type="spellStart"/>
      <w:r w:rsidRPr="00415F0E">
        <w:rPr>
          <w:color w:val="000000"/>
        </w:rPr>
        <w:t>would</w:t>
      </w:r>
      <w:proofErr w:type="spellEnd"/>
      <w:r w:rsidRPr="00415F0E">
        <w:rPr>
          <w:color w:val="000000"/>
        </w:rPr>
        <w:t>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по формальным признакам и понимать значение неличных форм глагола (инфинитива, герундия, причастия I и II, отглагольного существительного) без различения их функций и употреблять их в речи;</w:t>
      </w:r>
    </w:p>
    <w:p w:rsidR="004F32B2" w:rsidRPr="00415F0E" w:rsidRDefault="004F32B2" w:rsidP="000C2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15F0E">
        <w:rPr>
          <w:color w:val="000000"/>
        </w:rPr>
        <w:t>распознавать и употреблять в речи словосочетания «Причастие </w:t>
      </w:r>
      <w:proofErr w:type="spellStart"/>
      <w:r w:rsidRPr="00415F0E">
        <w:rPr>
          <w:color w:val="000000"/>
        </w:rPr>
        <w:t>I+существительное</w:t>
      </w:r>
      <w:proofErr w:type="spellEnd"/>
      <w:r w:rsidRPr="00415F0E">
        <w:rPr>
          <w:color w:val="000000"/>
        </w:rPr>
        <w:t>» (a </w:t>
      </w:r>
      <w:proofErr w:type="spellStart"/>
      <w:r w:rsidRPr="00415F0E">
        <w:rPr>
          <w:color w:val="000000"/>
        </w:rPr>
        <w:t>playing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child</w:t>
      </w:r>
      <w:proofErr w:type="spellEnd"/>
      <w:r w:rsidRPr="00415F0E">
        <w:rPr>
          <w:color w:val="000000"/>
        </w:rPr>
        <w:t>) и «Причастие </w:t>
      </w:r>
      <w:proofErr w:type="spellStart"/>
      <w:r w:rsidRPr="00415F0E">
        <w:rPr>
          <w:color w:val="000000"/>
        </w:rPr>
        <w:t>II+существительное</w:t>
      </w:r>
      <w:proofErr w:type="spellEnd"/>
      <w:r w:rsidRPr="00415F0E">
        <w:rPr>
          <w:color w:val="000000"/>
        </w:rPr>
        <w:t>» (a </w:t>
      </w:r>
      <w:proofErr w:type="spellStart"/>
      <w:r w:rsidRPr="00415F0E">
        <w:rPr>
          <w:color w:val="000000"/>
        </w:rPr>
        <w:t>written</w:t>
      </w:r>
      <w:proofErr w:type="spellEnd"/>
      <w:r w:rsidRPr="00415F0E">
        <w:rPr>
          <w:color w:val="000000"/>
        </w:rPr>
        <w:t> </w:t>
      </w:r>
      <w:proofErr w:type="spellStart"/>
      <w:r w:rsidRPr="00415F0E">
        <w:rPr>
          <w:color w:val="000000"/>
        </w:rPr>
        <w:t>poem</w:t>
      </w:r>
      <w:proofErr w:type="spellEnd"/>
      <w:r w:rsidRPr="00415F0E">
        <w:rPr>
          <w:color w:val="000000"/>
        </w:rPr>
        <w:t>).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Социокультурные знания и умения.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 xml:space="preserve">• распознавать и употреблять в речи основные нормы речевого этикета, принятые в странах изучаемого языка; 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 находить сходство и различия в традициях своей страны и англоязычных стран.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 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оперировать в процессе устного и письменного общения сведениями об особенностях образа жизни, культуры англоговорящих стран.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b/>
          <w:bCs/>
          <w:color w:val="000000"/>
        </w:rPr>
        <w:t>Компенсаторные умения.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научится: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 xml:space="preserve">• пользоваться языковой и контекстуальной догадкой, прогнозировать содержание текста при чтении и </w:t>
      </w:r>
      <w:proofErr w:type="spellStart"/>
      <w:r w:rsidRPr="00415F0E">
        <w:rPr>
          <w:color w:val="000000"/>
        </w:rPr>
        <w:t>аудировании</w:t>
      </w:r>
      <w:proofErr w:type="spellEnd"/>
      <w:r w:rsidRPr="00415F0E">
        <w:rPr>
          <w:color w:val="000000"/>
        </w:rPr>
        <w:t xml:space="preserve"> на основе заголовка, предварительно поставленных вопросов.</w:t>
      </w:r>
    </w:p>
    <w:p w:rsidR="004F32B2" w:rsidRPr="00415F0E" w:rsidRDefault="004F32B2" w:rsidP="000C2241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15F0E">
        <w:rPr>
          <w:i/>
          <w:iCs/>
          <w:color w:val="000000"/>
        </w:rPr>
        <w:t>Ученик получит возможность научиться: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•догадываться о значении незнакомых слов по используемым собеседником жестам и мимике;</w:t>
      </w:r>
    </w:p>
    <w:p w:rsidR="004F32B2" w:rsidRPr="00415F0E" w:rsidRDefault="004F32B2" w:rsidP="000C2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F0E">
        <w:rPr>
          <w:color w:val="000000"/>
        </w:rPr>
        <w:t>• использовать в качестве опоры при формулировке собственных высказываний ключевые слова, план к тексту.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63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F32B2" w:rsidRPr="00415F0E" w:rsidRDefault="004F32B2" w:rsidP="0063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«Английский язык» в 8 классе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английского языка в 8 классе ученик достигает следующие 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вести диалог-обмен мнениями;</w:t>
      </w:r>
    </w:p>
    <w:p w:rsidR="004F32B2" w:rsidRPr="00415F0E" w:rsidRDefault="004F32B2" w:rsidP="000C224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брать и давать интервью;</w:t>
      </w:r>
    </w:p>
    <w:p w:rsidR="004F32B2" w:rsidRPr="00415F0E" w:rsidRDefault="004F32B2" w:rsidP="000C224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Говорение. Монологическая речь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F32B2" w:rsidRPr="00415F0E" w:rsidRDefault="004F32B2" w:rsidP="000C22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4F32B2" w:rsidRPr="00415F0E" w:rsidRDefault="004F32B2" w:rsidP="000C22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4F32B2" w:rsidRPr="00415F0E" w:rsidRDefault="004F32B2" w:rsidP="000C22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F32B2" w:rsidRPr="00415F0E" w:rsidRDefault="004F32B2" w:rsidP="000C22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4F32B2" w:rsidRPr="00415F0E" w:rsidRDefault="004F32B2" w:rsidP="000C22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4F32B2" w:rsidRPr="00415F0E" w:rsidRDefault="004F32B2" w:rsidP="000C22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F32B2" w:rsidRPr="00415F0E" w:rsidRDefault="004F32B2" w:rsidP="000C22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4F32B2" w:rsidRPr="00415F0E" w:rsidRDefault="004F32B2" w:rsidP="000C224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F32B2" w:rsidRPr="00415F0E" w:rsidRDefault="004F32B2" w:rsidP="000C22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F32B2" w:rsidRPr="00415F0E" w:rsidRDefault="004F32B2" w:rsidP="000C22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ЛЕ для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– 1350. Время звучания текстов до 2 – 2,5 минут.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4F32B2" w:rsidRPr="00415F0E" w:rsidRDefault="004F32B2" w:rsidP="000C22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F32B2" w:rsidRPr="00415F0E" w:rsidRDefault="004F32B2" w:rsidP="000C224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F32B2" w:rsidRPr="00415F0E" w:rsidRDefault="004F32B2" w:rsidP="000C22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4F32B2" w:rsidRPr="00415F0E" w:rsidRDefault="004F32B2" w:rsidP="000C22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F32B2" w:rsidRPr="00415F0E" w:rsidRDefault="004F32B2" w:rsidP="000C224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F32B2" w:rsidRPr="00415F0E" w:rsidRDefault="004F32B2" w:rsidP="000C22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F32B2" w:rsidRPr="00415F0E" w:rsidRDefault="004F32B2" w:rsidP="000C22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F32B2" w:rsidRPr="00415F0E" w:rsidRDefault="004F32B2" w:rsidP="000C22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 план.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4F32B2" w:rsidRPr="00415F0E" w:rsidRDefault="004F32B2" w:rsidP="000C22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4F32B2" w:rsidRPr="00415F0E" w:rsidRDefault="004F32B2" w:rsidP="000C224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4F32B2" w:rsidRPr="00415F0E" w:rsidRDefault="004F32B2" w:rsidP="000C224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4F32B2" w:rsidRPr="00415F0E" w:rsidRDefault="004F32B2" w:rsidP="000C224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F32B2" w:rsidRPr="00415F0E" w:rsidRDefault="004F32B2" w:rsidP="000C224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F32B2" w:rsidRPr="00415F0E" w:rsidRDefault="004F32B2" w:rsidP="000C224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4F32B2" w:rsidRPr="00415F0E" w:rsidRDefault="004F32B2" w:rsidP="000C224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4F32B2" w:rsidRPr="00415F0E" w:rsidRDefault="004F32B2" w:rsidP="000C224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предложение на смысловые группы;</w:t>
      </w:r>
    </w:p>
    <w:p w:rsidR="004F32B2" w:rsidRPr="00415F0E" w:rsidRDefault="004F32B2" w:rsidP="000C224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4F32B2" w:rsidRPr="00415F0E" w:rsidRDefault="004F32B2" w:rsidP="000C224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различать британские и американские варианты английского языка в прослушанных высказываниях.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F32B2" w:rsidRPr="00415F0E" w:rsidRDefault="004F32B2" w:rsidP="000C224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F32B2" w:rsidRPr="00415F0E" w:rsidRDefault="004F32B2" w:rsidP="000C224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4F32B2" w:rsidRPr="00415F0E" w:rsidRDefault="004F32B2" w:rsidP="000C224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F32B2" w:rsidRPr="00415F0E" w:rsidRDefault="004F32B2" w:rsidP="000C224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4F32B2" w:rsidRPr="00415F0E" w:rsidRDefault="004F32B2" w:rsidP="000C224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при помощи аффиксов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именасуществительныеприпомощисуффиксов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er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ist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sion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tion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nce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ence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ment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ness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ship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ing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F32B2" w:rsidRPr="00415F0E" w:rsidRDefault="004F32B2" w:rsidP="000C224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именаприлагательныеприпомощиаффиксов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-;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ful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ic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ian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ing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ous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able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ible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less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ive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F32B2" w:rsidRPr="00415F0E" w:rsidRDefault="004F32B2" w:rsidP="000C224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teen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F32B2" w:rsidRPr="00415F0E" w:rsidRDefault="004F32B2" w:rsidP="000C22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F32B2" w:rsidRPr="00415F0E" w:rsidRDefault="004F32B2" w:rsidP="000C22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F32B2" w:rsidRPr="00415F0E" w:rsidRDefault="004F32B2" w:rsidP="000C22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4F32B2" w:rsidRPr="00415F0E" w:rsidRDefault="004F32B2" w:rsidP="000C22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tobe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с сочинительными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употреблять в речи сложноподчиненные предложения с союзами и союзными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because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if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which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where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PresentSimple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PastSimple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SimpleFuture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tobegoingto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PresentContinuous</w:t>
      </w:r>
      <w:proofErr w:type="spellEnd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could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haveto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should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2B2" w:rsidRPr="00415F0E" w:rsidRDefault="004F32B2" w:rsidP="000C224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…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notso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…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either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…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neither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…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nor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ing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tolove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hatedoingsomething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Stoptalking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распознаватьиупотреблятьвречиконструкции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It takes me …to do something; to look / feel / be happy;</w:t>
      </w:r>
    </w:p>
    <w:p w:rsidR="004F32B2" w:rsidRPr="00415F0E" w:rsidRDefault="004F32B2" w:rsidP="000C224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F32B2" w:rsidRPr="00415F0E" w:rsidRDefault="004F32B2" w:rsidP="000C224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need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shall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might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would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F32B2" w:rsidRPr="00415F0E" w:rsidRDefault="004F32B2" w:rsidP="000C2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4F32B2" w:rsidRPr="00415F0E" w:rsidRDefault="004F32B2" w:rsidP="000C2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32B2" w:rsidRPr="00415F0E" w:rsidRDefault="004F32B2" w:rsidP="000C224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4F32B2" w:rsidRPr="00415F0E" w:rsidRDefault="004F32B2" w:rsidP="000C224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4F32B2" w:rsidRPr="00415F0E" w:rsidRDefault="004F32B2" w:rsidP="000C224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4F32B2" w:rsidRPr="00415F0E" w:rsidRDefault="004F32B2" w:rsidP="000C224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32B2" w:rsidRPr="00415F0E" w:rsidRDefault="004F32B2" w:rsidP="000C224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использовать перифраз, синонимические и антонимические средства при говорении;</w:t>
      </w:r>
    </w:p>
    <w:p w:rsidR="004F32B2" w:rsidRPr="00415F0E" w:rsidRDefault="004F32B2" w:rsidP="000C224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аудировании</w:t>
      </w:r>
      <w:proofErr w:type="spellEnd"/>
      <w:r w:rsidRPr="00415F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чтении.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F32B2" w:rsidRPr="00415F0E" w:rsidRDefault="004F32B2" w:rsidP="000C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«Английский язык» в 9 классе</w:t>
      </w: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F0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английского языка в 9 классе ученик достигает следующие 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коммуникативной сфере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(т.е. владение иностранным языком как средством межкультурного общения):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 по видам речевой деятельности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диалогической форме речи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направлено на развитие у учащихся умения вести диалог этикетного характера, диалог-расспрос, диалог — обмен мнениями, диалог — побуждение к действию, комбинированный диалог и овладение для этого различными речевыми функциями, а обучение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монологической форме речи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 прочитанный или услышанный текст или заданную речевую задачу. Монологической и диалогической формам речи учащиеся обучаются с помощью высказываний по образцам. Развитию монологической и диалогической формам общения посвящены заключительные уроки каждого цикла. Упражнения этих уроков направлены на трансформацию и комбинирование усвоенного на предыдущих уроках материала в новых ситуациях. Опоры предлагаются для учащихся в зависимости от уровня их подготовленности. В рубриках “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Pairwork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Roleplay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” учащиеся учатся работать в парах и группах.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4F32B2" w:rsidRPr="00415F0E" w:rsidRDefault="004F32B2" w:rsidP="000C2241">
      <w:pPr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навыки восприятия речи на слух на новом речевом материале. Наряду с ранее сформированными навыками и умениями учащиеся овладевают следующими умениями воспринимать и понимать на слух:</w:t>
      </w:r>
    </w:p>
    <w:p w:rsidR="004F32B2" w:rsidRPr="00415F0E" w:rsidRDefault="004F32B2" w:rsidP="000C224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учителя и одноклассников;</w:t>
      </w:r>
    </w:p>
    <w:p w:rsidR="004F32B2" w:rsidRPr="00415F0E" w:rsidRDefault="004F32B2" w:rsidP="000C224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и сообщения, построенные на изученном речевом материале, как при непосредственном общении, так и при восприятии аудиозаписи (время звучания — 2 минуты);</w:t>
      </w:r>
    </w:p>
    <w:p w:rsidR="004F32B2" w:rsidRPr="00415F0E" w:rsidRDefault="004F32B2" w:rsidP="000C224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:rsidR="004F32B2" w:rsidRPr="00415F0E" w:rsidRDefault="004F32B2" w:rsidP="000C224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жанры текста:</w:t>
      </w:r>
    </w:p>
    <w:p w:rsidR="004F32B2" w:rsidRPr="00415F0E" w:rsidRDefault="004F32B2" w:rsidP="000C2241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публицистический;</w:t>
      </w:r>
    </w:p>
    <w:p w:rsidR="004F32B2" w:rsidRPr="00415F0E" w:rsidRDefault="004F32B2" w:rsidP="000C2241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прагматический;</w:t>
      </w:r>
    </w:p>
    <w:p w:rsidR="004F32B2" w:rsidRPr="00415F0E" w:rsidRDefault="004F32B2" w:rsidP="000C2241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научно-популярный;</w:t>
      </w:r>
    </w:p>
    <w:p w:rsidR="004F32B2" w:rsidRPr="00415F0E" w:rsidRDefault="004F32B2" w:rsidP="000C224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типы текста, соответствующие возрасту и интересам учащихся:</w:t>
      </w:r>
    </w:p>
    <w:p w:rsidR="004F32B2" w:rsidRPr="00415F0E" w:rsidRDefault="004F32B2" w:rsidP="000C2241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сообщения;</w:t>
      </w:r>
    </w:p>
    <w:p w:rsidR="004F32B2" w:rsidRPr="00415F0E" w:rsidRDefault="004F32B2" w:rsidP="000C2241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описания;</w:t>
      </w:r>
    </w:p>
    <w:p w:rsidR="004F32B2" w:rsidRPr="00415F0E" w:rsidRDefault="004F32B2" w:rsidP="000C2241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телефонные разговоры;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аудиоэкскурсии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аудиорекламу;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инструкции;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погоды;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объявления;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в аэропорту, самолёте;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стихотворения;</w:t>
      </w:r>
    </w:p>
    <w:p w:rsidR="004F32B2" w:rsidRPr="00415F0E" w:rsidRDefault="004F32B2" w:rsidP="000C224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средней ступени у учащихся совершенствуются техника чтения и навыки чтения по правилам. Происходит дальнейшее развитие умений читать про себя. У учащихся развиваются следующие умения: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читать и понимать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 пониманием основного содержания осуществляется на аутентичных текстах, содержание которых соответствует указанному в программе предметному содержанию. Объём текста — 600—700 лексических единиц, в число которых входит некоторое количество незнакомых слов;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 целью извлечения конкретной (запрашиваемой/ интересующей) информации осуществляется на аутентичных текстах разных жанров. Объём текста — около 350 лексических единиц;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 полным пониманием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Объём текста — около 500 лексических единиц;</w:t>
      </w:r>
    </w:p>
    <w:p w:rsidR="004F32B2" w:rsidRPr="00415F0E" w:rsidRDefault="004F32B2" w:rsidP="000C224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определять жанры текстов: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научно-популярные, публицистические, художественные, прагматические;</w:t>
      </w:r>
    </w:p>
    <w:p w:rsidR="004F32B2" w:rsidRPr="00415F0E" w:rsidRDefault="004F32B2" w:rsidP="000C224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определять типы текстов: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 интервью, рассказ, объявление, рецепт, меню и др.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навыки каллиграфии, орфографии, пунктуации, развивается умение использовать письмо как средство овладения другими видами речевой деятельности.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овладение различными стилями письменной речи и функциональными типами письменного текста. У учащихся развивается умение писать с опорой и без опоры на образец: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открытки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{30—40 слов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 родным, друзьям;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личные письма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{не менее 80—90 слов)',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этикетного характера (поздравления, приглашения, благодарности);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деловые/профессиональные письма;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бланки и формуляры анкет;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автобиографические сведения (включая CV);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сообщения, отчёты;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отзывы о книге;</w:t>
      </w:r>
    </w:p>
    <w:p w:rsidR="004F32B2" w:rsidRPr="00415F0E" w:rsidRDefault="004F32B2" w:rsidP="000C2241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(в рамках тематики средней ступени) </w:t>
      </w:r>
      <w:r w:rsidRPr="00415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{не менее 100—120 слов).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письменной речью развиваются следующие специальные учебные умения: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прочитанные или услышанные тексты;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конверт (адрес отправителя и получателя);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сообщения;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сокращать исходный текст, убирая второстепенные детали;</w:t>
      </w:r>
    </w:p>
    <w:p w:rsidR="004F32B2" w:rsidRPr="00415F0E" w:rsidRDefault="004F32B2" w:rsidP="000C2241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исправлять ошибки при окончательной редакции текста.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чтения, орфографии, пунктуации.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Приобучениииспользуютсяупражнения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помещённыеврубриках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“Letters, signs and sounds”, “Letters and sounds”, “Spelling rules”, “Reading rules”.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слух звуков английского языка. Соблюдение норм произношения звуков английского языка. Словесное ударение. Деление предложений на смысловые группы. Логическое и фразовое ударение.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(общий, специальный, альтернативный и разделительный вопросы), побудительного, восклицательного предложений. Ритмико-интонационное оформление сложносочинённых и сложноподчинённых предложений, а также предложений с однородными членами (интонация перечисления).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Лексическая сторона речи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вобьеме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словообразования: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1). Аффиксация: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Глаголов: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disagree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misunderstand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rewrite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(organize);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(conclusion/celebration),-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ance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(performance/influence),-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(environment),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(possibility),-ness (kindness), -ship (friendship),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(optimist),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(meeting)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un- (unpleasant),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-/in-(impolite/independent), inter- (international); -y (busy),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(lovely),-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(careful),-al (historical),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(scientific),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/-an (Russian),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(loving),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(dangerous),-able/-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(enjoyable/responsible), -less (harmless),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(native);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Наречий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(usually)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Числительных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:-teen (fifteen), -ty (seventy), 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(sixth);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2)сложение: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Существительное+ существительное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policeman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Прилагательное+прилагательное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known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Прилагательное+существительное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blackboard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3) конверсия: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существительных от неопределенной формы глагола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toplay</w:t>
      </w:r>
      <w:proofErr w:type="spellEnd"/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 прилагательных(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richpeople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therich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Распознание и использование интернациональных слов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doctor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32B2" w:rsidRPr="00415F0E" w:rsidRDefault="004F32B2" w:rsidP="000C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синонимии, антонимии, лексической  сочетаемости, многозначности.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Грамматическая сторона речи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расширение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обьема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значений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грамматических 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,изученных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ранее, и знакомство с новыми грамматическими явлениями. 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Нераспространенные и распространенные простые предложения, в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том  числе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некоторыми обстоятельствами, следующие в определенном порядке(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Wemovedtoanewhouselastyear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предложения с начальным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начальным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cold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It’sfiveo’clock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It’sinteresting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It was winter. There are a lot of trees in the park)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Сложносочиненные предложения с сочинительными союзами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Сложноподчиненныепредложениясоюзамиисоюзнымисловами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when,why,which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that, who, if, because,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that’swhy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than, so.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Сложноподчиненные предложения с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придаточными:  времени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союзами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since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during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цели с союзами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условия с союзом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unless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определительными с союзами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Сложноподчиненные предложения с союзами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whoever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whatever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however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whenever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Условныепредложенияреального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ConditionalI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If it doesn’t rain, they’ll go for a picnic)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инереальногохарактера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II- If I were rich, I would help the endangered animals; Conditional III-If she had asked me, I would have helped her).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типы вопросительных предложений (</w:t>
      </w:r>
      <w:proofErr w:type="spellStart"/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общий,специальный</w:t>
      </w:r>
      <w:proofErr w:type="spellEnd"/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альтернативный, разделительный вопросы в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PastSimple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PresentPerfect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PresentContinuos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Побудительные предложения в утвердительной 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becareful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отрицательной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tworry</w:t>
      </w:r>
      <w:proofErr w:type="spellEnd"/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форме.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Предложениясконструкциями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as…as,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notso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…as, either…or, neither…nor.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spellStart"/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tobegoingto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будущего действия).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takes me…to do something; to look/feel/be happy.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get used to something; be/get used to doing something.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Конструкциисинфинитивомтипа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IsawJimridehisbike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 want you to meet me at the station tomorrow. She seems to be a good friend.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Правильныеинеправильныеглаголывформахдействительногозалогавизъявительномнаклонении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Present,Past,FutureSimple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Present,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PastPerfect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Present, Past, Future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Continious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Present Perfect Continuous; Future-in-the- Past).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Глаголыввидовременныхформахстрадательногозалога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(Present, Past,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FutureSimplePassive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Past Perfect Passive)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Модальныеглаголыиихэквиваленты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(can/could/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beableto,may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/might, must/have to, shall, should, would, need).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Причастия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Неличные формы глагола (герундий, причастия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 без различения их функций.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Определенный и неопределенный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  нулевой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артикли ( в том числе с географическими  названиями).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Неисчисляемые и неисчисляемые существительные 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apencil</w:t>
      </w:r>
      <w:proofErr w:type="spellEnd"/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), существительные с причастиями настоящего и прошедшего времени 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aburninghouse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awrittenletter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 Существительные в функции прилагательного (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artgallery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сравнения прилагательных и наречий, в том числе образованных не по правилу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least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 в именительном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объектном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падежах ,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в абсолютной форме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 Неопределенные местоимения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Возвратные </w:t>
      </w:r>
      <w:proofErr w:type="spellStart"/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местоимения,неопределенные</w:t>
      </w:r>
      <w:proofErr w:type="spellEnd"/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местоимения и их производные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somebody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anything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nobody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everything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etc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Наречия, оканчивающиеся на –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early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совпадающие по форме с прилагательными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fast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high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Устойчивые словоформы в функции наречия типа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atlast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atleast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для обозначения дат и больших чисел.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Предлоги места, времени, направления; предлоги, употребляемые со страдательным залогом (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Cоциокультурные</w:t>
      </w:r>
      <w:proofErr w:type="spellEnd"/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знания, навыки, умения</w:t>
      </w:r>
    </w:p>
    <w:p w:rsidR="004F32B2" w:rsidRPr="00415F0E" w:rsidRDefault="004F32B2" w:rsidP="000C224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4F32B2" w:rsidRPr="00415F0E" w:rsidRDefault="004F32B2" w:rsidP="000C224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4F32B2" w:rsidRPr="00415F0E" w:rsidRDefault="004F32B2" w:rsidP="000C224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4F32B2" w:rsidRPr="00415F0E" w:rsidRDefault="004F32B2" w:rsidP="000C22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:rsidR="004F32B2" w:rsidRPr="00415F0E" w:rsidRDefault="004F32B2" w:rsidP="000C22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4F32B2" w:rsidRPr="00415F0E" w:rsidRDefault="004F32B2" w:rsidP="000C22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4F32B2" w:rsidRPr="00415F0E" w:rsidRDefault="004F32B2" w:rsidP="000C22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4F32B2" w:rsidRPr="00415F0E" w:rsidRDefault="004F32B2" w:rsidP="000C224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4F32B2" w:rsidRPr="00415F0E" w:rsidRDefault="004F32B2" w:rsidP="000C224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Компенсаторные умения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синонимов, антонимов, описания понятия при дефиците языковых средств.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15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415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умения и универсальные способы деятельности.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 умения: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с информацией: сокращения, расширения устной и письменной информации, создание второго текста по аналогии, заполнение таблиц;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-работать с прослушанным/прочитанным текстом: 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-извлечение основной, запрашиваемой или нужной информации, извлечение полной и точной  информации;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-работать с разными источниками на иностранном языке: справочными материалами, словарями,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литературой;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 и</w:t>
      </w:r>
      <w:proofErr w:type="gram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интерпритацию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разработку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красносрочного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и его устную презентацию с аргументацией, ответы на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ивопросы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работать, рационально организовывая свой труд в классе и дома.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Специальные учебные умения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Формируются и совершенствуются умения: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 ключевые слова и социокультурные реалии при работе с текстом;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на основе языковой догадки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 словообразовательный анализ;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-выборочно использовать перевод;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двуязычным и толковым словарями;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-участвовать в проектной деятельности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познавательной сфере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(владение познавательными учебными умениями):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F32B2" w:rsidRPr="00415F0E" w:rsidRDefault="004F32B2" w:rsidP="000C224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ценностно-ориентационной сфере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адекватным способам выражения эмоций и чувств;</w:t>
      </w:r>
    </w:p>
    <w:p w:rsidR="004F32B2" w:rsidRPr="00415F0E" w:rsidRDefault="004F32B2" w:rsidP="000C224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старшим, доброжелательное отношение к младшим;</w:t>
      </w:r>
    </w:p>
    <w:p w:rsidR="004F32B2" w:rsidRPr="00415F0E" w:rsidRDefault="004F32B2" w:rsidP="000C224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4F32B2" w:rsidRPr="00415F0E" w:rsidRDefault="004F32B2" w:rsidP="000C224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иметь собственное мнение; принимать собственные решения;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эстетической сфере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2B2" w:rsidRPr="00415F0E" w:rsidRDefault="004F32B2" w:rsidP="000C224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эстетических идеалах и ценностях;</w:t>
      </w:r>
    </w:p>
    <w:p w:rsidR="004F32B2" w:rsidRPr="00415F0E" w:rsidRDefault="004F32B2" w:rsidP="000C224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4F32B2" w:rsidRPr="00415F0E" w:rsidRDefault="004F32B2" w:rsidP="000C224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4F32B2" w:rsidRPr="00415F0E" w:rsidRDefault="004F32B2" w:rsidP="000C224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4F32B2" w:rsidRPr="00415F0E" w:rsidRDefault="004F32B2" w:rsidP="000C224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Д.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трудовой сфере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2B2" w:rsidRPr="00415F0E" w:rsidRDefault="004F32B2" w:rsidP="000C224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ценностное отношение к учебе как виду творческой деятельности;</w:t>
      </w:r>
    </w:p>
    <w:p w:rsidR="004F32B2" w:rsidRPr="00415F0E" w:rsidRDefault="004F32B2" w:rsidP="000C224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4F32B2" w:rsidRPr="00415F0E" w:rsidRDefault="004F32B2" w:rsidP="000C224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4F32B2" w:rsidRPr="00415F0E" w:rsidRDefault="004F32B2" w:rsidP="000C224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труд;</w:t>
      </w:r>
    </w:p>
    <w:p w:rsidR="004F32B2" w:rsidRPr="00415F0E" w:rsidRDefault="004F32B2" w:rsidP="000C224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соответствии с намеченным планом.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5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физической сфере</w:t>
      </w: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2B2" w:rsidRPr="00415F0E" w:rsidRDefault="004F32B2" w:rsidP="000C224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здоровью и здоровому образу жизни: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потребность в здоровом образе жизни (режим труда и отдыха, питание, спорт, фитнес);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знание и выполнение санитарно-гигиенических правил, соблюдение </w:t>
      </w:r>
      <w:proofErr w:type="spellStart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дня;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не совершать поступки, угрожающие собственному здоровью и безопасности.</w:t>
      </w:r>
    </w:p>
    <w:p w:rsidR="004F32B2" w:rsidRPr="00415F0E" w:rsidRDefault="004F32B2" w:rsidP="000C22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F32B2" w:rsidRPr="004B3A77" w:rsidRDefault="004F32B2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A7" w:rsidRPr="004B3A77" w:rsidRDefault="00E679A7" w:rsidP="000C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9F0" w:rsidRPr="00415F0E" w:rsidRDefault="006309F0" w:rsidP="000C2241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415F0E">
        <w:rPr>
          <w:rFonts w:ascii="Times New Roman" w:hAnsi="Times New Roman" w:cs="Times New Roman"/>
          <w:b/>
          <w:caps/>
          <w:sz w:val="24"/>
          <w:szCs w:val="24"/>
          <w:lang w:val="en-US"/>
        </w:rPr>
        <w:lastRenderedPageBreak/>
        <w:t>II</w:t>
      </w:r>
      <w:r w:rsidRPr="00415F0E">
        <w:rPr>
          <w:rFonts w:ascii="Times New Roman" w:hAnsi="Times New Roman" w:cs="Times New Roman"/>
          <w:b/>
          <w:caps/>
          <w:sz w:val="24"/>
          <w:szCs w:val="24"/>
        </w:rPr>
        <w:t>.Содержание учебного предмета</w:t>
      </w:r>
    </w:p>
    <w:p w:rsidR="006309F0" w:rsidRPr="00415F0E" w:rsidRDefault="006309F0" w:rsidP="000C2241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415F0E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образование, </w:t>
      </w:r>
      <w:r w:rsidRPr="00415F0E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6309F0" w:rsidRPr="00415F0E" w:rsidRDefault="006309F0" w:rsidP="000C22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sz w:val="24"/>
          <w:szCs w:val="24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15F0E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Тематическое содержание  по классам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5F0E">
        <w:rPr>
          <w:rFonts w:ascii="Times New Roman" w:hAnsi="Times New Roman" w:cs="Times New Roman"/>
          <w:bCs/>
          <w:spacing w:val="-2"/>
          <w:sz w:val="24"/>
          <w:szCs w:val="24"/>
        </w:rPr>
        <w:t>Тематический  план (5 класс)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859"/>
      </w:tblGrid>
      <w:tr w:rsidR="00497604" w:rsidRPr="00415F0E" w:rsidTr="00021135">
        <w:tc>
          <w:tcPr>
            <w:tcW w:w="952" w:type="dxa"/>
            <w:vAlign w:val="center"/>
          </w:tcPr>
          <w:p w:rsidR="00497604" w:rsidRPr="00415F0E" w:rsidRDefault="00497604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7859" w:type="dxa"/>
            <w:vAlign w:val="center"/>
          </w:tcPr>
          <w:p w:rsidR="00497604" w:rsidRPr="00415F0E" w:rsidRDefault="00497604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ним. Переписка с зарубежными сверстниками. Каникулы в различное время года 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</w:t>
            </w:r>
          </w:p>
        </w:tc>
      </w:tr>
      <w:tr w:rsidR="00497604" w:rsidRPr="00415F0E" w:rsidTr="00021135">
        <w:tc>
          <w:tcPr>
            <w:tcW w:w="952" w:type="dxa"/>
          </w:tcPr>
          <w:p w:rsidR="00497604" w:rsidRPr="00415F0E" w:rsidRDefault="00497604" w:rsidP="000C2241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859" w:type="dxa"/>
          </w:tcPr>
          <w:p w:rsidR="00497604" w:rsidRPr="00415F0E" w:rsidRDefault="00497604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</w:tr>
    </w:tbl>
    <w:p w:rsidR="006309F0" w:rsidRPr="00415F0E" w:rsidRDefault="006309F0" w:rsidP="000C224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6309F0" w:rsidRPr="00415F0E" w:rsidRDefault="006309F0" w:rsidP="000C224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9F0" w:rsidRPr="00415F0E" w:rsidRDefault="006309F0" w:rsidP="000C2241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89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8491"/>
      </w:tblGrid>
      <w:tr w:rsidR="00FD68C0" w:rsidRPr="00415F0E" w:rsidTr="00FD68C0">
        <w:tc>
          <w:tcPr>
            <w:tcW w:w="440" w:type="dxa"/>
            <w:vAlign w:val="center"/>
          </w:tcPr>
          <w:p w:rsidR="00FD68C0" w:rsidRPr="00415F0E" w:rsidRDefault="00FD68C0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8494" w:type="dxa"/>
            <w:vAlign w:val="center"/>
          </w:tcPr>
          <w:p w:rsidR="00FD68C0" w:rsidRPr="00415F0E" w:rsidRDefault="00FD68C0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Уcловия</w:t>
            </w:r>
            <w:proofErr w:type="spellEnd"/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в городской/сельской местности. Транспорт 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</w:tr>
      <w:tr w:rsidR="00FD68C0" w:rsidRPr="00415F0E" w:rsidTr="00FD68C0">
        <w:tc>
          <w:tcPr>
            <w:tcW w:w="440" w:type="dxa"/>
          </w:tcPr>
          <w:p w:rsidR="00FD68C0" w:rsidRPr="00415F0E" w:rsidRDefault="00FD68C0" w:rsidP="000C2241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494" w:type="dxa"/>
          </w:tcPr>
          <w:p w:rsidR="00FD68C0" w:rsidRPr="00415F0E" w:rsidRDefault="00FD68C0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</w:tr>
    </w:tbl>
    <w:p w:rsidR="006309F0" w:rsidRPr="00415F0E" w:rsidRDefault="006309F0" w:rsidP="000C2241">
      <w:pPr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6309F0" w:rsidRPr="00415F0E" w:rsidRDefault="006309F0" w:rsidP="000C224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tbl>
      <w:tblPr>
        <w:tblW w:w="87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8351"/>
      </w:tblGrid>
      <w:tr w:rsidR="00762B56" w:rsidRPr="00415F0E" w:rsidTr="00762B56">
        <w:tc>
          <w:tcPr>
            <w:tcW w:w="440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8354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4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</w:tr>
    </w:tbl>
    <w:p w:rsidR="006309F0" w:rsidRPr="00415F0E" w:rsidRDefault="006309F0" w:rsidP="000C224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9F0" w:rsidRPr="00415F0E" w:rsidRDefault="006309F0" w:rsidP="000C224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87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8352"/>
      </w:tblGrid>
      <w:tr w:rsidR="00762B56" w:rsidRPr="00415F0E" w:rsidTr="00762B56">
        <w:tc>
          <w:tcPr>
            <w:tcW w:w="440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8355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</w:t>
            </w:r>
            <w:r w:rsidR="00800D2A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0D2A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800D2A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800D2A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</w:tr>
      <w:tr w:rsidR="00762B56" w:rsidRPr="00415F0E" w:rsidTr="00762B56">
        <w:tc>
          <w:tcPr>
            <w:tcW w:w="440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55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</w:tr>
    </w:tbl>
    <w:p w:rsidR="006309F0" w:rsidRPr="00415F0E" w:rsidRDefault="006309F0" w:rsidP="000C224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9F0" w:rsidRPr="00415F0E" w:rsidRDefault="006309F0" w:rsidP="000C224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F0E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</w:tblGrid>
      <w:tr w:rsidR="00762B56" w:rsidRPr="00415F0E" w:rsidTr="00762B56">
        <w:tc>
          <w:tcPr>
            <w:tcW w:w="426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8363" w:type="dxa"/>
            <w:vAlign w:val="center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</w:t>
            </w:r>
            <w:r w:rsidR="00D95826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826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D95826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D95826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</w:p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3F25" w:rsidRPr="00415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ловия проживания в городской/сельской местности. Транспорт 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</w:tr>
      <w:tr w:rsidR="00762B56" w:rsidRPr="00415F0E" w:rsidTr="00762B56">
        <w:tc>
          <w:tcPr>
            <w:tcW w:w="426" w:type="dxa"/>
          </w:tcPr>
          <w:p w:rsidR="00762B56" w:rsidRPr="00415F0E" w:rsidRDefault="00762B56" w:rsidP="000C224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2B56" w:rsidRPr="00415F0E" w:rsidRDefault="00762B56" w:rsidP="000C22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</w:tr>
    </w:tbl>
    <w:p w:rsidR="008543DB" w:rsidRPr="004B3A77" w:rsidRDefault="008543DB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3DB" w:rsidRPr="004B3A77" w:rsidRDefault="008543DB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C2241">
        <w:rPr>
          <w:rFonts w:ascii="Times New Roman" w:hAnsi="Times New Roman" w:cs="Times New Roman"/>
          <w:b/>
          <w:sz w:val="24"/>
          <w:szCs w:val="24"/>
        </w:rPr>
        <w:t>.</w:t>
      </w:r>
      <w:r w:rsidRPr="00415F0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Тематическое планирование в 5 классе.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0"/>
        <w:gridCol w:w="4677"/>
        <w:gridCol w:w="1417"/>
      </w:tblGrid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Вводный модуль.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Школьные дни.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Это я.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Мой дом-моя крепость.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Семейные узы.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Животные со всего света.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C0D"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утра до вечера.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любую погоду.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дни.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в ногу со временем.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4D3C0D">
        <w:tc>
          <w:tcPr>
            <w:tcW w:w="460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Резерв. уроки.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309F0" w:rsidRPr="00415F0E" w:rsidRDefault="006309F0" w:rsidP="000C224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часа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Тематическое планирование в 6 классе.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4677"/>
        <w:gridCol w:w="1617"/>
      </w:tblGrid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Кто есть, кто?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Вот и мы.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Поехали.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День за днем.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На досуге.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Вчера.</w:t>
            </w:r>
            <w:r w:rsidR="00161C91"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Сегодня.</w:t>
            </w:r>
            <w:r w:rsidR="00161C91" w:rsidRPr="0041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Завтра.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инструкции.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309F0" w:rsidRPr="00415F0E" w:rsidRDefault="006309F0" w:rsidP="000C22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часа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Тематическое планирование в 7 классе.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4677"/>
        <w:gridCol w:w="1617"/>
      </w:tblGrid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Стили жизни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Известные люди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Покупки.Магазины</w:t>
            </w:r>
            <w:proofErr w:type="spellEnd"/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96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309F0" w:rsidRPr="00415F0E" w:rsidRDefault="006309F0" w:rsidP="000C22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часа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в 8 классе.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417"/>
      </w:tblGrid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«Общение»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«Продукты и покупки»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«Великие умы человечества»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 самим собой»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«Глобальные проблемы человечества»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«Культурные обмены»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досуге»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материала, итоговый тест.</w:t>
            </w:r>
          </w:p>
        </w:tc>
        <w:tc>
          <w:tcPr>
            <w:tcW w:w="14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09F0" w:rsidRPr="00415F0E" w:rsidRDefault="006309F0" w:rsidP="000C22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часа</w:t>
      </w:r>
    </w:p>
    <w:p w:rsidR="006309F0" w:rsidRPr="00415F0E" w:rsidRDefault="006309F0" w:rsidP="000C224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0E">
        <w:rPr>
          <w:rFonts w:ascii="Times New Roman" w:hAnsi="Times New Roman" w:cs="Times New Roman"/>
          <w:b/>
          <w:sz w:val="24"/>
          <w:szCs w:val="24"/>
        </w:rPr>
        <w:t>Тематическое планирование в 9 классе.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617"/>
      </w:tblGrid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Праздники и празднования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Жизнь. Образ жизни.</w:t>
            </w:r>
          </w:p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Среда обитания.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Город и общественная жизнь.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9F0" w:rsidRPr="00415F0E" w:rsidTr="00021135">
        <w:tc>
          <w:tcPr>
            <w:tcW w:w="421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309F0" w:rsidRPr="00415F0E" w:rsidRDefault="006309F0" w:rsidP="000C2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трудностей.</w:t>
            </w:r>
          </w:p>
        </w:tc>
        <w:tc>
          <w:tcPr>
            <w:tcW w:w="1617" w:type="dxa"/>
          </w:tcPr>
          <w:p w:rsidR="006309F0" w:rsidRPr="00415F0E" w:rsidRDefault="006309F0" w:rsidP="000C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E">
              <w:rPr>
                <w:rFonts w:ascii="Times New Roman" w:hAnsi="Times New Roman" w:cs="Times New Roman"/>
                <w:sz w:val="24"/>
                <w:szCs w:val="24"/>
              </w:rPr>
              <w:t>9/6 резерв.</w:t>
            </w:r>
          </w:p>
        </w:tc>
      </w:tr>
    </w:tbl>
    <w:p w:rsidR="006309F0" w:rsidRPr="00415F0E" w:rsidRDefault="006309F0" w:rsidP="000C22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часа</w:t>
      </w:r>
    </w:p>
    <w:p w:rsidR="006309F0" w:rsidRPr="00415F0E" w:rsidRDefault="006309F0" w:rsidP="000C22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9F0" w:rsidRPr="00415F0E" w:rsidRDefault="006309F0" w:rsidP="000C22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2B2" w:rsidRPr="00415F0E" w:rsidRDefault="004F32B2" w:rsidP="000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F32B2" w:rsidRPr="00415F0E" w:rsidSect="000C22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097">
    <w:multiLevelType w:val="hybridMultilevel"/>
    <w:lvl w:ilvl="0" w:tplc="83877564">
      <w:start w:val="1"/>
      <w:numFmt w:val="decimal"/>
      <w:lvlText w:val="%1."/>
      <w:lvlJc w:val="left"/>
      <w:pPr>
        <w:ind w:left="720" w:hanging="360"/>
      </w:pPr>
    </w:lvl>
    <w:lvl w:ilvl="1" w:tplc="83877564" w:tentative="1">
      <w:start w:val="1"/>
      <w:numFmt w:val="lowerLetter"/>
      <w:lvlText w:val="%2."/>
      <w:lvlJc w:val="left"/>
      <w:pPr>
        <w:ind w:left="1440" w:hanging="360"/>
      </w:pPr>
    </w:lvl>
    <w:lvl w:ilvl="2" w:tplc="83877564" w:tentative="1">
      <w:start w:val="1"/>
      <w:numFmt w:val="lowerRoman"/>
      <w:lvlText w:val="%3."/>
      <w:lvlJc w:val="right"/>
      <w:pPr>
        <w:ind w:left="2160" w:hanging="180"/>
      </w:pPr>
    </w:lvl>
    <w:lvl w:ilvl="3" w:tplc="83877564" w:tentative="1">
      <w:start w:val="1"/>
      <w:numFmt w:val="decimal"/>
      <w:lvlText w:val="%4."/>
      <w:lvlJc w:val="left"/>
      <w:pPr>
        <w:ind w:left="2880" w:hanging="360"/>
      </w:pPr>
    </w:lvl>
    <w:lvl w:ilvl="4" w:tplc="83877564" w:tentative="1">
      <w:start w:val="1"/>
      <w:numFmt w:val="lowerLetter"/>
      <w:lvlText w:val="%5."/>
      <w:lvlJc w:val="left"/>
      <w:pPr>
        <w:ind w:left="3600" w:hanging="360"/>
      </w:pPr>
    </w:lvl>
    <w:lvl w:ilvl="5" w:tplc="83877564" w:tentative="1">
      <w:start w:val="1"/>
      <w:numFmt w:val="lowerRoman"/>
      <w:lvlText w:val="%6."/>
      <w:lvlJc w:val="right"/>
      <w:pPr>
        <w:ind w:left="4320" w:hanging="180"/>
      </w:pPr>
    </w:lvl>
    <w:lvl w:ilvl="6" w:tplc="83877564" w:tentative="1">
      <w:start w:val="1"/>
      <w:numFmt w:val="decimal"/>
      <w:lvlText w:val="%7."/>
      <w:lvlJc w:val="left"/>
      <w:pPr>
        <w:ind w:left="5040" w:hanging="360"/>
      </w:pPr>
    </w:lvl>
    <w:lvl w:ilvl="7" w:tplc="83877564" w:tentative="1">
      <w:start w:val="1"/>
      <w:numFmt w:val="lowerLetter"/>
      <w:lvlText w:val="%8."/>
      <w:lvlJc w:val="left"/>
      <w:pPr>
        <w:ind w:left="5760" w:hanging="360"/>
      </w:pPr>
    </w:lvl>
    <w:lvl w:ilvl="8" w:tplc="83877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96">
    <w:multiLevelType w:val="hybridMultilevel"/>
    <w:lvl w:ilvl="0" w:tplc="43573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887D09"/>
    <w:multiLevelType w:val="multilevel"/>
    <w:tmpl w:val="139C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675C"/>
    <w:multiLevelType w:val="multilevel"/>
    <w:tmpl w:val="EBF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D0ECB"/>
    <w:multiLevelType w:val="multilevel"/>
    <w:tmpl w:val="5C8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47F4"/>
    <w:multiLevelType w:val="multilevel"/>
    <w:tmpl w:val="4BD0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24164"/>
    <w:multiLevelType w:val="multilevel"/>
    <w:tmpl w:val="D4A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52830"/>
    <w:multiLevelType w:val="hybridMultilevel"/>
    <w:tmpl w:val="0D828894"/>
    <w:lvl w:ilvl="0" w:tplc="615EC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0A4F3BF2"/>
    <w:multiLevelType w:val="multilevel"/>
    <w:tmpl w:val="F09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613AC"/>
    <w:multiLevelType w:val="multilevel"/>
    <w:tmpl w:val="CDA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1501F"/>
    <w:multiLevelType w:val="multilevel"/>
    <w:tmpl w:val="DA3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03CE7"/>
    <w:multiLevelType w:val="multilevel"/>
    <w:tmpl w:val="65A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F7B26"/>
    <w:multiLevelType w:val="multilevel"/>
    <w:tmpl w:val="5AA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C467E"/>
    <w:multiLevelType w:val="hybridMultilevel"/>
    <w:tmpl w:val="41B08A5E"/>
    <w:lvl w:ilvl="0" w:tplc="AEC089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574841"/>
    <w:multiLevelType w:val="multilevel"/>
    <w:tmpl w:val="467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9368A"/>
    <w:multiLevelType w:val="multilevel"/>
    <w:tmpl w:val="1D3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D50D8"/>
    <w:multiLevelType w:val="multilevel"/>
    <w:tmpl w:val="65C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3D5185"/>
    <w:multiLevelType w:val="multilevel"/>
    <w:tmpl w:val="2B7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819B7"/>
    <w:multiLevelType w:val="hybridMultilevel"/>
    <w:tmpl w:val="CF7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1632F"/>
    <w:multiLevelType w:val="multilevel"/>
    <w:tmpl w:val="989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32901"/>
    <w:multiLevelType w:val="multilevel"/>
    <w:tmpl w:val="6B5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00FF4"/>
    <w:multiLevelType w:val="multilevel"/>
    <w:tmpl w:val="4E4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4233BE"/>
    <w:multiLevelType w:val="multilevel"/>
    <w:tmpl w:val="78E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5A4A3B"/>
    <w:multiLevelType w:val="multilevel"/>
    <w:tmpl w:val="F90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96039C"/>
    <w:multiLevelType w:val="multilevel"/>
    <w:tmpl w:val="40C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8A4EF2"/>
    <w:multiLevelType w:val="multilevel"/>
    <w:tmpl w:val="D52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A01AFC"/>
    <w:multiLevelType w:val="multilevel"/>
    <w:tmpl w:val="BC4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5D6AA3"/>
    <w:multiLevelType w:val="multilevel"/>
    <w:tmpl w:val="8DD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844F0F"/>
    <w:multiLevelType w:val="multilevel"/>
    <w:tmpl w:val="8DD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CF59C6"/>
    <w:multiLevelType w:val="hybridMultilevel"/>
    <w:tmpl w:val="0D828894"/>
    <w:lvl w:ilvl="0" w:tplc="615EC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36FC26BC"/>
    <w:multiLevelType w:val="multilevel"/>
    <w:tmpl w:val="8CC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00CF2"/>
    <w:multiLevelType w:val="multilevel"/>
    <w:tmpl w:val="AF9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924B74"/>
    <w:multiLevelType w:val="multilevel"/>
    <w:tmpl w:val="E86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852FCB"/>
    <w:multiLevelType w:val="multilevel"/>
    <w:tmpl w:val="8EA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CA6C79"/>
    <w:multiLevelType w:val="multilevel"/>
    <w:tmpl w:val="4EF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1058DF"/>
    <w:multiLevelType w:val="multilevel"/>
    <w:tmpl w:val="659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617C31"/>
    <w:multiLevelType w:val="multilevel"/>
    <w:tmpl w:val="8ED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02718E"/>
    <w:multiLevelType w:val="multilevel"/>
    <w:tmpl w:val="55C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945703"/>
    <w:multiLevelType w:val="multilevel"/>
    <w:tmpl w:val="D15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1A646C"/>
    <w:multiLevelType w:val="multilevel"/>
    <w:tmpl w:val="A73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844AE9"/>
    <w:multiLevelType w:val="multilevel"/>
    <w:tmpl w:val="354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1F7E85"/>
    <w:multiLevelType w:val="multilevel"/>
    <w:tmpl w:val="0EF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616714"/>
    <w:multiLevelType w:val="hybridMultilevel"/>
    <w:tmpl w:val="0D828894"/>
    <w:lvl w:ilvl="0" w:tplc="615EC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53A35EB2"/>
    <w:multiLevelType w:val="multilevel"/>
    <w:tmpl w:val="5FD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196BCF"/>
    <w:multiLevelType w:val="multilevel"/>
    <w:tmpl w:val="75A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FC5A26"/>
    <w:multiLevelType w:val="multilevel"/>
    <w:tmpl w:val="3CB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D35657"/>
    <w:multiLevelType w:val="multilevel"/>
    <w:tmpl w:val="2AF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455FA6"/>
    <w:multiLevelType w:val="multilevel"/>
    <w:tmpl w:val="711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15546E"/>
    <w:multiLevelType w:val="multilevel"/>
    <w:tmpl w:val="AAB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CD67EF"/>
    <w:multiLevelType w:val="multilevel"/>
    <w:tmpl w:val="0FB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440359"/>
    <w:multiLevelType w:val="multilevel"/>
    <w:tmpl w:val="4C0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4C16E5"/>
    <w:multiLevelType w:val="multilevel"/>
    <w:tmpl w:val="2B0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7E33A5"/>
    <w:multiLevelType w:val="multilevel"/>
    <w:tmpl w:val="163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9E2C2E"/>
    <w:multiLevelType w:val="multilevel"/>
    <w:tmpl w:val="4A1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F563DC"/>
    <w:multiLevelType w:val="hybridMultilevel"/>
    <w:tmpl w:val="0D828894"/>
    <w:lvl w:ilvl="0" w:tplc="615EC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3" w15:restartNumberingAfterBreak="0">
    <w:nsid w:val="748432BD"/>
    <w:multiLevelType w:val="multilevel"/>
    <w:tmpl w:val="814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BD3C7C"/>
    <w:multiLevelType w:val="multilevel"/>
    <w:tmpl w:val="302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0C2EAC"/>
    <w:multiLevelType w:val="multilevel"/>
    <w:tmpl w:val="698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0C251D"/>
    <w:multiLevelType w:val="hybridMultilevel"/>
    <w:tmpl w:val="0D828894"/>
    <w:lvl w:ilvl="0" w:tplc="615EC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7" w15:restartNumberingAfterBreak="0">
    <w:nsid w:val="79B57281"/>
    <w:multiLevelType w:val="multilevel"/>
    <w:tmpl w:val="035C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A317BC"/>
    <w:multiLevelType w:val="multilevel"/>
    <w:tmpl w:val="7FD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4"/>
  </w:num>
  <w:num w:numId="5">
    <w:abstractNumId w:val="43"/>
  </w:num>
  <w:num w:numId="6">
    <w:abstractNumId w:val="18"/>
  </w:num>
  <w:num w:numId="7">
    <w:abstractNumId w:val="30"/>
  </w:num>
  <w:num w:numId="8">
    <w:abstractNumId w:val="8"/>
  </w:num>
  <w:num w:numId="9">
    <w:abstractNumId w:val="32"/>
  </w:num>
  <w:num w:numId="10">
    <w:abstractNumId w:val="55"/>
  </w:num>
  <w:num w:numId="11">
    <w:abstractNumId w:val="6"/>
  </w:num>
  <w:num w:numId="12">
    <w:abstractNumId w:val="14"/>
  </w:num>
  <w:num w:numId="13">
    <w:abstractNumId w:val="7"/>
  </w:num>
  <w:num w:numId="14">
    <w:abstractNumId w:val="31"/>
  </w:num>
  <w:num w:numId="15">
    <w:abstractNumId w:val="54"/>
  </w:num>
  <w:num w:numId="16">
    <w:abstractNumId w:val="38"/>
  </w:num>
  <w:num w:numId="17">
    <w:abstractNumId w:val="3"/>
  </w:num>
  <w:num w:numId="18">
    <w:abstractNumId w:val="37"/>
  </w:num>
  <w:num w:numId="19">
    <w:abstractNumId w:val="29"/>
  </w:num>
  <w:num w:numId="20">
    <w:abstractNumId w:val="46"/>
  </w:num>
  <w:num w:numId="21">
    <w:abstractNumId w:val="49"/>
  </w:num>
  <w:num w:numId="22">
    <w:abstractNumId w:val="2"/>
  </w:num>
  <w:num w:numId="23">
    <w:abstractNumId w:val="53"/>
  </w:num>
  <w:num w:numId="24">
    <w:abstractNumId w:val="20"/>
  </w:num>
  <w:num w:numId="25">
    <w:abstractNumId w:val="35"/>
  </w:num>
  <w:num w:numId="26">
    <w:abstractNumId w:val="0"/>
  </w:num>
  <w:num w:numId="27">
    <w:abstractNumId w:val="39"/>
  </w:num>
  <w:num w:numId="28">
    <w:abstractNumId w:val="13"/>
  </w:num>
  <w:num w:numId="29">
    <w:abstractNumId w:val="57"/>
  </w:num>
  <w:num w:numId="30">
    <w:abstractNumId w:val="23"/>
  </w:num>
  <w:num w:numId="31">
    <w:abstractNumId w:val="15"/>
  </w:num>
  <w:num w:numId="32">
    <w:abstractNumId w:val="47"/>
  </w:num>
  <w:num w:numId="33">
    <w:abstractNumId w:val="12"/>
  </w:num>
  <w:num w:numId="34">
    <w:abstractNumId w:val="17"/>
  </w:num>
  <w:num w:numId="35">
    <w:abstractNumId w:val="45"/>
  </w:num>
  <w:num w:numId="36">
    <w:abstractNumId w:val="51"/>
  </w:num>
  <w:num w:numId="37">
    <w:abstractNumId w:val="48"/>
  </w:num>
  <w:num w:numId="38">
    <w:abstractNumId w:val="25"/>
  </w:num>
  <w:num w:numId="39">
    <w:abstractNumId w:val="58"/>
  </w:num>
  <w:num w:numId="40">
    <w:abstractNumId w:val="9"/>
  </w:num>
  <w:num w:numId="41">
    <w:abstractNumId w:val="22"/>
  </w:num>
  <w:num w:numId="42">
    <w:abstractNumId w:val="33"/>
  </w:num>
  <w:num w:numId="43">
    <w:abstractNumId w:val="44"/>
  </w:num>
  <w:num w:numId="44">
    <w:abstractNumId w:val="42"/>
  </w:num>
  <w:num w:numId="45">
    <w:abstractNumId w:val="10"/>
  </w:num>
  <w:num w:numId="46">
    <w:abstractNumId w:val="28"/>
  </w:num>
  <w:num w:numId="47">
    <w:abstractNumId w:val="36"/>
  </w:num>
  <w:num w:numId="48">
    <w:abstractNumId w:val="34"/>
  </w:num>
  <w:num w:numId="49">
    <w:abstractNumId w:val="1"/>
  </w:num>
  <w:num w:numId="50">
    <w:abstractNumId w:val="19"/>
  </w:num>
  <w:num w:numId="51">
    <w:abstractNumId w:val="41"/>
  </w:num>
  <w:num w:numId="52">
    <w:abstractNumId w:val="24"/>
  </w:num>
  <w:num w:numId="53">
    <w:abstractNumId w:val="50"/>
  </w:num>
  <w:num w:numId="54">
    <w:abstractNumId w:val="21"/>
  </w:num>
  <w:num w:numId="55">
    <w:abstractNumId w:val="56"/>
  </w:num>
  <w:num w:numId="56">
    <w:abstractNumId w:val="5"/>
  </w:num>
  <w:num w:numId="57">
    <w:abstractNumId w:val="52"/>
  </w:num>
  <w:num w:numId="58">
    <w:abstractNumId w:val="40"/>
  </w:num>
  <w:num w:numId="59">
    <w:abstractNumId w:val="27"/>
  </w:num>
  <w:num w:numId="23096">
    <w:abstractNumId w:val="23096"/>
  </w:num>
  <w:num w:numId="23097">
    <w:abstractNumId w:val="23097"/>
  </w:num>
  <w:numIdMacAtCleanup w:val="5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0C1"/>
    <w:rsid w:val="000A6417"/>
    <w:rsid w:val="000C2241"/>
    <w:rsid w:val="00161C91"/>
    <w:rsid w:val="001620C1"/>
    <w:rsid w:val="001F5009"/>
    <w:rsid w:val="002A128C"/>
    <w:rsid w:val="00311A46"/>
    <w:rsid w:val="0031469D"/>
    <w:rsid w:val="00333C3C"/>
    <w:rsid w:val="003A1FEF"/>
    <w:rsid w:val="00415F0E"/>
    <w:rsid w:val="00497604"/>
    <w:rsid w:val="004B3A77"/>
    <w:rsid w:val="004D3C0D"/>
    <w:rsid w:val="004F32B2"/>
    <w:rsid w:val="006309F0"/>
    <w:rsid w:val="00630DE8"/>
    <w:rsid w:val="00751AAF"/>
    <w:rsid w:val="00762B56"/>
    <w:rsid w:val="007646D9"/>
    <w:rsid w:val="007B516A"/>
    <w:rsid w:val="007E223A"/>
    <w:rsid w:val="00800D2A"/>
    <w:rsid w:val="00853BF3"/>
    <w:rsid w:val="008543DB"/>
    <w:rsid w:val="009F47AA"/>
    <w:rsid w:val="00BF3354"/>
    <w:rsid w:val="00D95826"/>
    <w:rsid w:val="00E16D10"/>
    <w:rsid w:val="00E64957"/>
    <w:rsid w:val="00E679A7"/>
    <w:rsid w:val="00FD3F25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FC6"/>
  <w15:docId w15:val="{B81E66F5-9721-49C7-A9E3-0C2AB14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32B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F32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4F32B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7">
    <w:name w:val="Стиль"/>
    <w:rsid w:val="004F32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4F32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4F3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4F3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4F32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4F3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32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32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F32B2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4F32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F32B2"/>
    <w:rPr>
      <w:rFonts w:eastAsiaTheme="minorHAnsi"/>
      <w:lang w:eastAsia="en-US"/>
    </w:rPr>
  </w:style>
  <w:style w:type="character" w:customStyle="1" w:styleId="c10">
    <w:name w:val="c10"/>
    <w:basedOn w:val="a0"/>
    <w:rsid w:val="004F32B2"/>
  </w:style>
  <w:style w:type="character" w:customStyle="1" w:styleId="c1">
    <w:name w:val="c1"/>
    <w:basedOn w:val="a0"/>
    <w:rsid w:val="004F32B2"/>
  </w:style>
  <w:style w:type="character" w:customStyle="1" w:styleId="c51">
    <w:name w:val="c51"/>
    <w:basedOn w:val="a0"/>
    <w:rsid w:val="004F32B2"/>
  </w:style>
  <w:style w:type="paragraph" w:styleId="ad">
    <w:name w:val="No Spacing"/>
    <w:uiPriority w:val="1"/>
    <w:qFormat/>
    <w:rsid w:val="004F32B2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39"/>
    <w:rsid w:val="00630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9576471" Type="http://schemas.openxmlformats.org/officeDocument/2006/relationships/footnotes" Target="footnotes.xml"/><Relationship Id="rId762681163" Type="http://schemas.openxmlformats.org/officeDocument/2006/relationships/endnotes" Target="endnotes.xml"/><Relationship Id="rId787852403" Type="http://schemas.openxmlformats.org/officeDocument/2006/relationships/comments" Target="comments.xml"/><Relationship Id="rId927260089" Type="http://schemas.microsoft.com/office/2011/relationships/commentsExtended" Target="commentsExtended.xml"/><Relationship Id="rId5339285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yeQMvjZHDlco/5ic4nn+Ksnx32o=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9576471"/>
            <mdssi:RelationshipReference SourceId="rId762681163"/>
            <mdssi:RelationshipReference SourceId="rId787852403"/>
            <mdssi:RelationshipReference SourceId="rId927260089"/>
            <mdssi:RelationshipReference SourceId="rId533928580"/>
          </Transform>
          <Transform Algorithm="http://www.w3.org/TR/2001/REC-xml-c14n-20010315"/>
        </Transforms>
        <DigestMethod Algorithm="http://www.w3.org/2000/09/xmldsig#sha1"/>
        <DigestValue>glZ2a0oju+lHYW5NprRivKnDgTo=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Du5ffGLuN9qX2xpY9OPsDt3VaeY=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BYgCJz4GE3WEgV4QpPRRxs+obh8=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JyWy5i0Mpbgs4KZq+hTBJCLoksE=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/KlfrkrGM+xvdHYjiRrE8XhY3I8=</DigestValue>
      </Reference>
      <Reference URI="/word/styles.xml?ContentType=application/vnd.openxmlformats-officedocument.wordprocessingml.styles+xml">
        <DigestMethod Algorithm="http://www.w3.org/2000/09/xmldsig#sha1"/>
        <DigestValue>IWjJhA4jwsaZpEd4FbpTOHLA3UY=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13603</Words>
  <Characters>77543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ИИА</cp:lastModifiedBy>
  <cp:revision>34</cp:revision>
  <cp:lastPrinted>2019-12-03T10:21:00Z</cp:lastPrinted>
  <dcterms:created xsi:type="dcterms:W3CDTF">2019-12-03T09:11:00Z</dcterms:created>
  <dcterms:modified xsi:type="dcterms:W3CDTF">2020-02-06T06:42:00Z</dcterms:modified>
</cp:coreProperties>
</file>