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03D" w:rsidRPr="00D86488" w:rsidRDefault="003C003D" w:rsidP="0047726B">
      <w:pPr>
        <w:pStyle w:val="a5"/>
        <w:jc w:val="center"/>
        <w:rPr>
          <w:rFonts w:ascii="Times New Roman" w:hAnsi="Times New Roman"/>
          <w:szCs w:val="24"/>
        </w:rPr>
      </w:pPr>
    </w:p>
    <w:p w:rsidR="0047726B" w:rsidRDefault="0047726B" w:rsidP="0047726B">
      <w:pPr>
        <w:pStyle w:val="a5"/>
        <w:jc w:val="center"/>
        <w:rPr>
          <w:rFonts w:ascii="Times New Roman" w:hAnsi="Times New Roman" w:cs="Times New Roman"/>
          <w:color w:val="555555"/>
          <w:sz w:val="24"/>
          <w:szCs w:val="24"/>
          <w:shd w:val="clear" w:color="auto" w:fill="FFFFFF"/>
        </w:rPr>
      </w:pPr>
      <w:r w:rsidRPr="0047726B">
        <w:rPr>
          <w:rFonts w:ascii="Times New Roman" w:hAnsi="Times New Roman" w:cs="Times New Roman"/>
          <w:color w:val="555555"/>
          <w:sz w:val="24"/>
          <w:szCs w:val="24"/>
          <w:shd w:val="clear" w:color="auto" w:fill="FFFFFF"/>
        </w:rPr>
        <w:t xml:space="preserve">Муниципальное бюджетное общеобразовательное учреждение </w:t>
      </w:r>
    </w:p>
    <w:p w:rsidR="003C003D" w:rsidRPr="0047726B" w:rsidRDefault="0047726B" w:rsidP="0047726B">
      <w:pPr>
        <w:pStyle w:val="a5"/>
        <w:jc w:val="center"/>
        <w:rPr>
          <w:rFonts w:ascii="Times New Roman" w:hAnsi="Times New Roman" w:cs="Times New Roman"/>
          <w:sz w:val="24"/>
          <w:szCs w:val="24"/>
        </w:rPr>
      </w:pPr>
      <w:r w:rsidRPr="0047726B">
        <w:rPr>
          <w:rFonts w:ascii="Times New Roman" w:hAnsi="Times New Roman" w:cs="Times New Roman"/>
          <w:color w:val="555555"/>
          <w:sz w:val="24"/>
          <w:szCs w:val="24"/>
          <w:shd w:val="clear" w:color="auto" w:fill="FFFFFF"/>
        </w:rPr>
        <w:t xml:space="preserve">средняя общеобразовательная школа № 2 </w:t>
      </w:r>
      <w:proofErr w:type="spellStart"/>
      <w:r w:rsidRPr="0047726B">
        <w:rPr>
          <w:rFonts w:ascii="Times New Roman" w:hAnsi="Times New Roman" w:cs="Times New Roman"/>
          <w:color w:val="555555"/>
          <w:sz w:val="24"/>
          <w:szCs w:val="24"/>
          <w:shd w:val="clear" w:color="auto" w:fill="FFFFFF"/>
        </w:rPr>
        <w:t>г.Томари</w:t>
      </w:r>
      <w:proofErr w:type="spellEnd"/>
      <w:r w:rsidRPr="0047726B">
        <w:rPr>
          <w:rFonts w:ascii="Times New Roman" w:hAnsi="Times New Roman" w:cs="Times New Roman"/>
          <w:color w:val="555555"/>
          <w:sz w:val="24"/>
          <w:szCs w:val="24"/>
          <w:shd w:val="clear" w:color="auto" w:fill="FFFFFF"/>
        </w:rPr>
        <w:t xml:space="preserve"> Сахалинской области</w:t>
      </w:r>
    </w:p>
    <w:p w:rsidR="003C003D" w:rsidRPr="0047726B" w:rsidRDefault="003C003D" w:rsidP="0047726B">
      <w:pPr>
        <w:pStyle w:val="a5"/>
        <w:jc w:val="center"/>
        <w:rPr>
          <w:rFonts w:ascii="Times New Roman" w:hAnsi="Times New Roman" w:cs="Times New Roman"/>
          <w:sz w:val="24"/>
          <w:szCs w:val="24"/>
        </w:rPr>
      </w:pPr>
    </w:p>
    <w:p w:rsidR="003C003D" w:rsidRPr="0047726B" w:rsidRDefault="003C003D" w:rsidP="003C003D">
      <w:pPr>
        <w:pStyle w:val="a5"/>
        <w:rPr>
          <w:rFonts w:ascii="Times New Roman" w:hAnsi="Times New Roman" w:cs="Times New Roman"/>
          <w:sz w:val="24"/>
          <w:szCs w:val="24"/>
        </w:rPr>
      </w:pPr>
    </w:p>
    <w:p w:rsidR="003C003D" w:rsidRPr="00D86488" w:rsidRDefault="003C003D" w:rsidP="003C003D">
      <w:pPr>
        <w:pStyle w:val="a5"/>
        <w:rPr>
          <w:rFonts w:ascii="Times New Roman" w:hAnsi="Times New Roman"/>
          <w:szCs w:val="24"/>
        </w:rPr>
      </w:pPr>
    </w:p>
    <w:p w:rsidR="003C003D" w:rsidRDefault="003C003D" w:rsidP="003C003D">
      <w:pPr>
        <w:pStyle w:val="a5"/>
        <w:rPr>
          <w:rFonts w:ascii="Times New Roman" w:hAnsi="Times New Roman"/>
          <w:sz w:val="28"/>
          <w:szCs w:val="28"/>
        </w:rPr>
      </w:pPr>
    </w:p>
    <w:p w:rsidR="0047726B" w:rsidRDefault="0047726B" w:rsidP="003C003D">
      <w:pPr>
        <w:pStyle w:val="a5"/>
        <w:rPr>
          <w:rFonts w:ascii="Times New Roman" w:hAnsi="Times New Roman"/>
          <w:sz w:val="28"/>
          <w:szCs w:val="28"/>
        </w:rPr>
      </w:pPr>
    </w:p>
    <w:p w:rsidR="0047726B" w:rsidRDefault="0047726B" w:rsidP="003C003D">
      <w:pPr>
        <w:pStyle w:val="a5"/>
        <w:rPr>
          <w:rFonts w:ascii="Times New Roman" w:hAnsi="Times New Roman"/>
          <w:sz w:val="28"/>
          <w:szCs w:val="28"/>
        </w:rPr>
      </w:pPr>
    </w:p>
    <w:p w:rsidR="0047726B" w:rsidRDefault="0047726B" w:rsidP="003C003D">
      <w:pPr>
        <w:pStyle w:val="a5"/>
        <w:rPr>
          <w:rFonts w:ascii="Times New Roman" w:hAnsi="Times New Roman"/>
          <w:sz w:val="28"/>
          <w:szCs w:val="28"/>
        </w:rPr>
      </w:pPr>
    </w:p>
    <w:p w:rsidR="0047726B" w:rsidRDefault="0047726B" w:rsidP="003C003D">
      <w:pPr>
        <w:pStyle w:val="a5"/>
        <w:rPr>
          <w:rFonts w:ascii="Times New Roman" w:hAnsi="Times New Roman"/>
          <w:sz w:val="28"/>
          <w:szCs w:val="28"/>
        </w:rPr>
      </w:pPr>
    </w:p>
    <w:p w:rsidR="0047726B" w:rsidRPr="00D86488" w:rsidRDefault="0047726B" w:rsidP="003C003D">
      <w:pPr>
        <w:pStyle w:val="a5"/>
        <w:rPr>
          <w:rFonts w:ascii="Times New Roman" w:hAnsi="Times New Roman"/>
          <w:sz w:val="28"/>
          <w:szCs w:val="28"/>
        </w:rPr>
      </w:pPr>
    </w:p>
    <w:p w:rsidR="003C003D" w:rsidRPr="0047726B" w:rsidRDefault="003C003D" w:rsidP="003C003D">
      <w:pPr>
        <w:pStyle w:val="a5"/>
        <w:jc w:val="center"/>
        <w:rPr>
          <w:rFonts w:ascii="Times New Roman" w:hAnsi="Times New Roman"/>
          <w:sz w:val="28"/>
          <w:szCs w:val="28"/>
        </w:rPr>
      </w:pPr>
      <w:r w:rsidRPr="0047726B">
        <w:rPr>
          <w:rFonts w:ascii="Times New Roman" w:hAnsi="Times New Roman"/>
          <w:sz w:val="28"/>
          <w:szCs w:val="28"/>
        </w:rPr>
        <w:t>Рабочая программа</w:t>
      </w:r>
    </w:p>
    <w:p w:rsidR="003C003D" w:rsidRPr="0047726B" w:rsidRDefault="003C003D" w:rsidP="003C003D">
      <w:pPr>
        <w:pStyle w:val="a5"/>
        <w:jc w:val="center"/>
        <w:rPr>
          <w:rFonts w:ascii="Times New Roman" w:hAnsi="Times New Roman"/>
          <w:sz w:val="28"/>
          <w:szCs w:val="28"/>
        </w:rPr>
      </w:pPr>
      <w:r w:rsidRPr="0047726B">
        <w:rPr>
          <w:rFonts w:ascii="Times New Roman" w:hAnsi="Times New Roman"/>
          <w:sz w:val="28"/>
          <w:szCs w:val="28"/>
        </w:rPr>
        <w:t>по учебному предмету «Биология»</w:t>
      </w:r>
    </w:p>
    <w:p w:rsidR="0047726B" w:rsidRPr="0047726B" w:rsidRDefault="003C003D" w:rsidP="003C003D">
      <w:pPr>
        <w:pStyle w:val="a5"/>
        <w:jc w:val="center"/>
        <w:rPr>
          <w:rFonts w:ascii="Times New Roman" w:hAnsi="Times New Roman"/>
          <w:sz w:val="28"/>
          <w:szCs w:val="28"/>
        </w:rPr>
      </w:pPr>
      <w:r w:rsidRPr="0047726B">
        <w:rPr>
          <w:rFonts w:ascii="Times New Roman" w:hAnsi="Times New Roman"/>
          <w:sz w:val="28"/>
          <w:szCs w:val="28"/>
        </w:rPr>
        <w:t xml:space="preserve">для основного общего образования </w:t>
      </w:r>
    </w:p>
    <w:p w:rsidR="003C003D" w:rsidRPr="0047726B" w:rsidRDefault="003C003D" w:rsidP="003C003D">
      <w:pPr>
        <w:pStyle w:val="a5"/>
        <w:jc w:val="center"/>
        <w:rPr>
          <w:rFonts w:ascii="Times New Roman" w:hAnsi="Times New Roman"/>
          <w:sz w:val="28"/>
          <w:szCs w:val="28"/>
        </w:rPr>
      </w:pPr>
      <w:r w:rsidRPr="0047726B">
        <w:rPr>
          <w:rFonts w:ascii="Times New Roman" w:hAnsi="Times New Roman"/>
          <w:sz w:val="28"/>
          <w:szCs w:val="28"/>
        </w:rPr>
        <w:t xml:space="preserve">(5-9 класс) </w:t>
      </w:r>
    </w:p>
    <w:p w:rsidR="003C003D" w:rsidRPr="0047726B" w:rsidRDefault="003C003D" w:rsidP="003C003D">
      <w:pPr>
        <w:pStyle w:val="a5"/>
        <w:rPr>
          <w:rFonts w:ascii="Times New Roman" w:hAnsi="Times New Roman"/>
          <w:sz w:val="28"/>
          <w:szCs w:val="28"/>
        </w:rPr>
      </w:pPr>
    </w:p>
    <w:p w:rsidR="003C003D" w:rsidRPr="0047726B" w:rsidRDefault="003C003D" w:rsidP="003C003D">
      <w:pPr>
        <w:pStyle w:val="a5"/>
        <w:rPr>
          <w:rFonts w:ascii="Times New Roman" w:hAnsi="Times New Roman"/>
          <w:szCs w:val="24"/>
        </w:rPr>
      </w:pPr>
    </w:p>
    <w:p w:rsidR="003C003D" w:rsidRPr="0047726B" w:rsidRDefault="003C003D" w:rsidP="003C003D">
      <w:pPr>
        <w:pStyle w:val="a5"/>
        <w:rPr>
          <w:rFonts w:ascii="Times New Roman" w:hAnsi="Times New Roman"/>
          <w:szCs w:val="24"/>
        </w:rPr>
      </w:pPr>
    </w:p>
    <w:p w:rsidR="003C003D" w:rsidRPr="00D86488" w:rsidRDefault="003C003D" w:rsidP="003C003D">
      <w:pPr>
        <w:pStyle w:val="a5"/>
        <w:rPr>
          <w:rFonts w:ascii="Times New Roman" w:hAnsi="Times New Roman"/>
          <w:szCs w:val="24"/>
        </w:rPr>
      </w:pPr>
    </w:p>
    <w:p w:rsidR="003C003D" w:rsidRPr="00D86488" w:rsidRDefault="003C003D" w:rsidP="003C003D">
      <w:pPr>
        <w:pStyle w:val="a5"/>
        <w:jc w:val="both"/>
        <w:rPr>
          <w:rFonts w:ascii="Times New Roman" w:hAnsi="Times New Roman"/>
          <w:szCs w:val="24"/>
        </w:rPr>
      </w:pPr>
    </w:p>
    <w:p w:rsidR="003C003D" w:rsidRPr="00D86488" w:rsidRDefault="003C003D" w:rsidP="003C003D">
      <w:pPr>
        <w:pStyle w:val="a5"/>
        <w:jc w:val="right"/>
        <w:rPr>
          <w:rFonts w:ascii="Times New Roman" w:hAnsi="Times New Roman"/>
          <w:szCs w:val="24"/>
        </w:rPr>
      </w:pPr>
    </w:p>
    <w:p w:rsidR="003C003D" w:rsidRPr="00D86488" w:rsidRDefault="003C003D" w:rsidP="003C003D">
      <w:pPr>
        <w:pStyle w:val="a5"/>
        <w:jc w:val="right"/>
        <w:rPr>
          <w:rFonts w:ascii="Times New Roman" w:hAnsi="Times New Roman"/>
          <w:szCs w:val="24"/>
        </w:rPr>
      </w:pPr>
    </w:p>
    <w:p w:rsidR="003C003D" w:rsidRPr="00D86488" w:rsidRDefault="003C003D" w:rsidP="003C003D">
      <w:pPr>
        <w:pStyle w:val="a5"/>
        <w:jc w:val="right"/>
        <w:rPr>
          <w:rFonts w:ascii="Times New Roman" w:hAnsi="Times New Roman"/>
          <w:szCs w:val="24"/>
        </w:rPr>
      </w:pPr>
    </w:p>
    <w:p w:rsidR="003C003D" w:rsidRPr="00D86488" w:rsidRDefault="003C003D" w:rsidP="003C003D">
      <w:pPr>
        <w:pStyle w:val="a5"/>
        <w:jc w:val="right"/>
        <w:rPr>
          <w:rFonts w:ascii="Times New Roman" w:hAnsi="Times New Roman"/>
          <w:szCs w:val="24"/>
        </w:rPr>
      </w:pPr>
    </w:p>
    <w:p w:rsidR="003C003D" w:rsidRPr="00D86488" w:rsidRDefault="003C003D" w:rsidP="003C003D">
      <w:pPr>
        <w:pStyle w:val="a5"/>
        <w:jc w:val="right"/>
        <w:rPr>
          <w:rFonts w:ascii="Times New Roman" w:hAnsi="Times New Roman"/>
          <w:szCs w:val="24"/>
        </w:rPr>
      </w:pPr>
    </w:p>
    <w:p w:rsidR="003C003D" w:rsidRPr="00D86488" w:rsidRDefault="003C003D" w:rsidP="003C003D">
      <w:pPr>
        <w:pStyle w:val="a5"/>
        <w:jc w:val="right"/>
        <w:rPr>
          <w:rFonts w:ascii="Times New Roman" w:hAnsi="Times New Roman"/>
          <w:szCs w:val="24"/>
        </w:rPr>
      </w:pPr>
    </w:p>
    <w:p w:rsidR="003C003D" w:rsidRPr="00D86488" w:rsidRDefault="003C003D" w:rsidP="003C003D">
      <w:pPr>
        <w:pStyle w:val="a5"/>
        <w:jc w:val="right"/>
        <w:rPr>
          <w:rFonts w:ascii="Times New Roman" w:hAnsi="Times New Roman"/>
          <w:szCs w:val="24"/>
        </w:rPr>
      </w:pPr>
    </w:p>
    <w:tbl>
      <w:tblPr>
        <w:tblStyle w:val="a6"/>
        <w:tblW w:w="0" w:type="auto"/>
        <w:tblInd w:w="7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tblGrid>
      <w:tr w:rsidR="003C003D" w:rsidRPr="00C92836" w:rsidTr="00564403">
        <w:tc>
          <w:tcPr>
            <w:tcW w:w="1980" w:type="dxa"/>
          </w:tcPr>
          <w:p w:rsidR="003C003D" w:rsidRPr="00D86488" w:rsidRDefault="003C003D" w:rsidP="00564403">
            <w:pPr>
              <w:pStyle w:val="a5"/>
              <w:rPr>
                <w:rFonts w:ascii="Times New Roman" w:hAnsi="Times New Roman"/>
              </w:rPr>
            </w:pPr>
          </w:p>
          <w:p w:rsidR="003C003D" w:rsidRPr="00D86488" w:rsidRDefault="003C003D" w:rsidP="00564403">
            <w:pPr>
              <w:pStyle w:val="a5"/>
              <w:jc w:val="right"/>
              <w:rPr>
                <w:rFonts w:ascii="Times New Roman" w:hAnsi="Times New Roman"/>
              </w:rPr>
            </w:pPr>
          </w:p>
        </w:tc>
      </w:tr>
    </w:tbl>
    <w:p w:rsidR="003C003D" w:rsidRPr="00D86488" w:rsidRDefault="003C003D" w:rsidP="003C003D">
      <w:pPr>
        <w:pStyle w:val="a5"/>
        <w:jc w:val="right"/>
        <w:rPr>
          <w:rFonts w:ascii="Times New Roman" w:hAnsi="Times New Roman"/>
          <w:szCs w:val="24"/>
        </w:rPr>
      </w:pPr>
    </w:p>
    <w:p w:rsidR="003C003D" w:rsidRPr="00D86488" w:rsidRDefault="003C003D" w:rsidP="003C003D">
      <w:pPr>
        <w:pStyle w:val="a5"/>
        <w:rPr>
          <w:rFonts w:ascii="Times New Roman" w:hAnsi="Times New Roman"/>
          <w:szCs w:val="24"/>
        </w:rPr>
      </w:pPr>
    </w:p>
    <w:p w:rsidR="003C003D" w:rsidRPr="00D86488" w:rsidRDefault="003C003D" w:rsidP="003C003D">
      <w:pPr>
        <w:pStyle w:val="a5"/>
        <w:jc w:val="center"/>
        <w:rPr>
          <w:rFonts w:ascii="Times New Roman" w:hAnsi="Times New Roman"/>
          <w:szCs w:val="24"/>
        </w:rPr>
      </w:pPr>
    </w:p>
    <w:p w:rsidR="003C003D" w:rsidRPr="00D86488" w:rsidRDefault="003C003D" w:rsidP="003C003D">
      <w:pPr>
        <w:pStyle w:val="a5"/>
        <w:jc w:val="center"/>
        <w:rPr>
          <w:rFonts w:ascii="Times New Roman" w:hAnsi="Times New Roman"/>
          <w:szCs w:val="24"/>
        </w:rPr>
      </w:pPr>
    </w:p>
    <w:p w:rsidR="003C003D" w:rsidRPr="00D86488" w:rsidRDefault="003C003D" w:rsidP="003C003D">
      <w:pPr>
        <w:pStyle w:val="a5"/>
        <w:jc w:val="center"/>
        <w:rPr>
          <w:rFonts w:ascii="Times New Roman" w:hAnsi="Times New Roman"/>
          <w:szCs w:val="24"/>
        </w:rPr>
      </w:pPr>
    </w:p>
    <w:p w:rsidR="003C003D" w:rsidRPr="00D86488" w:rsidRDefault="003C003D" w:rsidP="003C003D">
      <w:pPr>
        <w:pStyle w:val="a5"/>
        <w:jc w:val="center"/>
        <w:rPr>
          <w:rFonts w:ascii="Times New Roman" w:hAnsi="Times New Roman"/>
          <w:szCs w:val="24"/>
        </w:rPr>
      </w:pPr>
    </w:p>
    <w:p w:rsidR="003C003D" w:rsidRPr="00D86488" w:rsidRDefault="003C003D" w:rsidP="003C003D">
      <w:pPr>
        <w:pStyle w:val="a5"/>
        <w:jc w:val="center"/>
        <w:rPr>
          <w:rFonts w:ascii="Times New Roman" w:hAnsi="Times New Roman"/>
          <w:szCs w:val="24"/>
        </w:rPr>
      </w:pPr>
    </w:p>
    <w:p w:rsidR="003C003D" w:rsidRPr="00D86488" w:rsidRDefault="003C003D" w:rsidP="003C003D">
      <w:pPr>
        <w:pStyle w:val="a5"/>
        <w:jc w:val="center"/>
        <w:rPr>
          <w:rFonts w:ascii="Times New Roman" w:hAnsi="Times New Roman"/>
          <w:szCs w:val="24"/>
        </w:rPr>
      </w:pPr>
    </w:p>
    <w:p w:rsidR="003C003D" w:rsidRPr="00D86488" w:rsidRDefault="003C003D" w:rsidP="003C003D">
      <w:pPr>
        <w:pStyle w:val="a5"/>
        <w:jc w:val="center"/>
        <w:rPr>
          <w:rFonts w:ascii="Times New Roman" w:hAnsi="Times New Roman"/>
          <w:szCs w:val="24"/>
        </w:rPr>
      </w:pPr>
    </w:p>
    <w:p w:rsidR="003C003D" w:rsidRPr="00D86488" w:rsidRDefault="003C003D" w:rsidP="003C003D">
      <w:pPr>
        <w:pStyle w:val="a5"/>
        <w:jc w:val="center"/>
        <w:rPr>
          <w:rFonts w:ascii="Times New Roman" w:hAnsi="Times New Roman"/>
          <w:szCs w:val="24"/>
        </w:rPr>
      </w:pPr>
    </w:p>
    <w:p w:rsidR="003C003D" w:rsidRPr="00D86488" w:rsidRDefault="003C003D" w:rsidP="003C003D">
      <w:pPr>
        <w:pStyle w:val="a5"/>
        <w:jc w:val="center"/>
        <w:rPr>
          <w:rFonts w:ascii="Times New Roman" w:hAnsi="Times New Roman"/>
          <w:szCs w:val="24"/>
        </w:rPr>
      </w:pPr>
    </w:p>
    <w:p w:rsidR="003C003D" w:rsidRDefault="003C003D" w:rsidP="003C003D">
      <w:pPr>
        <w:pStyle w:val="a5"/>
        <w:jc w:val="center"/>
        <w:rPr>
          <w:rFonts w:ascii="Times New Roman" w:hAnsi="Times New Roman"/>
          <w:szCs w:val="24"/>
        </w:rPr>
      </w:pPr>
    </w:p>
    <w:p w:rsidR="003C003D" w:rsidRDefault="003C003D" w:rsidP="003C003D">
      <w:pPr>
        <w:pStyle w:val="a5"/>
        <w:jc w:val="center"/>
        <w:rPr>
          <w:rFonts w:ascii="Times New Roman" w:hAnsi="Times New Roman"/>
          <w:szCs w:val="24"/>
        </w:rPr>
      </w:pPr>
    </w:p>
    <w:p w:rsidR="003C003D" w:rsidRDefault="003C003D" w:rsidP="003C003D">
      <w:pPr>
        <w:pStyle w:val="a5"/>
        <w:jc w:val="center"/>
        <w:rPr>
          <w:rFonts w:ascii="Times New Roman" w:hAnsi="Times New Roman"/>
          <w:szCs w:val="24"/>
        </w:rPr>
      </w:pPr>
    </w:p>
    <w:p w:rsidR="003C003D" w:rsidRDefault="003C003D" w:rsidP="003C003D">
      <w:pPr>
        <w:pStyle w:val="a5"/>
        <w:jc w:val="center"/>
        <w:rPr>
          <w:rFonts w:ascii="Times New Roman" w:hAnsi="Times New Roman"/>
          <w:szCs w:val="24"/>
        </w:rPr>
      </w:pPr>
    </w:p>
    <w:p w:rsidR="003C003D" w:rsidRDefault="003C003D" w:rsidP="003C003D">
      <w:pPr>
        <w:pStyle w:val="a5"/>
        <w:jc w:val="center"/>
        <w:rPr>
          <w:rFonts w:ascii="Times New Roman" w:hAnsi="Times New Roman"/>
          <w:szCs w:val="24"/>
        </w:rPr>
      </w:pPr>
    </w:p>
    <w:p w:rsidR="003C003D" w:rsidRDefault="003C003D" w:rsidP="003C003D">
      <w:pPr>
        <w:pStyle w:val="a5"/>
        <w:jc w:val="center"/>
        <w:rPr>
          <w:rFonts w:ascii="Times New Roman" w:hAnsi="Times New Roman"/>
          <w:szCs w:val="24"/>
        </w:rPr>
      </w:pPr>
    </w:p>
    <w:p w:rsidR="003C003D" w:rsidRPr="00D86488" w:rsidRDefault="003C003D" w:rsidP="003C003D">
      <w:pPr>
        <w:pStyle w:val="a5"/>
        <w:jc w:val="center"/>
        <w:rPr>
          <w:rFonts w:ascii="Times New Roman" w:hAnsi="Times New Roman"/>
          <w:szCs w:val="24"/>
        </w:rPr>
      </w:pPr>
    </w:p>
    <w:p w:rsidR="003C003D" w:rsidRPr="00D86488" w:rsidRDefault="003C003D" w:rsidP="003C003D">
      <w:pPr>
        <w:pStyle w:val="a5"/>
        <w:jc w:val="center"/>
        <w:rPr>
          <w:rFonts w:ascii="Times New Roman" w:hAnsi="Times New Roman"/>
          <w:szCs w:val="24"/>
        </w:rPr>
      </w:pPr>
    </w:p>
    <w:p w:rsidR="003C003D" w:rsidRPr="00D86488" w:rsidRDefault="003C003D" w:rsidP="003C003D">
      <w:pPr>
        <w:pStyle w:val="a5"/>
        <w:jc w:val="center"/>
        <w:rPr>
          <w:rFonts w:ascii="Times New Roman" w:hAnsi="Times New Roman"/>
          <w:szCs w:val="24"/>
        </w:rPr>
      </w:pPr>
    </w:p>
    <w:p w:rsidR="003C003D" w:rsidRPr="00D86488" w:rsidRDefault="003C003D" w:rsidP="003C003D">
      <w:pPr>
        <w:pStyle w:val="a5"/>
        <w:jc w:val="center"/>
        <w:rPr>
          <w:rFonts w:ascii="Times New Roman" w:hAnsi="Times New Roman"/>
          <w:szCs w:val="24"/>
        </w:rPr>
      </w:pPr>
    </w:p>
    <w:p w:rsidR="003C003D" w:rsidRPr="00D86488" w:rsidRDefault="003C003D" w:rsidP="003C003D">
      <w:pPr>
        <w:pStyle w:val="a5"/>
        <w:jc w:val="center"/>
        <w:rPr>
          <w:rFonts w:ascii="Times New Roman" w:hAnsi="Times New Roman"/>
          <w:szCs w:val="24"/>
        </w:rPr>
      </w:pPr>
    </w:p>
    <w:p w:rsidR="003C003D" w:rsidRPr="00D86488" w:rsidRDefault="003C003D" w:rsidP="003C003D">
      <w:pPr>
        <w:pStyle w:val="a5"/>
        <w:jc w:val="center"/>
        <w:rPr>
          <w:rFonts w:ascii="Times New Roman" w:hAnsi="Times New Roman"/>
          <w:szCs w:val="24"/>
        </w:rPr>
      </w:pPr>
      <w:r w:rsidRPr="00D86488">
        <w:rPr>
          <w:rFonts w:ascii="Times New Roman" w:hAnsi="Times New Roman"/>
          <w:szCs w:val="24"/>
        </w:rPr>
        <w:t xml:space="preserve">г. </w:t>
      </w:r>
      <w:r w:rsidR="0047726B">
        <w:rPr>
          <w:rFonts w:ascii="Times New Roman" w:hAnsi="Times New Roman"/>
          <w:szCs w:val="24"/>
        </w:rPr>
        <w:t>Томари</w:t>
      </w:r>
    </w:p>
    <w:p w:rsidR="003C003D" w:rsidRDefault="003C003D" w:rsidP="00CD78EC">
      <w:pPr>
        <w:shd w:val="clear" w:color="auto" w:fill="FFFFFF"/>
        <w:spacing w:after="0" w:line="240" w:lineRule="auto"/>
        <w:ind w:left="1068" w:hanging="360"/>
        <w:jc w:val="center"/>
      </w:pPr>
    </w:p>
    <w:p w:rsidR="007F3505" w:rsidRPr="00CD78EC" w:rsidRDefault="007F3505" w:rsidP="00CD78EC">
      <w:pPr>
        <w:pStyle w:val="a8"/>
        <w:numPr>
          <w:ilvl w:val="0"/>
          <w:numId w:val="21"/>
        </w:numPr>
        <w:shd w:val="clear" w:color="auto" w:fill="FFFFFF"/>
        <w:spacing w:after="0" w:line="240" w:lineRule="auto"/>
        <w:jc w:val="center"/>
        <w:rPr>
          <w:rFonts w:ascii="Times New Roman" w:eastAsia="Times New Roman" w:hAnsi="Times New Roman" w:cs="Times New Roman"/>
          <w:color w:val="000000"/>
          <w:sz w:val="24"/>
          <w:szCs w:val="24"/>
        </w:rPr>
      </w:pPr>
      <w:r w:rsidRPr="00CD78EC">
        <w:rPr>
          <w:rFonts w:ascii="Times New Roman" w:eastAsia="Times New Roman" w:hAnsi="Times New Roman" w:cs="Times New Roman"/>
          <w:b/>
          <w:bCs/>
          <w:color w:val="000000"/>
          <w:sz w:val="24"/>
          <w:szCs w:val="24"/>
        </w:rPr>
        <w:lastRenderedPageBreak/>
        <w:t>Планируемые результаты</w:t>
      </w:r>
      <w:r w:rsidR="00CD78EC">
        <w:rPr>
          <w:rFonts w:ascii="Times New Roman" w:eastAsia="Times New Roman" w:hAnsi="Times New Roman" w:cs="Times New Roman"/>
          <w:b/>
          <w:bCs/>
          <w:color w:val="000000"/>
          <w:sz w:val="24"/>
          <w:szCs w:val="24"/>
        </w:rPr>
        <w:t xml:space="preserve"> освоения учебного предмета.</w:t>
      </w:r>
      <w:r w:rsidRPr="00CD78EC">
        <w:rPr>
          <w:rFonts w:ascii="Times New Roman" w:eastAsia="Times New Roman" w:hAnsi="Times New Roman" w:cs="Times New Roman"/>
          <w:b/>
          <w:bCs/>
          <w:color w:val="000000"/>
          <w:sz w:val="24"/>
          <w:szCs w:val="24"/>
        </w:rPr>
        <w:t xml:space="preserve"> 5-6 класс</w:t>
      </w:r>
    </w:p>
    <w:p w:rsidR="00B2476B" w:rsidRDefault="00B2476B" w:rsidP="007F3505">
      <w:pPr>
        <w:shd w:val="clear" w:color="auto" w:fill="FFFFFF"/>
        <w:spacing w:after="0" w:line="240" w:lineRule="auto"/>
        <w:ind w:firstLine="708"/>
        <w:jc w:val="both"/>
        <w:rPr>
          <w:rFonts w:ascii="Times New Roman" w:eastAsia="Times New Roman" w:hAnsi="Times New Roman" w:cs="Times New Roman"/>
          <w:b/>
          <w:color w:val="000000"/>
          <w:sz w:val="24"/>
          <w:szCs w:val="24"/>
          <w:lang w:eastAsia="ru-RU"/>
        </w:rPr>
      </w:pP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37337">
        <w:rPr>
          <w:rFonts w:ascii="Times New Roman" w:eastAsia="Times New Roman" w:hAnsi="Times New Roman" w:cs="Times New Roman"/>
          <w:b/>
          <w:bCs/>
          <w:iCs/>
          <w:color w:val="000000"/>
          <w:sz w:val="24"/>
          <w:szCs w:val="24"/>
          <w:lang w:eastAsia="ru-RU"/>
        </w:rPr>
        <w:t>Личностные результаты</w:t>
      </w:r>
      <w:r w:rsidRPr="007F3505">
        <w:rPr>
          <w:rFonts w:ascii="Times New Roman" w:eastAsia="Times New Roman" w:hAnsi="Times New Roman" w:cs="Times New Roman"/>
          <w:color w:val="000000"/>
          <w:sz w:val="24"/>
          <w:szCs w:val="24"/>
          <w:lang w:eastAsia="ru-RU"/>
        </w:rPr>
        <w:t> обучения в основной школе 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Основные личностные результаты обучения биологии:</w:t>
      </w:r>
    </w:p>
    <w:p w:rsidR="0070486C" w:rsidRDefault="0070486C" w:rsidP="0070486C">
      <w:pPr>
        <w:autoSpaceDE w:val="0"/>
        <w:autoSpaceDN w:val="0"/>
        <w:adjustRightInd w:val="0"/>
        <w:spacing w:after="0" w:line="240" w:lineRule="auto"/>
        <w:rPr>
          <w:rFonts w:ascii="TimesNewRomanPSMT" w:hAnsi="TimesNewRomanPSMT" w:cs="TimesNewRomanPSMT"/>
          <w:sz w:val="24"/>
          <w:szCs w:val="24"/>
        </w:rPr>
      </w:pPr>
      <w:r w:rsidRPr="0070486C">
        <w:rPr>
          <w:rFonts w:ascii="TimesNewRomanPSMT" w:hAnsi="TimesNewRomanPSMT" w:cs="TimesNewRomanPSMT"/>
          <w:sz w:val="24"/>
          <w:szCs w:val="24"/>
        </w:rPr>
        <w:t xml:space="preserve">1) формирование системы научных знаний о живой природе, закономерностяхее развития, исторически быстром сокращении биологического разнообразия вбиосфере в результате деятельности человека, для развития современныхестественнонаучных представлений о картине </w:t>
      </w:r>
      <w:r>
        <w:rPr>
          <w:rFonts w:ascii="TimesNewRomanPSMT" w:hAnsi="TimesNewRomanPSMT" w:cs="TimesNewRomanPSMT"/>
          <w:sz w:val="24"/>
          <w:szCs w:val="24"/>
        </w:rPr>
        <w:t>мир</w:t>
      </w:r>
    </w:p>
    <w:p w:rsidR="0070486C" w:rsidRPr="0070486C" w:rsidRDefault="0070486C" w:rsidP="0070486C">
      <w:pPr>
        <w:autoSpaceDE w:val="0"/>
        <w:autoSpaceDN w:val="0"/>
        <w:adjustRightInd w:val="0"/>
        <w:spacing w:after="0" w:line="240" w:lineRule="auto"/>
        <w:rPr>
          <w:rFonts w:ascii="TimesNewRomanPSMT" w:hAnsi="TimesNewRomanPSMT" w:cs="TimesNewRomanPSMT"/>
          <w:sz w:val="24"/>
          <w:szCs w:val="24"/>
        </w:rPr>
      </w:pPr>
      <w:r w:rsidRPr="0070486C">
        <w:rPr>
          <w:rFonts w:ascii="TimesNewRomanPSMT" w:hAnsi="TimesNewRomanPSMT" w:cs="TimesNewRomanPSMT"/>
          <w:sz w:val="24"/>
          <w:szCs w:val="24"/>
        </w:rPr>
        <w:t>2) формирование первоначальных систематизированных представлений о</w:t>
      </w:r>
    </w:p>
    <w:p w:rsidR="0070486C" w:rsidRPr="0070486C" w:rsidRDefault="0070486C" w:rsidP="0070486C">
      <w:pPr>
        <w:autoSpaceDE w:val="0"/>
        <w:autoSpaceDN w:val="0"/>
        <w:adjustRightInd w:val="0"/>
        <w:spacing w:after="0" w:line="240" w:lineRule="auto"/>
        <w:rPr>
          <w:rFonts w:ascii="TimesNewRomanPSMT" w:hAnsi="TimesNewRomanPSMT" w:cs="TimesNewRomanPSMT"/>
          <w:sz w:val="24"/>
          <w:szCs w:val="24"/>
        </w:rPr>
      </w:pPr>
      <w:r w:rsidRPr="0070486C">
        <w:rPr>
          <w:rFonts w:ascii="TimesNewRomanPSMT" w:hAnsi="TimesNewRomanPSMT" w:cs="TimesNewRomanPSMT"/>
          <w:sz w:val="24"/>
          <w:szCs w:val="24"/>
        </w:rPr>
        <w:t>биологических объектах, процессах, явлениях, закономерностях, об основных</w:t>
      </w:r>
    </w:p>
    <w:p w:rsidR="0070486C" w:rsidRPr="0070486C" w:rsidRDefault="0070486C" w:rsidP="0070486C">
      <w:pPr>
        <w:autoSpaceDE w:val="0"/>
        <w:autoSpaceDN w:val="0"/>
        <w:adjustRightInd w:val="0"/>
        <w:spacing w:after="0" w:line="240" w:lineRule="auto"/>
        <w:rPr>
          <w:rFonts w:ascii="TimesNewRomanPSMT" w:hAnsi="TimesNewRomanPSMT" w:cs="TimesNewRomanPSMT"/>
          <w:sz w:val="24"/>
          <w:szCs w:val="24"/>
        </w:rPr>
      </w:pPr>
      <w:r w:rsidRPr="0070486C">
        <w:rPr>
          <w:rFonts w:ascii="TimesNewRomanPSMT" w:hAnsi="TimesNewRomanPSMT" w:cs="TimesNewRomanPSMT"/>
          <w:sz w:val="24"/>
          <w:szCs w:val="24"/>
        </w:rPr>
        <w:t>биологических теориях, об экосистемной организации жизни, о взаимосвязи живого</w:t>
      </w:r>
    </w:p>
    <w:p w:rsidR="0070486C" w:rsidRPr="0070486C" w:rsidRDefault="0070486C" w:rsidP="0070486C">
      <w:pPr>
        <w:autoSpaceDE w:val="0"/>
        <w:autoSpaceDN w:val="0"/>
        <w:adjustRightInd w:val="0"/>
        <w:spacing w:after="0" w:line="240" w:lineRule="auto"/>
        <w:rPr>
          <w:rFonts w:ascii="TimesNewRomanPSMT" w:hAnsi="TimesNewRomanPSMT" w:cs="TimesNewRomanPSMT"/>
          <w:sz w:val="24"/>
          <w:szCs w:val="24"/>
        </w:rPr>
      </w:pPr>
      <w:r w:rsidRPr="0070486C">
        <w:rPr>
          <w:rFonts w:ascii="TimesNewRomanPSMT" w:hAnsi="TimesNewRomanPSMT" w:cs="TimesNewRomanPSMT"/>
          <w:sz w:val="24"/>
          <w:szCs w:val="24"/>
        </w:rPr>
        <w:t>и неживого в биосфере, о наследственности и изменчивости; овладение понятийным</w:t>
      </w:r>
    </w:p>
    <w:p w:rsidR="0070486C" w:rsidRPr="0070486C" w:rsidRDefault="0070486C" w:rsidP="0070486C">
      <w:pPr>
        <w:autoSpaceDE w:val="0"/>
        <w:autoSpaceDN w:val="0"/>
        <w:adjustRightInd w:val="0"/>
        <w:spacing w:after="0" w:line="240" w:lineRule="auto"/>
        <w:rPr>
          <w:rFonts w:ascii="TimesNewRomanPSMT" w:hAnsi="TimesNewRomanPSMT" w:cs="TimesNewRomanPSMT"/>
          <w:sz w:val="24"/>
          <w:szCs w:val="24"/>
        </w:rPr>
      </w:pPr>
      <w:r w:rsidRPr="0070486C">
        <w:rPr>
          <w:rFonts w:ascii="TimesNewRomanPSMT" w:hAnsi="TimesNewRomanPSMT" w:cs="TimesNewRomanPSMT"/>
          <w:sz w:val="24"/>
          <w:szCs w:val="24"/>
        </w:rPr>
        <w:t>аппаратом биологии;</w:t>
      </w:r>
    </w:p>
    <w:p w:rsidR="0070486C" w:rsidRPr="0070486C" w:rsidRDefault="0070486C" w:rsidP="0070486C">
      <w:pPr>
        <w:autoSpaceDE w:val="0"/>
        <w:autoSpaceDN w:val="0"/>
        <w:adjustRightInd w:val="0"/>
        <w:spacing w:after="0" w:line="240" w:lineRule="auto"/>
        <w:rPr>
          <w:rFonts w:ascii="TimesNewRomanPSMT" w:hAnsi="TimesNewRomanPSMT" w:cs="TimesNewRomanPSMT"/>
          <w:sz w:val="24"/>
          <w:szCs w:val="24"/>
        </w:rPr>
      </w:pPr>
      <w:r w:rsidRPr="0070486C">
        <w:rPr>
          <w:rFonts w:ascii="TimesNewRomanPSMT" w:hAnsi="TimesNewRomanPSMT" w:cs="TimesNewRomanPSMT"/>
          <w:sz w:val="24"/>
          <w:szCs w:val="24"/>
        </w:rPr>
        <w:t>3) приобретение опыта использования методов биологической науки ипроведения несложных биологических экспериментов для изучения живыхорганизмов и человека, проведения экологического мониторинга в окружающейсреде;</w:t>
      </w:r>
    </w:p>
    <w:p w:rsidR="0070486C" w:rsidRPr="0070486C" w:rsidRDefault="0070486C" w:rsidP="0070486C">
      <w:pPr>
        <w:autoSpaceDE w:val="0"/>
        <w:autoSpaceDN w:val="0"/>
        <w:adjustRightInd w:val="0"/>
        <w:spacing w:after="0" w:line="240" w:lineRule="auto"/>
        <w:rPr>
          <w:rFonts w:ascii="TimesNewRomanPSMT" w:hAnsi="TimesNewRomanPSMT" w:cs="TimesNewRomanPSMT"/>
          <w:sz w:val="24"/>
          <w:szCs w:val="24"/>
        </w:rPr>
      </w:pPr>
      <w:r w:rsidRPr="0070486C">
        <w:rPr>
          <w:rFonts w:ascii="TimesNewRomanPSMT" w:hAnsi="TimesNewRomanPSMT" w:cs="TimesNewRomanPSMT"/>
          <w:sz w:val="24"/>
          <w:szCs w:val="24"/>
        </w:rPr>
        <w:t>4) формирование основ экологической грамотности: способности оценивать</w:t>
      </w:r>
    </w:p>
    <w:p w:rsidR="0070486C" w:rsidRPr="0070486C" w:rsidRDefault="0070486C" w:rsidP="0070486C">
      <w:pPr>
        <w:autoSpaceDE w:val="0"/>
        <w:autoSpaceDN w:val="0"/>
        <w:adjustRightInd w:val="0"/>
        <w:spacing w:after="0" w:line="240" w:lineRule="auto"/>
        <w:rPr>
          <w:rFonts w:ascii="TimesNewRomanPSMT" w:hAnsi="TimesNewRomanPSMT" w:cs="TimesNewRomanPSMT"/>
          <w:sz w:val="24"/>
          <w:szCs w:val="24"/>
        </w:rPr>
      </w:pPr>
      <w:r w:rsidRPr="0070486C">
        <w:rPr>
          <w:rFonts w:ascii="TimesNewRomanPSMT" w:hAnsi="TimesNewRomanPSMT" w:cs="TimesNewRomanPSMT"/>
          <w:sz w:val="24"/>
          <w:szCs w:val="24"/>
        </w:rPr>
        <w:t>последствия деятельности человека в природе, влияние факторов риска на здоровье</w:t>
      </w:r>
    </w:p>
    <w:p w:rsidR="0070486C" w:rsidRPr="0070486C" w:rsidRDefault="0070486C" w:rsidP="0070486C">
      <w:pPr>
        <w:autoSpaceDE w:val="0"/>
        <w:autoSpaceDN w:val="0"/>
        <w:adjustRightInd w:val="0"/>
        <w:spacing w:after="0" w:line="240" w:lineRule="auto"/>
        <w:rPr>
          <w:rFonts w:ascii="TimesNewRomanPSMT" w:hAnsi="TimesNewRomanPSMT" w:cs="TimesNewRomanPSMT"/>
          <w:sz w:val="24"/>
          <w:szCs w:val="24"/>
        </w:rPr>
      </w:pPr>
      <w:r w:rsidRPr="0070486C">
        <w:rPr>
          <w:rFonts w:ascii="TimesNewRomanPSMT" w:hAnsi="TimesNewRomanPSMT" w:cs="TimesNewRomanPSMT"/>
          <w:sz w:val="24"/>
          <w:szCs w:val="24"/>
        </w:rPr>
        <w:t>человека; выбирать целевые и смысловые установки в своих действиях и поступках</w:t>
      </w:r>
    </w:p>
    <w:p w:rsidR="0070486C" w:rsidRPr="0070486C" w:rsidRDefault="0070486C" w:rsidP="0070486C">
      <w:pPr>
        <w:autoSpaceDE w:val="0"/>
        <w:autoSpaceDN w:val="0"/>
        <w:adjustRightInd w:val="0"/>
        <w:spacing w:after="0" w:line="240" w:lineRule="auto"/>
        <w:rPr>
          <w:rFonts w:ascii="TimesNewRomanPSMT" w:hAnsi="TimesNewRomanPSMT" w:cs="TimesNewRomanPSMT"/>
          <w:sz w:val="24"/>
          <w:szCs w:val="24"/>
        </w:rPr>
      </w:pPr>
      <w:r w:rsidRPr="0070486C">
        <w:rPr>
          <w:rFonts w:ascii="TimesNewRomanPSMT" w:hAnsi="TimesNewRomanPSMT" w:cs="TimesNewRomanPSMT"/>
          <w:sz w:val="24"/>
          <w:szCs w:val="24"/>
        </w:rPr>
        <w:t>по отношению к живой природе, здоровью своему и окружающих, осознание</w:t>
      </w:r>
    </w:p>
    <w:p w:rsidR="0070486C" w:rsidRPr="0070486C" w:rsidRDefault="0070486C" w:rsidP="0070486C">
      <w:pPr>
        <w:autoSpaceDE w:val="0"/>
        <w:autoSpaceDN w:val="0"/>
        <w:adjustRightInd w:val="0"/>
        <w:spacing w:after="0" w:line="240" w:lineRule="auto"/>
        <w:rPr>
          <w:rFonts w:ascii="TimesNewRomanPSMT" w:hAnsi="TimesNewRomanPSMT" w:cs="TimesNewRomanPSMT"/>
          <w:sz w:val="24"/>
          <w:szCs w:val="24"/>
        </w:rPr>
      </w:pPr>
      <w:r w:rsidRPr="0070486C">
        <w:rPr>
          <w:rFonts w:ascii="TimesNewRomanPSMT" w:hAnsi="TimesNewRomanPSMT" w:cs="TimesNewRomanPSMT"/>
          <w:sz w:val="24"/>
          <w:szCs w:val="24"/>
        </w:rPr>
        <w:t>необходимости действий по сохранению биоразнообразия и природных</w:t>
      </w:r>
    </w:p>
    <w:p w:rsidR="0070486C" w:rsidRDefault="0070486C" w:rsidP="0070486C">
      <w:pPr>
        <w:autoSpaceDE w:val="0"/>
        <w:autoSpaceDN w:val="0"/>
        <w:adjustRightInd w:val="0"/>
        <w:spacing w:after="0" w:line="240" w:lineRule="auto"/>
        <w:rPr>
          <w:rFonts w:ascii="TimesNewRomanPSMT" w:hAnsi="TimesNewRomanPSMT" w:cs="TimesNewRomanPSMT"/>
          <w:sz w:val="24"/>
          <w:szCs w:val="24"/>
        </w:rPr>
      </w:pPr>
      <w:r w:rsidRPr="0070486C">
        <w:rPr>
          <w:rFonts w:ascii="TimesNewRomanPSMT" w:hAnsi="TimesNewRomanPSMT" w:cs="TimesNewRomanPSMT"/>
          <w:sz w:val="24"/>
          <w:szCs w:val="24"/>
        </w:rPr>
        <w:t>местообитаний видов растений и животных</w:t>
      </w:r>
    </w:p>
    <w:p w:rsidR="0070486C" w:rsidRPr="0070486C" w:rsidRDefault="0070486C" w:rsidP="0070486C">
      <w:pPr>
        <w:autoSpaceDE w:val="0"/>
        <w:autoSpaceDN w:val="0"/>
        <w:adjustRightInd w:val="0"/>
        <w:spacing w:after="0" w:line="240" w:lineRule="auto"/>
        <w:rPr>
          <w:rFonts w:ascii="TimesNewRomanPSMT" w:hAnsi="TimesNewRomanPSMT" w:cs="TimesNewRomanPSMT"/>
          <w:sz w:val="24"/>
          <w:szCs w:val="24"/>
        </w:rPr>
      </w:pPr>
      <w:r w:rsidRPr="0070486C">
        <w:rPr>
          <w:rFonts w:ascii="TimesNewRomanPSMT" w:hAnsi="TimesNewRomanPSMT" w:cs="TimesNewRomanPSMT"/>
          <w:sz w:val="24"/>
          <w:szCs w:val="24"/>
        </w:rPr>
        <w:t>5) формирование представлений о значении биологических наук в решении</w:t>
      </w:r>
    </w:p>
    <w:p w:rsidR="0070486C" w:rsidRPr="0070486C" w:rsidRDefault="0070486C" w:rsidP="0070486C">
      <w:pPr>
        <w:autoSpaceDE w:val="0"/>
        <w:autoSpaceDN w:val="0"/>
        <w:adjustRightInd w:val="0"/>
        <w:spacing w:after="0" w:line="240" w:lineRule="auto"/>
        <w:rPr>
          <w:rFonts w:ascii="TimesNewRomanPSMT" w:hAnsi="TimesNewRomanPSMT" w:cs="TimesNewRomanPSMT"/>
          <w:sz w:val="24"/>
          <w:szCs w:val="24"/>
        </w:rPr>
      </w:pPr>
      <w:r w:rsidRPr="0070486C">
        <w:rPr>
          <w:rFonts w:ascii="TimesNewRomanPSMT" w:hAnsi="TimesNewRomanPSMT" w:cs="TimesNewRomanPSMT"/>
          <w:sz w:val="24"/>
          <w:szCs w:val="24"/>
        </w:rPr>
        <w:t>проблем необходимости рационального природопользования защиты здоровья</w:t>
      </w:r>
    </w:p>
    <w:p w:rsidR="0070486C" w:rsidRPr="0070486C" w:rsidRDefault="0070486C" w:rsidP="0070486C">
      <w:pPr>
        <w:autoSpaceDE w:val="0"/>
        <w:autoSpaceDN w:val="0"/>
        <w:adjustRightInd w:val="0"/>
        <w:spacing w:after="0" w:line="240" w:lineRule="auto"/>
        <w:rPr>
          <w:rFonts w:ascii="TimesNewRomanPSMT" w:hAnsi="TimesNewRomanPSMT" w:cs="TimesNewRomanPSMT"/>
          <w:sz w:val="24"/>
          <w:szCs w:val="24"/>
        </w:rPr>
      </w:pPr>
      <w:r w:rsidRPr="0070486C">
        <w:rPr>
          <w:rFonts w:ascii="TimesNewRomanPSMT" w:hAnsi="TimesNewRomanPSMT" w:cs="TimesNewRomanPSMT"/>
          <w:sz w:val="24"/>
          <w:szCs w:val="24"/>
        </w:rPr>
        <w:t>людей в условиях быстрого изменения экологического качества окружающей среды;</w:t>
      </w:r>
    </w:p>
    <w:p w:rsidR="0070486C" w:rsidRPr="0070486C" w:rsidRDefault="0070486C" w:rsidP="0070486C">
      <w:pPr>
        <w:autoSpaceDE w:val="0"/>
        <w:autoSpaceDN w:val="0"/>
        <w:adjustRightInd w:val="0"/>
        <w:spacing w:after="0" w:line="240" w:lineRule="auto"/>
        <w:rPr>
          <w:rFonts w:ascii="TimesNewRomanPSMT" w:hAnsi="TimesNewRomanPSMT" w:cs="TimesNewRomanPSMT"/>
          <w:sz w:val="24"/>
          <w:szCs w:val="24"/>
        </w:rPr>
      </w:pPr>
      <w:r w:rsidRPr="0070486C">
        <w:rPr>
          <w:rFonts w:ascii="TimesNewRomanPSMT" w:hAnsi="TimesNewRomanPSMT" w:cs="TimesNewRomanPSMT"/>
          <w:sz w:val="24"/>
          <w:szCs w:val="24"/>
        </w:rPr>
        <w:t>6) освоение приемов оказания первой помощи, рациональной организации</w:t>
      </w:r>
    </w:p>
    <w:p w:rsidR="0070486C" w:rsidRPr="0070486C" w:rsidRDefault="0070486C" w:rsidP="0070486C">
      <w:pPr>
        <w:autoSpaceDE w:val="0"/>
        <w:autoSpaceDN w:val="0"/>
        <w:adjustRightInd w:val="0"/>
        <w:spacing w:after="0" w:line="240" w:lineRule="auto"/>
        <w:rPr>
          <w:rFonts w:ascii="TimesNewRomanPSMT" w:hAnsi="TimesNewRomanPSMT" w:cs="TimesNewRomanPSMT"/>
          <w:sz w:val="24"/>
          <w:szCs w:val="24"/>
        </w:rPr>
      </w:pPr>
      <w:r w:rsidRPr="0070486C">
        <w:rPr>
          <w:rFonts w:ascii="TimesNewRomanPSMT" w:hAnsi="TimesNewRomanPSMT" w:cs="TimesNewRomanPSMT"/>
          <w:sz w:val="24"/>
          <w:szCs w:val="24"/>
        </w:rPr>
        <w:t>труда и отдыха, выращивания и размножения культурных растений и домашнихживотных, ухода за ними</w:t>
      </w:r>
      <w:r>
        <w:rPr>
          <w:rFonts w:ascii="TimesNewRomanPSMT" w:hAnsi="TimesNewRomanPSMT" w:cs="TimesNewRomanPSMT"/>
          <w:sz w:val="28"/>
          <w:szCs w:val="28"/>
        </w:rPr>
        <w:t>.</w:t>
      </w:r>
    </w:p>
    <w:p w:rsidR="007F3505" w:rsidRPr="007F3505" w:rsidRDefault="0070486C" w:rsidP="0070486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F3505" w:rsidRPr="007F3505">
        <w:rPr>
          <w:rFonts w:ascii="Times New Roman" w:eastAsia="Times New Roman" w:hAnsi="Times New Roman" w:cs="Times New Roman"/>
          <w:color w:val="000000"/>
          <w:sz w:val="24"/>
          <w:szCs w:val="24"/>
          <w:lang w:eastAsia="ru-RU"/>
        </w:rPr>
        <w:t>) воспитание российской гражданской идентичности: патриотизма, любви и уважения к Отечеству, чувства гордости за свою Родину; осознание своей этнической принадлежности; усвоение гуманистических и традиционных ценностей многонационального российского общества; воспитание чувства ответственности и долги перед Родиной;</w:t>
      </w:r>
    </w:p>
    <w:p w:rsidR="007F3505" w:rsidRPr="007F3505" w:rsidRDefault="0070486C"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7F3505" w:rsidRPr="007F3505">
        <w:rPr>
          <w:rFonts w:ascii="Times New Roman" w:eastAsia="Times New Roman" w:hAnsi="Times New Roman" w:cs="Times New Roman"/>
          <w:color w:val="000000"/>
          <w:sz w:val="24"/>
          <w:szCs w:val="24"/>
          <w:lang w:eastAsia="ru-RU"/>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7F3505" w:rsidRPr="007F3505" w:rsidRDefault="0070486C"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7F3505" w:rsidRPr="007F3505">
        <w:rPr>
          <w:rFonts w:ascii="Times New Roman" w:eastAsia="Times New Roman" w:hAnsi="Times New Roman" w:cs="Times New Roman"/>
          <w:color w:val="000000"/>
          <w:sz w:val="24"/>
          <w:szCs w:val="24"/>
          <w:lang w:eastAsia="ru-RU"/>
        </w:rPr>
        <w:t xml:space="preserve">) знание основных принципов и правил отношения к живой природе, основ здорового образа жизни и </w:t>
      </w:r>
      <w:proofErr w:type="spellStart"/>
      <w:r w:rsidR="007F3505" w:rsidRPr="007F3505">
        <w:rPr>
          <w:rFonts w:ascii="Times New Roman" w:eastAsia="Times New Roman" w:hAnsi="Times New Roman" w:cs="Times New Roman"/>
          <w:color w:val="000000"/>
          <w:sz w:val="24"/>
          <w:szCs w:val="24"/>
          <w:lang w:eastAsia="ru-RU"/>
        </w:rPr>
        <w:t>здоровьесберегающux</w:t>
      </w:r>
      <w:proofErr w:type="spellEnd"/>
      <w:r w:rsidR="007F3505" w:rsidRPr="007F3505">
        <w:rPr>
          <w:rFonts w:ascii="Times New Roman" w:eastAsia="Times New Roman" w:hAnsi="Times New Roman" w:cs="Times New Roman"/>
          <w:color w:val="000000"/>
          <w:sz w:val="24"/>
          <w:szCs w:val="24"/>
          <w:lang w:eastAsia="ru-RU"/>
        </w:rPr>
        <w:t xml:space="preserve"> технологий;</w:t>
      </w:r>
    </w:p>
    <w:p w:rsidR="007F3505" w:rsidRPr="007F3505" w:rsidRDefault="0070486C"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F3505" w:rsidRPr="007F3505">
        <w:rPr>
          <w:rFonts w:ascii="Times New Roman" w:eastAsia="Times New Roman" w:hAnsi="Times New Roman" w:cs="Times New Roman"/>
          <w:color w:val="000000"/>
          <w:sz w:val="24"/>
          <w:szCs w:val="24"/>
          <w:lang w:eastAsia="ru-RU"/>
        </w:rPr>
        <w:t>) 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делать выводы); эстетического отношения к живым объектам;</w:t>
      </w:r>
    </w:p>
    <w:p w:rsidR="007F3505" w:rsidRPr="007F3505" w:rsidRDefault="0070486C"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F3505" w:rsidRPr="007F3505">
        <w:rPr>
          <w:rFonts w:ascii="Times New Roman" w:eastAsia="Times New Roman" w:hAnsi="Times New Roman" w:cs="Times New Roman"/>
          <w:color w:val="000000"/>
          <w:sz w:val="24"/>
          <w:szCs w:val="24"/>
          <w:lang w:eastAsia="ru-RU"/>
        </w:rPr>
        <w:t>) формирование личностных представлений о целостности природы, осознание значимости и общности глобальных проблем человечества;</w:t>
      </w:r>
    </w:p>
    <w:p w:rsidR="007F3505" w:rsidRPr="007F3505" w:rsidRDefault="0070486C"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12</w:t>
      </w:r>
      <w:r w:rsidR="007F3505" w:rsidRPr="007F3505">
        <w:rPr>
          <w:rFonts w:ascii="Times New Roman" w:eastAsia="Times New Roman" w:hAnsi="Times New Roman" w:cs="Times New Roman"/>
          <w:color w:val="000000"/>
          <w:sz w:val="24"/>
          <w:szCs w:val="24"/>
          <w:lang w:eastAsia="ru-RU"/>
        </w:rPr>
        <w:t>) формирование уважительного отношения к истории, культуре, национальным особенностям, традициям и образу жизни других народов; толерантности и миролюбия;</w:t>
      </w:r>
    </w:p>
    <w:p w:rsidR="007F3505" w:rsidRPr="007F3505" w:rsidRDefault="0070486C"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7F3505" w:rsidRPr="007F3505">
        <w:rPr>
          <w:rFonts w:ascii="Times New Roman" w:eastAsia="Times New Roman" w:hAnsi="Times New Roman" w:cs="Times New Roman"/>
          <w:color w:val="000000"/>
          <w:sz w:val="24"/>
          <w:szCs w:val="24"/>
          <w:lang w:eastAsia="ru-RU"/>
        </w:rPr>
        <w:t>)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экологических и экономических особенностей;</w:t>
      </w:r>
    </w:p>
    <w:p w:rsidR="007F3505" w:rsidRPr="007F3505" w:rsidRDefault="0070486C"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r w:rsidR="007F3505" w:rsidRPr="007F3505">
        <w:rPr>
          <w:rFonts w:ascii="Times New Roman" w:eastAsia="Times New Roman" w:hAnsi="Times New Roman" w:cs="Times New Roman"/>
          <w:color w:val="000000"/>
          <w:sz w:val="24"/>
          <w:szCs w:val="24"/>
          <w:lang w:eastAsia="ru-RU"/>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7F3505" w:rsidRPr="007F3505" w:rsidRDefault="0070486C"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7F3505" w:rsidRPr="007F3505">
        <w:rPr>
          <w:rFonts w:ascii="Times New Roman" w:eastAsia="Times New Roman" w:hAnsi="Times New Roman" w:cs="Times New Roman"/>
          <w:color w:val="000000"/>
          <w:sz w:val="24"/>
          <w:szCs w:val="24"/>
          <w:lang w:eastAsia="ru-RU"/>
        </w:rPr>
        <w:t>) формирование коммуникативной компетентности в общении и сотрудничестве с учителями,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7F3505" w:rsidRPr="007F3505" w:rsidRDefault="0070486C"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16</w:t>
      </w:r>
      <w:r w:rsidR="007F3505" w:rsidRPr="007F3505">
        <w:rPr>
          <w:rFonts w:ascii="Times New Roman" w:eastAsia="Times New Roman" w:hAnsi="Times New Roman" w:cs="Times New Roman"/>
          <w:color w:val="000000"/>
          <w:sz w:val="24"/>
          <w:szCs w:val="24"/>
          <w:lang w:eastAsia="ru-RU"/>
        </w:rPr>
        <w:t>)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F3505" w:rsidRPr="007F3505" w:rsidRDefault="0070486C"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w:t>
      </w:r>
      <w:r w:rsidR="007F3505" w:rsidRPr="007F3505">
        <w:rPr>
          <w:rFonts w:ascii="Times New Roman" w:eastAsia="Times New Roman" w:hAnsi="Times New Roman" w:cs="Times New Roman"/>
          <w:color w:val="000000"/>
          <w:sz w:val="24"/>
          <w:szCs w:val="24"/>
          <w:lang w:eastAsia="ru-RU"/>
        </w:rPr>
        <w:t>) 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37337">
        <w:rPr>
          <w:rFonts w:ascii="Times New Roman" w:eastAsia="Times New Roman" w:hAnsi="Times New Roman" w:cs="Times New Roman"/>
          <w:b/>
          <w:bCs/>
          <w:iCs/>
          <w:color w:val="000000"/>
          <w:sz w:val="24"/>
          <w:szCs w:val="24"/>
          <w:lang w:eastAsia="ru-RU"/>
        </w:rPr>
        <w:t>Метапредметные результаты</w:t>
      </w:r>
      <w:r w:rsidRPr="007F3505">
        <w:rPr>
          <w:rFonts w:ascii="Times New Roman" w:eastAsia="Times New Roman" w:hAnsi="Times New Roman" w:cs="Times New Roman"/>
          <w:color w:val="000000"/>
          <w:sz w:val="24"/>
          <w:szCs w:val="24"/>
          <w:lang w:eastAsia="ru-RU"/>
        </w:rPr>
        <w:t> обучения в основной школе состоят из освоенных обучающимися межпредметных понятий и универсальных учебных действий. А также способности их использования в учебной, познавательной и социальной практике, самостоятельности планирования и осуществления учебной деятельности и организации учебного сотрудничества с педагогами и сверстниками, к проектированию и построению индивидуальной образовательной траектории.</w:t>
      </w:r>
    </w:p>
    <w:p w:rsidR="007F3505" w:rsidRPr="007F3505" w:rsidRDefault="007F3505" w:rsidP="0033733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37337">
        <w:rPr>
          <w:rFonts w:ascii="Times New Roman" w:eastAsia="Times New Roman" w:hAnsi="Times New Roman" w:cs="Times New Roman"/>
          <w:b/>
          <w:iCs/>
          <w:color w:val="000000"/>
          <w:sz w:val="24"/>
          <w:szCs w:val="24"/>
          <w:lang w:eastAsia="ru-RU"/>
        </w:rPr>
        <w:t>Регулятивны</w:t>
      </w:r>
      <w:r w:rsidRPr="00337337">
        <w:rPr>
          <w:rFonts w:ascii="Times New Roman" w:eastAsia="Times New Roman" w:hAnsi="Times New Roman" w:cs="Times New Roman"/>
          <w:iCs/>
          <w:color w:val="000000"/>
          <w:sz w:val="24"/>
          <w:szCs w:val="24"/>
          <w:lang w:eastAsia="ru-RU"/>
        </w:rPr>
        <w:t>е УУД:</w:t>
      </w:r>
      <w:r w:rsidR="00211176">
        <w:rPr>
          <w:rFonts w:ascii="Times New Roman" w:eastAsia="Times New Roman" w:hAnsi="Times New Roman" w:cs="Times New Roman"/>
          <w:color w:val="000000"/>
          <w:sz w:val="24"/>
          <w:szCs w:val="24"/>
          <w:lang w:eastAsia="ru-RU"/>
        </w:rPr>
        <w:t>5–6</w:t>
      </w:r>
      <w:r w:rsidRPr="007F3505">
        <w:rPr>
          <w:rFonts w:ascii="Times New Roman" w:eastAsia="Times New Roman" w:hAnsi="Times New Roman" w:cs="Times New Roman"/>
          <w:color w:val="000000"/>
          <w:sz w:val="24"/>
          <w:szCs w:val="24"/>
          <w:lang w:eastAsia="ru-RU"/>
        </w:rPr>
        <w:t xml:space="preserve">  классы</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Самостоятельно обнаруживать и формулировать учебную проблему, определять цель учебной деятельности, выбирать тему проекта.</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xml:space="preserve">Выдвигать версии решения проблемы, осознавать конечный результат, выбирать из предложенных и искать </w:t>
      </w:r>
      <w:proofErr w:type="gramStart"/>
      <w:r w:rsidRPr="007F3505">
        <w:rPr>
          <w:rFonts w:ascii="Times New Roman" w:eastAsia="Times New Roman" w:hAnsi="Times New Roman" w:cs="Times New Roman"/>
          <w:color w:val="000000"/>
          <w:sz w:val="24"/>
          <w:szCs w:val="24"/>
          <w:lang w:eastAsia="ru-RU"/>
        </w:rPr>
        <w:t>самостоятельно  средства</w:t>
      </w:r>
      <w:proofErr w:type="gramEnd"/>
      <w:r w:rsidRPr="007F3505">
        <w:rPr>
          <w:rFonts w:ascii="Times New Roman" w:eastAsia="Times New Roman" w:hAnsi="Times New Roman" w:cs="Times New Roman"/>
          <w:color w:val="000000"/>
          <w:sz w:val="24"/>
          <w:szCs w:val="24"/>
          <w:lang w:eastAsia="ru-RU"/>
        </w:rPr>
        <w:t xml:space="preserve"> достижения цели.</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Составлять (индивидуально или в группе) план решения проблемы (выполнения проекта).</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Работая по плану, сверять свои действия с целью и, при необходимости, исправлять ошибки самостоятельно.</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В диалоге с учителем совершенствовать самостоятельно выработанные критерии оценки.</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w:t>
      </w:r>
    </w:p>
    <w:p w:rsidR="007F3505" w:rsidRPr="00337337" w:rsidRDefault="007F3505" w:rsidP="00337337">
      <w:pPr>
        <w:shd w:val="clear" w:color="auto" w:fill="FFFFFF"/>
        <w:spacing w:after="0" w:line="240" w:lineRule="auto"/>
        <w:ind w:firstLine="708"/>
        <w:jc w:val="both"/>
        <w:rPr>
          <w:rFonts w:ascii="Times New Roman" w:eastAsia="Times New Roman" w:hAnsi="Times New Roman" w:cs="Times New Roman"/>
          <w:b/>
          <w:color w:val="000000"/>
          <w:sz w:val="24"/>
          <w:szCs w:val="24"/>
          <w:lang w:eastAsia="ru-RU"/>
        </w:rPr>
      </w:pPr>
      <w:r w:rsidRPr="00337337">
        <w:rPr>
          <w:rFonts w:ascii="Times New Roman" w:eastAsia="Times New Roman" w:hAnsi="Times New Roman" w:cs="Times New Roman"/>
          <w:b/>
          <w:iCs/>
          <w:color w:val="000000"/>
          <w:sz w:val="24"/>
          <w:szCs w:val="24"/>
          <w:lang w:eastAsia="ru-RU"/>
        </w:rPr>
        <w:t>Познавательные УУД:</w:t>
      </w:r>
      <w:r w:rsidR="00211176">
        <w:rPr>
          <w:rFonts w:ascii="Times New Roman" w:eastAsia="Times New Roman" w:hAnsi="Times New Roman" w:cs="Times New Roman"/>
          <w:color w:val="000000"/>
          <w:sz w:val="24"/>
          <w:szCs w:val="24"/>
          <w:lang w:eastAsia="ru-RU"/>
        </w:rPr>
        <w:t>5–6</w:t>
      </w:r>
      <w:r w:rsidRPr="007F3505">
        <w:rPr>
          <w:rFonts w:ascii="Times New Roman" w:eastAsia="Times New Roman" w:hAnsi="Times New Roman" w:cs="Times New Roman"/>
          <w:color w:val="000000"/>
          <w:sz w:val="24"/>
          <w:szCs w:val="24"/>
          <w:lang w:eastAsia="ru-RU"/>
        </w:rPr>
        <w:t xml:space="preserve">  классы</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Анализировать, сравнивать, классифицировать и обобщать факты и явления. Выявлять причины и следствия простых явлений.</w:t>
      </w:r>
    </w:p>
    <w:p w:rsidR="007F3505" w:rsidRPr="007F3505" w:rsidRDefault="00467C3A"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Осуществлять сравнение</w:t>
      </w:r>
      <w:r w:rsidR="007F3505" w:rsidRPr="007F3505">
        <w:rPr>
          <w:rFonts w:ascii="Times New Roman" w:eastAsia="Times New Roman" w:hAnsi="Times New Roman" w:cs="Times New Roman"/>
          <w:color w:val="000000"/>
          <w:sz w:val="24"/>
          <w:szCs w:val="24"/>
          <w:lang w:eastAsia="ru-RU"/>
        </w:rP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Строить логическое рассуждение, включающее установление причинно-следственных связей.</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Создавать схематические модели с выделением существенных характеристик объекта.</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Составлять тезисы, различные виды планов (простых, сложных и т.п.). Преобразовывать информацию  из одного вида в другой (таблицу в текст и пр.).</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lastRenderedPageBreak/>
        <w:t>Вычитывать все уровни текстовой информации.</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Уметь определять возможные источники необходимых сведений, производить поиск информации, анализировать и оценивать ее достоверность.</w:t>
      </w:r>
    </w:p>
    <w:p w:rsidR="007F3505" w:rsidRPr="00337337" w:rsidRDefault="007F3505" w:rsidP="00337337">
      <w:pPr>
        <w:shd w:val="clear" w:color="auto" w:fill="FFFFFF"/>
        <w:spacing w:after="0" w:line="240" w:lineRule="auto"/>
        <w:ind w:firstLine="708"/>
        <w:jc w:val="both"/>
        <w:rPr>
          <w:rFonts w:ascii="Times New Roman" w:eastAsia="Times New Roman" w:hAnsi="Times New Roman" w:cs="Times New Roman"/>
          <w:b/>
          <w:color w:val="000000"/>
          <w:sz w:val="24"/>
          <w:szCs w:val="24"/>
          <w:lang w:eastAsia="ru-RU"/>
        </w:rPr>
      </w:pPr>
      <w:r w:rsidRPr="00337337">
        <w:rPr>
          <w:rFonts w:ascii="Times New Roman" w:eastAsia="Times New Roman" w:hAnsi="Times New Roman" w:cs="Times New Roman"/>
          <w:b/>
          <w:iCs/>
          <w:color w:val="000000"/>
          <w:sz w:val="24"/>
          <w:szCs w:val="24"/>
          <w:lang w:eastAsia="ru-RU"/>
        </w:rPr>
        <w:t>Коммуникативные УУД:</w:t>
      </w:r>
      <w:r w:rsidRPr="007F3505">
        <w:rPr>
          <w:rFonts w:ascii="Times New Roman" w:eastAsia="Times New Roman" w:hAnsi="Times New Roman" w:cs="Times New Roman"/>
          <w:color w:val="000000"/>
          <w:sz w:val="24"/>
          <w:szCs w:val="24"/>
          <w:lang w:eastAsia="ru-RU"/>
        </w:rPr>
        <w:t>5–6-й классы</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Средством  формирования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CD78EC">
        <w:rPr>
          <w:rFonts w:ascii="Times New Roman" w:eastAsia="Times New Roman" w:hAnsi="Times New Roman" w:cs="Times New Roman"/>
          <w:b/>
          <w:color w:val="000000"/>
          <w:sz w:val="24"/>
          <w:szCs w:val="24"/>
          <w:lang w:eastAsia="ru-RU"/>
        </w:rPr>
        <w:t>Предметными результатами</w:t>
      </w:r>
      <w:r w:rsidRPr="007F3505">
        <w:rPr>
          <w:rFonts w:ascii="Times New Roman" w:eastAsia="Times New Roman" w:hAnsi="Times New Roman" w:cs="Times New Roman"/>
          <w:color w:val="000000"/>
          <w:sz w:val="24"/>
          <w:szCs w:val="24"/>
          <w:lang w:eastAsia="ru-RU"/>
        </w:rPr>
        <w:t xml:space="preserve"> изучения предмета «Биология» являются следующие умения:</w:t>
      </w:r>
    </w:p>
    <w:p w:rsidR="007F3505" w:rsidRPr="00CD78EC" w:rsidRDefault="007F3505" w:rsidP="007F3505">
      <w:pPr>
        <w:shd w:val="clear" w:color="auto" w:fill="FFFFFF"/>
        <w:spacing w:after="0" w:line="240" w:lineRule="auto"/>
        <w:ind w:firstLine="708"/>
        <w:jc w:val="both"/>
        <w:rPr>
          <w:rFonts w:ascii="Times New Roman" w:eastAsia="Times New Roman" w:hAnsi="Times New Roman" w:cs="Times New Roman"/>
          <w:b/>
          <w:color w:val="000000"/>
          <w:sz w:val="24"/>
          <w:szCs w:val="24"/>
          <w:lang w:eastAsia="ru-RU"/>
        </w:rPr>
      </w:pPr>
      <w:r w:rsidRPr="00CD78EC">
        <w:rPr>
          <w:rFonts w:ascii="Times New Roman" w:eastAsia="Times New Roman" w:hAnsi="Times New Roman" w:cs="Times New Roman"/>
          <w:b/>
          <w:color w:val="000000"/>
          <w:sz w:val="24"/>
          <w:szCs w:val="24"/>
          <w:lang w:eastAsia="ru-RU"/>
        </w:rPr>
        <w:t>5-й класс</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1-я линия развития – осознание роли жизни:</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определять роль в природе различных групп организмов;</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объяснять роль живых организмов в круговороте веществ экосистемы.</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2-я линия развития – рассмотрение биологических процессов в развитии:</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приводить примеры приспособлений организмов к среде обитания и объяснять их значение;</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находить черты, свидетельствующие об усложнении живых организмов по сравнению с предками, и давать им объяснение;</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объяснять приспособления на разных стадиях жизненных циклов.</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3-я линия развития – использование биологических знаний в быту:</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объяснять значение живых организмов в жизни и хозяйстве человека.</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4-я линия развития –  объяснять мир с точки зрения биологии:</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перечислять отличительные свойства живого;</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различать (по таблице) основные группы живых организмов (бактерии: безъядерные, ядерные: грибы, растения, животные) и основные группы растений (водоросли, мхи, хвощи, плауны, папоротники, голосеменные и цветковые);</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определять основные органы растений (части клетки);</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объяснять строение и жизнедеятельность изученных групп живых организмов (бактерии, грибы, водоросли, мхи, хвощи, плауны, папоротники, голосеменные и цветковые);</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понимать смысл биологических терминов;</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характеризовать методы биологической науки (наблюдение, сравнение, эксперимент, измерение) и их роль в познании живой природы;</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проводить биологические опыты и эксперименты и объяснять их результаты; пользоваться увеличительными приборами и иметь элементарные навыки приготовления и изучения препаратов.</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6-я линия развития – оценивать поведение человека с точки зрения здорового образа жизни:</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использовать знания биологии при соблюдении правил повседневной гигиены;</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различать съедобные и ядовитые грибы и растения своей местности.</w:t>
      </w:r>
    </w:p>
    <w:p w:rsidR="005C5BEB" w:rsidRDefault="005C5BEB" w:rsidP="007F3505">
      <w:pPr>
        <w:shd w:val="clear" w:color="auto" w:fill="FFFFFF"/>
        <w:spacing w:after="0" w:line="240" w:lineRule="auto"/>
        <w:ind w:firstLine="708"/>
        <w:jc w:val="both"/>
        <w:rPr>
          <w:rFonts w:ascii="Times New Roman" w:eastAsia="Times New Roman" w:hAnsi="Times New Roman" w:cs="Times New Roman"/>
          <w:b/>
          <w:iCs/>
          <w:color w:val="000000"/>
          <w:sz w:val="24"/>
          <w:szCs w:val="24"/>
          <w:lang w:eastAsia="ru-RU"/>
        </w:rPr>
      </w:pPr>
    </w:p>
    <w:p w:rsidR="005C5BEB" w:rsidRDefault="005C5BEB" w:rsidP="007F3505">
      <w:pPr>
        <w:shd w:val="clear" w:color="auto" w:fill="FFFFFF"/>
        <w:spacing w:after="0" w:line="240" w:lineRule="auto"/>
        <w:ind w:firstLine="708"/>
        <w:jc w:val="both"/>
        <w:rPr>
          <w:rFonts w:ascii="Times New Roman" w:eastAsia="Times New Roman" w:hAnsi="Times New Roman" w:cs="Times New Roman"/>
          <w:b/>
          <w:iCs/>
          <w:color w:val="000000"/>
          <w:sz w:val="24"/>
          <w:szCs w:val="24"/>
          <w:lang w:eastAsia="ru-RU"/>
        </w:rPr>
      </w:pPr>
    </w:p>
    <w:p w:rsidR="007F3505" w:rsidRPr="007F3505" w:rsidRDefault="00337337"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337337">
        <w:rPr>
          <w:rFonts w:ascii="Times New Roman" w:eastAsia="Times New Roman" w:hAnsi="Times New Roman" w:cs="Times New Roman"/>
          <w:b/>
          <w:iCs/>
          <w:color w:val="000000"/>
          <w:sz w:val="24"/>
          <w:szCs w:val="24"/>
          <w:lang w:eastAsia="ru-RU"/>
        </w:rPr>
        <w:t>П</w:t>
      </w:r>
      <w:r w:rsidR="007F3505" w:rsidRPr="00337337">
        <w:rPr>
          <w:rFonts w:ascii="Times New Roman" w:eastAsia="Times New Roman" w:hAnsi="Times New Roman" w:cs="Times New Roman"/>
          <w:b/>
          <w:iCs/>
          <w:color w:val="000000"/>
          <w:sz w:val="24"/>
          <w:szCs w:val="24"/>
          <w:lang w:eastAsia="ru-RU"/>
        </w:rPr>
        <w:t>редметные результаты</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1) усвоение системы научных знаний о живой природе и закономерностях её развития для формирования естественнонаучной картины мира;</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экосистемной организации жизни, о взаимосвязи всего живого в биосфере, о наследственности и изменчивости; овладение понятийным аппаратом биологии;</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lastRenderedPageBreak/>
        <w:t>3) приобретение опыта использования методов биологической науки и проведения несложных биологических экспериментов для изучения живых организмов;</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4)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5)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умение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сохранения биоразнообразия и природных местообитаний;</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6) объяснение роли биологии в практической деятельности людей, места и роли человека в природе, родства общности происхождения и эволюции растений и животных;</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7) 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8) формирование представлений о значении биологических наук в решении локальных и глобальных экологических проблем, необходимости рационального природопользования;</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bookmarkStart w:id="0" w:name="h.2et92p0"/>
      <w:bookmarkEnd w:id="0"/>
      <w:r w:rsidRPr="007F3505">
        <w:rPr>
          <w:rFonts w:ascii="Times New Roman" w:eastAsia="Times New Roman" w:hAnsi="Times New Roman" w:cs="Times New Roman"/>
          <w:color w:val="000000"/>
          <w:sz w:val="24"/>
          <w:szCs w:val="24"/>
          <w:lang w:eastAsia="ru-RU"/>
        </w:rPr>
        <w:t>9) освоение приёмов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7F3505" w:rsidRPr="007F3505" w:rsidRDefault="007F3505" w:rsidP="007F3505">
      <w:pPr>
        <w:pStyle w:val="a5"/>
        <w:jc w:val="both"/>
        <w:rPr>
          <w:rFonts w:ascii="Times New Roman" w:hAnsi="Times New Roman" w:cs="Times New Roman"/>
          <w:sz w:val="24"/>
          <w:szCs w:val="24"/>
        </w:rPr>
      </w:pPr>
    </w:p>
    <w:p w:rsidR="00CA38EC" w:rsidRDefault="00CA38EC" w:rsidP="00125E54">
      <w:pPr>
        <w:pStyle w:val="a5"/>
        <w:jc w:val="center"/>
        <w:rPr>
          <w:rFonts w:ascii="Times New Roman" w:hAnsi="Times New Roman" w:cs="Times New Roman"/>
          <w:b/>
          <w:sz w:val="24"/>
          <w:szCs w:val="24"/>
        </w:rPr>
      </w:pPr>
    </w:p>
    <w:p w:rsidR="007F3505" w:rsidRDefault="007F3505" w:rsidP="00125E54">
      <w:pPr>
        <w:pStyle w:val="a5"/>
        <w:jc w:val="center"/>
        <w:rPr>
          <w:rFonts w:ascii="Times New Roman" w:hAnsi="Times New Roman" w:cs="Times New Roman"/>
          <w:b/>
          <w:sz w:val="24"/>
          <w:szCs w:val="24"/>
        </w:rPr>
      </w:pPr>
      <w:r w:rsidRPr="007F3505">
        <w:rPr>
          <w:rFonts w:ascii="Times New Roman" w:hAnsi="Times New Roman" w:cs="Times New Roman"/>
          <w:b/>
          <w:sz w:val="24"/>
          <w:szCs w:val="24"/>
        </w:rPr>
        <w:t>Планируемые результаты освоения учебного предмета 7 класс</w:t>
      </w:r>
    </w:p>
    <w:p w:rsidR="0001293C" w:rsidRDefault="0001293C" w:rsidP="00534CB6">
      <w:pPr>
        <w:pStyle w:val="a5"/>
        <w:rPr>
          <w:rFonts w:ascii="Times New Roman" w:hAnsi="Times New Roman" w:cs="Times New Roman"/>
          <w:b/>
          <w:sz w:val="24"/>
          <w:szCs w:val="24"/>
        </w:rPr>
      </w:pPr>
    </w:p>
    <w:p w:rsidR="00534CB6" w:rsidRDefault="00337337" w:rsidP="00534CB6">
      <w:pPr>
        <w:pStyle w:val="a5"/>
        <w:rPr>
          <w:rFonts w:ascii="Times New Roman" w:hAnsi="Times New Roman" w:cs="Times New Roman"/>
          <w:b/>
          <w:sz w:val="24"/>
          <w:szCs w:val="24"/>
        </w:rPr>
      </w:pPr>
      <w:r>
        <w:rPr>
          <w:rFonts w:ascii="Times New Roman" w:hAnsi="Times New Roman" w:cs="Times New Roman"/>
          <w:b/>
          <w:sz w:val="24"/>
          <w:szCs w:val="24"/>
        </w:rPr>
        <w:t xml:space="preserve">Ученик </w:t>
      </w:r>
      <w:r w:rsidR="00534CB6">
        <w:rPr>
          <w:rFonts w:ascii="Times New Roman" w:hAnsi="Times New Roman" w:cs="Times New Roman"/>
          <w:b/>
          <w:sz w:val="24"/>
          <w:szCs w:val="24"/>
        </w:rPr>
        <w:t>научится:</w:t>
      </w:r>
    </w:p>
    <w:p w:rsidR="00534CB6" w:rsidRDefault="00534CB6" w:rsidP="00534CB6">
      <w:pPr>
        <w:pStyle w:val="a5"/>
        <w:rPr>
          <w:rFonts w:ascii="Times New Roman" w:hAnsi="Times New Roman" w:cs="Times New Roman"/>
          <w:sz w:val="24"/>
          <w:szCs w:val="24"/>
        </w:rPr>
      </w:pPr>
      <w:r>
        <w:rPr>
          <w:rFonts w:ascii="Times New Roman" w:hAnsi="Times New Roman" w:cs="Times New Roman"/>
          <w:sz w:val="24"/>
          <w:szCs w:val="24"/>
        </w:rPr>
        <w:t>- выделять</w:t>
      </w:r>
      <w:r w:rsidR="00CA12AB">
        <w:rPr>
          <w:rFonts w:ascii="Times New Roman" w:hAnsi="Times New Roman" w:cs="Times New Roman"/>
          <w:sz w:val="24"/>
          <w:szCs w:val="24"/>
        </w:rPr>
        <w:t xml:space="preserve">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CA12AB" w:rsidRDefault="00CA12AB" w:rsidP="00534CB6">
      <w:pPr>
        <w:pStyle w:val="a5"/>
        <w:rPr>
          <w:rFonts w:ascii="Times New Roman" w:hAnsi="Times New Roman" w:cs="Times New Roman"/>
          <w:sz w:val="24"/>
          <w:szCs w:val="24"/>
        </w:rPr>
      </w:pPr>
      <w:r>
        <w:rPr>
          <w:rFonts w:ascii="Times New Roman" w:hAnsi="Times New Roman" w:cs="Times New Roman"/>
          <w:sz w:val="24"/>
          <w:szCs w:val="24"/>
        </w:rPr>
        <w:t>- аргументировать, приводить доказательства родства различных таксонов растений, животных, грибов и бактерий;</w:t>
      </w:r>
    </w:p>
    <w:p w:rsidR="00CA12AB" w:rsidRDefault="00CA12AB" w:rsidP="00534CB6">
      <w:pPr>
        <w:pStyle w:val="a5"/>
        <w:rPr>
          <w:rFonts w:ascii="Times New Roman" w:hAnsi="Times New Roman" w:cs="Times New Roman"/>
          <w:sz w:val="24"/>
          <w:szCs w:val="24"/>
        </w:rPr>
      </w:pPr>
      <w:r>
        <w:rPr>
          <w:rFonts w:ascii="Times New Roman" w:hAnsi="Times New Roman" w:cs="Times New Roman"/>
          <w:sz w:val="24"/>
          <w:szCs w:val="24"/>
        </w:rPr>
        <w:t>- аргументировать,</w:t>
      </w:r>
      <w:r w:rsidR="0017061D">
        <w:rPr>
          <w:rFonts w:ascii="Times New Roman" w:hAnsi="Times New Roman" w:cs="Times New Roman"/>
          <w:sz w:val="24"/>
          <w:szCs w:val="24"/>
        </w:rPr>
        <w:t xml:space="preserve"> приводить доказательства различий растений, животных, грибов и бактерий;</w:t>
      </w:r>
    </w:p>
    <w:p w:rsidR="0017061D" w:rsidRDefault="0017061D" w:rsidP="00534CB6">
      <w:pPr>
        <w:pStyle w:val="a5"/>
        <w:rPr>
          <w:rFonts w:ascii="Times New Roman" w:hAnsi="Times New Roman" w:cs="Times New Roman"/>
          <w:sz w:val="24"/>
          <w:szCs w:val="24"/>
        </w:rPr>
      </w:pPr>
      <w:r>
        <w:rPr>
          <w:rFonts w:ascii="Times New Roman" w:hAnsi="Times New Roman" w:cs="Times New Roman"/>
          <w:sz w:val="24"/>
          <w:szCs w:val="24"/>
        </w:rPr>
        <w:t>- 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17061D" w:rsidRDefault="0017061D" w:rsidP="00534CB6">
      <w:pPr>
        <w:pStyle w:val="a5"/>
        <w:rPr>
          <w:rFonts w:ascii="Times New Roman" w:hAnsi="Times New Roman" w:cs="Times New Roman"/>
          <w:sz w:val="24"/>
          <w:szCs w:val="24"/>
        </w:rPr>
      </w:pPr>
      <w:r>
        <w:rPr>
          <w:rFonts w:ascii="Times New Roman" w:hAnsi="Times New Roman" w:cs="Times New Roman"/>
          <w:sz w:val="24"/>
          <w:szCs w:val="24"/>
        </w:rPr>
        <w:t>-  раскрыть роль</w:t>
      </w:r>
      <w:r w:rsidR="004D7F0D">
        <w:rPr>
          <w:rFonts w:ascii="Times New Roman" w:hAnsi="Times New Roman" w:cs="Times New Roman"/>
          <w:sz w:val="24"/>
          <w:szCs w:val="24"/>
        </w:rPr>
        <w:t xml:space="preserve"> биологии в практической деятельности людей; роль различных организмов в жизни человека;</w:t>
      </w:r>
    </w:p>
    <w:p w:rsidR="004D7F0D" w:rsidRDefault="004D7F0D" w:rsidP="00534CB6">
      <w:pPr>
        <w:pStyle w:val="a5"/>
        <w:rPr>
          <w:rFonts w:ascii="Times New Roman" w:hAnsi="Times New Roman" w:cs="Times New Roman"/>
          <w:sz w:val="24"/>
          <w:szCs w:val="24"/>
        </w:rPr>
      </w:pPr>
      <w:r>
        <w:rPr>
          <w:rFonts w:ascii="Times New Roman" w:hAnsi="Times New Roman" w:cs="Times New Roman"/>
          <w:sz w:val="24"/>
          <w:szCs w:val="24"/>
        </w:rPr>
        <w:t>-  объяснять общность происхождения и эволюции систематических групп растений и животных на примерах сопоставления биологических объектов;</w:t>
      </w:r>
    </w:p>
    <w:p w:rsidR="004D7F0D" w:rsidRDefault="004D7F0D" w:rsidP="00534CB6">
      <w:pPr>
        <w:pStyle w:val="a5"/>
        <w:rPr>
          <w:rFonts w:ascii="Times New Roman" w:hAnsi="Times New Roman" w:cs="Times New Roman"/>
          <w:sz w:val="24"/>
          <w:szCs w:val="24"/>
        </w:rPr>
      </w:pPr>
      <w:r>
        <w:rPr>
          <w:rFonts w:ascii="Times New Roman" w:hAnsi="Times New Roman" w:cs="Times New Roman"/>
          <w:sz w:val="24"/>
          <w:szCs w:val="24"/>
        </w:rPr>
        <w:t>- выявлять примеры и раскрывать сущность приспособленности организмов к среде обитания;</w:t>
      </w:r>
    </w:p>
    <w:p w:rsidR="004D7F0D" w:rsidRDefault="004D7F0D" w:rsidP="00534CB6">
      <w:pPr>
        <w:pStyle w:val="a5"/>
        <w:rPr>
          <w:rFonts w:ascii="Times New Roman" w:hAnsi="Times New Roman" w:cs="Times New Roman"/>
          <w:sz w:val="24"/>
          <w:szCs w:val="24"/>
        </w:rPr>
      </w:pPr>
      <w:r>
        <w:rPr>
          <w:rFonts w:ascii="Times New Roman" w:hAnsi="Times New Roman" w:cs="Times New Roman"/>
          <w:sz w:val="24"/>
          <w:szCs w:val="24"/>
        </w:rPr>
        <w:t>-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2A7E81" w:rsidRDefault="004D7F0D" w:rsidP="00534CB6">
      <w:pPr>
        <w:pStyle w:val="a5"/>
        <w:rPr>
          <w:rFonts w:ascii="Times New Roman" w:hAnsi="Times New Roman" w:cs="Times New Roman"/>
          <w:sz w:val="24"/>
          <w:szCs w:val="24"/>
        </w:rPr>
      </w:pPr>
      <w:r>
        <w:rPr>
          <w:rFonts w:ascii="Times New Roman" w:hAnsi="Times New Roman" w:cs="Times New Roman"/>
          <w:sz w:val="24"/>
          <w:szCs w:val="24"/>
        </w:rPr>
        <w:t>- 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2A7E81" w:rsidRDefault="002A7E81" w:rsidP="00534CB6">
      <w:pPr>
        <w:pStyle w:val="a5"/>
        <w:rPr>
          <w:rFonts w:ascii="Times New Roman" w:hAnsi="Times New Roman" w:cs="Times New Roman"/>
          <w:sz w:val="24"/>
          <w:szCs w:val="24"/>
        </w:rPr>
      </w:pPr>
      <w:r>
        <w:rPr>
          <w:rFonts w:ascii="Times New Roman" w:hAnsi="Times New Roman" w:cs="Times New Roman"/>
          <w:sz w:val="24"/>
          <w:szCs w:val="24"/>
        </w:rPr>
        <w:t>- устанавливать взаимосвязи между особенностями строения и функциями клеток и тканей, органов и систем органов;</w:t>
      </w:r>
    </w:p>
    <w:p w:rsidR="002A7E81" w:rsidRDefault="002A7E81" w:rsidP="00534CB6">
      <w:pPr>
        <w:pStyle w:val="a5"/>
        <w:rPr>
          <w:rFonts w:ascii="Times New Roman" w:hAnsi="Times New Roman" w:cs="Times New Roman"/>
          <w:sz w:val="24"/>
          <w:szCs w:val="24"/>
        </w:rPr>
      </w:pPr>
      <w:r>
        <w:rPr>
          <w:rFonts w:ascii="Times New Roman" w:hAnsi="Times New Roman" w:cs="Times New Roman"/>
          <w:sz w:val="24"/>
          <w:szCs w:val="24"/>
        </w:rPr>
        <w:t>-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2A7E81" w:rsidRDefault="002A7E81" w:rsidP="00534CB6">
      <w:pPr>
        <w:pStyle w:val="a5"/>
        <w:rPr>
          <w:rFonts w:ascii="Times New Roman" w:hAnsi="Times New Roman" w:cs="Times New Roman"/>
          <w:sz w:val="24"/>
          <w:szCs w:val="24"/>
        </w:rPr>
      </w:pPr>
      <w:r>
        <w:rPr>
          <w:rFonts w:ascii="Times New Roman" w:hAnsi="Times New Roman" w:cs="Times New Roman"/>
          <w:sz w:val="24"/>
          <w:szCs w:val="24"/>
        </w:rPr>
        <w:t>- знать и аргументировать основные правила поведения в природе;</w:t>
      </w:r>
    </w:p>
    <w:p w:rsidR="002A7E81" w:rsidRDefault="002A7E81" w:rsidP="00534CB6">
      <w:pPr>
        <w:pStyle w:val="a5"/>
        <w:rPr>
          <w:rFonts w:ascii="Times New Roman" w:hAnsi="Times New Roman" w:cs="Times New Roman"/>
          <w:sz w:val="24"/>
          <w:szCs w:val="24"/>
        </w:rPr>
      </w:pPr>
      <w:r>
        <w:rPr>
          <w:rFonts w:ascii="Times New Roman" w:hAnsi="Times New Roman" w:cs="Times New Roman"/>
          <w:sz w:val="24"/>
          <w:szCs w:val="24"/>
        </w:rPr>
        <w:t>- анализировать и оценивать последствия деятельности человека в природе;</w:t>
      </w:r>
    </w:p>
    <w:p w:rsidR="002A7E81" w:rsidRDefault="002A7E81" w:rsidP="00534CB6">
      <w:pPr>
        <w:pStyle w:val="a5"/>
        <w:rPr>
          <w:rFonts w:ascii="Times New Roman" w:hAnsi="Times New Roman" w:cs="Times New Roman"/>
          <w:sz w:val="24"/>
          <w:szCs w:val="24"/>
        </w:rPr>
      </w:pPr>
      <w:r>
        <w:rPr>
          <w:rFonts w:ascii="Times New Roman" w:hAnsi="Times New Roman" w:cs="Times New Roman"/>
          <w:sz w:val="24"/>
          <w:szCs w:val="24"/>
        </w:rPr>
        <w:lastRenderedPageBreak/>
        <w:t>- описывать и использовать приемы выращивания и размножения культурных растений и домашних животных, ухода за ними;</w:t>
      </w:r>
    </w:p>
    <w:p w:rsidR="004D7F0D" w:rsidRDefault="002A7E81" w:rsidP="00534CB6">
      <w:pPr>
        <w:pStyle w:val="a5"/>
        <w:rPr>
          <w:rFonts w:ascii="Times New Roman" w:hAnsi="Times New Roman" w:cs="Times New Roman"/>
          <w:sz w:val="24"/>
          <w:szCs w:val="24"/>
        </w:rPr>
      </w:pPr>
      <w:r>
        <w:rPr>
          <w:rFonts w:ascii="Times New Roman" w:hAnsi="Times New Roman" w:cs="Times New Roman"/>
          <w:sz w:val="24"/>
          <w:szCs w:val="24"/>
        </w:rPr>
        <w:t>- знать и соблюдать правила работы в кабинете биологии.</w:t>
      </w:r>
    </w:p>
    <w:p w:rsidR="00FE6E0C" w:rsidRPr="00FE6E0C" w:rsidRDefault="00337337" w:rsidP="00534CB6">
      <w:pPr>
        <w:pStyle w:val="a5"/>
        <w:rPr>
          <w:rFonts w:ascii="Times New Roman" w:hAnsi="Times New Roman" w:cs="Times New Roman"/>
          <w:b/>
          <w:sz w:val="24"/>
          <w:szCs w:val="24"/>
        </w:rPr>
      </w:pPr>
      <w:r>
        <w:rPr>
          <w:rFonts w:ascii="Times New Roman" w:hAnsi="Times New Roman" w:cs="Times New Roman"/>
          <w:b/>
          <w:sz w:val="24"/>
          <w:szCs w:val="24"/>
        </w:rPr>
        <w:t>Ученик</w:t>
      </w:r>
      <w:r w:rsidR="00FE6E0C" w:rsidRPr="00FE6E0C">
        <w:rPr>
          <w:rFonts w:ascii="Times New Roman" w:hAnsi="Times New Roman" w:cs="Times New Roman"/>
          <w:b/>
          <w:sz w:val="24"/>
          <w:szCs w:val="24"/>
        </w:rPr>
        <w:t xml:space="preserve"> получит возможность научиться:</w:t>
      </w:r>
    </w:p>
    <w:p w:rsidR="00FE6E0C" w:rsidRDefault="00FE6E0C" w:rsidP="00534CB6">
      <w:pPr>
        <w:pStyle w:val="a5"/>
        <w:rPr>
          <w:rFonts w:ascii="Times New Roman" w:hAnsi="Times New Roman" w:cs="Times New Roman"/>
          <w:sz w:val="24"/>
          <w:szCs w:val="24"/>
        </w:rPr>
      </w:pPr>
      <w:r>
        <w:rPr>
          <w:rFonts w:ascii="Times New Roman" w:hAnsi="Times New Roman" w:cs="Times New Roman"/>
          <w:sz w:val="24"/>
          <w:szCs w:val="24"/>
        </w:rPr>
        <w:t>- 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FE6E0C" w:rsidRDefault="00FE6E0C" w:rsidP="00534CB6">
      <w:pPr>
        <w:pStyle w:val="a5"/>
        <w:rPr>
          <w:rFonts w:ascii="Times New Roman" w:hAnsi="Times New Roman" w:cs="Times New Roman"/>
          <w:sz w:val="24"/>
          <w:szCs w:val="24"/>
        </w:rPr>
      </w:pPr>
      <w:r>
        <w:rPr>
          <w:rFonts w:ascii="Times New Roman" w:hAnsi="Times New Roman" w:cs="Times New Roman"/>
          <w:sz w:val="24"/>
          <w:szCs w:val="24"/>
        </w:rPr>
        <w:t>- основам исследовательской и проектной деятельности по изучению организмов различных царств живой природе, включая умения формулировать задачи, предс</w:t>
      </w:r>
      <w:r w:rsidR="00B54624">
        <w:rPr>
          <w:rFonts w:ascii="Times New Roman" w:hAnsi="Times New Roman" w:cs="Times New Roman"/>
          <w:sz w:val="24"/>
          <w:szCs w:val="24"/>
        </w:rPr>
        <w:t>тавлять работу на защиту и защищать ее;</w:t>
      </w:r>
    </w:p>
    <w:p w:rsidR="00B54624" w:rsidRDefault="00B54624" w:rsidP="00534CB6">
      <w:pPr>
        <w:pStyle w:val="a5"/>
        <w:rPr>
          <w:rFonts w:ascii="Times New Roman" w:hAnsi="Times New Roman" w:cs="Times New Roman"/>
          <w:sz w:val="24"/>
          <w:szCs w:val="24"/>
        </w:rPr>
      </w:pPr>
      <w:r>
        <w:rPr>
          <w:rFonts w:ascii="Times New Roman" w:hAnsi="Times New Roman" w:cs="Times New Roman"/>
          <w:sz w:val="24"/>
          <w:szCs w:val="24"/>
        </w:rPr>
        <w:t>- 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B54624" w:rsidRDefault="00B54624" w:rsidP="00534CB6">
      <w:pPr>
        <w:pStyle w:val="a5"/>
        <w:rPr>
          <w:rFonts w:ascii="Times New Roman" w:hAnsi="Times New Roman" w:cs="Times New Roman"/>
          <w:sz w:val="24"/>
          <w:szCs w:val="24"/>
        </w:rPr>
      </w:pPr>
      <w:r>
        <w:rPr>
          <w:rFonts w:ascii="Times New Roman" w:hAnsi="Times New Roman" w:cs="Times New Roman"/>
          <w:sz w:val="24"/>
          <w:szCs w:val="24"/>
        </w:rPr>
        <w:t>- ориентироваться в системе моральных норм и ценностей по отношению к объектам живой природы;</w:t>
      </w:r>
    </w:p>
    <w:p w:rsidR="00B54624" w:rsidRDefault="00B54624" w:rsidP="00534CB6">
      <w:pPr>
        <w:pStyle w:val="a5"/>
        <w:rPr>
          <w:rFonts w:ascii="Times New Roman" w:hAnsi="Times New Roman" w:cs="Times New Roman"/>
          <w:sz w:val="24"/>
          <w:szCs w:val="24"/>
        </w:rPr>
      </w:pPr>
      <w:r>
        <w:rPr>
          <w:rFonts w:ascii="Times New Roman" w:hAnsi="Times New Roman" w:cs="Times New Roman"/>
          <w:sz w:val="24"/>
          <w:szCs w:val="24"/>
        </w:rPr>
        <w:t>- осознано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w:t>
      </w:r>
    </w:p>
    <w:p w:rsidR="00B54624" w:rsidRDefault="00B54624" w:rsidP="00534CB6">
      <w:pPr>
        <w:pStyle w:val="a5"/>
        <w:rPr>
          <w:rFonts w:ascii="Times New Roman" w:hAnsi="Times New Roman" w:cs="Times New Roman"/>
          <w:sz w:val="24"/>
          <w:szCs w:val="24"/>
        </w:rPr>
      </w:pPr>
      <w:r>
        <w:rPr>
          <w:rFonts w:ascii="Times New Roman" w:hAnsi="Times New Roman" w:cs="Times New Roman"/>
          <w:sz w:val="24"/>
          <w:szCs w:val="24"/>
        </w:rPr>
        <w:t xml:space="preserve">- создавать собственные письменные и устные сообщения о растениях, животных, бактериях и грибах на основе нескольких источников информации, сопровождать выступление </w:t>
      </w:r>
      <w:r w:rsidR="00CA38EC">
        <w:rPr>
          <w:rFonts w:ascii="Times New Roman" w:hAnsi="Times New Roman" w:cs="Times New Roman"/>
          <w:sz w:val="24"/>
          <w:szCs w:val="24"/>
        </w:rPr>
        <w:t>презентаций;</w:t>
      </w:r>
    </w:p>
    <w:p w:rsidR="00CA38EC" w:rsidRDefault="00CA38EC" w:rsidP="00534CB6">
      <w:pPr>
        <w:pStyle w:val="a5"/>
        <w:rPr>
          <w:rFonts w:ascii="Times New Roman" w:hAnsi="Times New Roman" w:cs="Times New Roman"/>
          <w:sz w:val="24"/>
          <w:szCs w:val="24"/>
        </w:rPr>
      </w:pPr>
      <w:r>
        <w:rPr>
          <w:rFonts w:ascii="Times New Roman" w:hAnsi="Times New Roman" w:cs="Times New Roman"/>
          <w:sz w:val="24"/>
          <w:szCs w:val="24"/>
        </w:rPr>
        <w:t>- 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совместный вклад в деятельность группы.</w:t>
      </w:r>
    </w:p>
    <w:p w:rsidR="00FE6E0C" w:rsidRPr="00337337" w:rsidRDefault="00FE6E0C" w:rsidP="00534CB6">
      <w:pPr>
        <w:pStyle w:val="a5"/>
        <w:rPr>
          <w:rFonts w:ascii="Times New Roman" w:hAnsi="Times New Roman" w:cs="Times New Roman"/>
          <w:sz w:val="24"/>
          <w:szCs w:val="24"/>
        </w:rPr>
      </w:pPr>
      <w:r w:rsidRPr="00337337">
        <w:rPr>
          <w:rFonts w:ascii="Times New Roman" w:hAnsi="Times New Roman" w:cs="Times New Roman"/>
          <w:sz w:val="24"/>
          <w:szCs w:val="24"/>
        </w:rPr>
        <w:t>Предметно-информационная составляющая образованности:</w:t>
      </w:r>
    </w:p>
    <w:p w:rsidR="007F3505" w:rsidRPr="007F3505" w:rsidRDefault="002A7E81" w:rsidP="002A7E81">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7F3505" w:rsidRPr="007F3505">
        <w:rPr>
          <w:rFonts w:ascii="Times New Roman" w:hAnsi="Times New Roman" w:cs="Times New Roman"/>
          <w:sz w:val="24"/>
          <w:szCs w:val="24"/>
        </w:rPr>
        <w:t xml:space="preserve">Знание (понимание) признаков биологических объектов: живых организмов; клеток и организмов растений, грибов и бактерий; экосистем и </w:t>
      </w:r>
      <w:proofErr w:type="spellStart"/>
      <w:r w:rsidR="007F3505" w:rsidRPr="007F3505">
        <w:rPr>
          <w:rFonts w:ascii="Times New Roman" w:hAnsi="Times New Roman" w:cs="Times New Roman"/>
          <w:sz w:val="24"/>
          <w:szCs w:val="24"/>
        </w:rPr>
        <w:t>агроэкосистем</w:t>
      </w:r>
      <w:proofErr w:type="spellEnd"/>
      <w:r w:rsidR="007F3505" w:rsidRPr="007F3505">
        <w:rPr>
          <w:rFonts w:ascii="Times New Roman" w:hAnsi="Times New Roman" w:cs="Times New Roman"/>
          <w:sz w:val="24"/>
          <w:szCs w:val="24"/>
        </w:rPr>
        <w:t>;</w:t>
      </w:r>
    </w:p>
    <w:p w:rsidR="007F3505" w:rsidRPr="007F3505" w:rsidRDefault="002A7E81" w:rsidP="002A7E81">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7F3505" w:rsidRPr="007F3505">
        <w:rPr>
          <w:rFonts w:ascii="Times New Roman" w:hAnsi="Times New Roman" w:cs="Times New Roman"/>
          <w:sz w:val="24"/>
          <w:szCs w:val="24"/>
        </w:rPr>
        <w:t>Знание (понимание) сущности биологических процессов: обмена веществ и превращения энергии, питание, дыхание, выделение, транспорт веществ, рост, развитие. Размножение, регуляция жизнедеятельности организма, раздражимость, круговорот веществ  и превращение энергии в экосистемах;</w:t>
      </w:r>
    </w:p>
    <w:p w:rsidR="007F3505" w:rsidRPr="007F3505" w:rsidRDefault="002A7E81" w:rsidP="002A7E81">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7F3505" w:rsidRPr="007F3505">
        <w:rPr>
          <w:rFonts w:ascii="Times New Roman" w:hAnsi="Times New Roman" w:cs="Times New Roman"/>
          <w:sz w:val="24"/>
          <w:szCs w:val="24"/>
        </w:rPr>
        <w:t>Знание (понимание) собственных индивидуальных особенностей, природных задатков к приобретению знаний, умений;</w:t>
      </w:r>
    </w:p>
    <w:p w:rsidR="007F3505" w:rsidRPr="007F3505" w:rsidRDefault="002A7E81" w:rsidP="002A7E81">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7F3505" w:rsidRPr="007F3505">
        <w:rPr>
          <w:rFonts w:ascii="Times New Roman" w:hAnsi="Times New Roman" w:cs="Times New Roman"/>
          <w:sz w:val="24"/>
          <w:szCs w:val="24"/>
        </w:rPr>
        <w:t>Знание (понимание) основных методов осуществления природоохранительной деятельности;</w:t>
      </w:r>
    </w:p>
    <w:p w:rsidR="007F3505" w:rsidRPr="007F3505" w:rsidRDefault="007F3505" w:rsidP="00FE6E0C">
      <w:pPr>
        <w:pStyle w:val="a5"/>
        <w:jc w:val="both"/>
        <w:rPr>
          <w:rFonts w:ascii="Times New Roman" w:hAnsi="Times New Roman" w:cs="Times New Roman"/>
          <w:sz w:val="24"/>
          <w:szCs w:val="24"/>
        </w:rPr>
      </w:pPr>
      <w:r w:rsidRPr="007F3505">
        <w:rPr>
          <w:rFonts w:ascii="Times New Roman" w:hAnsi="Times New Roman" w:cs="Times New Roman"/>
          <w:sz w:val="24"/>
          <w:szCs w:val="24"/>
        </w:rPr>
        <w:t>Умения объяснять: роль биологии в формировании современной естественнонаучной картины мира, в практической деятельности людей и самого ученика; роль различных организмов в жизни человека и собственной деятельности; взаимосвязи организмов и окружающей среды; биологическое разнообразие в сохранении биосферы; необходимость защиты окружающей среды; место и роль человека в природе; взаимосвязи человека и окружающей среды.</w:t>
      </w:r>
    </w:p>
    <w:p w:rsidR="007F3505" w:rsidRPr="00337337" w:rsidRDefault="007F3505" w:rsidP="007F3505">
      <w:pPr>
        <w:pStyle w:val="a5"/>
        <w:jc w:val="both"/>
        <w:rPr>
          <w:rFonts w:ascii="Times New Roman" w:hAnsi="Times New Roman" w:cs="Times New Roman"/>
          <w:b/>
          <w:sz w:val="24"/>
          <w:szCs w:val="24"/>
        </w:rPr>
      </w:pPr>
      <w:proofErr w:type="spellStart"/>
      <w:r w:rsidRPr="00337337">
        <w:rPr>
          <w:rFonts w:ascii="Times New Roman" w:hAnsi="Times New Roman" w:cs="Times New Roman"/>
          <w:b/>
          <w:sz w:val="24"/>
          <w:szCs w:val="24"/>
        </w:rPr>
        <w:t>Деятельностно</w:t>
      </w:r>
      <w:proofErr w:type="spellEnd"/>
      <w:r w:rsidRPr="00337337">
        <w:rPr>
          <w:rFonts w:ascii="Times New Roman" w:hAnsi="Times New Roman" w:cs="Times New Roman"/>
          <w:b/>
          <w:sz w:val="24"/>
          <w:szCs w:val="24"/>
        </w:rPr>
        <w:t>-коммуникативная составляющая образованности:</w:t>
      </w:r>
    </w:p>
    <w:p w:rsidR="007F3505" w:rsidRPr="007F3505" w:rsidRDefault="00CA38EC" w:rsidP="00CA38EC">
      <w:pPr>
        <w:pStyle w:val="a5"/>
        <w:jc w:val="both"/>
        <w:rPr>
          <w:rFonts w:ascii="Times New Roman" w:hAnsi="Times New Roman" w:cs="Times New Roman"/>
          <w:sz w:val="24"/>
          <w:szCs w:val="24"/>
        </w:rPr>
      </w:pPr>
      <w:r>
        <w:rPr>
          <w:rFonts w:ascii="Times New Roman" w:eastAsiaTheme="minorEastAsia" w:hAnsi="Times New Roman" w:cs="Times New Roman"/>
          <w:sz w:val="24"/>
          <w:szCs w:val="24"/>
          <w:lang w:eastAsia="ru-RU"/>
        </w:rPr>
        <w:t xml:space="preserve">- </w:t>
      </w:r>
      <w:r w:rsidR="007F3505" w:rsidRPr="007F3505">
        <w:rPr>
          <w:rFonts w:ascii="Times New Roman" w:hAnsi="Times New Roman" w:cs="Times New Roman"/>
          <w:sz w:val="24"/>
          <w:szCs w:val="24"/>
        </w:rPr>
        <w:t>Умение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сезонными изменениями в природе; рассматривать на готовых микропрепаратах и описывать биологические объекты;</w:t>
      </w:r>
    </w:p>
    <w:p w:rsidR="007F3505" w:rsidRPr="007F3505" w:rsidRDefault="00CA38EC" w:rsidP="00CA38E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7F3505" w:rsidRPr="007F3505">
        <w:rPr>
          <w:rFonts w:ascii="Times New Roman" w:hAnsi="Times New Roman" w:cs="Times New Roman"/>
          <w:sz w:val="24"/>
          <w:szCs w:val="24"/>
        </w:rPr>
        <w:t>Умение распознавать и описывать: на таблицах основные части и органоиды клетки; на живых объектах и таблицах органы цветкового растения, растения различных отделов; наиболее распространенные растения своей местности, культурные растения. Съедобные и ядовитые грибы. Опасные для человека растения;</w:t>
      </w:r>
    </w:p>
    <w:p w:rsidR="007F3505" w:rsidRPr="007F3505" w:rsidRDefault="00CA38EC" w:rsidP="00CA38E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7F3505" w:rsidRPr="007F3505">
        <w:rPr>
          <w:rFonts w:ascii="Times New Roman" w:hAnsi="Times New Roman" w:cs="Times New Roman"/>
          <w:sz w:val="24"/>
          <w:szCs w:val="24"/>
        </w:rPr>
        <w:t>Умения сравнивать биологические объекты и делать выводы на основе сравнения;</w:t>
      </w:r>
    </w:p>
    <w:p w:rsidR="007F3505" w:rsidRPr="007F3505" w:rsidRDefault="00CA38EC" w:rsidP="00CA38EC">
      <w:pPr>
        <w:pStyle w:val="a5"/>
        <w:jc w:val="both"/>
        <w:rPr>
          <w:rFonts w:ascii="Times New Roman" w:hAnsi="Times New Roman" w:cs="Times New Roman"/>
          <w:sz w:val="24"/>
          <w:szCs w:val="24"/>
        </w:rPr>
      </w:pPr>
      <w:r>
        <w:rPr>
          <w:rFonts w:ascii="Times New Roman" w:hAnsi="Times New Roman" w:cs="Times New Roman"/>
          <w:sz w:val="24"/>
          <w:szCs w:val="24"/>
        </w:rPr>
        <w:lastRenderedPageBreak/>
        <w:t>-</w:t>
      </w:r>
      <w:r w:rsidR="007F3505" w:rsidRPr="007F3505">
        <w:rPr>
          <w:rFonts w:ascii="Times New Roman" w:hAnsi="Times New Roman" w:cs="Times New Roman"/>
          <w:sz w:val="24"/>
          <w:szCs w:val="24"/>
        </w:rPr>
        <w:t>Умения определять принадлежность биологических объектов к определенной систематической группе (классификация);</w:t>
      </w:r>
    </w:p>
    <w:p w:rsidR="007F3505" w:rsidRPr="007F3505" w:rsidRDefault="00CA38EC" w:rsidP="00CA38E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7F3505" w:rsidRPr="007F3505">
        <w:rPr>
          <w:rFonts w:ascii="Times New Roman" w:hAnsi="Times New Roman" w:cs="Times New Roman"/>
          <w:sz w:val="24"/>
          <w:szCs w:val="24"/>
        </w:rPr>
        <w:t>Умение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7F3505" w:rsidRPr="007F3505" w:rsidRDefault="00CA38EC" w:rsidP="00CA38E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7F3505" w:rsidRPr="007F3505">
        <w:rPr>
          <w:rFonts w:ascii="Times New Roman" w:hAnsi="Times New Roman" w:cs="Times New Roman"/>
          <w:sz w:val="24"/>
          <w:szCs w:val="24"/>
        </w:rPr>
        <w:t>Использование приобретенных знаний и умений  в практической деятельности и повседневной жизни;</w:t>
      </w:r>
    </w:p>
    <w:p w:rsidR="007F3505" w:rsidRPr="007F3505" w:rsidRDefault="00CA38EC" w:rsidP="00CA38E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7F3505" w:rsidRPr="007F3505">
        <w:rPr>
          <w:rFonts w:ascii="Times New Roman" w:hAnsi="Times New Roman" w:cs="Times New Roman"/>
          <w:sz w:val="24"/>
          <w:szCs w:val="24"/>
        </w:rPr>
        <w:t>Участие в экологических акциях школы, района.</w:t>
      </w:r>
    </w:p>
    <w:p w:rsidR="007F3505" w:rsidRPr="00337337" w:rsidRDefault="007F3505" w:rsidP="007F3505">
      <w:pPr>
        <w:pStyle w:val="a5"/>
        <w:jc w:val="both"/>
        <w:rPr>
          <w:rFonts w:ascii="Times New Roman" w:hAnsi="Times New Roman" w:cs="Times New Roman"/>
          <w:b/>
          <w:sz w:val="24"/>
          <w:szCs w:val="24"/>
        </w:rPr>
      </w:pPr>
      <w:r w:rsidRPr="00337337">
        <w:rPr>
          <w:rFonts w:ascii="Times New Roman" w:hAnsi="Times New Roman" w:cs="Times New Roman"/>
          <w:b/>
          <w:sz w:val="24"/>
          <w:szCs w:val="24"/>
        </w:rPr>
        <w:t>Ценностно-ориентационная составляющая образованности:</w:t>
      </w:r>
    </w:p>
    <w:p w:rsidR="007F3505" w:rsidRPr="007F3505" w:rsidRDefault="00CA38EC" w:rsidP="00CA38E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7F3505" w:rsidRPr="007F3505">
        <w:rPr>
          <w:rFonts w:ascii="Times New Roman" w:hAnsi="Times New Roman" w:cs="Times New Roman"/>
          <w:sz w:val="24"/>
          <w:szCs w:val="24"/>
        </w:rPr>
        <w:t>Понимание ответственности за качество приобретенных знаний;</w:t>
      </w:r>
    </w:p>
    <w:p w:rsidR="007F3505" w:rsidRPr="007F3505" w:rsidRDefault="00CA38EC" w:rsidP="00CA38E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7F3505" w:rsidRPr="007F3505">
        <w:rPr>
          <w:rFonts w:ascii="Times New Roman" w:hAnsi="Times New Roman" w:cs="Times New Roman"/>
          <w:sz w:val="24"/>
          <w:szCs w:val="24"/>
        </w:rPr>
        <w:t>Понимание ценности адекватной оценки собственных достижений и возможностей;</w:t>
      </w:r>
    </w:p>
    <w:p w:rsidR="007F3505" w:rsidRPr="007F3505" w:rsidRDefault="00CA38EC" w:rsidP="00CA38E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7F3505" w:rsidRPr="007F3505">
        <w:rPr>
          <w:rFonts w:ascii="Times New Roman" w:hAnsi="Times New Roman" w:cs="Times New Roman"/>
          <w:sz w:val="24"/>
          <w:szCs w:val="24"/>
        </w:rPr>
        <w:t>Умение анализировать и оценивать воздействие факторов окружающей среды, последствий деятельности человека в экосистемах, влияние собственных поступков на живые организмы и экосистемы;</w:t>
      </w:r>
    </w:p>
    <w:p w:rsidR="007F3505" w:rsidRPr="007F3505" w:rsidRDefault="00CA38EC" w:rsidP="00CA38E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7F3505" w:rsidRPr="007F3505">
        <w:rPr>
          <w:rFonts w:ascii="Times New Roman" w:hAnsi="Times New Roman" w:cs="Times New Roman"/>
          <w:sz w:val="24"/>
          <w:szCs w:val="24"/>
        </w:rPr>
        <w:t>Ориентация на постоянное развитие и саморазвитие;</w:t>
      </w:r>
    </w:p>
    <w:p w:rsidR="007F3505" w:rsidRPr="007F3505" w:rsidRDefault="00CA38EC" w:rsidP="00CA38E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7F3505" w:rsidRPr="007F3505">
        <w:rPr>
          <w:rFonts w:ascii="Times New Roman" w:hAnsi="Times New Roman" w:cs="Times New Roman"/>
          <w:sz w:val="24"/>
          <w:szCs w:val="24"/>
        </w:rPr>
        <w:t>Понимание особенностей гендерной социализации в подростковом  возрасте;</w:t>
      </w:r>
    </w:p>
    <w:p w:rsidR="007F3505" w:rsidRPr="007F3505" w:rsidRDefault="00CA38EC" w:rsidP="00CA38EC">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7F3505" w:rsidRPr="007F3505">
        <w:rPr>
          <w:rFonts w:ascii="Times New Roman" w:hAnsi="Times New Roman" w:cs="Times New Roman"/>
          <w:sz w:val="24"/>
          <w:szCs w:val="24"/>
        </w:rPr>
        <w:t>Ответственно относиться к природе и занимать активную позицию в ее сохранении.</w:t>
      </w:r>
    </w:p>
    <w:p w:rsidR="00CA38EC" w:rsidRDefault="007F3505" w:rsidP="007F3505">
      <w:pPr>
        <w:pStyle w:val="a5"/>
        <w:jc w:val="both"/>
        <w:rPr>
          <w:rFonts w:ascii="Times New Roman" w:hAnsi="Times New Roman" w:cs="Times New Roman"/>
          <w:b/>
          <w:sz w:val="24"/>
          <w:szCs w:val="24"/>
        </w:rPr>
      </w:pPr>
      <w:r w:rsidRPr="007F3505">
        <w:rPr>
          <w:rFonts w:ascii="Times New Roman" w:hAnsi="Times New Roman" w:cs="Times New Roman"/>
          <w:b/>
          <w:sz w:val="24"/>
          <w:szCs w:val="24"/>
        </w:rPr>
        <w:t>Формирование универсальных</w:t>
      </w:r>
      <w:r w:rsidR="00CA38EC">
        <w:rPr>
          <w:rFonts w:ascii="Times New Roman" w:hAnsi="Times New Roman" w:cs="Times New Roman"/>
          <w:b/>
          <w:sz w:val="24"/>
          <w:szCs w:val="24"/>
        </w:rPr>
        <w:t xml:space="preserve"> учебных действий.</w:t>
      </w:r>
    </w:p>
    <w:p w:rsidR="007F3505" w:rsidRPr="00CA38EC" w:rsidRDefault="007F3505" w:rsidP="007F3505">
      <w:pPr>
        <w:pStyle w:val="a5"/>
        <w:jc w:val="both"/>
        <w:rPr>
          <w:rFonts w:ascii="Times New Roman" w:hAnsi="Times New Roman" w:cs="Times New Roman"/>
          <w:b/>
          <w:sz w:val="24"/>
          <w:szCs w:val="24"/>
        </w:rPr>
      </w:pPr>
      <w:r w:rsidRPr="007F3505">
        <w:rPr>
          <w:rFonts w:ascii="Times New Roman" w:hAnsi="Times New Roman" w:cs="Times New Roman"/>
          <w:sz w:val="24"/>
          <w:szCs w:val="24"/>
        </w:rPr>
        <w:t xml:space="preserve"> Примерная программа предусматривает формирование у учащихся общеучебных умений и навыков, универсальных способов деятельности и ключевых компетенций. В этом направлении приоритетами для учебного предмета «Биологии» на этапе основного общего образования являются:</w:t>
      </w:r>
    </w:p>
    <w:p w:rsidR="007F3505" w:rsidRPr="007F3505" w:rsidRDefault="007F3505" w:rsidP="007F3505">
      <w:pPr>
        <w:pStyle w:val="a5"/>
        <w:jc w:val="both"/>
        <w:rPr>
          <w:rFonts w:ascii="Times New Roman" w:hAnsi="Times New Roman" w:cs="Times New Roman"/>
          <w:sz w:val="24"/>
          <w:szCs w:val="24"/>
        </w:rPr>
      </w:pPr>
      <w:r w:rsidRPr="00337337">
        <w:rPr>
          <w:rFonts w:ascii="Times New Roman" w:hAnsi="Times New Roman" w:cs="Times New Roman"/>
          <w:b/>
          <w:sz w:val="24"/>
          <w:szCs w:val="24"/>
        </w:rPr>
        <w:t xml:space="preserve">     Личностные результаты:</w:t>
      </w:r>
      <w:r w:rsidRPr="007F3505">
        <w:rPr>
          <w:rFonts w:ascii="Times New Roman" w:hAnsi="Times New Roman" w:cs="Times New Roman"/>
          <w:sz w:val="24"/>
          <w:szCs w:val="24"/>
        </w:rPr>
        <w:t xml:space="preserve"> обучения в основной школе 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личные и гражданские позиции в деятельности. Социальные компетенции, правосознание, способность ставить цели и строить жизненные планы.</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Основные личностные результаты обучения биологии:</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 воспитание российской гражданской идентичности: патриотизма. Любви и уважение к Отечеству, чувства гордости за свою Родину; осознание своей этнической принадлежности; усвоение гуманистических и традиционных ценностей многонационального российского общества; воспитание чувства ответственности и долга перед Родиной;</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процессов;</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 знание основных принципов и правил отношения к живой природе. Основ здорового образа жизни и </w:t>
      </w:r>
      <w:proofErr w:type="spellStart"/>
      <w:r w:rsidRPr="007F3505">
        <w:rPr>
          <w:rFonts w:ascii="Times New Roman" w:hAnsi="Times New Roman" w:cs="Times New Roman"/>
          <w:sz w:val="24"/>
          <w:szCs w:val="24"/>
        </w:rPr>
        <w:t>здоровьесберегающих</w:t>
      </w:r>
      <w:proofErr w:type="spellEnd"/>
      <w:r w:rsidRPr="007F3505">
        <w:rPr>
          <w:rFonts w:ascii="Times New Roman" w:hAnsi="Times New Roman" w:cs="Times New Roman"/>
          <w:sz w:val="24"/>
          <w:szCs w:val="24"/>
        </w:rPr>
        <w:t xml:space="preserve"> технологий;</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 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делать выводы); эстетического отношения к живым объектам;</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 формирование уважительного отношения к истории, культуре, национальным особенностям, традициям и образу жизни других народов; толерантности и миролюбия;</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религиозных, этнокультурных, социальных, экологических и экономических особенностей;</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lastRenderedPageBreak/>
        <w:t xml:space="preserve">     - развитие морального сознания и компетентности в решении моральных проблем на основе личного выбора, формирование нравственных чувств нравственного поведения, осознанного и ответственного отношения к собственным поступкам;</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 формирование коммуникативной компетенции в общении и сотрудничестве с учителями, со сверстниками, старшими и младшими в процессе образовательной, общественно полезной, учебно-исследовательской, творческой  и других видов деятельности; </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 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 и рационального природопользования;</w:t>
      </w:r>
    </w:p>
    <w:p w:rsidR="007F3505" w:rsidRPr="00337337" w:rsidRDefault="007F3505" w:rsidP="007F3505">
      <w:pPr>
        <w:pStyle w:val="a5"/>
        <w:jc w:val="both"/>
        <w:rPr>
          <w:rFonts w:ascii="Times New Roman" w:hAnsi="Times New Roman" w:cs="Times New Roman"/>
          <w:b/>
          <w:sz w:val="24"/>
          <w:szCs w:val="24"/>
        </w:rPr>
      </w:pPr>
      <w:r w:rsidRPr="00337337">
        <w:rPr>
          <w:rFonts w:ascii="Times New Roman" w:hAnsi="Times New Roman" w:cs="Times New Roman"/>
          <w:b/>
          <w:sz w:val="24"/>
          <w:szCs w:val="24"/>
        </w:rPr>
        <w:t>Метапредметные результаты:</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 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 умение работать с разными источниками биологической информации: находить биологическую информацию в различных источниках, анализировать и оценивать информацию;</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 владение основами самоконтроля, самооценки, принятие решений и осуществления осознанного выбора в учебной и познавательной деятельности;</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 способность выбирать целевые и смысловые установки в своих действиях и поступках по отношению к живой природе, здоровью своему и окружающих;</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 умение создавать. Применять и преобразовывать знаки и символы, модели и схемы для решения учебных и познавательных задач;</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 умение осознанно использовать речевые средства для дискуссии и аргументации своей позиции, сравнивать разные точки зрения;</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 формирование и развитие компетентности в области использования информационно-коммуникативных технологий. </w:t>
      </w:r>
    </w:p>
    <w:p w:rsidR="007F3505" w:rsidRPr="00337337" w:rsidRDefault="007F3505" w:rsidP="007F3505">
      <w:pPr>
        <w:pStyle w:val="a5"/>
        <w:jc w:val="both"/>
        <w:rPr>
          <w:rFonts w:ascii="Times New Roman" w:hAnsi="Times New Roman" w:cs="Times New Roman"/>
          <w:b/>
          <w:sz w:val="24"/>
          <w:szCs w:val="24"/>
        </w:rPr>
      </w:pPr>
      <w:r w:rsidRPr="00337337">
        <w:rPr>
          <w:rFonts w:ascii="Times New Roman" w:hAnsi="Times New Roman" w:cs="Times New Roman"/>
          <w:b/>
          <w:sz w:val="24"/>
          <w:szCs w:val="24"/>
        </w:rPr>
        <w:t>Предметные результаты:</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 усвоение системы научных знаний о живой природе и закономерностях ее развития дл</w:t>
      </w:r>
      <w:r w:rsidR="00CA38EC">
        <w:rPr>
          <w:rFonts w:ascii="Times New Roman" w:hAnsi="Times New Roman" w:cs="Times New Roman"/>
          <w:sz w:val="24"/>
          <w:szCs w:val="24"/>
        </w:rPr>
        <w:t>я</w:t>
      </w:r>
      <w:r w:rsidRPr="007F3505">
        <w:rPr>
          <w:rFonts w:ascii="Times New Roman" w:hAnsi="Times New Roman" w:cs="Times New Roman"/>
          <w:sz w:val="24"/>
          <w:szCs w:val="24"/>
        </w:rPr>
        <w:t xml:space="preserve"> формирования естественно-научной картины мира;</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Экосистемной организации жизни, о взаимосвязи всего живого в биосфере, о наследственности и изменчивости; </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lastRenderedPageBreak/>
        <w:t xml:space="preserve">     - приобретение опыта использования методов биологической науки и  проведения несложных биологических экспериментов для изучения живых организмов;</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умение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сохранения биоразнообразия и природных местообитаний;</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 объяснение роли биологии в практической деятельности людей, места и роли человека в природе, родства общности происхождения и эволюции растений и животных;</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 овладения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 формирование представлений о значении биологических наук в решении локальных и глобальных экологических проблем, необходимости рационального природопользования; -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125E54" w:rsidRDefault="00125E54" w:rsidP="007F3505">
      <w:pPr>
        <w:shd w:val="clear" w:color="auto" w:fill="FFFFFF"/>
        <w:spacing w:after="0" w:line="240" w:lineRule="auto"/>
        <w:jc w:val="both"/>
        <w:rPr>
          <w:rFonts w:ascii="Times New Roman" w:eastAsia="Calibri" w:hAnsi="Times New Roman" w:cs="Times New Roman"/>
          <w:b/>
          <w:sz w:val="24"/>
          <w:szCs w:val="24"/>
        </w:rPr>
      </w:pPr>
    </w:p>
    <w:p w:rsidR="00CA38EC" w:rsidRDefault="00CA38EC" w:rsidP="00125E54">
      <w:pPr>
        <w:shd w:val="clear" w:color="auto" w:fill="FFFFFF"/>
        <w:spacing w:after="0" w:line="240" w:lineRule="auto"/>
        <w:jc w:val="center"/>
        <w:rPr>
          <w:rFonts w:ascii="Times New Roman" w:eastAsia="Calibri" w:hAnsi="Times New Roman" w:cs="Times New Roman"/>
          <w:b/>
          <w:sz w:val="24"/>
          <w:szCs w:val="24"/>
        </w:rPr>
      </w:pPr>
    </w:p>
    <w:p w:rsidR="00095FE7" w:rsidRDefault="00095FE7" w:rsidP="00125E54">
      <w:pPr>
        <w:shd w:val="clear" w:color="auto" w:fill="FFFFFF"/>
        <w:spacing w:after="0" w:line="240" w:lineRule="auto"/>
        <w:jc w:val="center"/>
        <w:rPr>
          <w:rFonts w:ascii="Times New Roman" w:eastAsia="Calibri" w:hAnsi="Times New Roman" w:cs="Times New Roman"/>
          <w:b/>
          <w:sz w:val="24"/>
          <w:szCs w:val="24"/>
        </w:rPr>
      </w:pPr>
    </w:p>
    <w:p w:rsidR="007F3505" w:rsidRPr="007F3505" w:rsidRDefault="007F3505" w:rsidP="00125E54">
      <w:pPr>
        <w:shd w:val="clear" w:color="auto" w:fill="FFFFFF"/>
        <w:spacing w:after="0" w:line="240" w:lineRule="auto"/>
        <w:jc w:val="center"/>
        <w:rPr>
          <w:rFonts w:ascii="Times New Roman" w:eastAsia="Calibri" w:hAnsi="Times New Roman" w:cs="Times New Roman"/>
          <w:b/>
          <w:sz w:val="24"/>
          <w:szCs w:val="24"/>
        </w:rPr>
      </w:pPr>
      <w:r w:rsidRPr="007F3505">
        <w:rPr>
          <w:rFonts w:ascii="Times New Roman" w:eastAsia="Calibri" w:hAnsi="Times New Roman" w:cs="Times New Roman"/>
          <w:b/>
          <w:sz w:val="24"/>
          <w:szCs w:val="24"/>
        </w:rPr>
        <w:t>Планируемые результаты 8 класс</w:t>
      </w:r>
    </w:p>
    <w:p w:rsidR="0001293C" w:rsidRDefault="0001293C" w:rsidP="007F3505">
      <w:pPr>
        <w:shd w:val="clear" w:color="auto" w:fill="FFFFFF"/>
        <w:spacing w:after="0" w:line="240" w:lineRule="auto"/>
        <w:jc w:val="both"/>
        <w:rPr>
          <w:rFonts w:ascii="Times New Roman" w:hAnsi="Times New Roman" w:cs="Times New Roman"/>
          <w:sz w:val="24"/>
          <w:szCs w:val="24"/>
        </w:rPr>
      </w:pPr>
    </w:p>
    <w:p w:rsidR="00CA38EC" w:rsidRDefault="00337337" w:rsidP="007F3505">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Ученик </w:t>
      </w:r>
      <w:r w:rsidR="0001293C">
        <w:rPr>
          <w:rFonts w:ascii="Times New Roman" w:hAnsi="Times New Roman" w:cs="Times New Roman"/>
          <w:b/>
          <w:sz w:val="24"/>
          <w:szCs w:val="24"/>
        </w:rPr>
        <w:t>научится:</w:t>
      </w:r>
    </w:p>
    <w:p w:rsidR="0001293C" w:rsidRDefault="0001293C" w:rsidP="007F3505">
      <w:pPr>
        <w:shd w:val="clear" w:color="auto" w:fill="FFFFFF"/>
        <w:spacing w:after="0" w:line="240" w:lineRule="auto"/>
        <w:jc w:val="both"/>
        <w:rPr>
          <w:rFonts w:ascii="Times New Roman" w:hAnsi="Times New Roman" w:cs="Times New Roman"/>
          <w:sz w:val="24"/>
          <w:szCs w:val="24"/>
        </w:rPr>
      </w:pPr>
      <w:r w:rsidRPr="0001293C">
        <w:rPr>
          <w:rFonts w:ascii="Times New Roman" w:hAnsi="Times New Roman" w:cs="Times New Roman"/>
          <w:sz w:val="24"/>
          <w:szCs w:val="24"/>
        </w:rPr>
        <w:t>- выделять</w:t>
      </w:r>
      <w:r>
        <w:rPr>
          <w:rFonts w:ascii="Times New Roman" w:hAnsi="Times New Roman" w:cs="Times New Roman"/>
          <w:sz w:val="24"/>
          <w:szCs w:val="24"/>
        </w:rPr>
        <w:t xml:space="preserve"> существенные пр</w:t>
      </w:r>
      <w:r w:rsidR="00211176">
        <w:rPr>
          <w:rFonts w:ascii="Times New Roman" w:hAnsi="Times New Roman" w:cs="Times New Roman"/>
          <w:sz w:val="24"/>
          <w:szCs w:val="24"/>
        </w:rPr>
        <w:t>изнаки биологических объектов (</w:t>
      </w:r>
      <w:r>
        <w:rPr>
          <w:rFonts w:ascii="Times New Roman" w:hAnsi="Times New Roman" w:cs="Times New Roman"/>
          <w:sz w:val="24"/>
          <w:szCs w:val="24"/>
        </w:rPr>
        <w:t>животных клеток и тканей, органов и систем органов) и процессов жизнедеятельности, характерных для организма человека.</w:t>
      </w:r>
    </w:p>
    <w:p w:rsidR="0001293C" w:rsidRDefault="0001293C" w:rsidP="007F350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аргументировать, приводить доказательства взаи</w:t>
      </w:r>
      <w:r w:rsidR="00726EFD">
        <w:rPr>
          <w:rFonts w:ascii="Times New Roman" w:hAnsi="Times New Roman" w:cs="Times New Roman"/>
          <w:sz w:val="24"/>
          <w:szCs w:val="24"/>
        </w:rPr>
        <w:t>мосвязи человека и окружающей с</w:t>
      </w:r>
      <w:r>
        <w:rPr>
          <w:rFonts w:ascii="Times New Roman" w:hAnsi="Times New Roman" w:cs="Times New Roman"/>
          <w:sz w:val="24"/>
          <w:szCs w:val="24"/>
        </w:rPr>
        <w:t>реды. Родства человека и животных;</w:t>
      </w:r>
    </w:p>
    <w:p w:rsidR="0001293C" w:rsidRDefault="0001293C" w:rsidP="007F350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26EFD">
        <w:rPr>
          <w:rFonts w:ascii="Times New Roman" w:hAnsi="Times New Roman" w:cs="Times New Roman"/>
          <w:sz w:val="24"/>
          <w:szCs w:val="24"/>
        </w:rPr>
        <w:t>аргументировать, приводить доказательства отличий человека от животных;</w:t>
      </w:r>
    </w:p>
    <w:p w:rsidR="00726EFD" w:rsidRDefault="00726EFD" w:rsidP="007F350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726EFD" w:rsidRDefault="00726EFD" w:rsidP="007F350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объяснять эволюцию вида Человек разумный на примерах сопоставления биологических объектов и др. материальных артефактов;</w:t>
      </w:r>
    </w:p>
    <w:p w:rsidR="00726EFD" w:rsidRDefault="00726EFD" w:rsidP="007F350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выявлять примеры и пояснять проявление наследственных заболеваний у человека, сущность процессов наследственности и изме</w:t>
      </w:r>
      <w:r w:rsidR="00930889">
        <w:rPr>
          <w:rFonts w:ascii="Times New Roman" w:hAnsi="Times New Roman" w:cs="Times New Roman"/>
          <w:sz w:val="24"/>
          <w:szCs w:val="24"/>
        </w:rPr>
        <w:t>н</w:t>
      </w:r>
      <w:r>
        <w:rPr>
          <w:rFonts w:ascii="Times New Roman" w:hAnsi="Times New Roman" w:cs="Times New Roman"/>
          <w:sz w:val="24"/>
          <w:szCs w:val="24"/>
        </w:rPr>
        <w:t>чивости</w:t>
      </w:r>
      <w:r w:rsidR="00930889">
        <w:rPr>
          <w:rFonts w:ascii="Times New Roman" w:hAnsi="Times New Roman" w:cs="Times New Roman"/>
          <w:sz w:val="24"/>
          <w:szCs w:val="24"/>
        </w:rPr>
        <w:t>;</w:t>
      </w:r>
    </w:p>
    <w:p w:rsidR="00930889" w:rsidRDefault="00930889" w:rsidP="007F350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различать по внешнему виду, схемам и описаниям реальные биологические объекты (клетки, ткани, органы, системы органов) или их изображение, выявлять отличительные признаки биологических объектов;</w:t>
      </w:r>
    </w:p>
    <w:p w:rsidR="00930889" w:rsidRDefault="00930889" w:rsidP="007F350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сравнивать биологические объекты;</w:t>
      </w:r>
    </w:p>
    <w:p w:rsidR="00930889" w:rsidRDefault="00930889" w:rsidP="007F350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устанавливать взаимосвязи между строением и функциями клеток и тканей, органов и систем органов;</w:t>
      </w:r>
    </w:p>
    <w:p w:rsidR="00930889" w:rsidRDefault="00930889" w:rsidP="007F350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использовать методы биологической науки; проводить исследования с организмом человека и объяснять их результаты;</w:t>
      </w:r>
    </w:p>
    <w:p w:rsidR="00866F48" w:rsidRDefault="00866F48" w:rsidP="007F350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знать и аргументировать основные принципы здорового образа жизни, рациональной организации труда и отдыха;</w:t>
      </w:r>
    </w:p>
    <w:p w:rsidR="00866F48" w:rsidRDefault="00866F48" w:rsidP="007F350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анализировать и оценивать влияние факторов риска на здоровье человека;</w:t>
      </w:r>
    </w:p>
    <w:p w:rsidR="007F3505" w:rsidRPr="007F3505" w:rsidRDefault="007F3505" w:rsidP="007F3505">
      <w:pPr>
        <w:shd w:val="clear" w:color="auto" w:fill="FFFFFF"/>
        <w:spacing w:after="0" w:line="240" w:lineRule="auto"/>
        <w:jc w:val="both"/>
        <w:rPr>
          <w:rFonts w:ascii="Times New Roman" w:hAnsi="Times New Roman" w:cs="Times New Roman"/>
          <w:color w:val="333333"/>
          <w:sz w:val="24"/>
          <w:szCs w:val="24"/>
        </w:rPr>
      </w:pPr>
      <w:r w:rsidRPr="007F3505">
        <w:rPr>
          <w:rFonts w:ascii="Times New Roman" w:hAnsi="Times New Roman" w:cs="Times New Roman"/>
          <w:sz w:val="24"/>
          <w:szCs w:val="24"/>
        </w:rPr>
        <w:t>Требования к результатам</w:t>
      </w:r>
      <w:r w:rsidRPr="007F3505">
        <w:rPr>
          <w:rFonts w:ascii="Times New Roman" w:hAnsi="Times New Roman" w:cs="Times New Roman"/>
          <w:color w:val="333333"/>
          <w:sz w:val="24"/>
          <w:szCs w:val="24"/>
        </w:rPr>
        <w:t xml:space="preserve"> освоения основных образовательных программ структурируются по ключевым задачам общего образования, отражающим индивидуальные, общественные </w:t>
      </w:r>
      <w:r w:rsidRPr="007F3505">
        <w:rPr>
          <w:rFonts w:ascii="Times New Roman" w:hAnsi="Times New Roman" w:cs="Times New Roman"/>
          <w:color w:val="333333"/>
          <w:sz w:val="24"/>
          <w:szCs w:val="24"/>
        </w:rPr>
        <w:lastRenderedPageBreak/>
        <w:t>и государственные потребности, и включают личностные, метапредметные и предметные результаты.</w:t>
      </w:r>
    </w:p>
    <w:p w:rsidR="007F3505" w:rsidRPr="007F3505" w:rsidRDefault="007F3505" w:rsidP="007F3505">
      <w:pPr>
        <w:shd w:val="clear" w:color="auto" w:fill="FFFFFF"/>
        <w:spacing w:after="0" w:line="240" w:lineRule="auto"/>
        <w:jc w:val="both"/>
        <w:rPr>
          <w:rFonts w:ascii="Times New Roman" w:eastAsia="Calibri" w:hAnsi="Times New Roman" w:cs="Times New Roman"/>
          <w:b/>
          <w:sz w:val="24"/>
          <w:szCs w:val="24"/>
        </w:rPr>
      </w:pPr>
      <w:r w:rsidRPr="007F3505">
        <w:rPr>
          <w:rStyle w:val="a7"/>
          <w:rFonts w:ascii="Times New Roman" w:hAnsi="Times New Roman" w:cs="Times New Roman"/>
          <w:color w:val="333333"/>
          <w:sz w:val="24"/>
          <w:szCs w:val="24"/>
        </w:rPr>
        <w:t xml:space="preserve"> Личностные результаты </w:t>
      </w:r>
      <w:r w:rsidRPr="007F3505">
        <w:rPr>
          <w:rFonts w:ascii="Times New Roman" w:hAnsi="Times New Roman" w:cs="Times New Roman"/>
          <w:color w:val="333333"/>
          <w:sz w:val="24"/>
          <w:szCs w:val="24"/>
        </w:rPr>
        <w:t>обучения в основной школе включают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 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Основные личностные результаты обучения биологии:</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1. Воспитание российской гражданской идентичности: патриотизма, любви и уважения к Отечеству, чувства гордости за свою Родину; осознание своей этнической принадлежности; усвоение гуманистических и традиционных ценностей многонационального российского общества; воспитание чувства ответственности и долга перед Родиной;</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3. Знание основных принципов и правил отношения к живой природе, основ здорового образа жизни и </w:t>
      </w:r>
      <w:proofErr w:type="spellStart"/>
      <w:r w:rsidRPr="007F3505">
        <w:rPr>
          <w:rFonts w:ascii="Times New Roman" w:hAnsi="Times New Roman" w:cs="Times New Roman"/>
          <w:sz w:val="24"/>
          <w:szCs w:val="24"/>
        </w:rPr>
        <w:t>здоровьесберегающих</w:t>
      </w:r>
      <w:proofErr w:type="spellEnd"/>
      <w:r w:rsidRPr="007F3505">
        <w:rPr>
          <w:rFonts w:ascii="Times New Roman" w:hAnsi="Times New Roman" w:cs="Times New Roman"/>
          <w:sz w:val="24"/>
          <w:szCs w:val="24"/>
        </w:rPr>
        <w:t xml:space="preserve"> технологий;</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4. 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делать выводы); эстетического отношения к живым объектам;</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5. Формирование личностных представлений о целостности природы, осознание значимости и общности глобальных проблем человечества;</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6. Формирование уважительного отношения к истории, культуре, национальным особенностям, традициям и образу жизни других народов; толерантности и миролюбия;</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7.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учётом региональных, этнокультурных, социальных, экологических и экономических особенностей;</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8.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9. Формирование коммуникативной компетентности в общении и сотрудничестве с учителями,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10.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11. 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 и рационального природопользования;</w:t>
      </w:r>
    </w:p>
    <w:p w:rsidR="007F3505" w:rsidRPr="007F3505" w:rsidRDefault="007F3505" w:rsidP="007F3505">
      <w:pPr>
        <w:pStyle w:val="a5"/>
        <w:jc w:val="both"/>
        <w:rPr>
          <w:rFonts w:ascii="Times New Roman" w:hAnsi="Times New Roman" w:cs="Times New Roman"/>
          <w:sz w:val="24"/>
          <w:szCs w:val="24"/>
        </w:rPr>
      </w:pPr>
      <w:r w:rsidRPr="007F3505">
        <w:rPr>
          <w:rStyle w:val="a7"/>
          <w:rFonts w:ascii="Times New Roman" w:hAnsi="Times New Roman" w:cs="Times New Roman"/>
          <w:color w:val="333333"/>
          <w:sz w:val="24"/>
          <w:szCs w:val="24"/>
        </w:rPr>
        <w:t>Метапредметные результаты</w:t>
      </w:r>
      <w:r w:rsidRPr="007F3505">
        <w:rPr>
          <w:rFonts w:ascii="Times New Roman" w:hAnsi="Times New Roman" w:cs="Times New Roman"/>
          <w:sz w:val="24"/>
          <w:szCs w:val="24"/>
        </w:rPr>
        <w:t xml:space="preserve"> обучения в основной школе состоят из освоенных обучающимися межпредметных понятий и универсальных учебных действий, способности их использования в учебной, познавательной и социальной практике, самостоятельности планирования и осуществления учебной деятельности и организации учебного сотрудничества с педагогами и сверстниками, к проектированию и построению индивидуальной образовательной траектории.</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lastRenderedPageBreak/>
        <w:t xml:space="preserve">  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2. 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3. Умение работать с разными источниками биологической информации: находить биологическую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4.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5.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6. Владение основами самоконтроля, самооценки, принятия решений и осуществления осознанного выбора в учебной и познавательной деятельности;</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7. Способность выбирать целевые и смысловые установки в своих действиях и поступках по отношению к живой природе, здоровью своему и окружающих;</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8. Умение создавать, применять и преобразовывать знаки и символы, модели и схемы для решения учебных и познавательных задач;</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9. Умение осознанно использовать речевые средства для дискуссии и аргументации своей позиции, сравнивать разные точки зрения, аргументировать и отстаивать свою точку зрения;</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10.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11. нормирование и развитие компетентности в области использования информационно-коммуникационных технологий.</w:t>
      </w:r>
    </w:p>
    <w:p w:rsidR="007F3505" w:rsidRPr="007F3505" w:rsidRDefault="007F3505" w:rsidP="007F3505">
      <w:pPr>
        <w:pStyle w:val="a5"/>
        <w:jc w:val="both"/>
        <w:rPr>
          <w:rFonts w:ascii="Times New Roman" w:hAnsi="Times New Roman" w:cs="Times New Roman"/>
          <w:sz w:val="24"/>
          <w:szCs w:val="24"/>
        </w:rPr>
      </w:pPr>
      <w:r w:rsidRPr="007F3505">
        <w:rPr>
          <w:rStyle w:val="a7"/>
          <w:rFonts w:ascii="Times New Roman" w:hAnsi="Times New Roman" w:cs="Times New Roman"/>
          <w:color w:val="333333"/>
          <w:sz w:val="24"/>
          <w:szCs w:val="24"/>
        </w:rPr>
        <w:t xml:space="preserve"> Предметные результаты</w:t>
      </w:r>
      <w:r w:rsidRPr="007F3505">
        <w:rPr>
          <w:rFonts w:ascii="Times New Roman" w:hAnsi="Times New Roman" w:cs="Times New Roman"/>
          <w:sz w:val="24"/>
          <w:szCs w:val="24"/>
        </w:rPr>
        <w:t xml:space="preserve"> освоения выпускниками основной школы программы по биологии являются:</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1. В познавательной (интеллектуальной) сфере:</w:t>
      </w:r>
    </w:p>
    <w:p w:rsidR="007F3505" w:rsidRPr="007F3505" w:rsidRDefault="00337337" w:rsidP="007F3505">
      <w:pPr>
        <w:pStyle w:val="a5"/>
        <w:jc w:val="both"/>
        <w:rPr>
          <w:rFonts w:ascii="Times New Roman" w:hAnsi="Times New Roman" w:cs="Times New Roman"/>
          <w:sz w:val="24"/>
          <w:szCs w:val="24"/>
        </w:rPr>
      </w:pPr>
      <w:r>
        <w:rPr>
          <w:rFonts w:ascii="Times New Roman" w:hAnsi="Times New Roman" w:cs="Times New Roman"/>
          <w:sz w:val="24"/>
          <w:szCs w:val="24"/>
        </w:rPr>
        <w:t>-</w:t>
      </w:r>
      <w:r w:rsidR="007F3505" w:rsidRPr="007F3505">
        <w:rPr>
          <w:rFonts w:ascii="Times New Roman" w:hAnsi="Times New Roman" w:cs="Times New Roman"/>
          <w:sz w:val="24"/>
          <w:szCs w:val="24"/>
        </w:rPr>
        <w:t> выделение существенных признаков биологических объектов (отличительных признаков живых организмов; клеток и организмов растений, животных, грибов и бактерий; организма человека; видов, экосистем; биосферы) и процессов (обмен веществ и превращение энергии, питание, дыхание, выделение, транспорт веществ, рост, развитие, размножение, регуляция жизнедеятельности организма; круговорот веществ и превращение энергии в экосистемах);</w:t>
      </w:r>
    </w:p>
    <w:p w:rsidR="007F3505" w:rsidRPr="007F3505" w:rsidRDefault="00337337" w:rsidP="007F3505">
      <w:pPr>
        <w:pStyle w:val="a5"/>
        <w:jc w:val="both"/>
        <w:rPr>
          <w:rFonts w:ascii="Times New Roman" w:hAnsi="Times New Roman" w:cs="Times New Roman"/>
          <w:sz w:val="24"/>
          <w:szCs w:val="24"/>
        </w:rPr>
      </w:pPr>
      <w:r>
        <w:rPr>
          <w:rFonts w:ascii="Times New Roman" w:hAnsi="Times New Roman" w:cs="Times New Roman"/>
          <w:sz w:val="24"/>
          <w:szCs w:val="24"/>
        </w:rPr>
        <w:t>-</w:t>
      </w:r>
      <w:r w:rsidR="007F3505" w:rsidRPr="007F3505">
        <w:rPr>
          <w:rFonts w:ascii="Times New Roman" w:hAnsi="Times New Roman" w:cs="Times New Roman"/>
          <w:sz w:val="24"/>
          <w:szCs w:val="24"/>
        </w:rPr>
        <w:t> приведение доказательств (аргументация) родства человека с млекопитающими животными; взаимосвязи человека и окружающей среды; зависимости здоровья человека от состояния окружающей среды; необходимости защиты окружающей среды;</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нарушения осанки, зрения, слуха, инфекционных и простудных заболеваний;</w:t>
      </w:r>
    </w:p>
    <w:p w:rsidR="007F3505" w:rsidRPr="007F3505" w:rsidRDefault="00337337" w:rsidP="007F3505">
      <w:pPr>
        <w:pStyle w:val="a5"/>
        <w:jc w:val="both"/>
        <w:rPr>
          <w:rFonts w:ascii="Times New Roman" w:hAnsi="Times New Roman" w:cs="Times New Roman"/>
          <w:sz w:val="24"/>
          <w:szCs w:val="24"/>
        </w:rPr>
      </w:pPr>
      <w:r>
        <w:rPr>
          <w:rFonts w:ascii="Times New Roman" w:hAnsi="Times New Roman" w:cs="Times New Roman"/>
          <w:sz w:val="24"/>
          <w:szCs w:val="24"/>
        </w:rPr>
        <w:t>-</w:t>
      </w:r>
      <w:r w:rsidR="007F3505" w:rsidRPr="007F3505">
        <w:rPr>
          <w:rFonts w:ascii="Times New Roman" w:hAnsi="Times New Roman" w:cs="Times New Roman"/>
          <w:sz w:val="24"/>
          <w:szCs w:val="24"/>
        </w:rPr>
        <w:t> классификация — определение принадлежности биологических объектов к определенной систематической группе;</w:t>
      </w:r>
    </w:p>
    <w:p w:rsidR="00930889" w:rsidRDefault="00337337" w:rsidP="007F3505">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7F3505" w:rsidRPr="007F3505">
        <w:rPr>
          <w:rFonts w:ascii="Times New Roman" w:hAnsi="Times New Roman" w:cs="Times New Roman"/>
          <w:sz w:val="24"/>
          <w:szCs w:val="24"/>
        </w:rPr>
        <w:t xml:space="preserve">объяснение роли биологии в практической деятельности людей; места и роли человека в природе; родства, общности происхождения и эволюции растений и животных (на примере </w:t>
      </w:r>
      <w:r w:rsidR="007F3505" w:rsidRPr="007F3505">
        <w:rPr>
          <w:rFonts w:ascii="Times New Roman" w:hAnsi="Times New Roman" w:cs="Times New Roman"/>
          <w:sz w:val="24"/>
          <w:szCs w:val="24"/>
        </w:rPr>
        <w:lastRenderedPageBreak/>
        <w:t>сопоставления отдельных групп); роли различных организмов в жизни человека; значения биологического разнообразия для сохранения биосферы; механизмов наследственности и изменчивости, проявления наследственных заболеваний у человека, видообразования и приспособленности;</w:t>
      </w:r>
    </w:p>
    <w:p w:rsidR="007F3505" w:rsidRPr="007F3505" w:rsidRDefault="00337337" w:rsidP="007F3505">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7F3505" w:rsidRPr="007F3505">
        <w:rPr>
          <w:rFonts w:ascii="Times New Roman" w:hAnsi="Times New Roman" w:cs="Times New Roman"/>
          <w:sz w:val="24"/>
          <w:szCs w:val="24"/>
        </w:rPr>
        <w:t xml:space="preserve"> различение на таблицах частей и органоидов клетки, органов и систем органов человека; на живых объектах и таблицах — органов цветкового растения, органов и систем органов животных, растений разных отделов, животных отдельных типов и классов; наиболее распространенных растений и домашних животных; съедобных и ядовитых грибов; опасных для человека растений и животных;</w:t>
      </w:r>
    </w:p>
    <w:p w:rsidR="007F3505" w:rsidRPr="007F3505" w:rsidRDefault="00337337" w:rsidP="007F3505">
      <w:pPr>
        <w:pStyle w:val="a5"/>
        <w:jc w:val="both"/>
        <w:rPr>
          <w:rFonts w:ascii="Times New Roman" w:hAnsi="Times New Roman" w:cs="Times New Roman"/>
          <w:sz w:val="24"/>
          <w:szCs w:val="24"/>
        </w:rPr>
      </w:pPr>
      <w:r>
        <w:rPr>
          <w:rFonts w:ascii="Times New Roman" w:hAnsi="Times New Roman" w:cs="Times New Roman"/>
          <w:sz w:val="24"/>
          <w:szCs w:val="24"/>
        </w:rPr>
        <w:t>-</w:t>
      </w:r>
      <w:r w:rsidR="007F3505" w:rsidRPr="007F3505">
        <w:rPr>
          <w:rFonts w:ascii="Times New Roman" w:hAnsi="Times New Roman" w:cs="Times New Roman"/>
          <w:sz w:val="24"/>
          <w:szCs w:val="24"/>
        </w:rPr>
        <w:t> сравнение биологических объектов и процессов, умение делать выводы и умозаключения на основе сравнения;</w:t>
      </w:r>
    </w:p>
    <w:p w:rsidR="007F3505" w:rsidRPr="007F3505" w:rsidRDefault="00337337" w:rsidP="007F3505">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7F3505" w:rsidRPr="007F3505">
        <w:rPr>
          <w:rFonts w:ascii="Times New Roman" w:hAnsi="Times New Roman" w:cs="Times New Roman"/>
          <w:sz w:val="24"/>
          <w:szCs w:val="24"/>
        </w:rPr>
        <w:t>выявление изменчивости организмов; приспособлений организмов к среде обитания; типов взаимодействия разных видов в экосистеме; взаимосвязей между особенностями строения клеток, тканей, органов, систем органов и их функциями;</w:t>
      </w:r>
    </w:p>
    <w:p w:rsidR="007F3505" w:rsidRPr="007F3505" w:rsidRDefault="00337337" w:rsidP="007F3505">
      <w:pPr>
        <w:pStyle w:val="a5"/>
        <w:jc w:val="both"/>
        <w:rPr>
          <w:rFonts w:ascii="Times New Roman" w:hAnsi="Times New Roman" w:cs="Times New Roman"/>
          <w:sz w:val="24"/>
          <w:szCs w:val="24"/>
        </w:rPr>
      </w:pPr>
      <w:r>
        <w:rPr>
          <w:rFonts w:ascii="Times New Roman" w:hAnsi="Times New Roman" w:cs="Times New Roman"/>
          <w:sz w:val="24"/>
          <w:szCs w:val="24"/>
        </w:rPr>
        <w:t>-</w:t>
      </w:r>
      <w:r w:rsidR="007F3505" w:rsidRPr="007F3505">
        <w:rPr>
          <w:rFonts w:ascii="Times New Roman" w:hAnsi="Times New Roman" w:cs="Times New Roman"/>
          <w:sz w:val="24"/>
          <w:szCs w:val="24"/>
        </w:rPr>
        <w:t> 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2. В ценностно-ориентационной сфере:</w:t>
      </w:r>
    </w:p>
    <w:p w:rsidR="007F3505" w:rsidRPr="007F3505" w:rsidRDefault="00337337" w:rsidP="007F3505">
      <w:pPr>
        <w:pStyle w:val="a5"/>
        <w:jc w:val="both"/>
        <w:rPr>
          <w:rFonts w:ascii="Times New Roman" w:hAnsi="Times New Roman" w:cs="Times New Roman"/>
          <w:sz w:val="24"/>
          <w:szCs w:val="24"/>
        </w:rPr>
      </w:pPr>
      <w:r>
        <w:rPr>
          <w:rFonts w:ascii="Times New Roman" w:hAnsi="Times New Roman" w:cs="Times New Roman"/>
          <w:sz w:val="24"/>
          <w:szCs w:val="24"/>
        </w:rPr>
        <w:t>-</w:t>
      </w:r>
      <w:r w:rsidR="007F3505" w:rsidRPr="007F3505">
        <w:rPr>
          <w:rFonts w:ascii="Times New Roman" w:hAnsi="Times New Roman" w:cs="Times New Roman"/>
          <w:sz w:val="24"/>
          <w:szCs w:val="24"/>
        </w:rPr>
        <w:t> знание основных правил поведения в природе и основ здорового образа жизни;</w:t>
      </w:r>
    </w:p>
    <w:p w:rsidR="007F3505" w:rsidRPr="007F3505" w:rsidRDefault="00337337" w:rsidP="007F3505">
      <w:pPr>
        <w:pStyle w:val="a5"/>
        <w:jc w:val="both"/>
        <w:rPr>
          <w:rFonts w:ascii="Times New Roman" w:hAnsi="Times New Roman" w:cs="Times New Roman"/>
          <w:sz w:val="24"/>
          <w:szCs w:val="24"/>
        </w:rPr>
      </w:pPr>
      <w:r>
        <w:rPr>
          <w:rFonts w:ascii="Times New Roman" w:hAnsi="Times New Roman" w:cs="Times New Roman"/>
          <w:sz w:val="24"/>
          <w:szCs w:val="24"/>
        </w:rPr>
        <w:t>-</w:t>
      </w:r>
      <w:r w:rsidR="007F3505" w:rsidRPr="007F3505">
        <w:rPr>
          <w:rFonts w:ascii="Times New Roman" w:hAnsi="Times New Roman" w:cs="Times New Roman"/>
          <w:sz w:val="24"/>
          <w:szCs w:val="24"/>
        </w:rPr>
        <w:t> анализ и оценка последствий деятельности человека в природе, влияния факторов риска на здоровье человека.</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3. В сфере трудовой деятельности:</w:t>
      </w:r>
    </w:p>
    <w:p w:rsidR="007F3505" w:rsidRPr="007F3505" w:rsidRDefault="00337337" w:rsidP="007F3505">
      <w:pPr>
        <w:pStyle w:val="a5"/>
        <w:jc w:val="both"/>
        <w:rPr>
          <w:rFonts w:ascii="Times New Roman" w:hAnsi="Times New Roman" w:cs="Times New Roman"/>
          <w:sz w:val="24"/>
          <w:szCs w:val="24"/>
        </w:rPr>
      </w:pPr>
      <w:r>
        <w:rPr>
          <w:rFonts w:ascii="Times New Roman" w:hAnsi="Times New Roman" w:cs="Times New Roman"/>
          <w:sz w:val="24"/>
          <w:szCs w:val="24"/>
        </w:rPr>
        <w:t>-</w:t>
      </w:r>
      <w:r w:rsidR="007F3505" w:rsidRPr="007F3505">
        <w:rPr>
          <w:rFonts w:ascii="Times New Roman" w:hAnsi="Times New Roman" w:cs="Times New Roman"/>
          <w:sz w:val="24"/>
          <w:szCs w:val="24"/>
        </w:rPr>
        <w:t> знание и соблюдение правил работы в кабинете биологии;</w:t>
      </w:r>
    </w:p>
    <w:p w:rsidR="007F3505" w:rsidRPr="007F3505" w:rsidRDefault="00337337" w:rsidP="007F3505">
      <w:pPr>
        <w:pStyle w:val="a5"/>
        <w:jc w:val="both"/>
        <w:rPr>
          <w:rFonts w:ascii="Times New Roman" w:hAnsi="Times New Roman" w:cs="Times New Roman"/>
          <w:sz w:val="24"/>
          <w:szCs w:val="24"/>
        </w:rPr>
      </w:pPr>
      <w:r>
        <w:rPr>
          <w:rFonts w:ascii="Times New Roman" w:hAnsi="Times New Roman" w:cs="Times New Roman"/>
          <w:sz w:val="24"/>
          <w:szCs w:val="24"/>
        </w:rPr>
        <w:t>-</w:t>
      </w:r>
      <w:r w:rsidR="007F3505" w:rsidRPr="007F3505">
        <w:rPr>
          <w:rFonts w:ascii="Times New Roman" w:hAnsi="Times New Roman" w:cs="Times New Roman"/>
          <w:sz w:val="24"/>
          <w:szCs w:val="24"/>
        </w:rPr>
        <w:t> соблюдение правил работы с биологическими приборами и инструментами (</w:t>
      </w:r>
      <w:proofErr w:type="spellStart"/>
      <w:r w:rsidR="007F3505" w:rsidRPr="007F3505">
        <w:rPr>
          <w:rFonts w:ascii="Times New Roman" w:hAnsi="Times New Roman" w:cs="Times New Roman"/>
          <w:sz w:val="24"/>
          <w:szCs w:val="24"/>
        </w:rPr>
        <w:t>препаровальные</w:t>
      </w:r>
      <w:proofErr w:type="spellEnd"/>
      <w:r w:rsidR="007F3505" w:rsidRPr="007F3505">
        <w:rPr>
          <w:rFonts w:ascii="Times New Roman" w:hAnsi="Times New Roman" w:cs="Times New Roman"/>
          <w:sz w:val="24"/>
          <w:szCs w:val="24"/>
        </w:rPr>
        <w:t xml:space="preserve"> иглы, скальпели, лупы, микроскопы).</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4. В сфере физической деятельности:</w:t>
      </w:r>
    </w:p>
    <w:p w:rsidR="007F3505" w:rsidRPr="007F3505" w:rsidRDefault="00337337" w:rsidP="007F3505">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007F3505" w:rsidRPr="007F3505">
        <w:rPr>
          <w:rFonts w:ascii="Times New Roman" w:hAnsi="Times New Roman" w:cs="Times New Roman"/>
          <w:sz w:val="24"/>
          <w:szCs w:val="24"/>
        </w:rPr>
        <w:t>освоение приемов оказания первой помощи при отравлении ядовитыми грибами, растениями, укусах животных, простудных заболеваниях, ожогах, обморожениях, травмах, спасении утопающего; р</w:t>
      </w:r>
      <w:r w:rsidR="0010120E">
        <w:rPr>
          <w:rFonts w:ascii="Times New Roman" w:hAnsi="Times New Roman" w:cs="Times New Roman"/>
          <w:sz w:val="24"/>
          <w:szCs w:val="24"/>
        </w:rPr>
        <w:t xml:space="preserve">ациональной организации труда и </w:t>
      </w:r>
      <w:r w:rsidR="007F3505" w:rsidRPr="007F3505">
        <w:rPr>
          <w:rFonts w:ascii="Times New Roman" w:hAnsi="Times New Roman" w:cs="Times New Roman"/>
          <w:sz w:val="24"/>
          <w:szCs w:val="24"/>
        </w:rPr>
        <w:t>отдыха, выращивания и размножения культурных растений и домашних животных, ухода за ними; проведения наблюдений за состоянием собственного организма.</w:t>
      </w:r>
    </w:p>
    <w:p w:rsidR="007F3505" w:rsidRPr="007F3505" w:rsidRDefault="007F3505" w:rsidP="007F3505">
      <w:pPr>
        <w:pStyle w:val="a5"/>
        <w:jc w:val="both"/>
        <w:rPr>
          <w:rFonts w:ascii="Times New Roman" w:hAnsi="Times New Roman" w:cs="Times New Roman"/>
          <w:sz w:val="24"/>
          <w:szCs w:val="24"/>
        </w:rPr>
      </w:pPr>
      <w:r w:rsidRPr="007F3505">
        <w:rPr>
          <w:rFonts w:ascii="Times New Roman" w:hAnsi="Times New Roman" w:cs="Times New Roman"/>
          <w:sz w:val="24"/>
          <w:szCs w:val="24"/>
        </w:rPr>
        <w:t xml:space="preserve">  5. В эстетической сфере</w:t>
      </w:r>
      <w:r w:rsidR="0010120E">
        <w:rPr>
          <w:rFonts w:ascii="Times New Roman" w:hAnsi="Times New Roman" w:cs="Times New Roman"/>
          <w:sz w:val="24"/>
          <w:szCs w:val="24"/>
        </w:rPr>
        <w:t xml:space="preserve">: </w:t>
      </w:r>
      <w:r w:rsidRPr="007F3505">
        <w:rPr>
          <w:rFonts w:ascii="Times New Roman" w:hAnsi="Times New Roman" w:cs="Times New Roman"/>
          <w:sz w:val="24"/>
          <w:szCs w:val="24"/>
        </w:rPr>
        <w:t>Выявление эстетических достоинств объектов живой природы</w:t>
      </w:r>
      <w:r w:rsidR="0010120E">
        <w:rPr>
          <w:rFonts w:ascii="Times New Roman" w:hAnsi="Times New Roman" w:cs="Times New Roman"/>
          <w:sz w:val="24"/>
          <w:szCs w:val="24"/>
        </w:rPr>
        <w:t>.</w:t>
      </w:r>
    </w:p>
    <w:p w:rsidR="007F3505" w:rsidRPr="007F3505" w:rsidRDefault="007F3505" w:rsidP="0010120E">
      <w:pPr>
        <w:shd w:val="clear" w:color="auto" w:fill="FFFFFF"/>
        <w:spacing w:after="0" w:line="240" w:lineRule="auto"/>
        <w:jc w:val="both"/>
        <w:rPr>
          <w:rFonts w:ascii="Times New Roman" w:eastAsia="Calibri" w:hAnsi="Times New Roman" w:cs="Times New Roman"/>
          <w:b/>
          <w:sz w:val="24"/>
          <w:szCs w:val="24"/>
        </w:rPr>
      </w:pPr>
    </w:p>
    <w:p w:rsidR="00866F48" w:rsidRDefault="00866F48" w:rsidP="00125E54">
      <w:pPr>
        <w:shd w:val="clear" w:color="auto" w:fill="FFFFFF"/>
        <w:spacing w:after="0" w:line="240" w:lineRule="auto"/>
        <w:jc w:val="center"/>
        <w:rPr>
          <w:rFonts w:ascii="Times New Roman" w:eastAsia="Calibri" w:hAnsi="Times New Roman" w:cs="Times New Roman"/>
          <w:b/>
          <w:sz w:val="24"/>
          <w:szCs w:val="24"/>
        </w:rPr>
      </w:pPr>
    </w:p>
    <w:p w:rsidR="007F3505" w:rsidRPr="007F3505" w:rsidRDefault="007F3505" w:rsidP="00125E54">
      <w:pPr>
        <w:shd w:val="clear" w:color="auto" w:fill="FFFFFF"/>
        <w:spacing w:after="0" w:line="240" w:lineRule="auto"/>
        <w:jc w:val="center"/>
        <w:rPr>
          <w:rFonts w:ascii="Times New Roman" w:eastAsia="Calibri" w:hAnsi="Times New Roman" w:cs="Times New Roman"/>
          <w:b/>
          <w:sz w:val="24"/>
          <w:szCs w:val="24"/>
        </w:rPr>
      </w:pPr>
      <w:r w:rsidRPr="007F3505">
        <w:rPr>
          <w:rFonts w:ascii="Times New Roman" w:eastAsia="Calibri" w:hAnsi="Times New Roman" w:cs="Times New Roman"/>
          <w:b/>
          <w:sz w:val="24"/>
          <w:szCs w:val="24"/>
        </w:rPr>
        <w:t>Планируемые результаты 9 класс</w:t>
      </w:r>
    </w:p>
    <w:p w:rsidR="00095FE7" w:rsidRDefault="00095FE7" w:rsidP="0010120E">
      <w:pPr>
        <w:shd w:val="clear" w:color="auto" w:fill="FFFFFF"/>
        <w:spacing w:after="0" w:line="240" w:lineRule="auto"/>
        <w:jc w:val="both"/>
        <w:rPr>
          <w:rStyle w:val="a7"/>
          <w:rFonts w:ascii="Times New Roman" w:hAnsi="Times New Roman" w:cs="Times New Roman"/>
          <w:color w:val="333333"/>
          <w:sz w:val="24"/>
          <w:szCs w:val="24"/>
        </w:rPr>
      </w:pPr>
    </w:p>
    <w:p w:rsidR="0070486C" w:rsidRDefault="0070486C" w:rsidP="0070486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Выпускник </w:t>
      </w:r>
      <w:r w:rsidRPr="00B2476B">
        <w:rPr>
          <w:rFonts w:ascii="Times New Roman" w:eastAsia="Times New Roman" w:hAnsi="Times New Roman" w:cs="Times New Roman"/>
          <w:b/>
          <w:color w:val="000000"/>
          <w:sz w:val="24"/>
          <w:szCs w:val="24"/>
          <w:lang w:eastAsia="ru-RU"/>
        </w:rPr>
        <w:t>научится</w:t>
      </w:r>
      <w:r>
        <w:rPr>
          <w:rFonts w:ascii="Times New Roman" w:eastAsia="Times New Roman" w:hAnsi="Times New Roman" w:cs="Times New Roman"/>
          <w:color w:val="000000"/>
          <w:sz w:val="24"/>
          <w:szCs w:val="24"/>
          <w:lang w:eastAsia="ru-RU"/>
        </w:rPr>
        <w:t xml:space="preserve">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70486C" w:rsidRDefault="0070486C" w:rsidP="0070486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Выпускник получит возможность научиться:</w:t>
      </w:r>
    </w:p>
    <w:p w:rsidR="0070486C" w:rsidRDefault="0070486C" w:rsidP="0070486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осознанно использовать знания основных правил поведения в природе и основ здорового образа жизни в быту;</w:t>
      </w:r>
    </w:p>
    <w:p w:rsidR="0070486C" w:rsidRDefault="0070486C" w:rsidP="0070486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выбирать целевые и смысловые установки в своих действиях и поступках по отношению к живой природе, здоровью своему и окружающих;</w:t>
      </w:r>
    </w:p>
    <w:p w:rsidR="0070486C" w:rsidRDefault="0070486C" w:rsidP="0070486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массой информации и Интернет-ресурсах, критически оценивать полученную информацию, анализируя ее содержание;</w:t>
      </w:r>
    </w:p>
    <w:p w:rsidR="0070486C" w:rsidRDefault="0070486C" w:rsidP="0070486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создавать собственные письменные и устные сообщения о биологических явлениях и процессах на основе нескольких источников информации;</w:t>
      </w:r>
    </w:p>
    <w:p w:rsidR="0070486C" w:rsidRDefault="0070486C" w:rsidP="0070486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Выпускник </w:t>
      </w:r>
      <w:r w:rsidRPr="00B2476B">
        <w:rPr>
          <w:rFonts w:ascii="Times New Roman" w:eastAsia="Times New Roman" w:hAnsi="Times New Roman" w:cs="Times New Roman"/>
          <w:b/>
          <w:color w:val="000000"/>
          <w:sz w:val="24"/>
          <w:szCs w:val="24"/>
          <w:lang w:eastAsia="ru-RU"/>
        </w:rPr>
        <w:t>овладеет</w:t>
      </w:r>
      <w:r>
        <w:rPr>
          <w:rFonts w:ascii="Times New Roman" w:eastAsia="Times New Roman" w:hAnsi="Times New Roman" w:cs="Times New Roman"/>
          <w:color w:val="000000"/>
          <w:sz w:val="24"/>
          <w:szCs w:val="24"/>
          <w:lang w:eastAsia="ru-RU"/>
        </w:rPr>
        <w:t xml:space="preserve">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70486C" w:rsidRDefault="0070486C" w:rsidP="0070486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Выпускник </w:t>
      </w:r>
      <w:r w:rsidRPr="001E1568">
        <w:rPr>
          <w:rFonts w:ascii="Times New Roman" w:eastAsia="Times New Roman" w:hAnsi="Times New Roman" w:cs="Times New Roman"/>
          <w:b/>
          <w:color w:val="000000"/>
          <w:sz w:val="24"/>
          <w:szCs w:val="24"/>
          <w:lang w:eastAsia="ru-RU"/>
        </w:rPr>
        <w:t>освоит</w:t>
      </w:r>
      <w:r>
        <w:rPr>
          <w:rFonts w:ascii="Times New Roman" w:eastAsia="Times New Roman" w:hAnsi="Times New Roman" w:cs="Times New Roman"/>
          <w:color w:val="000000"/>
          <w:sz w:val="24"/>
          <w:szCs w:val="24"/>
          <w:lang w:eastAsia="ru-RU"/>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70486C" w:rsidRDefault="0070486C" w:rsidP="0070486C">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Выпускник </w:t>
      </w:r>
      <w:r w:rsidRPr="001E1568">
        <w:rPr>
          <w:rFonts w:ascii="Times New Roman" w:eastAsia="Times New Roman" w:hAnsi="Times New Roman" w:cs="Times New Roman"/>
          <w:b/>
          <w:color w:val="000000"/>
          <w:sz w:val="24"/>
          <w:szCs w:val="24"/>
          <w:lang w:eastAsia="ru-RU"/>
        </w:rPr>
        <w:t>приобретет</w:t>
      </w:r>
      <w:r>
        <w:rPr>
          <w:rFonts w:ascii="Times New Roman" w:eastAsia="Times New Roman" w:hAnsi="Times New Roman" w:cs="Times New Roman"/>
          <w:color w:val="000000"/>
          <w:sz w:val="24"/>
          <w:szCs w:val="24"/>
          <w:lang w:eastAsia="ru-RU"/>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70486C" w:rsidRPr="007F3505" w:rsidRDefault="0070486C" w:rsidP="0070486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Требования к результатам освоения основных образовательных программ структурируются по ключевым задачам общего образования, отражающим индивидуальные, общественные и государственные потребности, и включают личностные, метапредметные и предметные результаты.</w:t>
      </w:r>
    </w:p>
    <w:p w:rsidR="00866F48" w:rsidRDefault="00866F48" w:rsidP="0010120E">
      <w:pPr>
        <w:shd w:val="clear" w:color="auto" w:fill="FFFFFF"/>
        <w:spacing w:after="0" w:line="240" w:lineRule="auto"/>
        <w:jc w:val="both"/>
        <w:rPr>
          <w:rStyle w:val="a7"/>
          <w:rFonts w:ascii="Times New Roman" w:hAnsi="Times New Roman" w:cs="Times New Roman"/>
          <w:color w:val="333333"/>
          <w:sz w:val="24"/>
          <w:szCs w:val="24"/>
        </w:rPr>
      </w:pPr>
      <w:r>
        <w:rPr>
          <w:rStyle w:val="a7"/>
          <w:rFonts w:ascii="Times New Roman" w:hAnsi="Times New Roman" w:cs="Times New Roman"/>
          <w:color w:val="333333"/>
          <w:sz w:val="24"/>
          <w:szCs w:val="24"/>
        </w:rPr>
        <w:t>Выпускник научится:</w:t>
      </w:r>
    </w:p>
    <w:p w:rsidR="00866F48" w:rsidRDefault="00866F48" w:rsidP="0010120E">
      <w:pPr>
        <w:shd w:val="clear" w:color="auto" w:fill="FFFFFF"/>
        <w:spacing w:after="0" w:line="240" w:lineRule="auto"/>
        <w:jc w:val="both"/>
        <w:rPr>
          <w:rStyle w:val="a7"/>
          <w:rFonts w:ascii="Times New Roman" w:hAnsi="Times New Roman" w:cs="Times New Roman"/>
          <w:b w:val="0"/>
          <w:color w:val="333333"/>
          <w:sz w:val="24"/>
          <w:szCs w:val="24"/>
        </w:rPr>
      </w:pPr>
      <w:r w:rsidRPr="00866F48">
        <w:rPr>
          <w:rStyle w:val="a7"/>
          <w:rFonts w:ascii="Times New Roman" w:hAnsi="Times New Roman" w:cs="Times New Roman"/>
          <w:b w:val="0"/>
          <w:color w:val="333333"/>
          <w:sz w:val="24"/>
          <w:szCs w:val="24"/>
        </w:rPr>
        <w:t>- выделять существенные признаки биологических объектов (вида, экосистемы, биосферы)</w:t>
      </w:r>
      <w:r>
        <w:rPr>
          <w:rStyle w:val="a7"/>
          <w:rFonts w:ascii="Times New Roman" w:hAnsi="Times New Roman" w:cs="Times New Roman"/>
          <w:b w:val="0"/>
          <w:color w:val="333333"/>
          <w:sz w:val="24"/>
          <w:szCs w:val="24"/>
        </w:rPr>
        <w:t xml:space="preserve"> и процессов, характерных для сообществ живых организмов;</w:t>
      </w:r>
    </w:p>
    <w:p w:rsidR="00866F48" w:rsidRDefault="00866F48" w:rsidP="0010120E">
      <w:pPr>
        <w:shd w:val="clear" w:color="auto" w:fill="FFFFFF"/>
        <w:spacing w:after="0" w:line="240" w:lineRule="auto"/>
        <w:jc w:val="both"/>
        <w:rPr>
          <w:rStyle w:val="a7"/>
          <w:rFonts w:ascii="Times New Roman" w:hAnsi="Times New Roman" w:cs="Times New Roman"/>
          <w:b w:val="0"/>
          <w:color w:val="333333"/>
          <w:sz w:val="24"/>
          <w:szCs w:val="24"/>
        </w:rPr>
      </w:pPr>
      <w:r>
        <w:rPr>
          <w:rStyle w:val="a7"/>
          <w:rFonts w:ascii="Times New Roman" w:hAnsi="Times New Roman" w:cs="Times New Roman"/>
          <w:b w:val="0"/>
          <w:color w:val="333333"/>
          <w:sz w:val="24"/>
          <w:szCs w:val="24"/>
        </w:rPr>
        <w:t>-</w:t>
      </w:r>
      <w:r w:rsidR="00F72FB3">
        <w:rPr>
          <w:rStyle w:val="a7"/>
          <w:rFonts w:ascii="Times New Roman" w:hAnsi="Times New Roman" w:cs="Times New Roman"/>
          <w:b w:val="0"/>
          <w:color w:val="333333"/>
          <w:sz w:val="24"/>
          <w:szCs w:val="24"/>
        </w:rPr>
        <w:t xml:space="preserve"> аргументировать, приводить доказательства необходимости защиты окружающей среды;</w:t>
      </w:r>
    </w:p>
    <w:p w:rsidR="00F72FB3" w:rsidRDefault="00F72FB3" w:rsidP="0010120E">
      <w:pPr>
        <w:shd w:val="clear" w:color="auto" w:fill="FFFFFF"/>
        <w:spacing w:after="0" w:line="240" w:lineRule="auto"/>
        <w:jc w:val="both"/>
        <w:rPr>
          <w:rStyle w:val="a7"/>
          <w:rFonts w:ascii="Times New Roman" w:hAnsi="Times New Roman" w:cs="Times New Roman"/>
          <w:b w:val="0"/>
          <w:color w:val="333333"/>
          <w:sz w:val="24"/>
          <w:szCs w:val="24"/>
        </w:rPr>
      </w:pPr>
      <w:r>
        <w:rPr>
          <w:rStyle w:val="a7"/>
          <w:rFonts w:ascii="Times New Roman" w:hAnsi="Times New Roman" w:cs="Times New Roman"/>
          <w:b w:val="0"/>
          <w:color w:val="333333"/>
          <w:sz w:val="24"/>
          <w:szCs w:val="24"/>
        </w:rPr>
        <w:t>- осуществлять классификацию биологических объектов на основе определения их принадлежности к определенной систематической группе;</w:t>
      </w:r>
    </w:p>
    <w:p w:rsidR="00F72FB3" w:rsidRDefault="00F72FB3" w:rsidP="0010120E">
      <w:pPr>
        <w:shd w:val="clear" w:color="auto" w:fill="FFFFFF"/>
        <w:spacing w:after="0" w:line="240" w:lineRule="auto"/>
        <w:jc w:val="both"/>
        <w:rPr>
          <w:rStyle w:val="a7"/>
          <w:rFonts w:ascii="Times New Roman" w:hAnsi="Times New Roman" w:cs="Times New Roman"/>
          <w:b w:val="0"/>
          <w:color w:val="333333"/>
          <w:sz w:val="24"/>
          <w:szCs w:val="24"/>
        </w:rPr>
      </w:pPr>
      <w:r>
        <w:rPr>
          <w:rStyle w:val="a7"/>
          <w:rFonts w:ascii="Times New Roman" w:hAnsi="Times New Roman" w:cs="Times New Roman"/>
          <w:b w:val="0"/>
          <w:color w:val="333333"/>
          <w:sz w:val="24"/>
          <w:szCs w:val="24"/>
        </w:rPr>
        <w:t>- раскрывать роль биологи в практической деятельности люей4 роль биологических объектов в природе и жизни человека; значение биологического разнообразия для сохранения биосферы;</w:t>
      </w:r>
    </w:p>
    <w:p w:rsidR="00F72FB3" w:rsidRDefault="00F72FB3" w:rsidP="0010120E">
      <w:pPr>
        <w:shd w:val="clear" w:color="auto" w:fill="FFFFFF"/>
        <w:spacing w:after="0" w:line="240" w:lineRule="auto"/>
        <w:jc w:val="both"/>
        <w:rPr>
          <w:rStyle w:val="a7"/>
          <w:rFonts w:ascii="Times New Roman" w:hAnsi="Times New Roman" w:cs="Times New Roman"/>
          <w:b w:val="0"/>
          <w:color w:val="333333"/>
          <w:sz w:val="24"/>
          <w:szCs w:val="24"/>
        </w:rPr>
      </w:pPr>
      <w:r>
        <w:rPr>
          <w:rStyle w:val="a7"/>
          <w:rFonts w:ascii="Times New Roman" w:hAnsi="Times New Roman" w:cs="Times New Roman"/>
          <w:b w:val="0"/>
          <w:color w:val="333333"/>
          <w:sz w:val="24"/>
          <w:szCs w:val="24"/>
        </w:rPr>
        <w:t>- объяснять общность происхождения и эволюции организмов на основе сопоставления особенностей их строения и функционирования;</w:t>
      </w:r>
    </w:p>
    <w:p w:rsidR="00F72FB3" w:rsidRDefault="007D3239" w:rsidP="0010120E">
      <w:pPr>
        <w:shd w:val="clear" w:color="auto" w:fill="FFFFFF"/>
        <w:spacing w:after="0" w:line="240" w:lineRule="auto"/>
        <w:jc w:val="both"/>
        <w:rPr>
          <w:rStyle w:val="a7"/>
          <w:rFonts w:ascii="Times New Roman" w:hAnsi="Times New Roman" w:cs="Times New Roman"/>
          <w:b w:val="0"/>
          <w:color w:val="333333"/>
          <w:sz w:val="24"/>
          <w:szCs w:val="24"/>
        </w:rPr>
      </w:pPr>
      <w:r>
        <w:rPr>
          <w:rStyle w:val="a7"/>
          <w:rFonts w:ascii="Times New Roman" w:hAnsi="Times New Roman" w:cs="Times New Roman"/>
          <w:b w:val="0"/>
          <w:color w:val="333333"/>
          <w:sz w:val="24"/>
          <w:szCs w:val="24"/>
        </w:rPr>
        <w:t xml:space="preserve">- </w:t>
      </w:r>
      <w:r w:rsidR="00F72FB3">
        <w:rPr>
          <w:rStyle w:val="a7"/>
          <w:rFonts w:ascii="Times New Roman" w:hAnsi="Times New Roman" w:cs="Times New Roman"/>
          <w:b w:val="0"/>
          <w:color w:val="333333"/>
          <w:sz w:val="24"/>
          <w:szCs w:val="24"/>
        </w:rPr>
        <w:t>объяснять механизмы наследственности и изменчивости, возникновения приспособленности, процесс видообразования</w:t>
      </w:r>
      <w:r>
        <w:rPr>
          <w:rStyle w:val="a7"/>
          <w:rFonts w:ascii="Times New Roman" w:hAnsi="Times New Roman" w:cs="Times New Roman"/>
          <w:b w:val="0"/>
          <w:color w:val="333333"/>
          <w:sz w:val="24"/>
          <w:szCs w:val="24"/>
        </w:rPr>
        <w:t>;</w:t>
      </w:r>
    </w:p>
    <w:p w:rsidR="007D3239" w:rsidRDefault="007D3239" w:rsidP="0010120E">
      <w:pPr>
        <w:shd w:val="clear" w:color="auto" w:fill="FFFFFF"/>
        <w:spacing w:after="0" w:line="240" w:lineRule="auto"/>
        <w:jc w:val="both"/>
        <w:rPr>
          <w:rStyle w:val="a7"/>
          <w:rFonts w:ascii="Times New Roman" w:hAnsi="Times New Roman" w:cs="Times New Roman"/>
          <w:b w:val="0"/>
          <w:color w:val="333333"/>
          <w:sz w:val="24"/>
          <w:szCs w:val="24"/>
        </w:rPr>
      </w:pPr>
      <w:r>
        <w:rPr>
          <w:rStyle w:val="a7"/>
          <w:rFonts w:ascii="Times New Roman" w:hAnsi="Times New Roman" w:cs="Times New Roman"/>
          <w:b w:val="0"/>
          <w:color w:val="333333"/>
          <w:sz w:val="24"/>
          <w:szCs w:val="24"/>
        </w:rPr>
        <w:t>- сравнивать биологические объекты, процессы; делать выводы и умозаключения на основе сравнения;</w:t>
      </w:r>
    </w:p>
    <w:p w:rsidR="00C863DE" w:rsidRDefault="00C863DE" w:rsidP="00C863DE">
      <w:pPr>
        <w:shd w:val="clear" w:color="auto" w:fill="FFFFFF"/>
        <w:spacing w:after="0" w:line="240" w:lineRule="auto"/>
        <w:ind w:left="14" w:right="14"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понимать экологические проблемы, возникающие в условиях нерационального природопользования и пути решения этих проблем;</w:t>
      </w:r>
    </w:p>
    <w:p w:rsidR="00C863DE" w:rsidRDefault="00C863DE" w:rsidP="00C863DE">
      <w:pPr>
        <w:shd w:val="clear" w:color="auto" w:fill="FFFFFF"/>
        <w:spacing w:after="0" w:line="240" w:lineRule="auto"/>
        <w:ind w:left="14" w:right="14"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анализировать и оценивать целевые и смысловые установки в своих действиях и поступках по отношению к своему здоровью и окружающих, последствия влияния факторов риска на здоровье человека;</w:t>
      </w:r>
    </w:p>
    <w:p w:rsidR="00C863DE" w:rsidRDefault="00C863DE" w:rsidP="00C863DE">
      <w:pPr>
        <w:shd w:val="clear" w:color="auto" w:fill="FFFFFF"/>
        <w:spacing w:after="0" w:line="240" w:lineRule="auto"/>
        <w:ind w:left="14" w:right="14"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находить информацию;</w:t>
      </w:r>
    </w:p>
    <w:p w:rsidR="00C863DE" w:rsidRDefault="00C863DE" w:rsidP="00C863DE">
      <w:pPr>
        <w:shd w:val="clear" w:color="auto" w:fill="FFFFFF"/>
        <w:spacing w:after="0" w:line="240" w:lineRule="auto"/>
        <w:ind w:left="14" w:right="14"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ориентироваться в системе моральных норм и ценностей по отношению к объектам живой природы;</w:t>
      </w:r>
    </w:p>
    <w:p w:rsidR="00C863DE" w:rsidRDefault="00C863DE" w:rsidP="00C863DE">
      <w:pPr>
        <w:shd w:val="clear" w:color="auto" w:fill="FFFFFF"/>
        <w:spacing w:after="0" w:line="240" w:lineRule="auto"/>
        <w:ind w:left="14" w:right="14"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создавать собственные письменные и устные сообщения современных проблемах в области биологии и охраны окружающей среды на основе нескольких источников информации;</w:t>
      </w:r>
    </w:p>
    <w:p w:rsidR="00C863DE" w:rsidRPr="007F3505" w:rsidRDefault="00C863DE" w:rsidP="00C863DE">
      <w:pPr>
        <w:shd w:val="clear" w:color="auto" w:fill="FFFFFF"/>
        <w:spacing w:after="0" w:line="240" w:lineRule="auto"/>
        <w:ind w:left="14" w:right="14"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учитывая мнение окружающих и адекватно оценивать собственный вклад в деятельность группы.</w:t>
      </w:r>
    </w:p>
    <w:p w:rsidR="00C863DE" w:rsidRDefault="00C863DE" w:rsidP="0010120E">
      <w:pPr>
        <w:shd w:val="clear" w:color="auto" w:fill="FFFFFF"/>
        <w:spacing w:after="0" w:line="240" w:lineRule="auto"/>
        <w:jc w:val="both"/>
        <w:rPr>
          <w:rStyle w:val="a7"/>
          <w:rFonts w:ascii="Times New Roman" w:hAnsi="Times New Roman" w:cs="Times New Roman"/>
          <w:b w:val="0"/>
          <w:color w:val="333333"/>
          <w:sz w:val="24"/>
          <w:szCs w:val="24"/>
        </w:rPr>
      </w:pPr>
    </w:p>
    <w:p w:rsidR="00C863DE" w:rsidRDefault="00C863DE" w:rsidP="00074C37">
      <w:pPr>
        <w:autoSpaceDE w:val="0"/>
        <w:autoSpaceDN w:val="0"/>
        <w:adjustRightInd w:val="0"/>
        <w:spacing w:after="0" w:line="240" w:lineRule="auto"/>
        <w:rPr>
          <w:rFonts w:ascii="TimesNewRomanPSMT" w:hAnsi="TimesNewRomanPSMT" w:cs="TimesNewRomanPSMT"/>
          <w:sz w:val="24"/>
          <w:szCs w:val="24"/>
        </w:rPr>
      </w:pPr>
    </w:p>
    <w:p w:rsidR="00C61588" w:rsidRDefault="00C61588" w:rsidP="00074C37">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C61588" w:rsidRDefault="00C61588" w:rsidP="00074C37">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p>
    <w:p w:rsidR="00074C37" w:rsidRPr="00074C37" w:rsidRDefault="00074C37" w:rsidP="00074C37">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074C37">
        <w:rPr>
          <w:rFonts w:ascii="Times New Roman" w:eastAsia="Times New Roman" w:hAnsi="Times New Roman" w:cs="Times New Roman"/>
          <w:b/>
          <w:color w:val="000000"/>
          <w:sz w:val="24"/>
          <w:szCs w:val="24"/>
          <w:lang w:eastAsia="ru-RU"/>
        </w:rPr>
        <w:lastRenderedPageBreak/>
        <w:t xml:space="preserve">Личностные результаты </w:t>
      </w:r>
    </w:p>
    <w:p w:rsidR="00074C37" w:rsidRDefault="00074C37" w:rsidP="00074C37">
      <w:pPr>
        <w:autoSpaceDE w:val="0"/>
        <w:autoSpaceDN w:val="0"/>
        <w:adjustRightInd w:val="0"/>
        <w:spacing w:after="0" w:line="240" w:lineRule="auto"/>
        <w:rPr>
          <w:rFonts w:ascii="TimesNewRomanPSMT" w:hAnsi="TimesNewRomanPSMT" w:cs="TimesNewRomanPSMT"/>
          <w:sz w:val="24"/>
          <w:szCs w:val="24"/>
        </w:rPr>
      </w:pPr>
      <w:r w:rsidRPr="0070486C">
        <w:rPr>
          <w:rFonts w:ascii="TimesNewRomanPSMT" w:hAnsi="TimesNewRomanPSMT" w:cs="TimesNewRomanPSMT"/>
          <w:sz w:val="24"/>
          <w:szCs w:val="24"/>
        </w:rPr>
        <w:t xml:space="preserve">1) формирование системы научных знаний о живой природе, закономерностяхее развития, исторически быстром сокращении биологического разнообразия вбиосфере в результате деятельности человека, для развития современныхестественнонаучных представлений о картине </w:t>
      </w:r>
      <w:r>
        <w:rPr>
          <w:rFonts w:ascii="TimesNewRomanPSMT" w:hAnsi="TimesNewRomanPSMT" w:cs="TimesNewRomanPSMT"/>
          <w:sz w:val="24"/>
          <w:szCs w:val="24"/>
        </w:rPr>
        <w:t>мир</w:t>
      </w:r>
    </w:p>
    <w:p w:rsidR="00074C37" w:rsidRPr="0070486C" w:rsidRDefault="00074C37" w:rsidP="00074C37">
      <w:pPr>
        <w:autoSpaceDE w:val="0"/>
        <w:autoSpaceDN w:val="0"/>
        <w:adjustRightInd w:val="0"/>
        <w:spacing w:after="0" w:line="240" w:lineRule="auto"/>
        <w:rPr>
          <w:rFonts w:ascii="TimesNewRomanPSMT" w:hAnsi="TimesNewRomanPSMT" w:cs="TimesNewRomanPSMT"/>
          <w:sz w:val="24"/>
          <w:szCs w:val="24"/>
        </w:rPr>
      </w:pPr>
      <w:r w:rsidRPr="0070486C">
        <w:rPr>
          <w:rFonts w:ascii="TimesNewRomanPSMT" w:hAnsi="TimesNewRomanPSMT" w:cs="TimesNewRomanPSMT"/>
          <w:sz w:val="24"/>
          <w:szCs w:val="24"/>
        </w:rPr>
        <w:t>2) формирование первоначальных систематизированных представлений о</w:t>
      </w:r>
    </w:p>
    <w:p w:rsidR="00074C37" w:rsidRPr="0070486C" w:rsidRDefault="00074C37" w:rsidP="00074C37">
      <w:pPr>
        <w:autoSpaceDE w:val="0"/>
        <w:autoSpaceDN w:val="0"/>
        <w:adjustRightInd w:val="0"/>
        <w:spacing w:after="0" w:line="240" w:lineRule="auto"/>
        <w:rPr>
          <w:rFonts w:ascii="TimesNewRomanPSMT" w:hAnsi="TimesNewRomanPSMT" w:cs="TimesNewRomanPSMT"/>
          <w:sz w:val="24"/>
          <w:szCs w:val="24"/>
        </w:rPr>
      </w:pPr>
      <w:r w:rsidRPr="0070486C">
        <w:rPr>
          <w:rFonts w:ascii="TimesNewRomanPSMT" w:hAnsi="TimesNewRomanPSMT" w:cs="TimesNewRomanPSMT"/>
          <w:sz w:val="24"/>
          <w:szCs w:val="24"/>
        </w:rPr>
        <w:t>биологических объектах, процессах, явлениях, закономерностях, об основных</w:t>
      </w:r>
    </w:p>
    <w:p w:rsidR="00074C37" w:rsidRPr="0070486C" w:rsidRDefault="00074C37" w:rsidP="00074C37">
      <w:pPr>
        <w:autoSpaceDE w:val="0"/>
        <w:autoSpaceDN w:val="0"/>
        <w:adjustRightInd w:val="0"/>
        <w:spacing w:after="0" w:line="240" w:lineRule="auto"/>
        <w:rPr>
          <w:rFonts w:ascii="TimesNewRomanPSMT" w:hAnsi="TimesNewRomanPSMT" w:cs="TimesNewRomanPSMT"/>
          <w:sz w:val="24"/>
          <w:szCs w:val="24"/>
        </w:rPr>
      </w:pPr>
      <w:r w:rsidRPr="0070486C">
        <w:rPr>
          <w:rFonts w:ascii="TimesNewRomanPSMT" w:hAnsi="TimesNewRomanPSMT" w:cs="TimesNewRomanPSMT"/>
          <w:sz w:val="24"/>
          <w:szCs w:val="24"/>
        </w:rPr>
        <w:t>биологических теориях, об экосистемной организации жизни, о взаимосвязи живого</w:t>
      </w:r>
    </w:p>
    <w:p w:rsidR="00074C37" w:rsidRPr="0070486C" w:rsidRDefault="00074C37" w:rsidP="00074C37">
      <w:pPr>
        <w:autoSpaceDE w:val="0"/>
        <w:autoSpaceDN w:val="0"/>
        <w:adjustRightInd w:val="0"/>
        <w:spacing w:after="0" w:line="240" w:lineRule="auto"/>
        <w:rPr>
          <w:rFonts w:ascii="TimesNewRomanPSMT" w:hAnsi="TimesNewRomanPSMT" w:cs="TimesNewRomanPSMT"/>
          <w:sz w:val="24"/>
          <w:szCs w:val="24"/>
        </w:rPr>
      </w:pPr>
      <w:r w:rsidRPr="0070486C">
        <w:rPr>
          <w:rFonts w:ascii="TimesNewRomanPSMT" w:hAnsi="TimesNewRomanPSMT" w:cs="TimesNewRomanPSMT"/>
          <w:sz w:val="24"/>
          <w:szCs w:val="24"/>
        </w:rPr>
        <w:t>и неживого в биосфере, о наследственности и изменчивости; овладение понятийным</w:t>
      </w:r>
    </w:p>
    <w:p w:rsidR="00074C37" w:rsidRPr="0070486C" w:rsidRDefault="00074C37" w:rsidP="00074C37">
      <w:pPr>
        <w:autoSpaceDE w:val="0"/>
        <w:autoSpaceDN w:val="0"/>
        <w:adjustRightInd w:val="0"/>
        <w:spacing w:after="0" w:line="240" w:lineRule="auto"/>
        <w:rPr>
          <w:rFonts w:ascii="TimesNewRomanPSMT" w:hAnsi="TimesNewRomanPSMT" w:cs="TimesNewRomanPSMT"/>
          <w:sz w:val="24"/>
          <w:szCs w:val="24"/>
        </w:rPr>
      </w:pPr>
      <w:r w:rsidRPr="0070486C">
        <w:rPr>
          <w:rFonts w:ascii="TimesNewRomanPSMT" w:hAnsi="TimesNewRomanPSMT" w:cs="TimesNewRomanPSMT"/>
          <w:sz w:val="24"/>
          <w:szCs w:val="24"/>
        </w:rPr>
        <w:t>аппаратом биологии;</w:t>
      </w:r>
    </w:p>
    <w:p w:rsidR="00074C37" w:rsidRPr="0070486C" w:rsidRDefault="00074C37" w:rsidP="00074C37">
      <w:pPr>
        <w:autoSpaceDE w:val="0"/>
        <w:autoSpaceDN w:val="0"/>
        <w:adjustRightInd w:val="0"/>
        <w:spacing w:after="0" w:line="240" w:lineRule="auto"/>
        <w:rPr>
          <w:rFonts w:ascii="TimesNewRomanPSMT" w:hAnsi="TimesNewRomanPSMT" w:cs="TimesNewRomanPSMT"/>
          <w:sz w:val="24"/>
          <w:szCs w:val="24"/>
        </w:rPr>
      </w:pPr>
      <w:r w:rsidRPr="0070486C">
        <w:rPr>
          <w:rFonts w:ascii="TimesNewRomanPSMT" w:hAnsi="TimesNewRomanPSMT" w:cs="TimesNewRomanPSMT"/>
          <w:sz w:val="24"/>
          <w:szCs w:val="24"/>
        </w:rPr>
        <w:t>3) приобретение опыта использования методов биологической науки ипроведения несложных биологических экспериментов для изучения живыхорганизмов и человека, проведения экологического мониторинга в окружающейсреде;</w:t>
      </w:r>
    </w:p>
    <w:p w:rsidR="00074C37" w:rsidRPr="0070486C" w:rsidRDefault="00074C37" w:rsidP="00074C37">
      <w:pPr>
        <w:autoSpaceDE w:val="0"/>
        <w:autoSpaceDN w:val="0"/>
        <w:adjustRightInd w:val="0"/>
        <w:spacing w:after="0" w:line="240" w:lineRule="auto"/>
        <w:rPr>
          <w:rFonts w:ascii="TimesNewRomanPSMT" w:hAnsi="TimesNewRomanPSMT" w:cs="TimesNewRomanPSMT"/>
          <w:sz w:val="24"/>
          <w:szCs w:val="24"/>
        </w:rPr>
      </w:pPr>
      <w:r w:rsidRPr="0070486C">
        <w:rPr>
          <w:rFonts w:ascii="TimesNewRomanPSMT" w:hAnsi="TimesNewRomanPSMT" w:cs="TimesNewRomanPSMT"/>
          <w:sz w:val="24"/>
          <w:szCs w:val="24"/>
        </w:rPr>
        <w:t>4) формирование основ экологической грамотности: способности оценивать</w:t>
      </w:r>
    </w:p>
    <w:p w:rsidR="00074C37" w:rsidRPr="0070486C" w:rsidRDefault="00074C37" w:rsidP="00074C37">
      <w:pPr>
        <w:autoSpaceDE w:val="0"/>
        <w:autoSpaceDN w:val="0"/>
        <w:adjustRightInd w:val="0"/>
        <w:spacing w:after="0" w:line="240" w:lineRule="auto"/>
        <w:rPr>
          <w:rFonts w:ascii="TimesNewRomanPSMT" w:hAnsi="TimesNewRomanPSMT" w:cs="TimesNewRomanPSMT"/>
          <w:sz w:val="24"/>
          <w:szCs w:val="24"/>
        </w:rPr>
      </w:pPr>
      <w:r w:rsidRPr="0070486C">
        <w:rPr>
          <w:rFonts w:ascii="TimesNewRomanPSMT" w:hAnsi="TimesNewRomanPSMT" w:cs="TimesNewRomanPSMT"/>
          <w:sz w:val="24"/>
          <w:szCs w:val="24"/>
        </w:rPr>
        <w:t>последствия деятельности человека в природе, влияние факторов риска на здоровье</w:t>
      </w:r>
    </w:p>
    <w:p w:rsidR="00074C37" w:rsidRPr="0070486C" w:rsidRDefault="00074C37" w:rsidP="00074C37">
      <w:pPr>
        <w:autoSpaceDE w:val="0"/>
        <w:autoSpaceDN w:val="0"/>
        <w:adjustRightInd w:val="0"/>
        <w:spacing w:after="0" w:line="240" w:lineRule="auto"/>
        <w:rPr>
          <w:rFonts w:ascii="TimesNewRomanPSMT" w:hAnsi="TimesNewRomanPSMT" w:cs="TimesNewRomanPSMT"/>
          <w:sz w:val="24"/>
          <w:szCs w:val="24"/>
        </w:rPr>
      </w:pPr>
      <w:r w:rsidRPr="0070486C">
        <w:rPr>
          <w:rFonts w:ascii="TimesNewRomanPSMT" w:hAnsi="TimesNewRomanPSMT" w:cs="TimesNewRomanPSMT"/>
          <w:sz w:val="24"/>
          <w:szCs w:val="24"/>
        </w:rPr>
        <w:t>человека; выбирать целевые и смысловые установки в своих действиях и поступках</w:t>
      </w:r>
    </w:p>
    <w:p w:rsidR="00074C37" w:rsidRPr="0070486C" w:rsidRDefault="00074C37" w:rsidP="00074C37">
      <w:pPr>
        <w:autoSpaceDE w:val="0"/>
        <w:autoSpaceDN w:val="0"/>
        <w:adjustRightInd w:val="0"/>
        <w:spacing w:after="0" w:line="240" w:lineRule="auto"/>
        <w:rPr>
          <w:rFonts w:ascii="TimesNewRomanPSMT" w:hAnsi="TimesNewRomanPSMT" w:cs="TimesNewRomanPSMT"/>
          <w:sz w:val="24"/>
          <w:szCs w:val="24"/>
        </w:rPr>
      </w:pPr>
      <w:r w:rsidRPr="0070486C">
        <w:rPr>
          <w:rFonts w:ascii="TimesNewRomanPSMT" w:hAnsi="TimesNewRomanPSMT" w:cs="TimesNewRomanPSMT"/>
          <w:sz w:val="24"/>
          <w:szCs w:val="24"/>
        </w:rPr>
        <w:t>по отношению к живой природе, здоровью своему и окружающих, осознание</w:t>
      </w:r>
    </w:p>
    <w:p w:rsidR="00074C37" w:rsidRPr="0070486C" w:rsidRDefault="00074C37" w:rsidP="00074C37">
      <w:pPr>
        <w:autoSpaceDE w:val="0"/>
        <w:autoSpaceDN w:val="0"/>
        <w:adjustRightInd w:val="0"/>
        <w:spacing w:after="0" w:line="240" w:lineRule="auto"/>
        <w:rPr>
          <w:rFonts w:ascii="TimesNewRomanPSMT" w:hAnsi="TimesNewRomanPSMT" w:cs="TimesNewRomanPSMT"/>
          <w:sz w:val="24"/>
          <w:szCs w:val="24"/>
        </w:rPr>
      </w:pPr>
      <w:r w:rsidRPr="0070486C">
        <w:rPr>
          <w:rFonts w:ascii="TimesNewRomanPSMT" w:hAnsi="TimesNewRomanPSMT" w:cs="TimesNewRomanPSMT"/>
          <w:sz w:val="24"/>
          <w:szCs w:val="24"/>
        </w:rPr>
        <w:t>необходимости действий по сохранению биоразнообразия и природных</w:t>
      </w:r>
    </w:p>
    <w:p w:rsidR="00074C37" w:rsidRDefault="00074C37" w:rsidP="00074C37">
      <w:pPr>
        <w:autoSpaceDE w:val="0"/>
        <w:autoSpaceDN w:val="0"/>
        <w:adjustRightInd w:val="0"/>
        <w:spacing w:after="0" w:line="240" w:lineRule="auto"/>
        <w:rPr>
          <w:rFonts w:ascii="TimesNewRomanPSMT" w:hAnsi="TimesNewRomanPSMT" w:cs="TimesNewRomanPSMT"/>
          <w:sz w:val="24"/>
          <w:szCs w:val="24"/>
        </w:rPr>
      </w:pPr>
      <w:r w:rsidRPr="0070486C">
        <w:rPr>
          <w:rFonts w:ascii="TimesNewRomanPSMT" w:hAnsi="TimesNewRomanPSMT" w:cs="TimesNewRomanPSMT"/>
          <w:sz w:val="24"/>
          <w:szCs w:val="24"/>
        </w:rPr>
        <w:t>местообитаний видов растений и животных</w:t>
      </w:r>
    </w:p>
    <w:p w:rsidR="00074C37" w:rsidRPr="0070486C" w:rsidRDefault="00074C37" w:rsidP="00074C37">
      <w:pPr>
        <w:autoSpaceDE w:val="0"/>
        <w:autoSpaceDN w:val="0"/>
        <w:adjustRightInd w:val="0"/>
        <w:spacing w:after="0" w:line="240" w:lineRule="auto"/>
        <w:rPr>
          <w:rFonts w:ascii="TimesNewRomanPSMT" w:hAnsi="TimesNewRomanPSMT" w:cs="TimesNewRomanPSMT"/>
          <w:sz w:val="24"/>
          <w:szCs w:val="24"/>
        </w:rPr>
      </w:pPr>
      <w:r w:rsidRPr="0070486C">
        <w:rPr>
          <w:rFonts w:ascii="TimesNewRomanPSMT" w:hAnsi="TimesNewRomanPSMT" w:cs="TimesNewRomanPSMT"/>
          <w:sz w:val="24"/>
          <w:szCs w:val="24"/>
        </w:rPr>
        <w:t>5) формирование представлений о значении биологических наук в решении</w:t>
      </w:r>
    </w:p>
    <w:p w:rsidR="00074C37" w:rsidRPr="0070486C" w:rsidRDefault="00074C37" w:rsidP="00074C37">
      <w:pPr>
        <w:autoSpaceDE w:val="0"/>
        <w:autoSpaceDN w:val="0"/>
        <w:adjustRightInd w:val="0"/>
        <w:spacing w:after="0" w:line="240" w:lineRule="auto"/>
        <w:rPr>
          <w:rFonts w:ascii="TimesNewRomanPSMT" w:hAnsi="TimesNewRomanPSMT" w:cs="TimesNewRomanPSMT"/>
          <w:sz w:val="24"/>
          <w:szCs w:val="24"/>
        </w:rPr>
      </w:pPr>
      <w:r w:rsidRPr="0070486C">
        <w:rPr>
          <w:rFonts w:ascii="TimesNewRomanPSMT" w:hAnsi="TimesNewRomanPSMT" w:cs="TimesNewRomanPSMT"/>
          <w:sz w:val="24"/>
          <w:szCs w:val="24"/>
        </w:rPr>
        <w:t>проблем необходимости рационального природопользования защиты здоровья</w:t>
      </w:r>
    </w:p>
    <w:p w:rsidR="00074C37" w:rsidRPr="0070486C" w:rsidRDefault="00074C37" w:rsidP="00074C37">
      <w:pPr>
        <w:autoSpaceDE w:val="0"/>
        <w:autoSpaceDN w:val="0"/>
        <w:adjustRightInd w:val="0"/>
        <w:spacing w:after="0" w:line="240" w:lineRule="auto"/>
        <w:rPr>
          <w:rFonts w:ascii="TimesNewRomanPSMT" w:hAnsi="TimesNewRomanPSMT" w:cs="TimesNewRomanPSMT"/>
          <w:sz w:val="24"/>
          <w:szCs w:val="24"/>
        </w:rPr>
      </w:pPr>
      <w:r w:rsidRPr="0070486C">
        <w:rPr>
          <w:rFonts w:ascii="TimesNewRomanPSMT" w:hAnsi="TimesNewRomanPSMT" w:cs="TimesNewRomanPSMT"/>
          <w:sz w:val="24"/>
          <w:szCs w:val="24"/>
        </w:rPr>
        <w:t>людей в условиях быстрого изменения экологического качества окружающей среды;</w:t>
      </w:r>
    </w:p>
    <w:p w:rsidR="00074C37" w:rsidRPr="0070486C" w:rsidRDefault="00074C37" w:rsidP="00074C37">
      <w:pPr>
        <w:autoSpaceDE w:val="0"/>
        <w:autoSpaceDN w:val="0"/>
        <w:adjustRightInd w:val="0"/>
        <w:spacing w:after="0" w:line="240" w:lineRule="auto"/>
        <w:rPr>
          <w:rFonts w:ascii="TimesNewRomanPSMT" w:hAnsi="TimesNewRomanPSMT" w:cs="TimesNewRomanPSMT"/>
          <w:sz w:val="24"/>
          <w:szCs w:val="24"/>
        </w:rPr>
      </w:pPr>
      <w:r w:rsidRPr="0070486C">
        <w:rPr>
          <w:rFonts w:ascii="TimesNewRomanPSMT" w:hAnsi="TimesNewRomanPSMT" w:cs="TimesNewRomanPSMT"/>
          <w:sz w:val="24"/>
          <w:szCs w:val="24"/>
        </w:rPr>
        <w:t>6) освоение приемов оказания первой помощи, рациональной организации</w:t>
      </w:r>
    </w:p>
    <w:p w:rsidR="00074C37" w:rsidRPr="0070486C" w:rsidRDefault="00074C37" w:rsidP="00074C37">
      <w:pPr>
        <w:autoSpaceDE w:val="0"/>
        <w:autoSpaceDN w:val="0"/>
        <w:adjustRightInd w:val="0"/>
        <w:spacing w:after="0" w:line="240" w:lineRule="auto"/>
        <w:rPr>
          <w:rFonts w:ascii="TimesNewRomanPSMT" w:hAnsi="TimesNewRomanPSMT" w:cs="TimesNewRomanPSMT"/>
          <w:sz w:val="24"/>
          <w:szCs w:val="24"/>
        </w:rPr>
      </w:pPr>
      <w:r w:rsidRPr="0070486C">
        <w:rPr>
          <w:rFonts w:ascii="TimesNewRomanPSMT" w:hAnsi="TimesNewRomanPSMT" w:cs="TimesNewRomanPSMT"/>
          <w:sz w:val="24"/>
          <w:szCs w:val="24"/>
        </w:rPr>
        <w:t>труда и отдыха, выращивания и размножения культурных растений и домашнихживотных, ухода за ними</w:t>
      </w:r>
      <w:r>
        <w:rPr>
          <w:rFonts w:ascii="TimesNewRomanPSMT" w:hAnsi="TimesNewRomanPSMT" w:cs="TimesNewRomanPSMT"/>
          <w:sz w:val="28"/>
          <w:szCs w:val="28"/>
        </w:rPr>
        <w:t>.</w:t>
      </w:r>
    </w:p>
    <w:p w:rsidR="007F3505" w:rsidRPr="007F3505" w:rsidRDefault="007F3505" w:rsidP="001012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Style w:val="a7"/>
          <w:rFonts w:ascii="Times New Roman" w:hAnsi="Times New Roman" w:cs="Times New Roman"/>
          <w:color w:val="333333"/>
          <w:sz w:val="24"/>
          <w:szCs w:val="24"/>
        </w:rPr>
        <w:t>Предметные результаты</w:t>
      </w:r>
      <w:r w:rsidRPr="007F3505">
        <w:rPr>
          <w:rFonts w:ascii="Times New Roman" w:eastAsia="Times New Roman" w:hAnsi="Times New Roman" w:cs="Times New Roman"/>
          <w:color w:val="000000"/>
          <w:sz w:val="24"/>
          <w:szCs w:val="24"/>
          <w:lang w:eastAsia="ru-RU"/>
        </w:rPr>
        <w:t>Биология. Жизнь. Основные отличия живых организмов от объектов неживой природы. Уровни организации живой материи. Объекты и методы изучения в биологии. Многообразие живого мира.</w:t>
      </w:r>
    </w:p>
    <w:p w:rsidR="007F3505" w:rsidRPr="007F3505" w:rsidRDefault="007F3505" w:rsidP="001012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Эволюция. Вид, популяция; их критерии. Борьба за существование. Естественный отбор как результат борьбы за существование в конкретных условиях среды обитания. «Волны жизни».</w:t>
      </w:r>
    </w:p>
    <w:p w:rsidR="007F3505" w:rsidRPr="007F3505" w:rsidRDefault="007F3505" w:rsidP="0010120E">
      <w:pPr>
        <w:shd w:val="clear" w:color="auto" w:fill="FFFFFF"/>
        <w:spacing w:after="0" w:line="240" w:lineRule="auto"/>
        <w:ind w:right="1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Макроэволюция. Биологический прогресс и биологический регресс. Пути достижения биологического прогресса; ароморфозы, идиоадаптации, общая дегенерация.</w:t>
      </w:r>
    </w:p>
    <w:p w:rsidR="007F3505" w:rsidRPr="007F3505" w:rsidRDefault="007F3505" w:rsidP="0010120E">
      <w:pPr>
        <w:shd w:val="clear" w:color="auto" w:fill="FFFFFF"/>
        <w:spacing w:after="0" w:line="240" w:lineRule="auto"/>
        <w:ind w:right="24"/>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Теория академика А. И. Опарина о происхождении жизни на Земле.</w:t>
      </w:r>
    </w:p>
    <w:p w:rsidR="007F3505" w:rsidRPr="007F3505" w:rsidRDefault="007F3505" w:rsidP="0010120E">
      <w:pPr>
        <w:shd w:val="clear" w:color="auto" w:fill="FFFFFF"/>
        <w:spacing w:after="0" w:line="240" w:lineRule="auto"/>
        <w:ind w:right="2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Развитие животных и растений в различные периоды существования Земли. Постепенное усложнение организации и приспособление к условиям среды живых организмов в процессе эволюции. Происхождение человека. Движущие силы антропогенеза. Роль труда в процессе превращения обезьяны в человека. Человеческие расы, их единство. Критика расизма.</w:t>
      </w:r>
    </w:p>
    <w:p w:rsidR="007F3505" w:rsidRPr="007F3505" w:rsidRDefault="007F3505" w:rsidP="001012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Объяснять основные свойства живых организмов, в том числе процессы метаболизма, саморегуляцию; понятие гомеостаза как результат эволюции живой материи особенности жизни как формы существования материи;</w:t>
      </w:r>
    </w:p>
    <w:p w:rsidR="0010120E" w:rsidRDefault="007F3505" w:rsidP="001012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роль физических и химических процессов в живых системах различного иер</w:t>
      </w:r>
      <w:r w:rsidR="0010120E">
        <w:rPr>
          <w:rFonts w:ascii="Times New Roman" w:eastAsia="Times New Roman" w:hAnsi="Times New Roman" w:cs="Times New Roman"/>
          <w:color w:val="000000"/>
          <w:sz w:val="24"/>
          <w:szCs w:val="24"/>
          <w:lang w:eastAsia="ru-RU"/>
        </w:rPr>
        <w:t>архического уровня организации;</w:t>
      </w:r>
    </w:p>
    <w:p w:rsidR="007F3505" w:rsidRPr="007F3505" w:rsidRDefault="007F3505" w:rsidP="001012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фундаментальные понятия биологии;</w:t>
      </w:r>
    </w:p>
    <w:p w:rsidR="007F3505" w:rsidRPr="007F3505" w:rsidRDefault="007F3505" w:rsidP="001012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сущность процессов обмена веществ, онтогенеза, наследственности и изменчивости;</w:t>
      </w:r>
    </w:p>
    <w:p w:rsidR="007F3505" w:rsidRPr="007F3505" w:rsidRDefault="007F3505" w:rsidP="001012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основные теории биологии: клеточную, хромосомную теорию наследственности, эволюционную, антропогенеза;</w:t>
      </w:r>
    </w:p>
    <w:p w:rsidR="007F3505" w:rsidRPr="007F3505" w:rsidRDefault="007F3505" w:rsidP="001012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соотношение социального и биологического в эволюции человека;</w:t>
      </w:r>
    </w:p>
    <w:p w:rsidR="007F3505" w:rsidRPr="007F3505" w:rsidRDefault="007F3505" w:rsidP="001012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основные области  применения  биологических знаний в практике сельского хозяйства, в ряде отраслей промышленности, при охране окружающей среды и здоровья человека;</w:t>
      </w:r>
    </w:p>
    <w:p w:rsidR="007F3505" w:rsidRPr="007F3505" w:rsidRDefault="007F3505" w:rsidP="001012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lastRenderedPageBreak/>
        <w:t>Ген. Генотип как система взаимодействующих генов организма. Признак, свойство, фенотип. Генетическое определение пола у животных и растений. Наследственная и ненаследственная изменчивость. Мутационная и комбинативная изменчивость. Модификации; норма реакции. Селекция; гибридизация и отбор. Гетерозис и полиплоидия, их значение. Сорт, порода, штамм.</w:t>
      </w:r>
    </w:p>
    <w:p w:rsidR="007F3505" w:rsidRPr="007F3505" w:rsidRDefault="007F3505" w:rsidP="001012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xml:space="preserve">Биосфера. Биомасса Земли. Биологическая продуктивность. Живое вещество и его функции. Биологический круговорот веществ в природе. Экология. Внешняя среда. Экологические факторы. Абиотические, биотические и антропогенные факторы. Экологические системы: биогеоценоз, биоценоз, </w:t>
      </w:r>
      <w:proofErr w:type="spellStart"/>
      <w:r w:rsidRPr="007F3505">
        <w:rPr>
          <w:rFonts w:ascii="Times New Roman" w:eastAsia="Times New Roman" w:hAnsi="Times New Roman" w:cs="Times New Roman"/>
          <w:color w:val="000000"/>
          <w:sz w:val="24"/>
          <w:szCs w:val="24"/>
          <w:lang w:eastAsia="ru-RU"/>
        </w:rPr>
        <w:t>агроценоз</w:t>
      </w:r>
      <w:proofErr w:type="spellEnd"/>
      <w:r w:rsidRPr="007F3505">
        <w:rPr>
          <w:rFonts w:ascii="Times New Roman" w:eastAsia="Times New Roman" w:hAnsi="Times New Roman" w:cs="Times New Roman"/>
          <w:color w:val="000000"/>
          <w:sz w:val="24"/>
          <w:szCs w:val="24"/>
          <w:lang w:eastAsia="ru-RU"/>
        </w:rPr>
        <w:t xml:space="preserve">. Продуценты, </w:t>
      </w:r>
      <w:proofErr w:type="spellStart"/>
      <w:r w:rsidRPr="007F3505">
        <w:rPr>
          <w:rFonts w:ascii="Times New Roman" w:eastAsia="Times New Roman" w:hAnsi="Times New Roman" w:cs="Times New Roman"/>
          <w:color w:val="000000"/>
          <w:sz w:val="24"/>
          <w:szCs w:val="24"/>
          <w:lang w:eastAsia="ru-RU"/>
        </w:rPr>
        <w:t>консументы</w:t>
      </w:r>
      <w:proofErr w:type="spellEnd"/>
      <w:r w:rsidRPr="007F3505">
        <w:rPr>
          <w:rFonts w:ascii="Times New Roman" w:eastAsia="Times New Roman" w:hAnsi="Times New Roman" w:cs="Times New Roman"/>
          <w:color w:val="000000"/>
          <w:sz w:val="24"/>
          <w:szCs w:val="24"/>
          <w:lang w:eastAsia="ru-RU"/>
        </w:rPr>
        <w:t xml:space="preserve">, </w:t>
      </w:r>
      <w:proofErr w:type="spellStart"/>
      <w:r w:rsidRPr="007F3505">
        <w:rPr>
          <w:rFonts w:ascii="Times New Roman" w:eastAsia="Times New Roman" w:hAnsi="Times New Roman" w:cs="Times New Roman"/>
          <w:color w:val="000000"/>
          <w:sz w:val="24"/>
          <w:szCs w:val="24"/>
          <w:lang w:eastAsia="ru-RU"/>
        </w:rPr>
        <w:t>редуценты</w:t>
      </w:r>
      <w:proofErr w:type="spellEnd"/>
      <w:r w:rsidRPr="007F3505">
        <w:rPr>
          <w:rFonts w:ascii="Times New Roman" w:eastAsia="Times New Roman" w:hAnsi="Times New Roman" w:cs="Times New Roman"/>
          <w:color w:val="000000"/>
          <w:sz w:val="24"/>
          <w:szCs w:val="24"/>
          <w:lang w:eastAsia="ru-RU"/>
        </w:rPr>
        <w:t>. Саморегуляция, смена биоценозов и восстановление биоценозов</w:t>
      </w:r>
    </w:p>
    <w:p w:rsidR="007F3505" w:rsidRPr="007F3505" w:rsidRDefault="007F3505" w:rsidP="0010120E">
      <w:pPr>
        <w:shd w:val="clear" w:color="auto" w:fill="FFFFFF"/>
        <w:spacing w:after="0" w:line="240" w:lineRule="auto"/>
        <w:ind w:right="4"/>
        <w:jc w:val="both"/>
        <w:rPr>
          <w:rFonts w:ascii="Times New Roman" w:eastAsia="Times New Roman" w:hAnsi="Times New Roman" w:cs="Times New Roman"/>
          <w:color w:val="000000"/>
          <w:sz w:val="24"/>
          <w:szCs w:val="24"/>
        </w:rPr>
      </w:pPr>
      <w:proofErr w:type="spellStart"/>
      <w:r w:rsidRPr="007F3505">
        <w:rPr>
          <w:rStyle w:val="a7"/>
          <w:rFonts w:ascii="Times New Roman" w:hAnsi="Times New Roman" w:cs="Times New Roman"/>
          <w:color w:val="333333"/>
          <w:sz w:val="24"/>
          <w:szCs w:val="24"/>
        </w:rPr>
        <w:t>Метапредметныерезультаты</w:t>
      </w:r>
      <w:r w:rsidRPr="007F3505">
        <w:rPr>
          <w:rFonts w:ascii="Times New Roman" w:eastAsia="Times New Roman" w:hAnsi="Times New Roman" w:cs="Times New Roman"/>
          <w:color w:val="000000"/>
          <w:sz w:val="24"/>
          <w:szCs w:val="24"/>
        </w:rPr>
        <w:t>Органические</w:t>
      </w:r>
      <w:proofErr w:type="spellEnd"/>
      <w:r w:rsidRPr="007F3505">
        <w:rPr>
          <w:rFonts w:ascii="Times New Roman" w:eastAsia="Times New Roman" w:hAnsi="Times New Roman" w:cs="Times New Roman"/>
          <w:color w:val="000000"/>
          <w:sz w:val="24"/>
          <w:szCs w:val="24"/>
        </w:rPr>
        <w:t xml:space="preserve"> и неорганические вещества, образующие структурные компоненты клеток. Прокариоты: бактерии и сине</w:t>
      </w:r>
      <w:r w:rsidR="00211176">
        <w:rPr>
          <w:rFonts w:ascii="Times New Roman" w:eastAsia="Times New Roman" w:hAnsi="Times New Roman" w:cs="Times New Roman"/>
          <w:color w:val="000000"/>
          <w:sz w:val="24"/>
          <w:szCs w:val="24"/>
        </w:rPr>
        <w:t>-</w:t>
      </w:r>
      <w:r w:rsidRPr="007F3505">
        <w:rPr>
          <w:rFonts w:ascii="Times New Roman" w:eastAsia="Times New Roman" w:hAnsi="Times New Roman" w:cs="Times New Roman"/>
          <w:color w:val="000000"/>
          <w:sz w:val="24"/>
          <w:szCs w:val="24"/>
        </w:rPr>
        <w:t>зеленые водоросли (</w:t>
      </w:r>
      <w:proofErr w:type="spellStart"/>
      <w:r w:rsidRPr="007F3505">
        <w:rPr>
          <w:rFonts w:ascii="Times New Roman" w:eastAsia="Times New Roman" w:hAnsi="Times New Roman" w:cs="Times New Roman"/>
          <w:color w:val="000000"/>
          <w:sz w:val="24"/>
          <w:szCs w:val="24"/>
        </w:rPr>
        <w:t>цианобактерии</w:t>
      </w:r>
      <w:proofErr w:type="spellEnd"/>
      <w:r w:rsidRPr="007F3505">
        <w:rPr>
          <w:rFonts w:ascii="Times New Roman" w:eastAsia="Times New Roman" w:hAnsi="Times New Roman" w:cs="Times New Roman"/>
          <w:color w:val="000000"/>
          <w:sz w:val="24"/>
          <w:szCs w:val="24"/>
        </w:rPr>
        <w:t>). Эукариотическая клетка; многообразие эукариот; клетки одноклеточных и многоклеточных организмов. Особенности растительной и животной клеток. Ядро и цитоплазма — главные составные части клетки. Органоиды цитоплазмы.     Включения. Хромосомы. Кариотип. Митотический цикл; митоз. Биологический смысл митоза. Положения клеточной теории строения организмов.</w:t>
      </w:r>
    </w:p>
    <w:p w:rsidR="007F3505" w:rsidRPr="007F3505" w:rsidRDefault="007F3505" w:rsidP="0010120E">
      <w:pPr>
        <w:shd w:val="clear" w:color="auto" w:fill="FFFFFF"/>
        <w:spacing w:after="0" w:line="240" w:lineRule="auto"/>
        <w:ind w:right="10"/>
        <w:jc w:val="both"/>
        <w:rPr>
          <w:rFonts w:ascii="Times New Roman" w:eastAsia="Times New Roman" w:hAnsi="Times New Roman" w:cs="Times New Roman"/>
          <w:color w:val="000000"/>
          <w:sz w:val="24"/>
          <w:szCs w:val="24"/>
        </w:rPr>
      </w:pPr>
      <w:r w:rsidRPr="007F3505">
        <w:rPr>
          <w:rFonts w:ascii="Times New Roman" w:eastAsia="Times New Roman" w:hAnsi="Times New Roman" w:cs="Times New Roman"/>
          <w:color w:val="000000"/>
          <w:sz w:val="24"/>
          <w:szCs w:val="24"/>
        </w:rPr>
        <w:t xml:space="preserve"> Многообразие форм и распространенность бесполого размножения. Биологическое значение бесполого размножения. Половое размножение и его биологическое значение. Гаметогенез; мейоз и его биологическое значение. Оплодотворение.</w:t>
      </w:r>
    </w:p>
    <w:p w:rsidR="007F3505" w:rsidRPr="007F3505" w:rsidRDefault="007F3505" w:rsidP="0010120E">
      <w:pPr>
        <w:shd w:val="clear" w:color="auto" w:fill="FFFFFF"/>
        <w:spacing w:after="0" w:line="240" w:lineRule="auto"/>
        <w:jc w:val="both"/>
        <w:rPr>
          <w:rFonts w:ascii="Times New Roman" w:eastAsia="Times New Roman" w:hAnsi="Times New Roman" w:cs="Times New Roman"/>
          <w:color w:val="000000"/>
          <w:sz w:val="24"/>
          <w:szCs w:val="24"/>
        </w:rPr>
      </w:pPr>
      <w:r w:rsidRPr="007F3505">
        <w:rPr>
          <w:rFonts w:ascii="Times New Roman" w:eastAsia="Times New Roman" w:hAnsi="Times New Roman" w:cs="Times New Roman"/>
          <w:color w:val="000000"/>
          <w:sz w:val="24"/>
          <w:szCs w:val="24"/>
        </w:rPr>
        <w:t>-  уметь объяснять с материалистических позиций процесс возникновения жизни на Земле как естественное событие в цепи эволюционных преобразований материи в целом.</w:t>
      </w:r>
    </w:p>
    <w:p w:rsidR="007F3505" w:rsidRPr="007F3505" w:rsidRDefault="007F3505" w:rsidP="001012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пользоваться знанием общебиологических закономерностей для объяснения с материалистических позиций вопросов происхождения и развития жизни на Земле, а также различных групп растений, животных, в том числе и человека;</w:t>
      </w:r>
    </w:p>
    <w:p w:rsidR="007F3505" w:rsidRPr="007F3505" w:rsidRDefault="007F3505" w:rsidP="001012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давать аргументированную оценку новой информации по биологическим вопросам;</w:t>
      </w:r>
    </w:p>
    <w:p w:rsidR="007F3505" w:rsidRPr="007F3505" w:rsidRDefault="007F3505" w:rsidP="001012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работать с микроскопом и изготовлять простейшие препараты для микроскопических исследований;</w:t>
      </w:r>
    </w:p>
    <w:p w:rsidR="007F3505" w:rsidRPr="007F3505" w:rsidRDefault="007F3505" w:rsidP="001012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решать генетические задачи, составлять родословные, строить вариационные кривые на растительном и животном материале;</w:t>
      </w:r>
    </w:p>
    <w:p w:rsidR="007F3505" w:rsidRPr="007F3505" w:rsidRDefault="007F3505" w:rsidP="001012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работать с учебной и научно-популярной литературой, составлять план, конспект, реферат;</w:t>
      </w:r>
    </w:p>
    <w:p w:rsidR="007F3505" w:rsidRPr="007F3505" w:rsidRDefault="007F3505" w:rsidP="001012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владеть языком предмета.</w:t>
      </w:r>
    </w:p>
    <w:p w:rsidR="007F3505" w:rsidRPr="007F3505" w:rsidRDefault="007F3505" w:rsidP="001012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Объяснять рисунки и схемы, представленные в учебнике. Самостоятельно составлять схемы процессов, протекающих в клетке, и «привязывать» отдельные их этапы к различным клеточным структурам. Иллюстрировать ответ простейшими схемами и рисунками клеточных структур. Работать с микроскопом и изготовлять простейшие препараты для микроскопического исследования.</w:t>
      </w:r>
    </w:p>
    <w:p w:rsidR="007F3505" w:rsidRPr="007F3505" w:rsidRDefault="007F3505" w:rsidP="001012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Объяснять процесс мейоза и другие этапы образования половых клеток, используя схемы и рисунки из учебника. Характеризовать сущность бесполого и полового размножения</w:t>
      </w:r>
    </w:p>
    <w:p w:rsidR="007F3505" w:rsidRPr="007F3505" w:rsidRDefault="007F3505" w:rsidP="0010120E">
      <w:p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Объяснять механизмы передачи признаков и свойств из поколения в поколение, а также возникновение отличий от родительских форм у потомков. Составлять простейшие родословные и решать генетические задачи. Понимать необходимость развития теоретической генетики и практической селекции для повышения эффективности сельскохозяйственного производства и снижения себестоимости продовольствия. Выявлять признаки приспособленности видов к совместному существованию в экологических системах. Анализировать видовой состав биоценозов. Выделять отдельные формы взаимоотношений в биоценозах; характеризовать пищевые сети в конкретных условиях обитания.</w:t>
      </w:r>
    </w:p>
    <w:p w:rsidR="007F3505" w:rsidRPr="007F3505" w:rsidRDefault="007F3505" w:rsidP="0010120E">
      <w:pPr>
        <w:shd w:val="clear" w:color="auto" w:fill="FFFFFF"/>
        <w:spacing w:after="0" w:line="240" w:lineRule="auto"/>
        <w:ind w:right="82"/>
        <w:jc w:val="both"/>
        <w:rPr>
          <w:rFonts w:ascii="Times New Roman" w:eastAsia="Times New Roman" w:hAnsi="Times New Roman" w:cs="Times New Roman"/>
          <w:b/>
          <w:bCs/>
          <w:color w:val="000000"/>
          <w:sz w:val="24"/>
          <w:szCs w:val="24"/>
          <w:lang w:eastAsia="ru-RU"/>
        </w:rPr>
      </w:pPr>
      <w:r w:rsidRPr="007F3505">
        <w:rPr>
          <w:rFonts w:ascii="Times New Roman" w:eastAsia="Times New Roman" w:hAnsi="Times New Roman" w:cs="Times New Roman"/>
          <w:b/>
          <w:bCs/>
          <w:color w:val="000000"/>
          <w:sz w:val="24"/>
          <w:szCs w:val="24"/>
          <w:lang w:eastAsia="ru-RU"/>
        </w:rPr>
        <w:t>Межпредметные связи</w:t>
      </w:r>
    </w:p>
    <w:p w:rsidR="007F3505" w:rsidRPr="007F3505" w:rsidRDefault="007F3505" w:rsidP="0010120E">
      <w:pPr>
        <w:shd w:val="clear" w:color="auto" w:fill="FFFFFF"/>
        <w:spacing w:after="0" w:line="240" w:lineRule="auto"/>
        <w:ind w:right="82"/>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Cs/>
          <w:color w:val="000000"/>
          <w:sz w:val="24"/>
          <w:szCs w:val="24"/>
          <w:lang w:eastAsia="ru-RU"/>
        </w:rPr>
        <w:t>Неорганическая химия</w:t>
      </w:r>
      <w:r w:rsidRPr="007F3505">
        <w:rPr>
          <w:rFonts w:ascii="Times New Roman" w:eastAsia="Times New Roman" w:hAnsi="Times New Roman" w:cs="Times New Roman"/>
          <w:color w:val="000000"/>
          <w:sz w:val="24"/>
          <w:szCs w:val="24"/>
          <w:lang w:eastAsia="ru-RU"/>
        </w:rPr>
        <w:t>. Кислород, водород, углерод, азот, сера, фосфор и другие элементы периодической системы Д. И. Менделеева, их основные свойства.;</w:t>
      </w:r>
    </w:p>
    <w:p w:rsidR="007F3505" w:rsidRPr="007F3505" w:rsidRDefault="007F3505" w:rsidP="0010120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lastRenderedPageBreak/>
        <w:t>Химические связи. Строение вещества. Окислительно-восстановительные реакции.;</w:t>
      </w:r>
    </w:p>
    <w:p w:rsidR="007F3505" w:rsidRPr="007F3505" w:rsidRDefault="007F3505" w:rsidP="0010120E">
      <w:pPr>
        <w:shd w:val="clear" w:color="auto" w:fill="FFFFFF"/>
        <w:spacing w:after="0" w:line="240" w:lineRule="auto"/>
        <w:ind w:right="82"/>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.Охрана природы от воздействия отходов химических производств;</w:t>
      </w:r>
    </w:p>
    <w:p w:rsidR="007F3505" w:rsidRPr="007F3505" w:rsidRDefault="007F3505" w:rsidP="0010120E">
      <w:pPr>
        <w:shd w:val="clear" w:color="auto" w:fill="FFFFFF"/>
        <w:spacing w:after="0" w:line="240" w:lineRule="auto"/>
        <w:ind w:right="82"/>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Кислород, сера, азот, фосфор, углерод, их химические свойства. Охрана природы от воздействия отходов химических производств.</w:t>
      </w:r>
    </w:p>
    <w:p w:rsidR="007F3505" w:rsidRPr="007F3505" w:rsidRDefault="007F3505" w:rsidP="0010120E">
      <w:pPr>
        <w:shd w:val="clear" w:color="auto" w:fill="FFFFFF"/>
        <w:spacing w:after="0" w:line="240" w:lineRule="auto"/>
        <w:ind w:right="6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Cs/>
          <w:color w:val="000000"/>
          <w:sz w:val="24"/>
          <w:szCs w:val="24"/>
          <w:lang w:eastAsia="ru-RU"/>
        </w:rPr>
        <w:t>Органическая химия</w:t>
      </w:r>
      <w:r w:rsidRPr="007F3505">
        <w:rPr>
          <w:rFonts w:ascii="Times New Roman" w:eastAsia="Times New Roman" w:hAnsi="Times New Roman" w:cs="Times New Roman"/>
          <w:color w:val="000000"/>
          <w:sz w:val="24"/>
          <w:szCs w:val="24"/>
          <w:lang w:eastAsia="ru-RU"/>
        </w:rPr>
        <w:t>.Основные группы органических соединений.;</w:t>
      </w:r>
    </w:p>
    <w:p w:rsidR="007F3505" w:rsidRPr="007F3505" w:rsidRDefault="007F3505" w:rsidP="00125E54">
      <w:p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Принципы организации органических соединений. Углеводы, жир</w:t>
      </w:r>
      <w:r w:rsidR="00125E54">
        <w:rPr>
          <w:rFonts w:ascii="Times New Roman" w:eastAsia="Times New Roman" w:hAnsi="Times New Roman" w:cs="Times New Roman"/>
          <w:color w:val="000000"/>
          <w:sz w:val="24"/>
          <w:szCs w:val="24"/>
          <w:lang w:eastAsia="ru-RU"/>
        </w:rPr>
        <w:t xml:space="preserve">ы, белки, нуклеиновые кислоты.; </w:t>
      </w:r>
      <w:r w:rsidRPr="007F3505">
        <w:rPr>
          <w:rFonts w:ascii="Times New Roman" w:eastAsia="Times New Roman" w:hAnsi="Times New Roman" w:cs="Times New Roman"/>
          <w:color w:val="000000"/>
          <w:sz w:val="24"/>
          <w:szCs w:val="24"/>
          <w:lang w:eastAsia="ru-RU"/>
        </w:rPr>
        <w:t>Строение и функции органических молекул: белки, нуклеиновые кислоты (ДНК, РНК).</w:t>
      </w:r>
    </w:p>
    <w:p w:rsidR="007F3505" w:rsidRPr="007F3505" w:rsidRDefault="007F3505" w:rsidP="0010120E">
      <w:pPr>
        <w:shd w:val="clear" w:color="auto" w:fill="FFFFFF"/>
        <w:spacing w:after="0" w:line="240" w:lineRule="auto"/>
        <w:ind w:right="6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Cs/>
          <w:color w:val="000000"/>
          <w:sz w:val="24"/>
          <w:szCs w:val="24"/>
          <w:lang w:eastAsia="ru-RU"/>
        </w:rPr>
        <w:t>Физика.</w:t>
      </w:r>
      <w:r w:rsidRPr="007F3505">
        <w:rPr>
          <w:rFonts w:ascii="Times New Roman" w:eastAsia="Times New Roman" w:hAnsi="Times New Roman" w:cs="Times New Roman"/>
          <w:color w:val="000000"/>
          <w:sz w:val="24"/>
          <w:szCs w:val="24"/>
          <w:lang w:eastAsia="ru-RU"/>
        </w:rPr>
        <w:t> Ионизирующее излучение; понятие о дозе излучения и биологической защите</w:t>
      </w:r>
    </w:p>
    <w:p w:rsidR="007F3505" w:rsidRPr="007F3505" w:rsidRDefault="007F3505" w:rsidP="0010120E">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Свойства жидкостей, тепловые явления. Законы термодинамики.</w:t>
      </w:r>
    </w:p>
    <w:p w:rsidR="007F3505" w:rsidRPr="007F3505" w:rsidRDefault="007F3505" w:rsidP="0010120E">
      <w:p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Электромагнитное поле. Ионизирующее излучение, понятие о дозе излучения и биологической защите.</w:t>
      </w:r>
    </w:p>
    <w:p w:rsidR="007F3505" w:rsidRPr="007F3505" w:rsidRDefault="007F3505" w:rsidP="0010120E">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Дискретность электрического заряда. Основы молекулярно-кинетической теории. Рентгеновское излучение.</w:t>
      </w:r>
    </w:p>
    <w:p w:rsidR="007F3505" w:rsidRPr="007F3505" w:rsidRDefault="007F3505" w:rsidP="0010120E">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Понятие о дозе излучения и биологической защите.</w:t>
      </w:r>
    </w:p>
    <w:p w:rsidR="007F3505" w:rsidRPr="007F3505" w:rsidRDefault="007F3505" w:rsidP="0010120E">
      <w:pPr>
        <w:shd w:val="clear" w:color="auto" w:fill="FFFFFF"/>
        <w:spacing w:after="0" w:line="240" w:lineRule="auto"/>
        <w:ind w:right="6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Cs/>
          <w:color w:val="000000"/>
          <w:sz w:val="24"/>
          <w:szCs w:val="24"/>
          <w:lang w:eastAsia="ru-RU"/>
        </w:rPr>
        <w:t>Астрономия</w:t>
      </w:r>
      <w:r w:rsidRPr="007F3505">
        <w:rPr>
          <w:rFonts w:ascii="Times New Roman" w:eastAsia="Times New Roman" w:hAnsi="Times New Roman" w:cs="Times New Roman"/>
          <w:b/>
          <w:bCs/>
          <w:color w:val="000000"/>
          <w:sz w:val="24"/>
          <w:szCs w:val="24"/>
          <w:lang w:eastAsia="ru-RU"/>
        </w:rPr>
        <w:t>.</w:t>
      </w:r>
      <w:r w:rsidRPr="007F3505">
        <w:rPr>
          <w:rFonts w:ascii="Times New Roman" w:eastAsia="Times New Roman" w:hAnsi="Times New Roman" w:cs="Times New Roman"/>
          <w:color w:val="000000"/>
          <w:sz w:val="24"/>
          <w:szCs w:val="24"/>
          <w:lang w:eastAsia="ru-RU"/>
        </w:rPr>
        <w:t> Организация планетных систем. Солнечная система; ее структура. Место планеты Земля в Солнечной системе.</w:t>
      </w:r>
    </w:p>
    <w:p w:rsidR="007F3505" w:rsidRPr="007F3505" w:rsidRDefault="007F3505" w:rsidP="0010120E">
      <w:pPr>
        <w:shd w:val="clear" w:color="auto" w:fill="FFFFFF"/>
        <w:spacing w:after="0" w:line="240" w:lineRule="auto"/>
        <w:ind w:right="5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Cs/>
          <w:color w:val="000000"/>
          <w:sz w:val="24"/>
          <w:szCs w:val="24"/>
          <w:lang w:eastAsia="ru-RU"/>
        </w:rPr>
        <w:t>История.</w:t>
      </w:r>
      <w:r w:rsidRPr="007F3505">
        <w:rPr>
          <w:rFonts w:ascii="Times New Roman" w:eastAsia="Times New Roman" w:hAnsi="Times New Roman" w:cs="Times New Roman"/>
          <w:color w:val="000000"/>
          <w:sz w:val="24"/>
          <w:szCs w:val="24"/>
          <w:lang w:eastAsia="ru-RU"/>
        </w:rPr>
        <w:t> Культура Западной Европы конца XV — первой половины XVII в. Культура первого периода новой истории. Великие географические открытия.</w:t>
      </w:r>
    </w:p>
    <w:p w:rsidR="007F3505" w:rsidRPr="007F3505" w:rsidRDefault="007F3505" w:rsidP="0010120E">
      <w:pPr>
        <w:shd w:val="clear" w:color="auto" w:fill="FFFFFF"/>
        <w:spacing w:after="0" w:line="240" w:lineRule="auto"/>
        <w:ind w:right="52"/>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Экономическая география зарубежных стран. Население мира. География населения мира.</w:t>
      </w:r>
    </w:p>
    <w:p w:rsidR="007F3505" w:rsidRPr="007F3505" w:rsidRDefault="007F3505" w:rsidP="00125E54">
      <w:pPr>
        <w:shd w:val="clear" w:color="auto" w:fill="FFFFFF"/>
        <w:spacing w:after="0" w:line="240" w:lineRule="auto"/>
        <w:ind w:right="52"/>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Cs/>
          <w:color w:val="000000"/>
          <w:sz w:val="24"/>
          <w:szCs w:val="24"/>
          <w:lang w:eastAsia="ru-RU"/>
        </w:rPr>
        <w:t>Физическая география</w:t>
      </w:r>
      <w:r w:rsidR="00125E54">
        <w:rPr>
          <w:rFonts w:ascii="Times New Roman" w:eastAsia="Times New Roman" w:hAnsi="Times New Roman" w:cs="Times New Roman"/>
          <w:color w:val="000000"/>
          <w:sz w:val="24"/>
          <w:szCs w:val="24"/>
          <w:lang w:eastAsia="ru-RU"/>
        </w:rPr>
        <w:t xml:space="preserve">. </w:t>
      </w:r>
      <w:r w:rsidRPr="007F3505">
        <w:rPr>
          <w:rFonts w:ascii="Times New Roman" w:eastAsia="Times New Roman" w:hAnsi="Times New Roman" w:cs="Times New Roman"/>
          <w:color w:val="000000"/>
          <w:sz w:val="24"/>
          <w:szCs w:val="24"/>
          <w:lang w:eastAsia="ru-RU"/>
        </w:rPr>
        <w:t xml:space="preserve"> История </w:t>
      </w:r>
      <w:proofErr w:type="gramStart"/>
      <w:r w:rsidRPr="007F3505">
        <w:rPr>
          <w:rFonts w:ascii="Times New Roman" w:eastAsia="Times New Roman" w:hAnsi="Times New Roman" w:cs="Times New Roman"/>
          <w:color w:val="000000"/>
          <w:sz w:val="24"/>
          <w:szCs w:val="24"/>
          <w:lang w:eastAsia="ru-RU"/>
        </w:rPr>
        <w:t>континентов..</w:t>
      </w:r>
      <w:proofErr w:type="gramEnd"/>
    </w:p>
    <w:p w:rsidR="007F3505" w:rsidRDefault="007F3505" w:rsidP="00125E54">
      <w:pPr>
        <w:shd w:val="clear" w:color="auto" w:fill="FFFFFF"/>
        <w:spacing w:after="0" w:line="240" w:lineRule="auto"/>
        <w:ind w:left="14" w:right="14" w:firstLine="284"/>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xml:space="preserve">Воздействие человека на биосферу. Охрана природы; биологический и социальный смысл сохранения видового разнообразия биоценозов. Рациональное природопользование; неисчерпаемые и </w:t>
      </w:r>
      <w:proofErr w:type="spellStart"/>
      <w:r w:rsidRPr="007F3505">
        <w:rPr>
          <w:rFonts w:ascii="Times New Roman" w:eastAsia="Times New Roman" w:hAnsi="Times New Roman" w:cs="Times New Roman"/>
          <w:color w:val="000000"/>
          <w:sz w:val="24"/>
          <w:szCs w:val="24"/>
          <w:lang w:eastAsia="ru-RU"/>
        </w:rPr>
        <w:t>исчерпаемые</w:t>
      </w:r>
      <w:proofErr w:type="spellEnd"/>
      <w:r w:rsidRPr="007F3505">
        <w:rPr>
          <w:rFonts w:ascii="Times New Roman" w:eastAsia="Times New Roman" w:hAnsi="Times New Roman" w:cs="Times New Roman"/>
          <w:color w:val="000000"/>
          <w:sz w:val="24"/>
          <w:szCs w:val="24"/>
          <w:lang w:eastAsia="ru-RU"/>
        </w:rPr>
        <w:t xml:space="preserve"> ресурсы. Заповедники, заказники,</w:t>
      </w:r>
      <w:r w:rsidR="00125E54">
        <w:rPr>
          <w:rFonts w:ascii="Times New Roman" w:eastAsia="Times New Roman" w:hAnsi="Times New Roman" w:cs="Times New Roman"/>
          <w:color w:val="000000"/>
          <w:sz w:val="24"/>
          <w:szCs w:val="24"/>
          <w:lang w:eastAsia="ru-RU"/>
        </w:rPr>
        <w:t xml:space="preserve"> парки. Красная книга. Бионика. </w:t>
      </w:r>
      <w:r w:rsidRPr="007F3505">
        <w:rPr>
          <w:rFonts w:ascii="Times New Roman" w:eastAsia="Times New Roman" w:hAnsi="Times New Roman" w:cs="Times New Roman"/>
          <w:color w:val="000000"/>
          <w:sz w:val="24"/>
          <w:szCs w:val="24"/>
          <w:lang w:eastAsia="ru-RU"/>
        </w:rPr>
        <w:t>Применять на практике сведения об экологических закономерностях в промышленности и сельском хозяйстве для правильной организации лесоводства, рыбоводства и т. д., а также для решения всего комплекса задач охраны окружающей среды и рационального природопользования.</w:t>
      </w:r>
    </w:p>
    <w:p w:rsidR="004E3360" w:rsidRDefault="004E3360" w:rsidP="00125E5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E3360" w:rsidRDefault="004E3360" w:rsidP="00125E5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95FE7" w:rsidRDefault="00095FE7" w:rsidP="00125E5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95FE7" w:rsidRDefault="00095FE7" w:rsidP="00125E5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95FE7" w:rsidRDefault="00095FE7" w:rsidP="00125E5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95FE7" w:rsidRDefault="00095FE7" w:rsidP="00125E5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95FE7" w:rsidRDefault="00095FE7" w:rsidP="00125E5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95FE7" w:rsidRDefault="00095FE7" w:rsidP="00125E5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95FE7" w:rsidRDefault="00095FE7" w:rsidP="00125E5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95FE7" w:rsidRDefault="00095FE7" w:rsidP="00125E5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95FE7" w:rsidRDefault="00095FE7" w:rsidP="00125E5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95FE7" w:rsidRDefault="00095FE7" w:rsidP="00125E5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95FE7" w:rsidRDefault="00095FE7" w:rsidP="00125E5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95FE7" w:rsidRDefault="00095FE7" w:rsidP="00125E5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95FE7" w:rsidRDefault="00095FE7" w:rsidP="00125E5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37337" w:rsidRDefault="00337337" w:rsidP="00125E5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37337" w:rsidRDefault="00337337" w:rsidP="00125E5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37337" w:rsidRDefault="00337337" w:rsidP="00125E5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37337" w:rsidRDefault="00337337" w:rsidP="00125E5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37337" w:rsidRDefault="00337337" w:rsidP="00125E5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37337" w:rsidRDefault="00337337" w:rsidP="00125E5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337337" w:rsidRDefault="00337337" w:rsidP="00125E5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74C37" w:rsidRDefault="00074C37" w:rsidP="00125E5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74C37" w:rsidRDefault="00074C37" w:rsidP="00125E5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7F3505" w:rsidRPr="00C61588" w:rsidRDefault="00C61588" w:rsidP="00125E5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roofErr w:type="gramStart"/>
      <w:r w:rsidRPr="00C61588">
        <w:rPr>
          <w:rFonts w:ascii="Times New Roman" w:eastAsia="Times New Roman" w:hAnsi="Times New Roman" w:cs="Times New Roman"/>
          <w:b/>
          <w:bCs/>
          <w:color w:val="000000"/>
          <w:sz w:val="24"/>
          <w:szCs w:val="24"/>
          <w:lang w:eastAsia="ru-RU"/>
        </w:rPr>
        <w:lastRenderedPageBreak/>
        <w:t>СОДЕРЖАНИЕ  УЧЕБНОГО</w:t>
      </w:r>
      <w:proofErr w:type="gramEnd"/>
      <w:r w:rsidRPr="00C61588">
        <w:rPr>
          <w:rFonts w:ascii="Times New Roman" w:eastAsia="Times New Roman" w:hAnsi="Times New Roman" w:cs="Times New Roman"/>
          <w:b/>
          <w:bCs/>
          <w:color w:val="000000"/>
          <w:sz w:val="24"/>
          <w:szCs w:val="24"/>
          <w:lang w:eastAsia="ru-RU"/>
        </w:rPr>
        <w:t xml:space="preserve"> ПРЕДМЕТАА</w:t>
      </w:r>
    </w:p>
    <w:p w:rsidR="007F3505" w:rsidRPr="00C61588" w:rsidRDefault="007F3505" w:rsidP="00125E54">
      <w:pPr>
        <w:shd w:val="clear" w:color="auto" w:fill="FFFFFF"/>
        <w:spacing w:after="0" w:line="240" w:lineRule="auto"/>
        <w:ind w:firstLine="708"/>
        <w:jc w:val="center"/>
        <w:rPr>
          <w:rFonts w:ascii="Times New Roman" w:eastAsia="Times New Roman" w:hAnsi="Times New Roman" w:cs="Times New Roman"/>
          <w:color w:val="000000"/>
          <w:sz w:val="24"/>
          <w:szCs w:val="24"/>
          <w:lang w:eastAsia="ru-RU"/>
        </w:rPr>
      </w:pPr>
      <w:bookmarkStart w:id="1" w:name="h.tyjcwt"/>
      <w:bookmarkEnd w:id="1"/>
      <w:r w:rsidRPr="00C61588">
        <w:rPr>
          <w:rFonts w:ascii="Times New Roman" w:eastAsia="Times New Roman" w:hAnsi="Times New Roman" w:cs="Times New Roman"/>
          <w:color w:val="000000"/>
          <w:sz w:val="24"/>
          <w:szCs w:val="24"/>
          <w:lang w:eastAsia="ru-RU"/>
        </w:rPr>
        <w:t>Живые организмы 5 класс</w:t>
      </w:r>
    </w:p>
    <w:p w:rsidR="002C6E55" w:rsidRDefault="002C6E5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Правила работы в кабинете биологии, с биологическими приборами и инструментами.</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Лишайники. Роль лишайников в природе и жизни человека.</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Вирусы — неклеточные формы. Заболевания, вызываемые вирусами. Меры профилактики заболеваний.</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Движение.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Животные. Строение животных. Процессы жизнедеятельности и их регуляции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Данную рабочую программу реализуют следующие учебники:</w:t>
      </w: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Биология. Живой организм. 5-6 классы. Учебник для общеобразовательных учреждений. Авт. Л.Н. Сухорукова, B.C. Кучменко. Проект «Сферы» — один из современных инновационных образовательных проектов, который осуществляется в рамках общей стратегии издательства «Просвещение» по формированию в российском образовании единой информационно-образовательной среды в виде взаимосвязанной системы образовательных ресурсов на бумажных и электронных носителях.</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Учебно-методические комплекты «Сферы» по биологии представляют систему взаимосвязанных компонентов на бумажных и электронных носителях и включают различные типы учебно-методических изданий: учебник, электронное приложение к учебнику, тетрадь-тренажёр, тетрадь-практикум, тетрадь-экзаменатор, методические рекомендации учителю.</w:t>
      </w:r>
      <w:r w:rsidRPr="007F3505">
        <w:rPr>
          <w:rFonts w:ascii="Times New Roman" w:eastAsia="Times New Roman" w:hAnsi="Times New Roman" w:cs="Times New Roman"/>
          <w:b/>
          <w:bCs/>
          <w:color w:val="333333"/>
          <w:sz w:val="24"/>
          <w:szCs w:val="24"/>
          <w:lang w:eastAsia="ru-RU"/>
        </w:rPr>
        <w:t xml:space="preserve"> Экскурсии – 2 ч</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Экскурсия № 1 «Осенние явления в жизни растений родного края».</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Экскурсия № 2 «Весенние явления в жизни растений родного края»</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Лабораторные работы – 9 ч.</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Лабораторная работа № 1 «Экологические группы наземных растений по отношению к воде».</w:t>
      </w:r>
    </w:p>
    <w:p w:rsidR="007F3505" w:rsidRPr="007F3505" w:rsidRDefault="000E0B1A"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Лабораторная работа № 2</w:t>
      </w:r>
      <w:r w:rsidR="007F3505" w:rsidRPr="007F3505">
        <w:rPr>
          <w:rFonts w:ascii="Times New Roman" w:eastAsia="Times New Roman" w:hAnsi="Times New Roman" w:cs="Times New Roman"/>
          <w:color w:val="000000"/>
          <w:sz w:val="24"/>
          <w:szCs w:val="24"/>
          <w:lang w:eastAsia="ru-RU"/>
        </w:rPr>
        <w:t>«Устройство увеличительных приборов</w:t>
      </w:r>
      <w:r>
        <w:rPr>
          <w:rFonts w:ascii="Times New Roman" w:eastAsia="Times New Roman" w:hAnsi="Times New Roman" w:cs="Times New Roman"/>
          <w:color w:val="000000"/>
          <w:sz w:val="24"/>
          <w:szCs w:val="24"/>
          <w:lang w:eastAsia="ru-RU"/>
        </w:rPr>
        <w:t xml:space="preserve"> и правила работы с ним</w:t>
      </w:r>
      <w:r w:rsidR="007F3505" w:rsidRPr="007F3505">
        <w:rPr>
          <w:rFonts w:ascii="Times New Roman" w:eastAsia="Times New Roman" w:hAnsi="Times New Roman" w:cs="Times New Roman"/>
          <w:color w:val="000000"/>
          <w:sz w:val="24"/>
          <w:szCs w:val="24"/>
          <w:lang w:eastAsia="ru-RU"/>
        </w:rPr>
        <w:t>».</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Лабораторная работа № 3 «Приготовление микропрепарата кожицы чешуи лука».</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Лабораторная работа № 4 «Состав клеток растений».</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Лабораторная работа № 5 «Строение животной клетки».</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lastRenderedPageBreak/>
        <w:t>Лабораторная работа № 6 «Строение покровной ткани растений».</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Лабораторная работа № 7 «Строение фотосинтезирующей ткани растений».</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Лабораторная работа № 8 «Строение соединительных тканей животных».</w:t>
      </w:r>
    </w:p>
    <w:p w:rsid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Лабораторная работа № 9 «Строение мышечных и нервных тканей животных».</w:t>
      </w:r>
    </w:p>
    <w:p w:rsidR="002C6E55" w:rsidRPr="007F3505" w:rsidRDefault="002C6E5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C6E55">
        <w:rPr>
          <w:rFonts w:ascii="Times New Roman" w:eastAsia="Times New Roman" w:hAnsi="Times New Roman" w:cs="Times New Roman"/>
          <w:b/>
          <w:color w:val="000000"/>
          <w:sz w:val="24"/>
          <w:szCs w:val="24"/>
          <w:lang w:eastAsia="ru-RU"/>
        </w:rPr>
        <w:t>Экскурсии:</w:t>
      </w:r>
      <w:r>
        <w:rPr>
          <w:rFonts w:ascii="Times New Roman" w:eastAsia="Times New Roman" w:hAnsi="Times New Roman" w:cs="Times New Roman"/>
          <w:color w:val="000000"/>
          <w:sz w:val="24"/>
          <w:szCs w:val="24"/>
          <w:lang w:eastAsia="ru-RU"/>
        </w:rPr>
        <w:t xml:space="preserve"> Осенние (зимние, весенние) явления в жизни растений и животных.</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Контрольные работы- 2 ч.</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Контрольное тестирование «Разнообразие живых организмов. Среды жизни».</w:t>
      </w:r>
    </w:p>
    <w:p w:rsid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Контрольная работа итоговая (Контроль и систематизация знаний о признаках живых организмов, царствах живой природы, природных сообществах и средах жизни, деятельности человека в природе.)</w:t>
      </w:r>
    </w:p>
    <w:p w:rsidR="002C6E55" w:rsidRPr="007F3505" w:rsidRDefault="002C6E5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F3505" w:rsidRPr="007F3505" w:rsidRDefault="007F3505" w:rsidP="007F3505">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p>
    <w:p w:rsidR="007F3505" w:rsidRPr="007F3505" w:rsidRDefault="00125E54" w:rsidP="00A92D9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br/>
      </w:r>
    </w:p>
    <w:p w:rsidR="007F3505" w:rsidRDefault="007F3505" w:rsidP="002C6E55">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7F3505">
        <w:rPr>
          <w:rFonts w:ascii="Times New Roman" w:eastAsia="Times New Roman" w:hAnsi="Times New Roman" w:cs="Times New Roman"/>
          <w:b/>
          <w:bCs/>
          <w:color w:val="000000"/>
          <w:sz w:val="24"/>
          <w:szCs w:val="24"/>
          <w:lang w:eastAsia="ru-RU"/>
        </w:rPr>
        <w:t xml:space="preserve">Содержание </w:t>
      </w:r>
      <w:r w:rsidR="00C61588">
        <w:rPr>
          <w:rFonts w:ascii="Times New Roman" w:eastAsia="Times New Roman" w:hAnsi="Times New Roman" w:cs="Times New Roman"/>
          <w:b/>
          <w:bCs/>
          <w:color w:val="000000"/>
          <w:sz w:val="24"/>
          <w:szCs w:val="24"/>
          <w:lang w:eastAsia="ru-RU"/>
        </w:rPr>
        <w:t>учебного предмета</w:t>
      </w:r>
    </w:p>
    <w:p w:rsidR="007F3505" w:rsidRPr="00125E54" w:rsidRDefault="007F3505" w:rsidP="00125E54">
      <w:pPr>
        <w:shd w:val="clear" w:color="auto" w:fill="FFFFFF"/>
        <w:spacing w:after="0" w:line="240" w:lineRule="auto"/>
        <w:ind w:firstLine="708"/>
        <w:jc w:val="center"/>
        <w:rPr>
          <w:rFonts w:ascii="Times New Roman" w:eastAsia="Times New Roman" w:hAnsi="Times New Roman" w:cs="Times New Roman"/>
          <w:b/>
          <w:color w:val="000000"/>
          <w:sz w:val="24"/>
          <w:szCs w:val="24"/>
          <w:lang w:eastAsia="ru-RU"/>
        </w:rPr>
      </w:pPr>
      <w:r w:rsidRPr="00125E54">
        <w:rPr>
          <w:rFonts w:ascii="Times New Roman" w:eastAsia="Times New Roman" w:hAnsi="Times New Roman" w:cs="Times New Roman"/>
          <w:b/>
          <w:color w:val="000000"/>
          <w:sz w:val="24"/>
          <w:szCs w:val="24"/>
          <w:lang w:eastAsia="ru-RU"/>
        </w:rPr>
        <w:t>Живые организмы 6 класс</w:t>
      </w:r>
    </w:p>
    <w:p w:rsidR="002C6E55" w:rsidRDefault="002C6E55" w:rsidP="007F350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F3505" w:rsidRPr="007F3505" w:rsidRDefault="00FB2DC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1. Введение </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Биология - наука о живых организмах. Из истории развития биологии. Современная биология. Важность биологических знаний для развития медицины, сельского хозяйства, охраны природы. Признаки живых организмов, отличающие их от тел неживой природы.</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Среды жизни. Царства живой природы: Бактерии. Грибы. Растения. Животные.</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Демонстрация: портреты ученых; слайды, картины, таблицы, рисунки (в т.ч. цифровые образовательные ресурсы), иллюстрирующие среды жизни, распространение и приспособленность организмов, их значение для человека; результаты опытов, демонстрирующих роль света в жизни растений.</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Экскурсия «Сезонные изменения в жизни растений и животных донского края»</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 xml:space="preserve">2. Органы и системы органов живых организмов </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Орган. Системы органов.</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Органы и системы органов растений. Вегетативные органы растений. Побег - система органов: почка, стебель, лист. Почка - зачаточный побег. Внешнее и внутреннее строение стебля и листа, их функции.</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Внешнее и внутреннее строение корня. Типы корневых систем. Видоизмененные надземные и подземные побеги. Видоизменения корней.</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Системы органов животных: опорно-двигательная, пищеварительная, дыхательная, кровеносная, выделительная, нервная, эндокринная.</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Значение систем органов для выполнения различных функций, обеспечения целостности организма, связи его со средой обитания.</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Демонстрация: таблицы, рисунки, схемы, видеофильмы, слайды (в т.ч. цифровые образовательные ресурсы), муляжи органов и систем органов растений и животных.</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Лабораторные работы:</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Внешнее строение побега растений.</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Строение вегетативной и генеративной почек.</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Строение стебля.</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Внешнее строение листа. Листорасположение. Простые и сложные листья.</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Строение корневого волоска. Корневые системы.</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Видоизменения подземных побегов.</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3</w:t>
      </w:r>
      <w:r w:rsidR="00FB2DC5">
        <w:rPr>
          <w:rFonts w:ascii="Times New Roman" w:eastAsia="Times New Roman" w:hAnsi="Times New Roman" w:cs="Times New Roman"/>
          <w:b/>
          <w:bCs/>
          <w:color w:val="000000"/>
          <w:sz w:val="24"/>
          <w:szCs w:val="24"/>
          <w:lang w:eastAsia="ru-RU"/>
        </w:rPr>
        <w:t>.</w:t>
      </w:r>
      <w:r w:rsidRPr="007F3505">
        <w:rPr>
          <w:rFonts w:ascii="Times New Roman" w:eastAsia="Times New Roman" w:hAnsi="Times New Roman" w:cs="Times New Roman"/>
          <w:b/>
          <w:bCs/>
          <w:color w:val="000000"/>
          <w:sz w:val="24"/>
          <w:szCs w:val="24"/>
          <w:lang w:eastAsia="ru-RU"/>
        </w:rPr>
        <w:t xml:space="preserve"> Строение и жизнедеятельность организмов </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Движение живых организмов. Способы движения одноклеточных организмов. Движение органов растений. Движение многоклеточных животных. Значение опорно-двигательной системы. Приспособления различных групп животных к движению в водной, наземно-воздушной и почвенной средах.</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lastRenderedPageBreak/>
        <w:t>Питание живых организмов. Питание производителей - зеленых растений.         Почвенное питание. Корневое давление. Зависимость почвенного питания от условий внешней среды. Воздушное питание растений. Фотосинтез, краткая история его изучения. Доказательства фотосинтеза. К.А.Тимирязев, значение его работ. Космическая роль зеленых растений. Испарение воды листьями. Листопад, его значение.</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Питание потребителей - животных. Пищеварительный тракт. Значение кровеносной системы в обеспечении питательными веществами всех органов животных. Разнообразие животных по способу питания: растительноядные животные, хищники, падальщики, паразиты.</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Питание разрушителей - бактерий и грибов. Гетеротрофы: сапротрофы и паразиты. Бактерии-симбионты. Особенности питания грибов. Микориза.         Значение деятельности разрушителей в природе.</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Дыхание живых организмов. Сущность дыхания. Роль кислорода в освобождении энергии.</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Брожение. Дыхание растений. Связь дыхания и фотосинтеза. Практическое значение знаний о дыхании и фотосинтезе.</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Дыхание животных. Строение дыхательной системы в зависимости от среды обитания. Жаберное, легочное, трахейное дыхание. Роль кровеносной системы в обеспечении органов дыхания животных кислородом. Круги кровообращения. Дыхание бактерий и грибов. Брожение.</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Транспорт веществ. Опыты, доказывающие восходящее и нисходящее движение у растений. Значение кровеносной системы в транспорте веществ.         Строение и функции сердца.</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Выделение у живых организмов. Значение выделения. Выделение у одноклеточных организмов и растений. Строение и функционирование выделительной системы у многоклеточных животных.</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Размножение живых организмов. Биологическое значение размножения. Способы размножения - бесполое и половое. Особенности размножения бактерий, одноклеточных водорослей, грибов, животных. Бесполое размножение многоклеточных растений и грибов: вегетативное и с помощью спор. Половое размножение, его значение для эволюции. Цветок, его строение и значение для размножения растений. Соцветия. Опыление, его способы. Двойное оплодотворение. Плоды и семена, их строение и разнообразие.</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Особенности размножения многоклеточных животных. Внешнее и внутреннее оплодотворение. Развитие нового организма из оплодотворенной зиготы. Яйцекладущие, яйцеживородящие и живородящие животные.</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Индивидуальное развитие и расселение живых организмов. Периоды индивидуального развития растений: зародышевый, молодости, зрелости, старости. Периоды индивидуального развития животных: зародышевый, формирования и роста организма, половой зрелости, старости. Развитие с полным и неполным превращением. Прямое развитие.</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Расселение грибов и растений. Приспособления для распространения спор, семян и плодов. Расселение животных. Миграция, ее значение.</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Демонстрация: опыты, иллюстрирующие результаты фотосинтеза, дыхания и испарения у растений, передвижение воды и минеральных веществ по стеблю, условия прорастания семян, скелет млекопитающих, раковины моллюсков, коллекции насекомых; репродукции картин, изображения цветков и соцветий, способов опыления; таблицы, рисунки, модели, слайды (в т.ч. цифровые образовательные ресурсы), иллюстрирующие основные процессы жизнедеятельности, разнообразие животных по способу питания, развитие с полным и неполным превращением.</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 xml:space="preserve">4. Повторение и обобщение. Живые организмы в окружающей среде. Сезонные изменения в природе </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xml:space="preserve">Живой организм - единая система. Взаимосвязь клеток, тканей, органов и систем органов в живых организмах. Нервно-гуморальная регуляция процессов жизнедеятельности. Среда </w:t>
      </w:r>
      <w:r w:rsidRPr="007F3505">
        <w:rPr>
          <w:rFonts w:ascii="Times New Roman" w:eastAsia="Times New Roman" w:hAnsi="Times New Roman" w:cs="Times New Roman"/>
          <w:color w:val="000000"/>
          <w:sz w:val="24"/>
          <w:szCs w:val="24"/>
          <w:lang w:eastAsia="ru-RU"/>
        </w:rPr>
        <w:lastRenderedPageBreak/>
        <w:t>обитания. Факторы среды. Влияние факторов окружающей среды на растения и животных. Приспособления организмов к обитанию в разных условиях среды. Сообщество. Формы взаимоотношений живых организмов в сообществе (конкуренция, хищничество, паразитизм, симбиоз). Историческая связь человека и живой природы.</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Разработка и защита проектов, представление результатов исследований на «Дне науки» школы. Летнее задание.</w:t>
      </w:r>
    </w:p>
    <w:p w:rsidR="007F3505" w:rsidRPr="007F3505" w:rsidRDefault="007F3505" w:rsidP="007F3505">
      <w:pPr>
        <w:pStyle w:val="c34"/>
        <w:shd w:val="clear" w:color="auto" w:fill="FFFFFF"/>
        <w:spacing w:before="0" w:beforeAutospacing="0" w:after="0" w:afterAutospacing="0"/>
        <w:jc w:val="both"/>
        <w:rPr>
          <w:rStyle w:val="c8"/>
          <w:bCs/>
          <w:color w:val="000000"/>
        </w:rPr>
      </w:pPr>
    </w:p>
    <w:p w:rsidR="007F3505" w:rsidRPr="007F3505" w:rsidRDefault="007F3505" w:rsidP="007F3505">
      <w:pPr>
        <w:pStyle w:val="c34"/>
        <w:shd w:val="clear" w:color="auto" w:fill="FFFFFF"/>
        <w:spacing w:before="0" w:beforeAutospacing="0" w:after="0" w:afterAutospacing="0"/>
        <w:jc w:val="both"/>
        <w:rPr>
          <w:color w:val="000000"/>
        </w:rPr>
      </w:pPr>
      <w:r w:rsidRPr="007F3505">
        <w:rPr>
          <w:rStyle w:val="c8"/>
          <w:bCs/>
          <w:color w:val="000000"/>
        </w:rPr>
        <w:t>Лабораторная  работа  №1.      </w:t>
      </w:r>
      <w:r w:rsidR="000E0B1A">
        <w:rPr>
          <w:rStyle w:val="c8"/>
          <w:bCs/>
          <w:color w:val="000000"/>
        </w:rPr>
        <w:t>Изучение органов цветкового растения;</w:t>
      </w:r>
      <w:r w:rsidRPr="007F3505">
        <w:rPr>
          <w:rStyle w:val="c8"/>
          <w:bCs/>
          <w:color w:val="000000"/>
        </w:rPr>
        <w:t xml:space="preserve"> Внешнее строение побега растений.</w:t>
      </w:r>
    </w:p>
    <w:p w:rsidR="007F3505" w:rsidRPr="007F3505" w:rsidRDefault="007F3505" w:rsidP="007F3505">
      <w:pPr>
        <w:pStyle w:val="c34"/>
        <w:shd w:val="clear" w:color="auto" w:fill="FFFFFF"/>
        <w:spacing w:before="0" w:beforeAutospacing="0" w:after="0" w:afterAutospacing="0"/>
        <w:jc w:val="both"/>
        <w:rPr>
          <w:color w:val="000000"/>
        </w:rPr>
      </w:pPr>
      <w:r w:rsidRPr="007F3505">
        <w:rPr>
          <w:rStyle w:val="c8"/>
          <w:bCs/>
          <w:color w:val="000000"/>
        </w:rPr>
        <w:t>Лабораторная работа  № 2.       Строение вегетативной и генеративной почек.</w:t>
      </w:r>
    </w:p>
    <w:p w:rsidR="007F3505" w:rsidRPr="007F3505" w:rsidRDefault="007F3505" w:rsidP="007F3505">
      <w:pPr>
        <w:pStyle w:val="c22"/>
        <w:shd w:val="clear" w:color="auto" w:fill="FFFFFF"/>
        <w:spacing w:before="0" w:beforeAutospacing="0" w:after="0" w:afterAutospacing="0"/>
        <w:jc w:val="both"/>
        <w:rPr>
          <w:color w:val="000000"/>
        </w:rPr>
      </w:pPr>
      <w:r w:rsidRPr="007F3505">
        <w:rPr>
          <w:rStyle w:val="c8"/>
          <w:bCs/>
          <w:color w:val="000000"/>
        </w:rPr>
        <w:t>Лабораторная работа  № 3.       Строение стебля.</w:t>
      </w:r>
    </w:p>
    <w:p w:rsidR="007F3505" w:rsidRPr="007F3505" w:rsidRDefault="007F3505" w:rsidP="007F3505">
      <w:pPr>
        <w:pStyle w:val="c22"/>
        <w:shd w:val="clear" w:color="auto" w:fill="FFFFFF"/>
        <w:spacing w:before="0" w:beforeAutospacing="0" w:after="0" w:afterAutospacing="0"/>
        <w:jc w:val="both"/>
        <w:rPr>
          <w:color w:val="000000"/>
        </w:rPr>
      </w:pPr>
      <w:r w:rsidRPr="007F3505">
        <w:rPr>
          <w:rStyle w:val="c8"/>
          <w:bCs/>
          <w:color w:val="000000"/>
        </w:rPr>
        <w:t>Лабораторная работа  № 4.       Внешнее строение листа. Листорасположение. Простые и сложные листья.</w:t>
      </w:r>
    </w:p>
    <w:p w:rsidR="007F3505" w:rsidRPr="007F3505" w:rsidRDefault="007F3505" w:rsidP="007F3505">
      <w:pPr>
        <w:pStyle w:val="c22"/>
        <w:shd w:val="clear" w:color="auto" w:fill="FFFFFF"/>
        <w:spacing w:before="0" w:beforeAutospacing="0" w:after="0" w:afterAutospacing="0"/>
        <w:jc w:val="both"/>
        <w:rPr>
          <w:color w:val="000000"/>
        </w:rPr>
      </w:pPr>
      <w:r w:rsidRPr="007F3505">
        <w:rPr>
          <w:rStyle w:val="c8"/>
          <w:bCs/>
          <w:color w:val="000000"/>
        </w:rPr>
        <w:t>Лабораторная работа  № 5.       Строение корневого волоска.</w:t>
      </w:r>
    </w:p>
    <w:p w:rsidR="007F3505" w:rsidRPr="007F3505" w:rsidRDefault="007F3505" w:rsidP="007F3505">
      <w:pPr>
        <w:pStyle w:val="c22"/>
        <w:shd w:val="clear" w:color="auto" w:fill="FFFFFF"/>
        <w:spacing w:before="0" w:beforeAutospacing="0" w:after="0" w:afterAutospacing="0"/>
        <w:jc w:val="both"/>
        <w:rPr>
          <w:color w:val="000000"/>
        </w:rPr>
      </w:pPr>
      <w:r w:rsidRPr="007F3505">
        <w:rPr>
          <w:rStyle w:val="c8"/>
          <w:bCs/>
          <w:color w:val="000000"/>
        </w:rPr>
        <w:t>Лабораторная работа  № 6.       Видоизменения подземных побегов.</w:t>
      </w:r>
    </w:p>
    <w:p w:rsidR="007F3505" w:rsidRPr="007F3505" w:rsidRDefault="007F3505" w:rsidP="007F3505">
      <w:pPr>
        <w:pStyle w:val="c22"/>
        <w:shd w:val="clear" w:color="auto" w:fill="FFFFFF"/>
        <w:spacing w:before="0" w:beforeAutospacing="0" w:after="0" w:afterAutospacing="0"/>
        <w:jc w:val="both"/>
        <w:rPr>
          <w:color w:val="000000"/>
        </w:rPr>
      </w:pPr>
      <w:r w:rsidRPr="007F3505">
        <w:rPr>
          <w:rStyle w:val="c8"/>
          <w:bCs/>
          <w:color w:val="000000"/>
        </w:rPr>
        <w:t>Лабораторная работа № 7.        Вегетативное размножение растений.</w:t>
      </w:r>
    </w:p>
    <w:p w:rsidR="007F3505" w:rsidRPr="007F3505" w:rsidRDefault="007F3505" w:rsidP="007F3505">
      <w:pPr>
        <w:pStyle w:val="c22"/>
        <w:shd w:val="clear" w:color="auto" w:fill="FFFFFF"/>
        <w:spacing w:before="0" w:beforeAutospacing="0" w:after="0" w:afterAutospacing="0"/>
        <w:jc w:val="both"/>
        <w:rPr>
          <w:color w:val="000000"/>
        </w:rPr>
      </w:pPr>
      <w:r w:rsidRPr="007F3505">
        <w:rPr>
          <w:rStyle w:val="c8"/>
          <w:bCs/>
          <w:color w:val="000000"/>
        </w:rPr>
        <w:t>Лабораторная работа  № 8.       Строение цветка.</w:t>
      </w:r>
    </w:p>
    <w:p w:rsidR="007F3505" w:rsidRPr="007F3505" w:rsidRDefault="007F3505" w:rsidP="007F3505">
      <w:pPr>
        <w:pStyle w:val="c22"/>
        <w:shd w:val="clear" w:color="auto" w:fill="FFFFFF"/>
        <w:spacing w:before="0" w:beforeAutospacing="0" w:after="0" w:afterAutospacing="0"/>
        <w:jc w:val="both"/>
        <w:rPr>
          <w:color w:val="000000"/>
        </w:rPr>
      </w:pPr>
      <w:r w:rsidRPr="007F3505">
        <w:rPr>
          <w:rStyle w:val="c8"/>
          <w:bCs/>
          <w:color w:val="000000"/>
        </w:rPr>
        <w:t>Лабораторная работа  № 9.       Определение плодов.</w:t>
      </w:r>
    </w:p>
    <w:p w:rsidR="007F3505" w:rsidRPr="007F3505" w:rsidRDefault="007F3505" w:rsidP="007F3505">
      <w:pPr>
        <w:pStyle w:val="c22"/>
        <w:shd w:val="clear" w:color="auto" w:fill="FFFFFF"/>
        <w:spacing w:before="0" w:beforeAutospacing="0" w:after="0" w:afterAutospacing="0"/>
        <w:jc w:val="both"/>
        <w:rPr>
          <w:color w:val="000000"/>
        </w:rPr>
      </w:pPr>
      <w:r w:rsidRPr="007F3505">
        <w:rPr>
          <w:rStyle w:val="c8"/>
          <w:bCs/>
          <w:color w:val="000000"/>
        </w:rPr>
        <w:t>Лабораторная работа  № 10.     Способы проращивания семян.</w:t>
      </w:r>
    </w:p>
    <w:p w:rsidR="007F3505" w:rsidRPr="007F3505" w:rsidRDefault="007F3505" w:rsidP="007F3505">
      <w:pPr>
        <w:pStyle w:val="c22"/>
        <w:shd w:val="clear" w:color="auto" w:fill="FFFFFF"/>
        <w:spacing w:before="0" w:beforeAutospacing="0" w:after="0" w:afterAutospacing="0"/>
        <w:jc w:val="both"/>
        <w:rPr>
          <w:color w:val="000000"/>
        </w:rPr>
      </w:pPr>
      <w:r w:rsidRPr="007F3505">
        <w:rPr>
          <w:rStyle w:val="c8"/>
          <w:bCs/>
          <w:color w:val="000000"/>
        </w:rPr>
        <w:t>Лабораторная работа  №11.      Строение яйца птицы.</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7F3505" w:rsidRPr="007F3505" w:rsidRDefault="007F3505" w:rsidP="007F3505">
      <w:pPr>
        <w:pStyle w:val="a5"/>
        <w:jc w:val="both"/>
        <w:rPr>
          <w:rFonts w:ascii="Times New Roman" w:hAnsi="Times New Roman" w:cs="Times New Roman"/>
          <w:b/>
          <w:sz w:val="24"/>
          <w:szCs w:val="24"/>
        </w:rPr>
      </w:pPr>
    </w:p>
    <w:p w:rsidR="009B2C94" w:rsidRDefault="009B2C94" w:rsidP="007F3505">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7F3505" w:rsidRPr="007F3505" w:rsidRDefault="007F3505" w:rsidP="000E0B1A">
      <w:pPr>
        <w:shd w:val="clear" w:color="auto" w:fill="FFFFFF"/>
        <w:spacing w:after="0" w:line="240" w:lineRule="auto"/>
        <w:jc w:val="center"/>
        <w:rPr>
          <w:rFonts w:ascii="Times New Roman" w:hAnsi="Times New Roman" w:cs="Times New Roman"/>
          <w:b/>
          <w:sz w:val="24"/>
          <w:szCs w:val="24"/>
        </w:rPr>
      </w:pPr>
      <w:r w:rsidRPr="007F3505">
        <w:rPr>
          <w:rFonts w:ascii="Times New Roman" w:eastAsia="Times New Roman" w:hAnsi="Times New Roman" w:cs="Times New Roman"/>
          <w:b/>
          <w:bCs/>
          <w:color w:val="000000"/>
          <w:sz w:val="24"/>
          <w:szCs w:val="24"/>
          <w:lang w:eastAsia="ru-RU"/>
        </w:rPr>
        <w:t xml:space="preserve">Содержание </w:t>
      </w:r>
      <w:r w:rsidR="00C61588">
        <w:rPr>
          <w:rFonts w:ascii="Times New Roman" w:eastAsia="Times New Roman" w:hAnsi="Times New Roman" w:cs="Times New Roman"/>
          <w:b/>
          <w:bCs/>
          <w:color w:val="000000"/>
          <w:sz w:val="24"/>
          <w:szCs w:val="24"/>
          <w:lang w:eastAsia="ru-RU"/>
        </w:rPr>
        <w:t>учебного предмета</w:t>
      </w:r>
    </w:p>
    <w:p w:rsidR="007F3505" w:rsidRPr="007F3505" w:rsidRDefault="007F3505" w:rsidP="009B2C94">
      <w:pPr>
        <w:pStyle w:val="a5"/>
        <w:jc w:val="center"/>
        <w:rPr>
          <w:rFonts w:ascii="Times New Roman" w:hAnsi="Times New Roman" w:cs="Times New Roman"/>
          <w:b/>
          <w:sz w:val="24"/>
          <w:szCs w:val="24"/>
        </w:rPr>
      </w:pPr>
      <w:r w:rsidRPr="007F3505">
        <w:rPr>
          <w:rFonts w:ascii="Times New Roman" w:hAnsi="Times New Roman" w:cs="Times New Roman"/>
          <w:b/>
          <w:sz w:val="24"/>
          <w:szCs w:val="24"/>
        </w:rPr>
        <w:t>Биология. Разнообразие живых организмов 7 класс</w:t>
      </w:r>
    </w:p>
    <w:p w:rsidR="007F3505" w:rsidRPr="007F3505" w:rsidRDefault="007F3505" w:rsidP="007F3505">
      <w:pPr>
        <w:pStyle w:val="a5"/>
        <w:rPr>
          <w:rFonts w:ascii="Times New Roman" w:hAnsi="Times New Roman" w:cs="Times New Roman"/>
          <w:sz w:val="24"/>
          <w:szCs w:val="24"/>
          <w:lang w:eastAsia="ru-RU"/>
        </w:rPr>
      </w:pP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b/>
          <w:sz w:val="24"/>
          <w:szCs w:val="24"/>
          <w:lang w:eastAsia="ru-RU"/>
        </w:rPr>
        <w:t xml:space="preserve">I. Организация живой природы </w:t>
      </w:r>
      <w:r w:rsidRPr="007F3505">
        <w:rPr>
          <w:rFonts w:ascii="Times New Roman" w:hAnsi="Times New Roman" w:cs="Times New Roman"/>
          <w:sz w:val="24"/>
          <w:szCs w:val="24"/>
          <w:u w:val="single"/>
          <w:lang w:eastAsia="ru-RU"/>
        </w:rPr>
        <w:br/>
      </w:r>
      <w:r w:rsidRPr="007F3505">
        <w:rPr>
          <w:rFonts w:ascii="Times New Roman" w:hAnsi="Times New Roman" w:cs="Times New Roman"/>
          <w:sz w:val="24"/>
          <w:szCs w:val="24"/>
          <w:lang w:eastAsia="ru-RU"/>
        </w:rPr>
        <w:t xml:space="preserve">-Уровни организации живой природы. Общие свойства организмов. </w:t>
      </w:r>
      <w:proofErr w:type="spellStart"/>
      <w:r w:rsidRPr="007F3505">
        <w:rPr>
          <w:rFonts w:ascii="Times New Roman" w:hAnsi="Times New Roman" w:cs="Times New Roman"/>
          <w:sz w:val="24"/>
          <w:szCs w:val="24"/>
          <w:lang w:eastAsia="ru-RU"/>
        </w:rPr>
        <w:t>Средообразующая</w:t>
      </w:r>
      <w:proofErr w:type="spellEnd"/>
      <w:r w:rsidRPr="007F3505">
        <w:rPr>
          <w:rFonts w:ascii="Times New Roman" w:hAnsi="Times New Roman" w:cs="Times New Roman"/>
          <w:sz w:val="24"/>
          <w:szCs w:val="24"/>
          <w:lang w:eastAsia="ru-RU"/>
        </w:rPr>
        <w:t xml:space="preserve"> роль организмов.</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-Вид. Общие признаки вида. Популяции разных видов — взаимосвязанные части природного сообщества.</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-Природное сообщество — живая часть экосистемы. Видовая и пространственная структура сообщества. Пищевые связи организмов в экосистеме.</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-Разнообразие экосистем.</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-Экосистема — часть биосферы. </w:t>
      </w:r>
      <w:r w:rsidRPr="007F3505">
        <w:rPr>
          <w:rFonts w:ascii="Times New Roman" w:hAnsi="Times New Roman" w:cs="Times New Roman"/>
          <w:sz w:val="24"/>
          <w:szCs w:val="24"/>
          <w:lang w:eastAsia="ru-RU"/>
        </w:rPr>
        <w:br/>
        <w:t>Демонстрация: портреты ученых; гербарные экземпляры растений, чучела и рисунки животных разных видов, схемы, рисунки, таблицы, репродукции картин, модели, слайды, видеофильмы (в том числе цифровые образовательные ресурсы), иллюстрирующие экосистемную организацию живой природы.</w:t>
      </w:r>
      <w:r w:rsidRPr="007F3505">
        <w:rPr>
          <w:rFonts w:ascii="Times New Roman" w:hAnsi="Times New Roman" w:cs="Times New Roman"/>
          <w:sz w:val="24"/>
          <w:szCs w:val="24"/>
          <w:lang w:eastAsia="ru-RU"/>
        </w:rPr>
        <w:br/>
      </w:r>
      <w:r w:rsidRPr="007F3505">
        <w:rPr>
          <w:rFonts w:ascii="Times New Roman" w:hAnsi="Times New Roman" w:cs="Times New Roman"/>
          <w:b/>
          <w:bCs/>
          <w:i/>
          <w:iCs/>
          <w:sz w:val="24"/>
          <w:szCs w:val="24"/>
          <w:lang w:eastAsia="ru-RU"/>
        </w:rPr>
        <w:t>Экскурсия:</w:t>
      </w:r>
      <w:r w:rsidRPr="007F3505">
        <w:rPr>
          <w:rFonts w:ascii="Times New Roman" w:hAnsi="Times New Roman" w:cs="Times New Roman"/>
          <w:sz w:val="24"/>
          <w:szCs w:val="24"/>
          <w:lang w:eastAsia="ru-RU"/>
        </w:rPr>
        <w:t>1. Разнообразие видов в сообществе.</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bCs/>
          <w:sz w:val="24"/>
          <w:szCs w:val="24"/>
          <w:lang w:eastAsia="ru-RU"/>
        </w:rPr>
        <w:t>Тематическая контрольная работа №1</w:t>
      </w:r>
      <w:r w:rsidRPr="007F3505">
        <w:rPr>
          <w:rFonts w:ascii="Times New Roman" w:hAnsi="Times New Roman" w:cs="Times New Roman"/>
          <w:b/>
          <w:bCs/>
          <w:sz w:val="24"/>
          <w:szCs w:val="24"/>
          <w:lang w:eastAsia="ru-RU"/>
        </w:rPr>
        <w:br/>
      </w:r>
      <w:r w:rsidRPr="007F3505">
        <w:rPr>
          <w:rFonts w:ascii="Times New Roman" w:hAnsi="Times New Roman" w:cs="Times New Roman"/>
          <w:b/>
          <w:sz w:val="24"/>
          <w:szCs w:val="24"/>
          <w:lang w:eastAsia="ru-RU"/>
        </w:rPr>
        <w:t xml:space="preserve">II. Эволюция живой природы </w:t>
      </w:r>
      <w:r w:rsidRPr="007F3505">
        <w:rPr>
          <w:rFonts w:ascii="Times New Roman" w:hAnsi="Times New Roman" w:cs="Times New Roman"/>
          <w:sz w:val="24"/>
          <w:szCs w:val="24"/>
          <w:u w:val="single"/>
          <w:lang w:eastAsia="ru-RU"/>
        </w:rPr>
        <w:br/>
      </w:r>
      <w:r w:rsidRPr="007F3505">
        <w:rPr>
          <w:rFonts w:ascii="Times New Roman" w:hAnsi="Times New Roman" w:cs="Times New Roman"/>
          <w:sz w:val="24"/>
          <w:szCs w:val="24"/>
          <w:lang w:eastAsia="ru-RU"/>
        </w:rPr>
        <w:t>-. Эволюция. Основные события в историческом пути развития живой природы: от архея к кайнозою. Эволюционное учение Ч. Дарвина.</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-Доказательства эволюции: окаменелости и отпечатки, зародышевое сходство, единый план строения, рудиментарные органы, реликтовые виды</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 xml:space="preserve">- Возникновение жизни на Земле и ее существование в форме </w:t>
      </w:r>
      <w:proofErr w:type="gramStart"/>
      <w:r w:rsidRPr="007F3505">
        <w:rPr>
          <w:rFonts w:ascii="Times New Roman" w:hAnsi="Times New Roman" w:cs="Times New Roman"/>
          <w:sz w:val="24"/>
          <w:szCs w:val="24"/>
          <w:lang w:eastAsia="ru-RU"/>
        </w:rPr>
        <w:t>экосистемы..</w:t>
      </w:r>
      <w:proofErr w:type="gramEnd"/>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 Система растений и животных — отображение эволюции. Принципы классификации.</w:t>
      </w:r>
      <w:r w:rsidRPr="007F3505">
        <w:rPr>
          <w:rFonts w:ascii="Times New Roman" w:hAnsi="Times New Roman" w:cs="Times New Roman"/>
          <w:sz w:val="24"/>
          <w:szCs w:val="24"/>
          <w:lang w:eastAsia="ru-RU"/>
        </w:rPr>
        <w:br/>
        <w:t xml:space="preserve">Демонстрация: портреты ученых; гербарные экземпляры растений, коллекции насекомых, репродукции картин, схемы, рисунки, слайды, таблицы, видеофильмы (в том числе цифровые образовательные ресурсы), иллюстрирующие движущие силы эволюции, </w:t>
      </w:r>
      <w:r w:rsidRPr="007F3505">
        <w:rPr>
          <w:rFonts w:ascii="Times New Roman" w:hAnsi="Times New Roman" w:cs="Times New Roman"/>
          <w:sz w:val="24"/>
          <w:szCs w:val="24"/>
          <w:lang w:eastAsia="ru-RU"/>
        </w:rPr>
        <w:lastRenderedPageBreak/>
        <w:t>многообразие живых организмов, их приспособленность к условиям среды обитания, принципы классификации.</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bCs/>
          <w:sz w:val="24"/>
          <w:szCs w:val="24"/>
          <w:lang w:eastAsia="ru-RU"/>
        </w:rPr>
        <w:t>Тематическая контрольная работа №2</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b/>
          <w:sz w:val="24"/>
          <w:szCs w:val="24"/>
          <w:lang w:eastAsia="ru-RU"/>
        </w:rPr>
        <w:t>III. Растения – производители органического вещества</w:t>
      </w:r>
      <w:r w:rsidRPr="007F3505">
        <w:rPr>
          <w:rFonts w:ascii="Times New Roman" w:hAnsi="Times New Roman" w:cs="Times New Roman"/>
          <w:sz w:val="24"/>
          <w:szCs w:val="24"/>
          <w:u w:val="single"/>
          <w:lang w:eastAsia="ru-RU"/>
        </w:rPr>
        <w:br/>
        <w:t>-</w:t>
      </w:r>
      <w:r w:rsidRPr="007F3505">
        <w:rPr>
          <w:rFonts w:ascii="Times New Roman" w:hAnsi="Times New Roman" w:cs="Times New Roman"/>
          <w:sz w:val="24"/>
          <w:szCs w:val="24"/>
          <w:lang w:eastAsia="ru-RU"/>
        </w:rPr>
        <w:t xml:space="preserve">Царство Растения, общие признаки. Особая роль </w:t>
      </w:r>
      <w:proofErr w:type="gramStart"/>
      <w:r w:rsidRPr="007F3505">
        <w:rPr>
          <w:rFonts w:ascii="Times New Roman" w:hAnsi="Times New Roman" w:cs="Times New Roman"/>
          <w:sz w:val="24"/>
          <w:szCs w:val="24"/>
          <w:lang w:eastAsia="ru-RU"/>
        </w:rPr>
        <w:t>растений .Жизненные</w:t>
      </w:r>
      <w:proofErr w:type="gramEnd"/>
      <w:r w:rsidRPr="007F3505">
        <w:rPr>
          <w:rFonts w:ascii="Times New Roman" w:hAnsi="Times New Roman" w:cs="Times New Roman"/>
          <w:sz w:val="24"/>
          <w:szCs w:val="24"/>
          <w:lang w:eastAsia="ru-RU"/>
        </w:rPr>
        <w:t xml:space="preserve"> формы растений. Современный растительный мир — результат эволюции.</w:t>
      </w:r>
      <w:r w:rsidRPr="007F3505">
        <w:rPr>
          <w:rFonts w:ascii="Times New Roman" w:hAnsi="Times New Roman" w:cs="Times New Roman"/>
          <w:sz w:val="24"/>
          <w:szCs w:val="24"/>
          <w:lang w:eastAsia="ru-RU"/>
        </w:rPr>
        <w:br/>
        <w:t>-</w:t>
      </w:r>
      <w:proofErr w:type="spellStart"/>
      <w:r w:rsidRPr="007F3505">
        <w:rPr>
          <w:rFonts w:ascii="Times New Roman" w:hAnsi="Times New Roman" w:cs="Times New Roman"/>
          <w:sz w:val="24"/>
          <w:szCs w:val="24"/>
          <w:lang w:eastAsia="ru-RU"/>
        </w:rPr>
        <w:t>Подцарство</w:t>
      </w:r>
      <w:proofErr w:type="spellEnd"/>
      <w:r w:rsidRPr="007F3505">
        <w:rPr>
          <w:rFonts w:ascii="Times New Roman" w:hAnsi="Times New Roman" w:cs="Times New Roman"/>
          <w:sz w:val="24"/>
          <w:szCs w:val="24"/>
          <w:lang w:eastAsia="ru-RU"/>
        </w:rPr>
        <w:t xml:space="preserve"> Настоящие водоросли. </w:t>
      </w:r>
      <w:proofErr w:type="spellStart"/>
      <w:r w:rsidRPr="007F3505">
        <w:rPr>
          <w:rFonts w:ascii="Times New Roman" w:hAnsi="Times New Roman" w:cs="Times New Roman"/>
          <w:sz w:val="24"/>
          <w:szCs w:val="24"/>
          <w:lang w:eastAsia="ru-RU"/>
        </w:rPr>
        <w:t>Подцарство</w:t>
      </w:r>
      <w:proofErr w:type="spellEnd"/>
      <w:r w:rsidRPr="007F3505">
        <w:rPr>
          <w:rFonts w:ascii="Times New Roman" w:hAnsi="Times New Roman" w:cs="Times New Roman"/>
          <w:sz w:val="24"/>
          <w:szCs w:val="24"/>
          <w:lang w:eastAsia="ru-RU"/>
        </w:rPr>
        <w:t xml:space="preserve"> Багрянки.</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-Особенности строения водорослей. Отделы: Зеленые, Бурые, Красные водоросли. Черты прогрессивной организации бурых водорослей.</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-Роль водорослей в водных экосистемах. Использование водорослей в практической деятельности человека.</w:t>
      </w:r>
      <w:r w:rsidRPr="007F3505">
        <w:rPr>
          <w:rFonts w:ascii="Times New Roman" w:hAnsi="Times New Roman" w:cs="Times New Roman"/>
          <w:sz w:val="24"/>
          <w:szCs w:val="24"/>
          <w:lang w:eastAsia="ru-RU"/>
        </w:rPr>
        <w:br/>
        <w:t>-</w:t>
      </w:r>
      <w:proofErr w:type="spellStart"/>
      <w:r w:rsidRPr="007F3505">
        <w:rPr>
          <w:rFonts w:ascii="Times New Roman" w:hAnsi="Times New Roman" w:cs="Times New Roman"/>
          <w:sz w:val="24"/>
          <w:szCs w:val="24"/>
          <w:lang w:eastAsia="ru-RU"/>
        </w:rPr>
        <w:t>Подцарство</w:t>
      </w:r>
      <w:proofErr w:type="spellEnd"/>
      <w:r w:rsidRPr="007F3505">
        <w:rPr>
          <w:rFonts w:ascii="Times New Roman" w:hAnsi="Times New Roman" w:cs="Times New Roman"/>
          <w:sz w:val="24"/>
          <w:szCs w:val="24"/>
          <w:lang w:eastAsia="ru-RU"/>
        </w:rPr>
        <w:t xml:space="preserve"> Высшие растения. Усложнение строения растений в связи с приспособленностью к условиям наземно-воздушной среды. Происхождение высших растений.</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-Отдел Моховидные. Мхи — самые древние высшие растения.</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-Особенности строения мхов. Жизненный цикл мхов на примере кукушкина льна.</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 Болото как экосистема. Биосферное значение болот, экологические последствия их осушения. Торфообразование, использование торфа.</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 Отделы: Папоротниковидные. Хвощевидные. Плауновидные. Усложнение строения папоротников по сравнению с мхами. Цикл развития папоротников, зависимость от условий среды обитания.</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-Разнообразие современных папоротников и их значение.</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 Отдел Голосеменные — древняя группа семенных растений.</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-Класс Хвойные: строение и цикл развития сосны обыкновенной. Реликтовые голосеменные. Разнообразие современных хвойных.</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-Роль голосеменных в экосистеме тайги. Биосферное значение хвойных лесов.</w:t>
      </w:r>
      <w:r w:rsidRPr="007F3505">
        <w:rPr>
          <w:rFonts w:ascii="Times New Roman" w:hAnsi="Times New Roman" w:cs="Times New Roman"/>
          <w:sz w:val="24"/>
          <w:szCs w:val="24"/>
          <w:lang w:eastAsia="ru-RU"/>
        </w:rPr>
        <w:br/>
        <w:t>- Отдел Покрытосеменные — общие признаки. Происхождение. Классы: Однодольные и Двудольные.</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 Класс Двудольные, семейства: Крестоцветные,</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-Бобовые,</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-Пасленовые (дикорастущие виды и культурные растения).</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-Класс Однодольные, семейства: Лилейные</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-Злаки (дикорастущие виды и культурные растения). Роль злаков в луговых и степных экосистемах.</w:t>
      </w:r>
      <w:r w:rsidRPr="007F3505">
        <w:rPr>
          <w:rFonts w:ascii="Times New Roman" w:hAnsi="Times New Roman" w:cs="Times New Roman"/>
          <w:sz w:val="24"/>
          <w:szCs w:val="24"/>
          <w:lang w:eastAsia="ru-RU"/>
        </w:rPr>
        <w:br/>
        <w:t xml:space="preserve">-Значение покрытосеменных для развития земледелия. Создание сортов из дикорастущих </w:t>
      </w:r>
      <w:proofErr w:type="gramStart"/>
      <w:r w:rsidRPr="007F3505">
        <w:rPr>
          <w:rFonts w:ascii="Times New Roman" w:hAnsi="Times New Roman" w:cs="Times New Roman"/>
          <w:sz w:val="24"/>
          <w:szCs w:val="24"/>
          <w:lang w:eastAsia="ru-RU"/>
        </w:rPr>
        <w:t>видов..</w:t>
      </w:r>
      <w:proofErr w:type="gramEnd"/>
    </w:p>
    <w:p w:rsidR="0016234D"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-Овощеводство. Капуста — древняя овощная культура, ее разновидности и сорта. Выращивание капусты.</w:t>
      </w:r>
      <w:r w:rsidRPr="007F3505">
        <w:rPr>
          <w:rFonts w:ascii="Times New Roman" w:hAnsi="Times New Roman" w:cs="Times New Roman"/>
          <w:sz w:val="24"/>
          <w:szCs w:val="24"/>
          <w:lang w:eastAsia="ru-RU"/>
        </w:rPr>
        <w:br/>
        <w:t xml:space="preserve">Демонстрация: портреты ученых, микропрепараты, живые и гербарные экземпляры, таблицы, схемы, рисунки, репродукции картин, слайды, видеофильмы (в том числе цифровые образовательные ресурсы), иллюстрирующие морфологические особенности отдельных растений, </w:t>
      </w:r>
      <w:proofErr w:type="spellStart"/>
      <w:r w:rsidRPr="007F3505">
        <w:rPr>
          <w:rFonts w:ascii="Times New Roman" w:hAnsi="Times New Roman" w:cs="Times New Roman"/>
          <w:sz w:val="24"/>
          <w:szCs w:val="24"/>
          <w:lang w:eastAsia="ru-RU"/>
        </w:rPr>
        <w:t>средообразующую</w:t>
      </w:r>
      <w:proofErr w:type="spellEnd"/>
      <w:r w:rsidRPr="007F3505">
        <w:rPr>
          <w:rFonts w:ascii="Times New Roman" w:hAnsi="Times New Roman" w:cs="Times New Roman"/>
          <w:sz w:val="24"/>
          <w:szCs w:val="24"/>
          <w:lang w:eastAsia="ru-RU"/>
        </w:rPr>
        <w:t xml:space="preserve"> деятельность; циклы развития высших растений, двойное оплодотворение покрытосеменных, разнообразие сельскохозяйственных растений, редкие и исчезающие виды.</w:t>
      </w:r>
      <w:r w:rsidRPr="007F3505">
        <w:rPr>
          <w:rFonts w:ascii="Times New Roman" w:hAnsi="Times New Roman" w:cs="Times New Roman"/>
          <w:sz w:val="24"/>
          <w:szCs w:val="24"/>
          <w:lang w:eastAsia="ru-RU"/>
        </w:rPr>
        <w:br/>
      </w:r>
      <w:r w:rsidRPr="007F3505">
        <w:rPr>
          <w:rFonts w:ascii="Times New Roman" w:hAnsi="Times New Roman" w:cs="Times New Roman"/>
          <w:bCs/>
          <w:i/>
          <w:iCs/>
          <w:sz w:val="24"/>
          <w:szCs w:val="24"/>
          <w:lang w:eastAsia="ru-RU"/>
        </w:rPr>
        <w:t>Лабораторные работы:</w:t>
      </w:r>
      <w:r w:rsidRPr="007F3505">
        <w:rPr>
          <w:rFonts w:ascii="Times New Roman" w:hAnsi="Times New Roman" w:cs="Times New Roman"/>
          <w:b/>
          <w:bCs/>
          <w:sz w:val="24"/>
          <w:szCs w:val="24"/>
          <w:lang w:eastAsia="ru-RU"/>
        </w:rPr>
        <w:br/>
      </w:r>
      <w:r w:rsidRPr="007F3505">
        <w:rPr>
          <w:rFonts w:ascii="Times New Roman" w:hAnsi="Times New Roman" w:cs="Times New Roman"/>
          <w:sz w:val="24"/>
          <w:szCs w:val="24"/>
          <w:lang w:eastAsia="ru-RU"/>
        </w:rPr>
        <w:t>1. Изучение одноклеточных водорослей.</w:t>
      </w:r>
      <w:r w:rsidRPr="007F3505">
        <w:rPr>
          <w:rFonts w:ascii="Times New Roman" w:hAnsi="Times New Roman" w:cs="Times New Roman"/>
          <w:sz w:val="24"/>
          <w:szCs w:val="24"/>
          <w:lang w:eastAsia="ru-RU"/>
        </w:rPr>
        <w:br/>
        <w:t>2. Изучение многоклеточных водорослей.</w:t>
      </w:r>
      <w:r w:rsidRPr="007F3505">
        <w:rPr>
          <w:rFonts w:ascii="Times New Roman" w:hAnsi="Times New Roman" w:cs="Times New Roman"/>
          <w:sz w:val="24"/>
          <w:szCs w:val="24"/>
          <w:lang w:eastAsia="ru-RU"/>
        </w:rPr>
        <w:br/>
        <w:t xml:space="preserve">3. </w:t>
      </w:r>
      <w:r w:rsidR="000E0B1A">
        <w:rPr>
          <w:rFonts w:ascii="Times New Roman" w:hAnsi="Times New Roman" w:cs="Times New Roman"/>
          <w:sz w:val="24"/>
          <w:szCs w:val="24"/>
          <w:lang w:eastAsia="ru-RU"/>
        </w:rPr>
        <w:t xml:space="preserve">Изучение внешнего строения мхов. </w:t>
      </w:r>
      <w:r w:rsidRPr="007F3505">
        <w:rPr>
          <w:rFonts w:ascii="Times New Roman" w:hAnsi="Times New Roman" w:cs="Times New Roman"/>
          <w:sz w:val="24"/>
          <w:szCs w:val="24"/>
          <w:lang w:eastAsia="ru-RU"/>
        </w:rPr>
        <w:t>Строение зеленого мха кукушкин лен.</w:t>
      </w:r>
      <w:r w:rsidRPr="007F3505">
        <w:rPr>
          <w:rFonts w:ascii="Times New Roman" w:hAnsi="Times New Roman" w:cs="Times New Roman"/>
          <w:sz w:val="24"/>
          <w:szCs w:val="24"/>
          <w:lang w:eastAsia="ru-RU"/>
        </w:rPr>
        <w:br/>
        <w:t>4*. Строение мха сфагнум.</w:t>
      </w:r>
      <w:r w:rsidRPr="007F3505">
        <w:rPr>
          <w:rFonts w:ascii="Times New Roman" w:hAnsi="Times New Roman" w:cs="Times New Roman"/>
          <w:sz w:val="24"/>
          <w:szCs w:val="24"/>
          <w:lang w:eastAsia="ru-RU"/>
        </w:rPr>
        <w:br/>
        <w:t xml:space="preserve">5. </w:t>
      </w:r>
      <w:r w:rsidR="000E0B1A">
        <w:rPr>
          <w:rFonts w:ascii="Times New Roman" w:hAnsi="Times New Roman" w:cs="Times New Roman"/>
          <w:sz w:val="24"/>
          <w:szCs w:val="24"/>
          <w:lang w:eastAsia="ru-RU"/>
        </w:rPr>
        <w:t xml:space="preserve">Изучение внешнего строения </w:t>
      </w:r>
      <w:r w:rsidRPr="007F3505">
        <w:rPr>
          <w:rFonts w:ascii="Times New Roman" w:hAnsi="Times New Roman" w:cs="Times New Roman"/>
          <w:sz w:val="24"/>
          <w:szCs w:val="24"/>
          <w:lang w:eastAsia="ru-RU"/>
        </w:rPr>
        <w:t>папоротника.</w:t>
      </w:r>
      <w:r w:rsidRPr="007F3505">
        <w:rPr>
          <w:rFonts w:ascii="Times New Roman" w:hAnsi="Times New Roman" w:cs="Times New Roman"/>
          <w:sz w:val="24"/>
          <w:szCs w:val="24"/>
          <w:lang w:eastAsia="ru-RU"/>
        </w:rPr>
        <w:br/>
        <w:t xml:space="preserve">6. </w:t>
      </w:r>
      <w:r w:rsidR="000E0B1A">
        <w:rPr>
          <w:rFonts w:ascii="Times New Roman" w:hAnsi="Times New Roman" w:cs="Times New Roman"/>
          <w:sz w:val="24"/>
          <w:szCs w:val="24"/>
          <w:lang w:eastAsia="ru-RU"/>
        </w:rPr>
        <w:t>Изучение внешнего строения хвои, шишек</w:t>
      </w:r>
      <w:r w:rsidR="0016234D">
        <w:rPr>
          <w:rFonts w:ascii="Times New Roman" w:hAnsi="Times New Roman" w:cs="Times New Roman"/>
          <w:sz w:val="24"/>
          <w:szCs w:val="24"/>
          <w:lang w:eastAsia="ru-RU"/>
        </w:rPr>
        <w:t xml:space="preserve"> и семян</w:t>
      </w:r>
      <w:r w:rsidRPr="007F3505">
        <w:rPr>
          <w:rFonts w:ascii="Times New Roman" w:hAnsi="Times New Roman" w:cs="Times New Roman"/>
          <w:sz w:val="24"/>
          <w:szCs w:val="24"/>
          <w:lang w:eastAsia="ru-RU"/>
        </w:rPr>
        <w:t xml:space="preserve"> хвойных растений.</w:t>
      </w:r>
      <w:r w:rsidRPr="007F3505">
        <w:rPr>
          <w:rFonts w:ascii="Times New Roman" w:hAnsi="Times New Roman" w:cs="Times New Roman"/>
          <w:sz w:val="24"/>
          <w:szCs w:val="24"/>
          <w:lang w:eastAsia="ru-RU"/>
        </w:rPr>
        <w:br/>
        <w:t xml:space="preserve">7. </w:t>
      </w:r>
      <w:r w:rsidR="0016234D">
        <w:rPr>
          <w:rFonts w:ascii="Times New Roman" w:hAnsi="Times New Roman" w:cs="Times New Roman"/>
          <w:sz w:val="24"/>
          <w:szCs w:val="24"/>
          <w:lang w:eastAsia="ru-RU"/>
        </w:rPr>
        <w:t>Изучение внешнего строения покрытосеменных растений;</w:t>
      </w:r>
      <w:r w:rsidRPr="007F3505">
        <w:rPr>
          <w:rFonts w:ascii="Times New Roman" w:hAnsi="Times New Roman" w:cs="Times New Roman"/>
          <w:sz w:val="24"/>
          <w:szCs w:val="24"/>
          <w:lang w:eastAsia="ru-RU"/>
        </w:rPr>
        <w:br/>
      </w:r>
      <w:r w:rsidRPr="007F3505">
        <w:rPr>
          <w:rFonts w:ascii="Times New Roman" w:hAnsi="Times New Roman" w:cs="Times New Roman"/>
          <w:sz w:val="24"/>
          <w:szCs w:val="24"/>
          <w:lang w:eastAsia="ru-RU"/>
        </w:rPr>
        <w:lastRenderedPageBreak/>
        <w:t xml:space="preserve">8. </w:t>
      </w:r>
      <w:r w:rsidR="0016234D">
        <w:rPr>
          <w:rFonts w:ascii="Times New Roman" w:hAnsi="Times New Roman" w:cs="Times New Roman"/>
          <w:sz w:val="24"/>
          <w:szCs w:val="24"/>
          <w:lang w:eastAsia="ru-RU"/>
        </w:rPr>
        <w:t>Определение признаков класса в строении растений;</w:t>
      </w:r>
      <w:r w:rsidRPr="007F3505">
        <w:rPr>
          <w:rFonts w:ascii="Times New Roman" w:hAnsi="Times New Roman" w:cs="Times New Roman"/>
          <w:sz w:val="24"/>
          <w:szCs w:val="24"/>
          <w:lang w:eastAsia="ru-RU"/>
        </w:rPr>
        <w:br/>
        <w:t>9—13. Признаки растений изучаемых семейств</w:t>
      </w:r>
      <w:r w:rsidR="0016234D" w:rsidRPr="007F3505">
        <w:rPr>
          <w:rFonts w:ascii="Times New Roman" w:hAnsi="Times New Roman" w:cs="Times New Roman"/>
          <w:sz w:val="24"/>
          <w:szCs w:val="24"/>
          <w:lang w:eastAsia="ru-RU"/>
        </w:rPr>
        <w:t>од</w:t>
      </w:r>
      <w:r w:rsidR="0016234D">
        <w:rPr>
          <w:rFonts w:ascii="Times New Roman" w:hAnsi="Times New Roman" w:cs="Times New Roman"/>
          <w:sz w:val="24"/>
          <w:szCs w:val="24"/>
          <w:lang w:eastAsia="ru-RU"/>
        </w:rPr>
        <w:t>нодольных и двудольных растений</w:t>
      </w:r>
      <w:r w:rsidRPr="007F3505">
        <w:rPr>
          <w:rFonts w:ascii="Times New Roman" w:hAnsi="Times New Roman" w:cs="Times New Roman"/>
          <w:sz w:val="24"/>
          <w:szCs w:val="24"/>
          <w:lang w:eastAsia="ru-RU"/>
        </w:rPr>
        <w:t>.</w:t>
      </w:r>
    </w:p>
    <w:p w:rsidR="0016234D" w:rsidRDefault="0016234D" w:rsidP="007F3505">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14. Изучение строения плесневых грибов:</w:t>
      </w:r>
    </w:p>
    <w:p w:rsidR="007F3505" w:rsidRPr="007F3505" w:rsidRDefault="0016234D" w:rsidP="007F3505">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15. Вегетативное размножение комнатных растений.</w:t>
      </w:r>
      <w:r w:rsidR="007F3505" w:rsidRPr="007F3505">
        <w:rPr>
          <w:rFonts w:ascii="Times New Roman" w:hAnsi="Times New Roman" w:cs="Times New Roman"/>
          <w:sz w:val="24"/>
          <w:szCs w:val="24"/>
          <w:lang w:eastAsia="ru-RU"/>
        </w:rPr>
        <w:br/>
      </w:r>
      <w:r w:rsidR="007F3505" w:rsidRPr="007F3505">
        <w:rPr>
          <w:rFonts w:ascii="Times New Roman" w:hAnsi="Times New Roman" w:cs="Times New Roman"/>
          <w:b/>
          <w:bCs/>
          <w:i/>
          <w:iCs/>
          <w:sz w:val="24"/>
          <w:szCs w:val="24"/>
          <w:lang w:eastAsia="ru-RU"/>
        </w:rPr>
        <w:t>Экскурсия:</w:t>
      </w:r>
      <w:r w:rsidR="007F3505" w:rsidRPr="007F3505">
        <w:rPr>
          <w:rFonts w:ascii="Times New Roman" w:hAnsi="Times New Roman" w:cs="Times New Roman"/>
          <w:b/>
          <w:bCs/>
          <w:sz w:val="24"/>
          <w:szCs w:val="24"/>
          <w:lang w:eastAsia="ru-RU"/>
        </w:rPr>
        <w:br/>
      </w:r>
      <w:r w:rsidR="007F3505" w:rsidRPr="007F3505">
        <w:rPr>
          <w:rFonts w:ascii="Times New Roman" w:hAnsi="Times New Roman" w:cs="Times New Roman"/>
          <w:sz w:val="24"/>
          <w:szCs w:val="24"/>
          <w:lang w:eastAsia="ru-RU"/>
        </w:rPr>
        <w:t>2. Выращивание овощных растений в теплице.</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bCs/>
          <w:sz w:val="24"/>
          <w:szCs w:val="24"/>
          <w:lang w:eastAsia="ru-RU"/>
        </w:rPr>
        <w:t>Тематическая контрольная работа №3</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bCs/>
          <w:sz w:val="24"/>
          <w:szCs w:val="24"/>
          <w:lang w:eastAsia="ru-RU"/>
        </w:rPr>
        <w:t>Тематическая контрольная работа №4</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bCs/>
          <w:sz w:val="24"/>
          <w:szCs w:val="24"/>
          <w:lang w:eastAsia="ru-RU"/>
        </w:rPr>
        <w:t>Тематическая контрольная работа №5</w:t>
      </w:r>
    </w:p>
    <w:p w:rsidR="007F3505" w:rsidRPr="0016234D" w:rsidRDefault="007F3505" w:rsidP="007F3505">
      <w:pPr>
        <w:pStyle w:val="a5"/>
        <w:rPr>
          <w:rFonts w:ascii="Times New Roman" w:hAnsi="Times New Roman" w:cs="Times New Roman"/>
          <w:b/>
          <w:sz w:val="24"/>
          <w:szCs w:val="24"/>
          <w:lang w:eastAsia="ru-RU"/>
        </w:rPr>
      </w:pPr>
      <w:r w:rsidRPr="007F3505">
        <w:rPr>
          <w:rFonts w:ascii="Times New Roman" w:hAnsi="Times New Roman" w:cs="Times New Roman"/>
          <w:b/>
          <w:sz w:val="24"/>
          <w:szCs w:val="24"/>
          <w:lang w:eastAsia="ru-RU"/>
        </w:rPr>
        <w:t xml:space="preserve">IV. Животные- потребители органического вещества </w:t>
      </w:r>
      <w:r w:rsidRPr="007F3505">
        <w:rPr>
          <w:rFonts w:ascii="Times New Roman" w:hAnsi="Times New Roman" w:cs="Times New Roman"/>
          <w:sz w:val="24"/>
          <w:szCs w:val="24"/>
          <w:u w:val="single"/>
          <w:lang w:eastAsia="ru-RU"/>
        </w:rPr>
        <w:br/>
      </w:r>
      <w:r w:rsidRPr="007F3505">
        <w:rPr>
          <w:rFonts w:ascii="Times New Roman" w:hAnsi="Times New Roman" w:cs="Times New Roman"/>
          <w:sz w:val="24"/>
          <w:szCs w:val="24"/>
          <w:lang w:eastAsia="ru-RU"/>
        </w:rPr>
        <w:t>-Царство Животные. Общая характеристика. Симметрия тела у животных. Роль животных в жизни планеты, как потребителей органического вещества.</w:t>
      </w:r>
      <w:r w:rsidRPr="007F3505">
        <w:rPr>
          <w:rFonts w:ascii="Times New Roman" w:hAnsi="Times New Roman" w:cs="Times New Roman"/>
          <w:sz w:val="24"/>
          <w:szCs w:val="24"/>
          <w:lang w:eastAsia="ru-RU"/>
        </w:rPr>
        <w:br/>
        <w:t>-</w:t>
      </w:r>
      <w:proofErr w:type="spellStart"/>
      <w:r w:rsidRPr="007F3505">
        <w:rPr>
          <w:rFonts w:ascii="Times New Roman" w:hAnsi="Times New Roman" w:cs="Times New Roman"/>
          <w:sz w:val="24"/>
          <w:szCs w:val="24"/>
          <w:lang w:eastAsia="ru-RU"/>
        </w:rPr>
        <w:t>Подцарство</w:t>
      </w:r>
      <w:proofErr w:type="spellEnd"/>
      <w:r w:rsidRPr="007F3505">
        <w:rPr>
          <w:rFonts w:ascii="Times New Roman" w:hAnsi="Times New Roman" w:cs="Times New Roman"/>
          <w:sz w:val="24"/>
          <w:szCs w:val="24"/>
          <w:lang w:eastAsia="ru-RU"/>
        </w:rPr>
        <w:t xml:space="preserve"> Одноклеточные, или Простейшие. Общие признаки. Роль простейших в экосистемах, образовании известняка, мела, песчаника. Тип </w:t>
      </w:r>
      <w:proofErr w:type="spellStart"/>
      <w:r w:rsidRPr="007F3505">
        <w:rPr>
          <w:rFonts w:ascii="Times New Roman" w:hAnsi="Times New Roman" w:cs="Times New Roman"/>
          <w:sz w:val="24"/>
          <w:szCs w:val="24"/>
          <w:lang w:eastAsia="ru-RU"/>
        </w:rPr>
        <w:t>Саркожгутиконосцы</w:t>
      </w:r>
      <w:proofErr w:type="spellEnd"/>
      <w:r w:rsidRPr="007F3505">
        <w:rPr>
          <w:rFonts w:ascii="Times New Roman" w:hAnsi="Times New Roman" w:cs="Times New Roman"/>
          <w:sz w:val="24"/>
          <w:szCs w:val="24"/>
          <w:lang w:eastAsia="ru-RU"/>
        </w:rPr>
        <w:t>. Особенности строения, разнообразие. Роль в экосистемах.</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-Тип Споровики. Меры профилактики заболеваний, вызываемых споровиками. Тип Инфузории. Особенности строения. </w:t>
      </w:r>
      <w:r w:rsidRPr="007F3505">
        <w:rPr>
          <w:rFonts w:ascii="Times New Roman" w:hAnsi="Times New Roman" w:cs="Times New Roman"/>
          <w:sz w:val="24"/>
          <w:szCs w:val="24"/>
          <w:lang w:eastAsia="ru-RU"/>
        </w:rPr>
        <w:br/>
        <w:t xml:space="preserve">- </w:t>
      </w:r>
      <w:proofErr w:type="spellStart"/>
      <w:r w:rsidRPr="007F3505">
        <w:rPr>
          <w:rFonts w:ascii="Times New Roman" w:hAnsi="Times New Roman" w:cs="Times New Roman"/>
          <w:sz w:val="24"/>
          <w:szCs w:val="24"/>
          <w:lang w:eastAsia="ru-RU"/>
        </w:rPr>
        <w:t>Подцарство</w:t>
      </w:r>
      <w:proofErr w:type="spellEnd"/>
      <w:r w:rsidRPr="007F3505">
        <w:rPr>
          <w:rFonts w:ascii="Times New Roman" w:hAnsi="Times New Roman" w:cs="Times New Roman"/>
          <w:sz w:val="24"/>
          <w:szCs w:val="24"/>
          <w:lang w:eastAsia="ru-RU"/>
        </w:rPr>
        <w:t xml:space="preserve"> Многоклеточные. Общие признаки. Беспозвоночные животные, их роль в экосистемах.</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-Тип Кишечнополостные. Общая характеристика. Разнообразие. Классы Значение кишечнополостных в водных экосистемах.</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-Тип Плоские черви. Общая характеристика. Разнообразие. Классы. Профилактика заболеваний, вызываемых плоскими червями.</w:t>
      </w:r>
      <w:r w:rsidRPr="007F3505">
        <w:rPr>
          <w:rFonts w:ascii="Times New Roman" w:hAnsi="Times New Roman" w:cs="Times New Roman"/>
          <w:sz w:val="24"/>
          <w:szCs w:val="24"/>
          <w:lang w:eastAsia="ru-RU"/>
        </w:rPr>
        <w:br/>
        <w:t>- Тип Круглые черви. Общие признаки. Разнообразие. Меры профилактики заражения круглыми червями.</w:t>
      </w:r>
      <w:r w:rsidRPr="007F3505">
        <w:rPr>
          <w:rFonts w:ascii="Times New Roman" w:hAnsi="Times New Roman" w:cs="Times New Roman"/>
          <w:sz w:val="24"/>
          <w:szCs w:val="24"/>
          <w:lang w:eastAsia="ru-RU"/>
        </w:rPr>
        <w:br/>
        <w:t>- Тип Кольчатые черви. Общая характеристика. Особенности внешнего и внутреннего строения дождевого червя. Видовое многообразие и роль кольчатых червей.</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 Тип Моллюски. Общая характеристика типа. Разнообразие. Классы. Роль двустворчатых моллюсков в биологической очистке водоемов.</w:t>
      </w:r>
      <w:r w:rsidRPr="007F3505">
        <w:rPr>
          <w:rFonts w:ascii="Times New Roman" w:hAnsi="Times New Roman" w:cs="Times New Roman"/>
          <w:sz w:val="24"/>
          <w:szCs w:val="24"/>
          <w:lang w:eastAsia="ru-RU"/>
        </w:rPr>
        <w:br/>
        <w:t>- Тип Членистоногие. Особенности внешнего и внутреннего строения. Класс Ракообразные, общая характеристика, разнообразие.</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-Класс Паукообразные, отличительные особенности, разнообразие.</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-Класс Насекомые, общие черты внешнего и внутреннего строения. Развитие насекомых.</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-Роль насекомых в экосистемах, практическое значение.</w:t>
      </w:r>
      <w:r w:rsidRPr="007F3505">
        <w:rPr>
          <w:rFonts w:ascii="Times New Roman" w:hAnsi="Times New Roman" w:cs="Times New Roman"/>
          <w:sz w:val="24"/>
          <w:szCs w:val="24"/>
          <w:lang w:eastAsia="ru-RU"/>
        </w:rPr>
        <w:br/>
        <w:t>- Тип Хордовые. Общие признаки. Подтип Бесчерепные, Подтип Черепные, общая характеристика.</w:t>
      </w:r>
      <w:r w:rsidRPr="007F3505">
        <w:rPr>
          <w:rFonts w:ascii="Times New Roman" w:hAnsi="Times New Roman" w:cs="Times New Roman"/>
          <w:sz w:val="24"/>
          <w:szCs w:val="24"/>
          <w:lang w:eastAsia="ru-RU"/>
        </w:rPr>
        <w:br/>
        <w:t>-Надкласс Рыбы. Особенности внешнего и внутреннего строения в связи с обитанием в водной среде. - Класс Хрящевые рыбы, общие признаки. Разнообразие: акулы, скаты, химеры.</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-Класс Костные рыбы. Основные отряды, значение</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 xml:space="preserve">-Класс Земноводные, или </w:t>
      </w:r>
      <w:proofErr w:type="gramStart"/>
      <w:r w:rsidRPr="007F3505">
        <w:rPr>
          <w:rFonts w:ascii="Times New Roman" w:hAnsi="Times New Roman" w:cs="Times New Roman"/>
          <w:sz w:val="24"/>
          <w:szCs w:val="24"/>
          <w:lang w:eastAsia="ru-RU"/>
        </w:rPr>
        <w:t>Амфибии..</w:t>
      </w:r>
      <w:proofErr w:type="gramEnd"/>
      <w:r w:rsidRPr="007F3505">
        <w:rPr>
          <w:rFonts w:ascii="Times New Roman" w:hAnsi="Times New Roman" w:cs="Times New Roman"/>
          <w:sz w:val="24"/>
          <w:szCs w:val="24"/>
          <w:lang w:eastAsia="ru-RU"/>
        </w:rPr>
        <w:t xml:space="preserve"> Особенности строения, многообразие земноводных. Роль в экосистемах.</w:t>
      </w:r>
      <w:r w:rsidRPr="007F3505">
        <w:rPr>
          <w:rFonts w:ascii="Times New Roman" w:hAnsi="Times New Roman" w:cs="Times New Roman"/>
          <w:sz w:val="24"/>
          <w:szCs w:val="24"/>
          <w:lang w:eastAsia="ru-RU"/>
        </w:rPr>
        <w:br/>
        <w:t>- Класс Пресмыкающиеся, или Рептилии. Общие признаки. Отряды. Роль в экосистемах и жизни человека.</w:t>
      </w:r>
      <w:r w:rsidRPr="007F3505">
        <w:rPr>
          <w:rFonts w:ascii="Times New Roman" w:hAnsi="Times New Roman" w:cs="Times New Roman"/>
          <w:sz w:val="24"/>
          <w:szCs w:val="24"/>
          <w:lang w:eastAsia="ru-RU"/>
        </w:rPr>
        <w:br/>
        <w:t>-Класс Птицы. Особенности внешнего и внутреннего строения в связи с полетом.</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 Птицы наземных и водных экосистем.</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-Класс Млекопитающие, или Звери. Происхождение. Особенности внешнего и внутреннего строения.</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 Размножение и развитие.</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 Роль млекопитающих в различных экосистемах.</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 Млекопитающие различных экосистем: лесов, водоемов</w:t>
      </w:r>
      <w:r w:rsidRPr="007F3505">
        <w:rPr>
          <w:rFonts w:ascii="Times New Roman" w:hAnsi="Times New Roman" w:cs="Times New Roman"/>
          <w:sz w:val="24"/>
          <w:szCs w:val="24"/>
          <w:lang w:eastAsia="ru-RU"/>
        </w:rPr>
        <w:br/>
        <w:t>- Развитие животноводства</w:t>
      </w:r>
    </w:p>
    <w:p w:rsidR="0016234D"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lastRenderedPageBreak/>
        <w:t>Демонстрация: портреты ученых, микропрепараты, схемы, таблицы, рисунки, репродукции картин, коллекции, видеофильмы (в том числе цифровые образовательные ресурсы), иллюстрирующие особенности внешнего и внутреннего строения, многообразие основных типов животных, их происхождение, распространение в разных жизненных средах, роль в экосистемах и жизни человека, редкие и исчезающие виды.</w:t>
      </w:r>
      <w:r w:rsidRPr="007F3505">
        <w:rPr>
          <w:rFonts w:ascii="Times New Roman" w:hAnsi="Times New Roman" w:cs="Times New Roman"/>
          <w:sz w:val="24"/>
          <w:szCs w:val="24"/>
          <w:lang w:eastAsia="ru-RU"/>
        </w:rPr>
        <w:br/>
      </w:r>
      <w:r w:rsidRPr="007F3505">
        <w:rPr>
          <w:rFonts w:ascii="Times New Roman" w:hAnsi="Times New Roman" w:cs="Times New Roman"/>
          <w:bCs/>
          <w:i/>
          <w:iCs/>
          <w:sz w:val="24"/>
          <w:szCs w:val="24"/>
          <w:lang w:eastAsia="ru-RU"/>
        </w:rPr>
        <w:t>Лабораторные работы:</w:t>
      </w:r>
      <w:r w:rsidRPr="007F3505">
        <w:rPr>
          <w:rFonts w:ascii="Times New Roman" w:hAnsi="Times New Roman" w:cs="Times New Roman"/>
          <w:b/>
          <w:bCs/>
          <w:sz w:val="24"/>
          <w:szCs w:val="24"/>
          <w:lang w:eastAsia="ru-RU"/>
        </w:rPr>
        <w:br/>
      </w:r>
      <w:r w:rsidR="0016234D">
        <w:rPr>
          <w:rFonts w:ascii="Times New Roman" w:hAnsi="Times New Roman" w:cs="Times New Roman"/>
          <w:sz w:val="24"/>
          <w:szCs w:val="24"/>
          <w:lang w:eastAsia="ru-RU"/>
        </w:rPr>
        <w:t>1 Изучение строения и передвижения одноклеточных животных;</w:t>
      </w:r>
    </w:p>
    <w:p w:rsidR="0016234D" w:rsidRDefault="0016234D" w:rsidP="007F3505">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007F3505" w:rsidRPr="007F3505">
        <w:rPr>
          <w:rFonts w:ascii="Times New Roman" w:hAnsi="Times New Roman" w:cs="Times New Roman"/>
          <w:sz w:val="24"/>
          <w:szCs w:val="24"/>
          <w:lang w:eastAsia="ru-RU"/>
        </w:rPr>
        <w:t xml:space="preserve"> Внеш</w:t>
      </w:r>
      <w:r>
        <w:rPr>
          <w:rFonts w:ascii="Times New Roman" w:hAnsi="Times New Roman" w:cs="Times New Roman"/>
          <w:sz w:val="24"/>
          <w:szCs w:val="24"/>
          <w:lang w:eastAsia="ru-RU"/>
        </w:rPr>
        <w:t>нее строение дождевого червя.</w:t>
      </w:r>
      <w:r>
        <w:rPr>
          <w:rFonts w:ascii="Times New Roman" w:hAnsi="Times New Roman" w:cs="Times New Roman"/>
          <w:sz w:val="24"/>
          <w:szCs w:val="24"/>
          <w:lang w:eastAsia="ru-RU"/>
        </w:rPr>
        <w:br/>
        <w:t>3</w:t>
      </w:r>
      <w:r w:rsidR="007F3505" w:rsidRPr="007F350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Изучение строения раковин моллюсков.</w:t>
      </w:r>
      <w:r>
        <w:rPr>
          <w:rFonts w:ascii="Times New Roman" w:hAnsi="Times New Roman" w:cs="Times New Roman"/>
          <w:sz w:val="24"/>
          <w:szCs w:val="24"/>
          <w:lang w:eastAsia="ru-RU"/>
        </w:rPr>
        <w:br/>
        <w:t>4</w:t>
      </w:r>
      <w:r w:rsidR="007F3505" w:rsidRPr="007F3505">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Изучение  внешнего строения</w:t>
      </w:r>
      <w:r w:rsidR="007F3505" w:rsidRPr="007F3505">
        <w:rPr>
          <w:rFonts w:ascii="Times New Roman" w:hAnsi="Times New Roman" w:cs="Times New Roman"/>
          <w:sz w:val="24"/>
          <w:szCs w:val="24"/>
          <w:lang w:eastAsia="ru-RU"/>
        </w:rPr>
        <w:t xml:space="preserve"> насекомого.</w:t>
      </w:r>
    </w:p>
    <w:p w:rsidR="002C6E55" w:rsidRDefault="0016234D" w:rsidP="007F3505">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 Изучение типов развития насекомых:</w:t>
      </w:r>
      <w:r>
        <w:rPr>
          <w:rFonts w:ascii="Times New Roman" w:hAnsi="Times New Roman" w:cs="Times New Roman"/>
          <w:sz w:val="24"/>
          <w:szCs w:val="24"/>
          <w:lang w:eastAsia="ru-RU"/>
        </w:rPr>
        <w:br/>
        <w:t>6</w:t>
      </w:r>
      <w:r w:rsidR="007F3505" w:rsidRPr="007F3505">
        <w:rPr>
          <w:rFonts w:ascii="Times New Roman" w:hAnsi="Times New Roman" w:cs="Times New Roman"/>
          <w:sz w:val="24"/>
          <w:szCs w:val="24"/>
          <w:lang w:eastAsia="ru-RU"/>
        </w:rPr>
        <w:t xml:space="preserve">. </w:t>
      </w:r>
      <w:r w:rsidR="002C6E55">
        <w:rPr>
          <w:rFonts w:ascii="Times New Roman" w:hAnsi="Times New Roman" w:cs="Times New Roman"/>
          <w:sz w:val="24"/>
          <w:szCs w:val="24"/>
          <w:lang w:eastAsia="ru-RU"/>
        </w:rPr>
        <w:t>Изучение внешнего строения и передвижения рыб</w:t>
      </w:r>
      <w:r w:rsidR="007F3505" w:rsidRPr="007F3505">
        <w:rPr>
          <w:rFonts w:ascii="Times New Roman" w:hAnsi="Times New Roman" w:cs="Times New Roman"/>
          <w:sz w:val="24"/>
          <w:szCs w:val="24"/>
          <w:lang w:eastAsia="ru-RU"/>
        </w:rPr>
        <w:t>.</w:t>
      </w:r>
      <w:r w:rsidR="007F3505" w:rsidRPr="007F3505">
        <w:rPr>
          <w:rFonts w:ascii="Times New Roman" w:hAnsi="Times New Roman" w:cs="Times New Roman"/>
          <w:sz w:val="24"/>
          <w:szCs w:val="24"/>
          <w:lang w:eastAsia="ru-RU"/>
        </w:rPr>
        <w:br/>
      </w:r>
      <w:r w:rsidR="002C6E55">
        <w:rPr>
          <w:rFonts w:ascii="Times New Roman" w:hAnsi="Times New Roman" w:cs="Times New Roman"/>
          <w:sz w:val="24"/>
          <w:szCs w:val="24"/>
          <w:lang w:eastAsia="ru-RU"/>
        </w:rPr>
        <w:t>7. Изучение внешнего строения и перьевого покрова птиц.</w:t>
      </w:r>
      <w:r w:rsidR="002C6E55">
        <w:rPr>
          <w:rFonts w:ascii="Times New Roman" w:hAnsi="Times New Roman" w:cs="Times New Roman"/>
          <w:sz w:val="24"/>
          <w:szCs w:val="24"/>
          <w:lang w:eastAsia="ru-RU"/>
        </w:rPr>
        <w:br/>
        <w:t>8. Изучение  внешнего строения, скелета и зубной системы млекопитающих.</w:t>
      </w:r>
      <w:r w:rsidR="007F3505" w:rsidRPr="007F3505">
        <w:rPr>
          <w:rFonts w:ascii="Times New Roman" w:hAnsi="Times New Roman" w:cs="Times New Roman"/>
          <w:sz w:val="24"/>
          <w:szCs w:val="24"/>
          <w:lang w:eastAsia="ru-RU"/>
        </w:rPr>
        <w:br/>
      </w:r>
      <w:r w:rsidR="007F3505" w:rsidRPr="007F3505">
        <w:rPr>
          <w:rFonts w:ascii="Times New Roman" w:hAnsi="Times New Roman" w:cs="Times New Roman"/>
          <w:b/>
          <w:bCs/>
          <w:i/>
          <w:iCs/>
          <w:sz w:val="24"/>
          <w:szCs w:val="24"/>
          <w:lang w:eastAsia="ru-RU"/>
        </w:rPr>
        <w:t>Экскурсия:</w:t>
      </w:r>
      <w:r w:rsidR="007F3505" w:rsidRPr="007F3505">
        <w:rPr>
          <w:rFonts w:ascii="Times New Roman" w:hAnsi="Times New Roman" w:cs="Times New Roman"/>
          <w:b/>
          <w:bCs/>
          <w:sz w:val="24"/>
          <w:szCs w:val="24"/>
          <w:lang w:eastAsia="ru-RU"/>
        </w:rPr>
        <w:br/>
      </w:r>
      <w:r w:rsidR="002C6E55">
        <w:rPr>
          <w:rFonts w:ascii="Times New Roman" w:hAnsi="Times New Roman" w:cs="Times New Roman"/>
          <w:sz w:val="24"/>
          <w:szCs w:val="24"/>
          <w:lang w:eastAsia="ru-RU"/>
        </w:rPr>
        <w:t>1</w:t>
      </w:r>
      <w:r w:rsidR="007F3505" w:rsidRPr="007F3505">
        <w:rPr>
          <w:rFonts w:ascii="Times New Roman" w:hAnsi="Times New Roman" w:cs="Times New Roman"/>
          <w:sz w:val="24"/>
          <w:szCs w:val="24"/>
          <w:lang w:eastAsia="ru-RU"/>
        </w:rPr>
        <w:t xml:space="preserve">. </w:t>
      </w:r>
      <w:r w:rsidR="002C6E55">
        <w:rPr>
          <w:rFonts w:ascii="Times New Roman" w:hAnsi="Times New Roman" w:cs="Times New Roman"/>
          <w:sz w:val="24"/>
          <w:szCs w:val="24"/>
          <w:lang w:eastAsia="ru-RU"/>
        </w:rPr>
        <w:t>Многообразие животных</w:t>
      </w:r>
    </w:p>
    <w:p w:rsidR="007F3505" w:rsidRDefault="002C6E55" w:rsidP="007F3505">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007F3505" w:rsidRPr="007F3505">
        <w:rPr>
          <w:rFonts w:ascii="Times New Roman" w:hAnsi="Times New Roman" w:cs="Times New Roman"/>
          <w:sz w:val="24"/>
          <w:szCs w:val="24"/>
          <w:lang w:eastAsia="ru-RU"/>
        </w:rPr>
        <w:t>Лесные млекопитающие родного края (краеведческий музей).</w:t>
      </w:r>
    </w:p>
    <w:p w:rsidR="002C6E55" w:rsidRDefault="002C6E55" w:rsidP="007F3505">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 Разнообразие и роль членистоногих в природе родного края;</w:t>
      </w:r>
    </w:p>
    <w:p w:rsidR="002C6E55" w:rsidRPr="007F3505" w:rsidRDefault="002C6E55" w:rsidP="007F3505">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 Разнообразие птиц и млекопитающих местности проживания;</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bCs/>
          <w:sz w:val="24"/>
          <w:szCs w:val="24"/>
          <w:lang w:eastAsia="ru-RU"/>
        </w:rPr>
        <w:t>Тематическая контрольная работа № 6</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bCs/>
          <w:sz w:val="24"/>
          <w:szCs w:val="24"/>
          <w:lang w:eastAsia="ru-RU"/>
        </w:rPr>
        <w:t>Тематическая контрольная работа № 7</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b/>
          <w:sz w:val="24"/>
          <w:szCs w:val="24"/>
          <w:lang w:eastAsia="ru-RU"/>
        </w:rPr>
        <w:t xml:space="preserve">V. Бактерии, грибы- разрушители органического </w:t>
      </w:r>
      <w:proofErr w:type="gramStart"/>
      <w:r w:rsidRPr="007F3505">
        <w:rPr>
          <w:rFonts w:ascii="Times New Roman" w:hAnsi="Times New Roman" w:cs="Times New Roman"/>
          <w:b/>
          <w:sz w:val="24"/>
          <w:szCs w:val="24"/>
          <w:lang w:eastAsia="ru-RU"/>
        </w:rPr>
        <w:t>вещества .</w:t>
      </w:r>
      <w:proofErr w:type="gramEnd"/>
      <w:r w:rsidRPr="007F3505">
        <w:rPr>
          <w:rFonts w:ascii="Times New Roman" w:hAnsi="Times New Roman" w:cs="Times New Roman"/>
          <w:b/>
          <w:sz w:val="24"/>
          <w:szCs w:val="24"/>
          <w:lang w:eastAsia="ru-RU"/>
        </w:rPr>
        <w:t xml:space="preserve"> Лишайники. </w:t>
      </w:r>
      <w:r w:rsidRPr="007F3505">
        <w:rPr>
          <w:rFonts w:ascii="Times New Roman" w:hAnsi="Times New Roman" w:cs="Times New Roman"/>
          <w:sz w:val="24"/>
          <w:szCs w:val="24"/>
          <w:u w:val="single"/>
          <w:lang w:eastAsia="ru-RU"/>
        </w:rPr>
        <w:br/>
      </w:r>
      <w:r w:rsidRPr="007F3505">
        <w:rPr>
          <w:rFonts w:ascii="Times New Roman" w:hAnsi="Times New Roman" w:cs="Times New Roman"/>
          <w:sz w:val="24"/>
          <w:szCs w:val="24"/>
          <w:lang w:eastAsia="ru-RU"/>
        </w:rPr>
        <w:t>- Царство Бактерии. Общая характеристика. Разнообразие. Роль бактерий в экосистемах и практической деятельности человека.</w:t>
      </w:r>
      <w:r w:rsidRPr="007F3505">
        <w:rPr>
          <w:rFonts w:ascii="Times New Roman" w:hAnsi="Times New Roman" w:cs="Times New Roman"/>
          <w:sz w:val="24"/>
          <w:szCs w:val="24"/>
          <w:lang w:eastAsia="ru-RU"/>
        </w:rPr>
        <w:br/>
        <w:t>-Царство Грибы. Общие признаки</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 Роль грибов. Экологические группы грибов, их роль в экосистемах..</w:t>
      </w:r>
      <w:r w:rsidRPr="007F3505">
        <w:rPr>
          <w:rFonts w:ascii="Times New Roman" w:hAnsi="Times New Roman" w:cs="Times New Roman"/>
          <w:sz w:val="24"/>
          <w:szCs w:val="24"/>
          <w:lang w:eastAsia="ru-RU"/>
        </w:rPr>
        <w:br/>
        <w:t>- Лишайники. Общие признаки. Роль лишайников в экосистемах. Значение в жизни человека.</w:t>
      </w:r>
      <w:r w:rsidRPr="007F3505">
        <w:rPr>
          <w:rFonts w:ascii="Times New Roman" w:hAnsi="Times New Roman" w:cs="Times New Roman"/>
          <w:sz w:val="24"/>
          <w:szCs w:val="24"/>
          <w:lang w:eastAsia="ru-RU"/>
        </w:rPr>
        <w:br/>
        <w:t>Демонстрация: схемы, таблицы, коллекции, слайды, видеофильмы (в том числе цифровые образовательные ресурсы), иллюстрирующие строение и разнообразие бактерий, грибов, лишайников, съедобные и несъедобные грибы, правила сбора грибов, оказание первой помощи при отравлениях грибами; их роль в экосистемах.</w:t>
      </w:r>
      <w:r w:rsidRPr="007F3505">
        <w:rPr>
          <w:rFonts w:ascii="Times New Roman" w:hAnsi="Times New Roman" w:cs="Times New Roman"/>
          <w:sz w:val="24"/>
          <w:szCs w:val="24"/>
          <w:lang w:eastAsia="ru-RU"/>
        </w:rPr>
        <w:br/>
      </w:r>
      <w:r w:rsidRPr="007F3505">
        <w:rPr>
          <w:rFonts w:ascii="Times New Roman" w:hAnsi="Times New Roman" w:cs="Times New Roman"/>
          <w:b/>
          <w:sz w:val="24"/>
          <w:szCs w:val="24"/>
          <w:lang w:eastAsia="ru-RU"/>
        </w:rPr>
        <w:t xml:space="preserve">VI. Биоразнообразие </w:t>
      </w:r>
      <w:r w:rsidRPr="007F3505">
        <w:rPr>
          <w:rFonts w:ascii="Times New Roman" w:hAnsi="Times New Roman" w:cs="Times New Roman"/>
          <w:sz w:val="24"/>
          <w:szCs w:val="24"/>
          <w:u w:val="single"/>
          <w:lang w:eastAsia="ru-RU"/>
        </w:rPr>
        <w:br/>
      </w:r>
      <w:r w:rsidRPr="007F3505">
        <w:rPr>
          <w:rFonts w:ascii="Times New Roman" w:hAnsi="Times New Roman" w:cs="Times New Roman"/>
          <w:sz w:val="24"/>
          <w:szCs w:val="24"/>
          <w:lang w:eastAsia="ru-RU"/>
        </w:rPr>
        <w:t>- Видовое и экосистемное разнообразие — компоненты биологического разнообразия.</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 Экосистемное разнообразие — основа устойчивости биосферы.</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-Сохранение видового разнообразия. Красная книга.</w:t>
      </w:r>
    </w:p>
    <w:p w:rsidR="007F3505" w:rsidRPr="007F3505" w:rsidRDefault="007F3505" w:rsidP="007F3505">
      <w:pPr>
        <w:pStyle w:val="a5"/>
        <w:rPr>
          <w:rFonts w:ascii="Times New Roman" w:hAnsi="Times New Roman" w:cs="Times New Roman"/>
          <w:sz w:val="24"/>
          <w:szCs w:val="24"/>
          <w:lang w:eastAsia="ru-RU"/>
        </w:rPr>
      </w:pPr>
      <w:r w:rsidRPr="007F3505">
        <w:rPr>
          <w:rFonts w:ascii="Times New Roman" w:hAnsi="Times New Roman" w:cs="Times New Roman"/>
          <w:sz w:val="24"/>
          <w:szCs w:val="24"/>
          <w:lang w:eastAsia="ru-RU"/>
        </w:rPr>
        <w:t>- Сохранение разнообразия экосистем. Особо охраняемые природные территории.</w:t>
      </w:r>
      <w:r w:rsidRPr="007F3505">
        <w:rPr>
          <w:rFonts w:ascii="Times New Roman" w:hAnsi="Times New Roman" w:cs="Times New Roman"/>
          <w:sz w:val="24"/>
          <w:szCs w:val="24"/>
          <w:lang w:eastAsia="ru-RU"/>
        </w:rPr>
        <w:br/>
        <w:t>Демонстрация: схемы, модели, рисунки, таблицы, гербарные экземпляры, коллекции, слайды, видеофильмы (в том числе цифровые образовательные ресурсы), иллюстрирующие охраняемые виды растений, животных, грибов, заповедные территории.</w:t>
      </w:r>
      <w:r w:rsidRPr="007F3505">
        <w:rPr>
          <w:rFonts w:ascii="Times New Roman" w:hAnsi="Times New Roman" w:cs="Times New Roman"/>
          <w:sz w:val="24"/>
          <w:szCs w:val="24"/>
          <w:lang w:eastAsia="ru-RU"/>
        </w:rPr>
        <w:br/>
      </w:r>
    </w:p>
    <w:p w:rsidR="007F3505" w:rsidRPr="007F3505" w:rsidRDefault="007F3505" w:rsidP="007F350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F3505" w:rsidRPr="007F3505" w:rsidRDefault="007F3505" w:rsidP="00586D06">
      <w:pPr>
        <w:shd w:val="clear" w:color="auto" w:fill="FFFFFF"/>
        <w:spacing w:after="0" w:line="240" w:lineRule="auto"/>
        <w:jc w:val="center"/>
        <w:rPr>
          <w:rFonts w:ascii="Times New Roman" w:hAnsi="Times New Roman" w:cs="Times New Roman"/>
          <w:b/>
          <w:sz w:val="24"/>
          <w:szCs w:val="24"/>
        </w:rPr>
      </w:pPr>
      <w:r w:rsidRPr="007F3505">
        <w:rPr>
          <w:rFonts w:ascii="Times New Roman" w:eastAsia="Times New Roman" w:hAnsi="Times New Roman" w:cs="Times New Roman"/>
          <w:b/>
          <w:bCs/>
          <w:color w:val="000000"/>
          <w:sz w:val="24"/>
          <w:szCs w:val="24"/>
          <w:lang w:eastAsia="ru-RU"/>
        </w:rPr>
        <w:t xml:space="preserve">Содержание </w:t>
      </w:r>
      <w:r w:rsidR="00C61588">
        <w:rPr>
          <w:rFonts w:ascii="Times New Roman" w:eastAsia="Times New Roman" w:hAnsi="Times New Roman" w:cs="Times New Roman"/>
          <w:b/>
          <w:bCs/>
          <w:color w:val="000000"/>
          <w:sz w:val="24"/>
          <w:szCs w:val="24"/>
          <w:lang w:eastAsia="ru-RU"/>
        </w:rPr>
        <w:t>учебного предмета</w:t>
      </w:r>
      <w:r w:rsidRPr="007F3505">
        <w:rPr>
          <w:rFonts w:ascii="Times New Roman" w:hAnsi="Times New Roman" w:cs="Times New Roman"/>
          <w:b/>
          <w:sz w:val="24"/>
          <w:szCs w:val="24"/>
        </w:rPr>
        <w:t xml:space="preserve"> 8 класс</w:t>
      </w:r>
    </w:p>
    <w:p w:rsidR="007F3505" w:rsidRPr="007F3505" w:rsidRDefault="007F3505" w:rsidP="00586D06">
      <w:pPr>
        <w:shd w:val="clear" w:color="auto" w:fill="FFFFFF"/>
        <w:spacing w:after="0" w:line="240" w:lineRule="auto"/>
        <w:ind w:firstLine="708"/>
        <w:jc w:val="center"/>
        <w:rPr>
          <w:rFonts w:ascii="Times New Roman" w:hAnsi="Times New Roman" w:cs="Times New Roman"/>
          <w:b/>
          <w:sz w:val="24"/>
          <w:szCs w:val="24"/>
        </w:rPr>
      </w:pPr>
      <w:r w:rsidRPr="007F3505">
        <w:rPr>
          <w:rFonts w:ascii="Times New Roman" w:hAnsi="Times New Roman" w:cs="Times New Roman"/>
          <w:b/>
          <w:sz w:val="24"/>
          <w:szCs w:val="24"/>
        </w:rPr>
        <w:t>Биология. Человек. Культура здоровья</w:t>
      </w:r>
    </w:p>
    <w:p w:rsidR="007F3505" w:rsidRPr="007F3505" w:rsidRDefault="007F3505" w:rsidP="007F3505">
      <w:pPr>
        <w:shd w:val="clear" w:color="auto" w:fill="FFFFFF"/>
        <w:spacing w:after="0" w:line="240" w:lineRule="auto"/>
        <w:ind w:firstLine="714"/>
        <w:jc w:val="both"/>
        <w:rPr>
          <w:rFonts w:ascii="Times New Roman" w:eastAsia="Calibri" w:hAnsi="Times New Roman" w:cs="Times New Roman"/>
          <w:sz w:val="24"/>
          <w:szCs w:val="24"/>
          <w:u w:val="single"/>
        </w:rPr>
      </w:pPr>
    </w:p>
    <w:p w:rsidR="007F3505" w:rsidRPr="007F3505" w:rsidRDefault="007F3505"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b/>
          <w:color w:val="000000"/>
          <w:sz w:val="24"/>
          <w:szCs w:val="24"/>
          <w:lang w:eastAsia="ru-RU"/>
        </w:rPr>
      </w:pPr>
      <w:r w:rsidRPr="007F3505">
        <w:rPr>
          <w:rFonts w:ascii="Times New Roman" w:eastAsia="Times New Roman" w:hAnsi="Times New Roman" w:cs="Times New Roman"/>
          <w:b/>
          <w:color w:val="000000"/>
          <w:sz w:val="24"/>
          <w:szCs w:val="24"/>
          <w:lang w:eastAsia="ru-RU"/>
        </w:rPr>
        <w:t xml:space="preserve">Введение </w:t>
      </w:r>
      <w:r w:rsidR="00FB6C4F">
        <w:rPr>
          <w:rFonts w:ascii="Times New Roman" w:eastAsia="Times New Roman" w:hAnsi="Times New Roman" w:cs="Times New Roman"/>
          <w:b/>
          <w:color w:val="000000"/>
          <w:sz w:val="24"/>
          <w:szCs w:val="24"/>
          <w:lang w:eastAsia="ru-RU"/>
        </w:rPr>
        <w:t>в науки о человеке</w:t>
      </w:r>
    </w:p>
    <w:p w:rsidR="007F3505" w:rsidRPr="007F3505" w:rsidRDefault="00FB6C4F"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Комплекс наук, изучающихорганизм</w:t>
      </w:r>
      <w:r w:rsidR="007F3505" w:rsidRPr="007F3505">
        <w:rPr>
          <w:rFonts w:ascii="Times New Roman" w:eastAsia="Times New Roman" w:hAnsi="Times New Roman" w:cs="Times New Roman"/>
          <w:color w:val="000000"/>
          <w:sz w:val="24"/>
          <w:szCs w:val="24"/>
          <w:lang w:eastAsia="ru-RU"/>
        </w:rPr>
        <w:t xml:space="preserve"> человека: анатомия, физиология, гигиена, медицина, эмбриология, генетика, экология. Краткая история развития, предмет изуч</w:t>
      </w:r>
      <w:r>
        <w:rPr>
          <w:rFonts w:ascii="Times New Roman" w:eastAsia="Times New Roman" w:hAnsi="Times New Roman" w:cs="Times New Roman"/>
          <w:color w:val="000000"/>
          <w:sz w:val="24"/>
          <w:szCs w:val="24"/>
          <w:lang w:eastAsia="ru-RU"/>
        </w:rPr>
        <w:t>ения и научные методы изучения человеческого организма (</w:t>
      </w:r>
      <w:r w:rsidR="00E46DA8">
        <w:rPr>
          <w:rFonts w:ascii="Times New Roman" w:eastAsia="Times New Roman" w:hAnsi="Times New Roman" w:cs="Times New Roman"/>
          <w:color w:val="000000"/>
          <w:sz w:val="24"/>
          <w:szCs w:val="24"/>
          <w:lang w:eastAsia="ru-RU"/>
        </w:rPr>
        <w:t>наблюдение, измерение, эксперимент)</w:t>
      </w:r>
      <w:r>
        <w:rPr>
          <w:rFonts w:ascii="Times New Roman" w:eastAsia="Times New Roman" w:hAnsi="Times New Roman" w:cs="Times New Roman"/>
          <w:color w:val="000000"/>
          <w:sz w:val="24"/>
          <w:szCs w:val="24"/>
          <w:lang w:eastAsia="ru-RU"/>
        </w:rPr>
        <w:t>.</w:t>
      </w:r>
      <w:r w:rsidR="00E46DA8">
        <w:rPr>
          <w:rFonts w:ascii="Times New Roman" w:eastAsia="Times New Roman" w:hAnsi="Times New Roman" w:cs="Times New Roman"/>
          <w:color w:val="000000"/>
          <w:sz w:val="24"/>
          <w:szCs w:val="24"/>
          <w:lang w:eastAsia="ru-RU"/>
        </w:rPr>
        <w:t xml:space="preserve">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 </w:t>
      </w:r>
      <w:r>
        <w:rPr>
          <w:rFonts w:ascii="Times New Roman" w:eastAsia="Times New Roman" w:hAnsi="Times New Roman" w:cs="Times New Roman"/>
          <w:color w:val="000000"/>
          <w:sz w:val="24"/>
          <w:szCs w:val="24"/>
          <w:lang w:eastAsia="ru-RU"/>
        </w:rPr>
        <w:t xml:space="preserve">Значениезнаний </w:t>
      </w:r>
      <w:r w:rsidR="007F3505" w:rsidRPr="007F3505">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б особенностях</w:t>
      </w:r>
      <w:r w:rsidR="007F3505" w:rsidRPr="007F3505">
        <w:rPr>
          <w:rFonts w:ascii="Times New Roman" w:eastAsia="Times New Roman" w:hAnsi="Times New Roman" w:cs="Times New Roman"/>
          <w:color w:val="000000"/>
          <w:sz w:val="24"/>
          <w:szCs w:val="24"/>
          <w:lang w:eastAsia="ru-RU"/>
        </w:rPr>
        <w:t xml:space="preserve"> строении и жизнедеятельности организма человека </w:t>
      </w:r>
      <w:r>
        <w:rPr>
          <w:rFonts w:ascii="Times New Roman" w:eastAsia="Times New Roman" w:hAnsi="Times New Roman" w:cs="Times New Roman"/>
          <w:color w:val="000000"/>
          <w:sz w:val="24"/>
          <w:szCs w:val="24"/>
          <w:lang w:eastAsia="ru-RU"/>
        </w:rPr>
        <w:lastRenderedPageBreak/>
        <w:t xml:space="preserve">для самопознания и сохранения здоровья. </w:t>
      </w:r>
      <w:r w:rsidR="007F3505" w:rsidRPr="007F3505">
        <w:rPr>
          <w:rFonts w:ascii="Times New Roman" w:eastAsia="Times New Roman" w:hAnsi="Times New Roman" w:cs="Times New Roman"/>
          <w:color w:val="000000"/>
          <w:sz w:val="24"/>
          <w:szCs w:val="24"/>
          <w:lang w:eastAsia="ru-RU"/>
        </w:rPr>
        <w:t>Роль гигиены и санитарии в поддержании экологически чистой природной среды. Культура здоровья – основа полноценной жизни.</w:t>
      </w:r>
    </w:p>
    <w:p w:rsidR="007F3505" w:rsidRPr="007F3505" w:rsidRDefault="007F3505"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i/>
          <w:color w:val="000000"/>
          <w:sz w:val="24"/>
          <w:szCs w:val="24"/>
          <w:lang w:eastAsia="ru-RU"/>
        </w:rPr>
        <w:t>Демонстрация:</w:t>
      </w:r>
      <w:r w:rsidRPr="007F3505">
        <w:rPr>
          <w:rFonts w:ascii="Times New Roman" w:eastAsia="Times New Roman" w:hAnsi="Times New Roman" w:cs="Times New Roman"/>
          <w:color w:val="000000"/>
          <w:sz w:val="24"/>
          <w:szCs w:val="24"/>
          <w:lang w:eastAsia="ru-RU"/>
        </w:rPr>
        <w:t xml:space="preserve"> репродукции картин, изображающие тело человека; красочные рисунки об основных составляющих здорового образа жизни.</w:t>
      </w:r>
    </w:p>
    <w:p w:rsidR="007F3505" w:rsidRPr="007F3505" w:rsidRDefault="007F3505"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i/>
          <w:color w:val="000000"/>
          <w:sz w:val="24"/>
          <w:szCs w:val="24"/>
          <w:lang w:eastAsia="ru-RU"/>
        </w:rPr>
      </w:pPr>
      <w:r w:rsidRPr="007F3505">
        <w:rPr>
          <w:rFonts w:ascii="Times New Roman" w:eastAsia="Times New Roman" w:hAnsi="Times New Roman" w:cs="Times New Roman"/>
          <w:i/>
          <w:color w:val="000000"/>
          <w:sz w:val="24"/>
          <w:szCs w:val="24"/>
          <w:lang w:eastAsia="ru-RU"/>
        </w:rPr>
        <w:t xml:space="preserve">Самонаблюдения: </w:t>
      </w:r>
    </w:p>
    <w:p w:rsidR="007F3505" w:rsidRPr="007F3505" w:rsidRDefault="007F3505" w:rsidP="007F3505">
      <w:pPr>
        <w:spacing w:after="0" w:line="240" w:lineRule="auto"/>
        <w:ind w:right="-81"/>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1. Определение оптимальности веса.</w:t>
      </w:r>
    </w:p>
    <w:p w:rsidR="007F3505" w:rsidRDefault="007F3505" w:rsidP="007F3505">
      <w:pPr>
        <w:spacing w:after="0" w:line="240" w:lineRule="auto"/>
        <w:ind w:right="-81"/>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2. Исследование ногтей.</w:t>
      </w:r>
    </w:p>
    <w:p w:rsidR="00E46DA8" w:rsidRDefault="00E46DA8" w:rsidP="007F3505">
      <w:pPr>
        <w:spacing w:after="0" w:line="240" w:lineRule="auto"/>
        <w:ind w:right="-81"/>
        <w:jc w:val="both"/>
        <w:rPr>
          <w:rFonts w:ascii="Times New Roman" w:eastAsia="Times New Roman" w:hAnsi="Times New Roman" w:cs="Times New Roman"/>
          <w:b/>
          <w:color w:val="000000"/>
          <w:sz w:val="24"/>
          <w:szCs w:val="24"/>
          <w:lang w:eastAsia="ru-RU"/>
        </w:rPr>
      </w:pPr>
      <w:r w:rsidRPr="00E46DA8">
        <w:rPr>
          <w:rFonts w:ascii="Times New Roman" w:eastAsia="Times New Roman" w:hAnsi="Times New Roman" w:cs="Times New Roman"/>
          <w:b/>
          <w:color w:val="000000"/>
          <w:sz w:val="24"/>
          <w:szCs w:val="24"/>
          <w:lang w:eastAsia="ru-RU"/>
        </w:rPr>
        <w:t>Общие свойства организма человека.</w:t>
      </w:r>
    </w:p>
    <w:p w:rsidR="007F3505" w:rsidRPr="007F3505" w:rsidRDefault="007F3505"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b/>
          <w:color w:val="000000"/>
          <w:sz w:val="24"/>
          <w:szCs w:val="24"/>
          <w:lang w:eastAsia="ru-RU"/>
        </w:rPr>
      </w:pPr>
      <w:r w:rsidRPr="007F3505">
        <w:rPr>
          <w:rFonts w:ascii="Times New Roman" w:eastAsia="Times New Roman" w:hAnsi="Times New Roman" w:cs="Times New Roman"/>
          <w:b/>
          <w:color w:val="000000"/>
          <w:sz w:val="24"/>
          <w:szCs w:val="24"/>
          <w:lang w:eastAsia="ru-RU"/>
        </w:rPr>
        <w:t xml:space="preserve">Наследственность, среда и образ жизни – факторы здоровья </w:t>
      </w:r>
    </w:p>
    <w:p w:rsidR="00061C60" w:rsidRPr="00E46DA8" w:rsidRDefault="00061C60" w:rsidP="00061C60">
      <w:pPr>
        <w:spacing w:after="0" w:line="240" w:lineRule="auto"/>
        <w:ind w:right="-81"/>
        <w:jc w:val="both"/>
        <w:rPr>
          <w:rFonts w:ascii="Times New Roman" w:eastAsia="Times New Roman" w:hAnsi="Times New Roman" w:cs="Times New Roman"/>
          <w:color w:val="000000"/>
          <w:sz w:val="24"/>
          <w:szCs w:val="24"/>
          <w:lang w:eastAsia="ru-RU"/>
        </w:rPr>
      </w:pPr>
      <w:r w:rsidRPr="00E46DA8">
        <w:rPr>
          <w:rFonts w:ascii="Times New Roman" w:eastAsia="Times New Roman" w:hAnsi="Times New Roman" w:cs="Times New Roman"/>
          <w:color w:val="000000"/>
          <w:sz w:val="24"/>
          <w:szCs w:val="24"/>
          <w:lang w:eastAsia="ru-RU"/>
        </w:rPr>
        <w:t xml:space="preserve">Клетка </w:t>
      </w: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основа строения, жизнедеятельности и развития организмов.</w:t>
      </w:r>
    </w:p>
    <w:p w:rsidR="007F3505" w:rsidRPr="007F3505" w:rsidRDefault="00061C60"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Строение, химический состав, жизненные свойства клетки. </w:t>
      </w:r>
      <w:r w:rsidR="007F3505" w:rsidRPr="007F3505">
        <w:rPr>
          <w:rFonts w:ascii="Times New Roman" w:eastAsia="Times New Roman" w:hAnsi="Times New Roman" w:cs="Times New Roman"/>
          <w:color w:val="000000"/>
          <w:sz w:val="24"/>
          <w:szCs w:val="24"/>
          <w:lang w:eastAsia="ru-RU"/>
        </w:rPr>
        <w:t xml:space="preserve">Основные неорганические и органические вещества клетки. Органоиды цитоплазмы и их значение в обеспечении жизнедеятельности клетки. Ядро – хранитель наследственной информации, его основные компоненты. Постоянство числа и формы хромосом – видовой признак организмов. Диплоидный и гаплоидный наборы хромосом. Соматические и половые клетки. Процессы, обеспечивающие развитие потомства и сохранение вида: деление клеток, образование гамет, оплодотворение. </w:t>
      </w:r>
    </w:p>
    <w:p w:rsidR="007F3505" w:rsidRPr="007F3505" w:rsidRDefault="007F3505"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xml:space="preserve">Реализация наследственной информации и здоровье. Гены – материальные единицы наследственности, участки молекулы ДНК. Хромосомы – носители генов. Доминантные и рецессивные признаки человека. Генотип и фенотип. Наследственная и ненаследственная изменчивость. Типы мутаций у человека. Хромосомные и генные болезни. Наследственная предрасположенность к определенным заболеваниям. Медико-генетическое консультирование, его значение. Роль генетических знаний в планировании семьи. </w:t>
      </w:r>
    </w:p>
    <w:p w:rsidR="00B836AE" w:rsidRDefault="00B836AE"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Здоровье человека и его охрана.</w:t>
      </w:r>
    </w:p>
    <w:p w:rsidR="007F3505" w:rsidRDefault="007F3505"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Здоровье человека и факторы окружающей природной и социальной среды. Образ жизни и здоровье.</w:t>
      </w:r>
      <w:r w:rsidR="00B836AE">
        <w:rPr>
          <w:rFonts w:ascii="Times New Roman" w:eastAsia="Times New Roman" w:hAnsi="Times New Roman" w:cs="Times New Roman"/>
          <w:color w:val="000000"/>
          <w:sz w:val="24"/>
          <w:szCs w:val="24"/>
          <w:lang w:eastAsia="ru-RU"/>
        </w:rPr>
        <w:t>Соблюдение санитарно-гигиенических норм и правил здорового образа жизни.Укрепление здоровья: аутотренинги,закаливание,</w:t>
      </w:r>
      <w:r w:rsidR="009B313F">
        <w:rPr>
          <w:rFonts w:ascii="Times New Roman" w:eastAsia="Times New Roman" w:hAnsi="Times New Roman" w:cs="Times New Roman"/>
          <w:color w:val="000000"/>
          <w:sz w:val="24"/>
          <w:szCs w:val="24"/>
          <w:lang w:eastAsia="ru-RU"/>
        </w:rPr>
        <w:t xml:space="preserve"> двигательная активность, сбалансированное питание. Культура отношения к собственному здоровью и здоровью окружающих.</w:t>
      </w:r>
    </w:p>
    <w:p w:rsidR="009B313F" w:rsidRPr="007F3505" w:rsidRDefault="009B313F"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Человек и окружающая среда. Соблюдение правил поведения в окружающей среде, в опасных и чрезвычайных ситуациях, как основа безопасности с</w:t>
      </w:r>
      <w:r w:rsidR="00430F77">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бственной жизни.  </w:t>
      </w:r>
      <w:r w:rsidR="00430F77">
        <w:rPr>
          <w:rFonts w:ascii="Times New Roman" w:eastAsia="Times New Roman" w:hAnsi="Times New Roman" w:cs="Times New Roman"/>
          <w:color w:val="000000"/>
          <w:sz w:val="24"/>
          <w:szCs w:val="24"/>
          <w:lang w:eastAsia="ru-RU"/>
        </w:rPr>
        <w:t>Зависимость здоровья человека от состояния окружающей среды.</w:t>
      </w:r>
    </w:p>
    <w:p w:rsidR="007F3505" w:rsidRPr="007F3505" w:rsidRDefault="007F3505"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i/>
          <w:color w:val="000000"/>
          <w:sz w:val="24"/>
          <w:szCs w:val="24"/>
          <w:lang w:eastAsia="ru-RU"/>
        </w:rPr>
        <w:t>Демонстрация:</w:t>
      </w:r>
      <w:r w:rsidRPr="007F3505">
        <w:rPr>
          <w:rFonts w:ascii="Times New Roman" w:eastAsia="Times New Roman" w:hAnsi="Times New Roman" w:cs="Times New Roman"/>
          <w:color w:val="000000"/>
          <w:sz w:val="24"/>
          <w:szCs w:val="24"/>
          <w:lang w:eastAsia="ru-RU"/>
        </w:rPr>
        <w:t xml:space="preserve"> таблицы, схемы, слайды, диафильмы, фильмы, модели, иллюстрирующие строение клетки, тканей, органов и систем органов, нервной системы, процесс обмена веществ, законы наследования, типы мутаций, методы исследования генетики человека, дородовой диагностики. </w:t>
      </w:r>
    </w:p>
    <w:p w:rsidR="007F3505" w:rsidRPr="007F3505" w:rsidRDefault="007F3505"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i/>
          <w:color w:val="000000"/>
          <w:sz w:val="24"/>
          <w:szCs w:val="24"/>
          <w:lang w:eastAsia="ru-RU"/>
        </w:rPr>
      </w:pPr>
      <w:r w:rsidRPr="007F3505">
        <w:rPr>
          <w:rFonts w:ascii="Times New Roman" w:eastAsia="Times New Roman" w:hAnsi="Times New Roman" w:cs="Times New Roman"/>
          <w:i/>
          <w:color w:val="000000"/>
          <w:sz w:val="24"/>
          <w:szCs w:val="24"/>
          <w:lang w:eastAsia="ru-RU"/>
        </w:rPr>
        <w:t xml:space="preserve">Практическая работа: </w:t>
      </w:r>
    </w:p>
    <w:p w:rsidR="007F3505" w:rsidRPr="007F3505" w:rsidRDefault="007F3505"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1. Состав домашней аптечки.</w:t>
      </w:r>
    </w:p>
    <w:p w:rsidR="007F3505" w:rsidRDefault="007F3505"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color w:val="000000"/>
          <w:sz w:val="24"/>
          <w:szCs w:val="24"/>
          <w:lang w:eastAsia="ru-RU"/>
        </w:rPr>
        <w:t xml:space="preserve">Целостность организма человека – основа его жизнедеятельности </w:t>
      </w:r>
      <w:r w:rsidRPr="007F3505">
        <w:rPr>
          <w:rFonts w:ascii="Times New Roman" w:eastAsia="Times New Roman" w:hAnsi="Times New Roman" w:cs="Times New Roman"/>
          <w:color w:val="000000"/>
          <w:sz w:val="24"/>
          <w:szCs w:val="24"/>
          <w:lang w:eastAsia="ru-RU"/>
        </w:rPr>
        <w:t>Организм человека ка</w:t>
      </w:r>
      <w:r w:rsidR="00061C60">
        <w:rPr>
          <w:rFonts w:ascii="Times New Roman" w:eastAsia="Times New Roman" w:hAnsi="Times New Roman" w:cs="Times New Roman"/>
          <w:color w:val="000000"/>
          <w:sz w:val="24"/>
          <w:szCs w:val="24"/>
          <w:lang w:eastAsia="ru-RU"/>
        </w:rPr>
        <w:t>к сложная биологическая система. Ткани, органы</w:t>
      </w:r>
      <w:r w:rsidRPr="007F3505">
        <w:rPr>
          <w:rFonts w:ascii="Times New Roman" w:eastAsia="Times New Roman" w:hAnsi="Times New Roman" w:cs="Times New Roman"/>
          <w:color w:val="000000"/>
          <w:sz w:val="24"/>
          <w:szCs w:val="24"/>
          <w:lang w:eastAsia="ru-RU"/>
        </w:rPr>
        <w:t>, систем о</w:t>
      </w:r>
      <w:r w:rsidR="00061C60">
        <w:rPr>
          <w:rFonts w:ascii="Times New Roman" w:eastAsia="Times New Roman" w:hAnsi="Times New Roman" w:cs="Times New Roman"/>
          <w:color w:val="000000"/>
          <w:sz w:val="24"/>
          <w:szCs w:val="24"/>
          <w:lang w:eastAsia="ru-RU"/>
        </w:rPr>
        <w:t>рганов  организма человека, их строение и функции</w:t>
      </w:r>
      <w:r w:rsidRPr="007F3505">
        <w:rPr>
          <w:rFonts w:ascii="Times New Roman" w:eastAsia="Times New Roman" w:hAnsi="Times New Roman" w:cs="Times New Roman"/>
          <w:color w:val="000000"/>
          <w:sz w:val="24"/>
          <w:szCs w:val="24"/>
          <w:lang w:eastAsia="ru-RU"/>
        </w:rPr>
        <w:t xml:space="preserve">. Основные ткани организма человека: эпителиальная, соединительная, нервная, мышечная. </w:t>
      </w:r>
      <w:r w:rsidR="00061C60">
        <w:rPr>
          <w:rFonts w:ascii="Times New Roman" w:eastAsia="Times New Roman" w:hAnsi="Times New Roman" w:cs="Times New Roman"/>
          <w:color w:val="000000"/>
          <w:sz w:val="24"/>
          <w:szCs w:val="24"/>
          <w:lang w:eastAsia="ru-RU"/>
        </w:rPr>
        <w:t>Внутренняя среда организма (кровь, лимфа, тканевая жидкость).</w:t>
      </w:r>
    </w:p>
    <w:p w:rsidR="007F3505" w:rsidRPr="007F3505" w:rsidRDefault="00061C60"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Нейрогуморальная регуляция функций организма. </w:t>
      </w:r>
      <w:r w:rsidR="00B40B1D">
        <w:rPr>
          <w:rFonts w:ascii="Times New Roman" w:eastAsia="Times New Roman" w:hAnsi="Times New Roman" w:cs="Times New Roman"/>
          <w:color w:val="000000"/>
          <w:sz w:val="24"/>
          <w:szCs w:val="24"/>
          <w:lang w:eastAsia="ru-RU"/>
        </w:rPr>
        <w:t xml:space="preserve">Регуляция функций организма. Механизмы регуляции функций. </w:t>
      </w:r>
      <w:r w:rsidR="007F3505" w:rsidRPr="007F3505">
        <w:rPr>
          <w:rFonts w:ascii="Times New Roman" w:eastAsia="Times New Roman" w:hAnsi="Times New Roman" w:cs="Times New Roman"/>
          <w:color w:val="000000"/>
          <w:sz w:val="24"/>
          <w:szCs w:val="24"/>
          <w:lang w:eastAsia="ru-RU"/>
        </w:rPr>
        <w:t xml:space="preserve">Строение и принципы работы нервной системы. Основные механизмы нервной и гуморальной регуляции. Рефлекс. Условные и безусловные рефлексы, их значение. Внутренняя среда организма – основа его целостности. </w:t>
      </w:r>
    </w:p>
    <w:p w:rsidR="007F3505" w:rsidRPr="007F3505" w:rsidRDefault="007F3505"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xml:space="preserve">Кровь, ее функции. Форменные элементы крови Свертывание крови, гемолиз, СОЭ. Группы крови, их наследуемость. Резус-фактор и его особенности. Влияние факторов среды и вредных привычек на состав и функции крови (анемия, лейкемия). Регуляция кроветворения. Учение И.И. Мечникова о защитных свойствах крови. Иммунитет. Виды иммунитета. Иммунология на службе здоровья. ВИЧ-инфекция, пути передачи, «группы риска». Профилактика СПИДа.  </w:t>
      </w:r>
    </w:p>
    <w:p w:rsidR="007F3505" w:rsidRPr="007F3505" w:rsidRDefault="007F3505"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i/>
          <w:color w:val="000000"/>
          <w:sz w:val="24"/>
          <w:szCs w:val="24"/>
          <w:lang w:eastAsia="ru-RU"/>
        </w:rPr>
        <w:lastRenderedPageBreak/>
        <w:t>Демонстрация:</w:t>
      </w:r>
      <w:r w:rsidRPr="007F3505">
        <w:rPr>
          <w:rFonts w:ascii="Times New Roman" w:eastAsia="Times New Roman" w:hAnsi="Times New Roman" w:cs="Times New Roman"/>
          <w:color w:val="000000"/>
          <w:sz w:val="24"/>
          <w:szCs w:val="24"/>
          <w:lang w:eastAsia="ru-RU"/>
        </w:rPr>
        <w:t xml:space="preserve"> таблицы, иллюстрирующие строение тканей, компоненты внутренней среды, состав и функции крови.</w:t>
      </w:r>
    </w:p>
    <w:p w:rsidR="007F3505" w:rsidRPr="007F3505" w:rsidRDefault="007F3505"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i/>
          <w:color w:val="000000"/>
          <w:sz w:val="24"/>
          <w:szCs w:val="24"/>
          <w:lang w:eastAsia="ru-RU"/>
        </w:rPr>
      </w:pPr>
      <w:r w:rsidRPr="007F3505">
        <w:rPr>
          <w:rFonts w:ascii="Times New Roman" w:eastAsia="Times New Roman" w:hAnsi="Times New Roman" w:cs="Times New Roman"/>
          <w:i/>
          <w:color w:val="000000"/>
          <w:sz w:val="24"/>
          <w:szCs w:val="24"/>
          <w:lang w:eastAsia="ru-RU"/>
        </w:rPr>
        <w:t>Лабораторные работы:</w:t>
      </w:r>
    </w:p>
    <w:p w:rsidR="007F3505" w:rsidRPr="007F3505" w:rsidRDefault="007F3505" w:rsidP="007F3505">
      <w:pPr>
        <w:spacing w:after="0" w:line="240" w:lineRule="auto"/>
        <w:ind w:right="-81"/>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1. Ткани организма человека</w:t>
      </w:r>
    </w:p>
    <w:p w:rsidR="007F3505" w:rsidRPr="007F3505" w:rsidRDefault="007F3505" w:rsidP="007F3505">
      <w:pPr>
        <w:spacing w:after="0" w:line="240" w:lineRule="auto"/>
        <w:ind w:right="-81"/>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xml:space="preserve">2. Строение крови лягушки и человека </w:t>
      </w:r>
    </w:p>
    <w:p w:rsidR="007F3505" w:rsidRPr="007F3505" w:rsidRDefault="007F3505"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i/>
          <w:color w:val="000000"/>
          <w:sz w:val="24"/>
          <w:szCs w:val="24"/>
          <w:lang w:eastAsia="ru-RU"/>
        </w:rPr>
      </w:pPr>
      <w:r w:rsidRPr="007F3505">
        <w:rPr>
          <w:rFonts w:ascii="Times New Roman" w:eastAsia="Times New Roman" w:hAnsi="Times New Roman" w:cs="Times New Roman"/>
          <w:i/>
          <w:color w:val="000000"/>
          <w:sz w:val="24"/>
          <w:szCs w:val="24"/>
          <w:lang w:eastAsia="ru-RU"/>
        </w:rPr>
        <w:t xml:space="preserve">Практическая работа: </w:t>
      </w:r>
    </w:p>
    <w:p w:rsidR="007F3505" w:rsidRPr="007F3505" w:rsidRDefault="007F3505" w:rsidP="007F350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1. Изучение результатов анализа крови.</w:t>
      </w:r>
    </w:p>
    <w:p w:rsidR="007F3505" w:rsidRPr="007F3505" w:rsidRDefault="00E10E9F"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Опора и движение. </w:t>
      </w:r>
      <w:r w:rsidR="007F3505" w:rsidRPr="007F3505">
        <w:rPr>
          <w:rFonts w:ascii="Times New Roman" w:eastAsia="Times New Roman" w:hAnsi="Times New Roman" w:cs="Times New Roman"/>
          <w:b/>
          <w:color w:val="000000"/>
          <w:sz w:val="24"/>
          <w:szCs w:val="24"/>
          <w:lang w:eastAsia="ru-RU"/>
        </w:rPr>
        <w:t xml:space="preserve">Опорно-двигательная система. Физическое здоровье </w:t>
      </w:r>
    </w:p>
    <w:p w:rsidR="007F3505" w:rsidRPr="007F3505" w:rsidRDefault="00E10E9F"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Опорно-двигательная система: строение, функции</w:t>
      </w:r>
      <w:r w:rsidR="007F3505" w:rsidRPr="007F350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Кость: химический состав, строение, рост. </w:t>
      </w:r>
      <w:r w:rsidR="007F3505" w:rsidRPr="007F3505">
        <w:rPr>
          <w:rFonts w:ascii="Times New Roman" w:eastAsia="Times New Roman" w:hAnsi="Times New Roman" w:cs="Times New Roman"/>
          <w:color w:val="000000"/>
          <w:sz w:val="24"/>
          <w:szCs w:val="24"/>
          <w:lang w:eastAsia="ru-RU"/>
        </w:rPr>
        <w:t>Кости и их соединения – пассивная часть двигательного аппарата. Типы костей, их состав и строение. Соединение костей. Скелет, основные отделы: череп, позвоночник, скелет свободных конечностей и их функциональные особенности.</w:t>
      </w:r>
      <w:r>
        <w:rPr>
          <w:rFonts w:ascii="Times New Roman" w:eastAsia="Times New Roman" w:hAnsi="Times New Roman" w:cs="Times New Roman"/>
          <w:color w:val="000000"/>
          <w:sz w:val="24"/>
          <w:szCs w:val="24"/>
          <w:lang w:eastAsia="ru-RU"/>
        </w:rPr>
        <w:t xml:space="preserve"> Особенности скелета человека, связанные с прямохождением и трудовой деятельностью. </w:t>
      </w:r>
      <w:r w:rsidR="007F3505" w:rsidRPr="007F3505">
        <w:rPr>
          <w:rFonts w:ascii="Times New Roman" w:eastAsia="Times New Roman" w:hAnsi="Times New Roman" w:cs="Times New Roman"/>
          <w:color w:val="000000"/>
          <w:sz w:val="24"/>
          <w:szCs w:val="24"/>
          <w:lang w:eastAsia="ru-RU"/>
        </w:rPr>
        <w:t xml:space="preserve"> Влияние факторов </w:t>
      </w:r>
      <w:r w:rsidR="000E7628">
        <w:rPr>
          <w:rFonts w:ascii="Times New Roman" w:eastAsia="Times New Roman" w:hAnsi="Times New Roman" w:cs="Times New Roman"/>
          <w:color w:val="000000"/>
          <w:sz w:val="24"/>
          <w:szCs w:val="24"/>
          <w:lang w:eastAsia="ru-RU"/>
        </w:rPr>
        <w:t xml:space="preserve">окружающей </w:t>
      </w:r>
      <w:r w:rsidR="007F3505" w:rsidRPr="007F3505">
        <w:rPr>
          <w:rFonts w:ascii="Times New Roman" w:eastAsia="Times New Roman" w:hAnsi="Times New Roman" w:cs="Times New Roman"/>
          <w:color w:val="000000"/>
          <w:sz w:val="24"/>
          <w:szCs w:val="24"/>
          <w:lang w:eastAsia="ru-RU"/>
        </w:rPr>
        <w:t>среды и образа жизни на развитие скелета. Правильная осанка, ее значение для здоровья. Первая помощь при растяжении связок, вывихах суставов, переломах костей. Предупреждения нарушения осанки и плоскостопия.</w:t>
      </w:r>
    </w:p>
    <w:p w:rsidR="007F3505" w:rsidRPr="007F3505" w:rsidRDefault="007F3505"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xml:space="preserve">Мышцы – активная часть двигательного аппарата. </w:t>
      </w:r>
      <w:r w:rsidR="000E7628">
        <w:rPr>
          <w:rFonts w:ascii="Times New Roman" w:eastAsia="Times New Roman" w:hAnsi="Times New Roman" w:cs="Times New Roman"/>
          <w:color w:val="000000"/>
          <w:sz w:val="24"/>
          <w:szCs w:val="24"/>
          <w:lang w:eastAsia="ru-RU"/>
        </w:rPr>
        <w:t xml:space="preserve">Мышцы </w:t>
      </w:r>
      <w:r w:rsidRPr="007F3505">
        <w:rPr>
          <w:rFonts w:ascii="Times New Roman" w:eastAsia="Times New Roman" w:hAnsi="Times New Roman" w:cs="Times New Roman"/>
          <w:color w:val="000000"/>
          <w:sz w:val="24"/>
          <w:szCs w:val="24"/>
          <w:lang w:eastAsia="ru-RU"/>
        </w:rPr>
        <w:t xml:space="preserve">и </w:t>
      </w:r>
      <w:r w:rsidR="000E7628">
        <w:rPr>
          <w:rFonts w:ascii="Times New Roman" w:eastAsia="Times New Roman" w:hAnsi="Times New Roman" w:cs="Times New Roman"/>
          <w:color w:val="000000"/>
          <w:sz w:val="24"/>
          <w:szCs w:val="24"/>
          <w:lang w:eastAsia="ru-RU"/>
        </w:rPr>
        <w:t xml:space="preserve">их </w:t>
      </w:r>
      <w:r w:rsidRPr="007F3505">
        <w:rPr>
          <w:rFonts w:ascii="Times New Roman" w:eastAsia="Times New Roman" w:hAnsi="Times New Roman" w:cs="Times New Roman"/>
          <w:color w:val="000000"/>
          <w:sz w:val="24"/>
          <w:szCs w:val="24"/>
          <w:lang w:eastAsia="ru-RU"/>
        </w:rPr>
        <w:t xml:space="preserve">функции. Мышечная активность и ее влияние на развитие и функции других органов. </w:t>
      </w:r>
      <w:r w:rsidR="009B313F">
        <w:rPr>
          <w:rFonts w:ascii="Times New Roman" w:eastAsia="Times New Roman" w:hAnsi="Times New Roman" w:cs="Times New Roman"/>
          <w:color w:val="000000"/>
          <w:sz w:val="24"/>
          <w:szCs w:val="24"/>
          <w:lang w:eastAsia="ru-RU"/>
        </w:rPr>
        <w:t>Влияние</w:t>
      </w:r>
      <w:r w:rsidR="000E7628">
        <w:rPr>
          <w:rFonts w:ascii="Times New Roman" w:eastAsia="Times New Roman" w:hAnsi="Times New Roman" w:cs="Times New Roman"/>
          <w:color w:val="000000"/>
          <w:sz w:val="24"/>
          <w:szCs w:val="24"/>
          <w:lang w:eastAsia="ru-RU"/>
        </w:rPr>
        <w:t xml:space="preserve"> физических </w:t>
      </w:r>
      <w:proofErr w:type="gramStart"/>
      <w:r w:rsidR="000E7628">
        <w:rPr>
          <w:rFonts w:ascii="Times New Roman" w:eastAsia="Times New Roman" w:hAnsi="Times New Roman" w:cs="Times New Roman"/>
          <w:color w:val="000000"/>
          <w:sz w:val="24"/>
          <w:szCs w:val="24"/>
          <w:lang w:eastAsia="ru-RU"/>
        </w:rPr>
        <w:t xml:space="preserve">упражнений </w:t>
      </w:r>
      <w:r w:rsidR="009B313F">
        <w:rPr>
          <w:rFonts w:ascii="Times New Roman" w:eastAsia="Times New Roman" w:hAnsi="Times New Roman" w:cs="Times New Roman"/>
          <w:color w:val="000000"/>
          <w:sz w:val="24"/>
          <w:szCs w:val="24"/>
          <w:lang w:eastAsia="ru-RU"/>
        </w:rPr>
        <w:t xml:space="preserve"> на</w:t>
      </w:r>
      <w:proofErr w:type="gramEnd"/>
      <w:r w:rsidR="009B313F">
        <w:rPr>
          <w:rFonts w:ascii="Times New Roman" w:eastAsia="Times New Roman" w:hAnsi="Times New Roman" w:cs="Times New Roman"/>
          <w:color w:val="000000"/>
          <w:sz w:val="24"/>
          <w:szCs w:val="24"/>
          <w:lang w:eastAsia="ru-RU"/>
        </w:rPr>
        <w:t xml:space="preserve"> органы и системы органов.</w:t>
      </w:r>
      <w:r w:rsidRPr="007F3505">
        <w:rPr>
          <w:rFonts w:ascii="Times New Roman" w:eastAsia="Times New Roman" w:hAnsi="Times New Roman" w:cs="Times New Roman"/>
          <w:color w:val="000000"/>
          <w:sz w:val="24"/>
          <w:szCs w:val="24"/>
          <w:lang w:eastAsia="ru-RU"/>
        </w:rPr>
        <w:t xml:space="preserve">Влияние наследственности и среды на развитие мышц. </w:t>
      </w:r>
      <w:r w:rsidR="000E7628">
        <w:rPr>
          <w:rFonts w:ascii="Times New Roman" w:eastAsia="Times New Roman" w:hAnsi="Times New Roman" w:cs="Times New Roman"/>
          <w:color w:val="000000"/>
          <w:sz w:val="24"/>
          <w:szCs w:val="24"/>
          <w:lang w:eastAsia="ru-RU"/>
        </w:rPr>
        <w:t xml:space="preserve">Гиподинамия. </w:t>
      </w:r>
      <w:r w:rsidRPr="007F3505">
        <w:rPr>
          <w:rFonts w:ascii="Times New Roman" w:eastAsia="Times New Roman" w:hAnsi="Times New Roman" w:cs="Times New Roman"/>
          <w:color w:val="000000"/>
          <w:sz w:val="24"/>
          <w:szCs w:val="24"/>
          <w:lang w:eastAsia="ru-RU"/>
        </w:rPr>
        <w:t xml:space="preserve">Регулярные физические упражнения – залог здоровья. «Накаченные» мышцы и здоровье. </w:t>
      </w:r>
      <w:r w:rsidR="000E7628">
        <w:rPr>
          <w:rFonts w:ascii="Times New Roman" w:eastAsia="Times New Roman" w:hAnsi="Times New Roman" w:cs="Times New Roman"/>
          <w:color w:val="000000"/>
          <w:sz w:val="24"/>
          <w:szCs w:val="24"/>
          <w:lang w:eastAsia="ru-RU"/>
        </w:rPr>
        <w:t>Профилактика травматизма. Первая помощь при травмах опорно-двигательного аппарата.</w:t>
      </w:r>
    </w:p>
    <w:p w:rsidR="007F3505" w:rsidRPr="007F3505" w:rsidRDefault="007F3505"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i/>
          <w:color w:val="000000"/>
          <w:sz w:val="24"/>
          <w:szCs w:val="24"/>
          <w:lang w:eastAsia="ru-RU"/>
        </w:rPr>
        <w:t>Демонстрация:</w:t>
      </w:r>
      <w:r w:rsidRPr="007F3505">
        <w:rPr>
          <w:rFonts w:ascii="Times New Roman" w:eastAsia="Times New Roman" w:hAnsi="Times New Roman" w:cs="Times New Roman"/>
          <w:color w:val="000000"/>
          <w:sz w:val="24"/>
          <w:szCs w:val="24"/>
          <w:lang w:eastAsia="ru-RU"/>
        </w:rPr>
        <w:t xml:space="preserve"> таблицы, слайды, муляжи, иллюстрирующие строение скелета и мышц; открытки и репродукции произведений искусства, изображающие красоту и гармонию спортивного тела; схемы, таблицы, иллюстрирующие правильную осанку, сутулость, плоскостопие, влияние на работу мышц ритма и нагрузки, упражнения для корректировки осанки.</w:t>
      </w:r>
    </w:p>
    <w:p w:rsidR="007F3505" w:rsidRDefault="007F3505"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i/>
          <w:color w:val="000000"/>
          <w:sz w:val="24"/>
          <w:szCs w:val="24"/>
          <w:lang w:eastAsia="ru-RU"/>
        </w:rPr>
      </w:pPr>
      <w:r w:rsidRPr="007F3505">
        <w:rPr>
          <w:rFonts w:ascii="Times New Roman" w:eastAsia="Times New Roman" w:hAnsi="Times New Roman" w:cs="Times New Roman"/>
          <w:i/>
          <w:color w:val="000000"/>
          <w:sz w:val="24"/>
          <w:szCs w:val="24"/>
          <w:lang w:eastAsia="ru-RU"/>
        </w:rPr>
        <w:t>Лабораторные работы:</w:t>
      </w:r>
    </w:p>
    <w:p w:rsidR="00586D06" w:rsidRDefault="00586D06" w:rsidP="00586D06">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586D06">
        <w:rPr>
          <w:rFonts w:ascii="Times New Roman" w:eastAsia="Times New Roman" w:hAnsi="Times New Roman" w:cs="Times New Roman"/>
          <w:color w:val="000000"/>
          <w:sz w:val="24"/>
          <w:szCs w:val="24"/>
        </w:rPr>
        <w:t>Выявление особенностей строения клеток разных тканей;</w:t>
      </w:r>
    </w:p>
    <w:p w:rsidR="00586D06" w:rsidRDefault="00586D06" w:rsidP="00586D06">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2.Изучение строения головного мозга;</w:t>
      </w:r>
    </w:p>
    <w:p w:rsidR="00586D06" w:rsidRDefault="00586D06" w:rsidP="00586D06">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3.Выявление особенностей строения позвонков;</w:t>
      </w:r>
    </w:p>
    <w:p w:rsidR="00586D06" w:rsidRDefault="00586D06" w:rsidP="00586D06">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4.Выявление нарушения осанки и наличия плоскостопия;</w:t>
      </w:r>
    </w:p>
    <w:p w:rsidR="007F3505" w:rsidRPr="007F3505" w:rsidRDefault="00586D06"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F3505" w:rsidRPr="007F3505">
        <w:rPr>
          <w:rFonts w:ascii="Times New Roman" w:eastAsia="Times New Roman" w:hAnsi="Times New Roman" w:cs="Times New Roman"/>
          <w:color w:val="000000"/>
          <w:sz w:val="24"/>
          <w:szCs w:val="24"/>
          <w:lang w:eastAsia="ru-RU"/>
        </w:rPr>
        <w:t>. Химический состав костей.</w:t>
      </w:r>
    </w:p>
    <w:p w:rsidR="007F3505" w:rsidRPr="007F3505" w:rsidRDefault="00586D06"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F3505" w:rsidRPr="007F3505">
        <w:rPr>
          <w:rFonts w:ascii="Times New Roman" w:eastAsia="Times New Roman" w:hAnsi="Times New Roman" w:cs="Times New Roman"/>
          <w:color w:val="000000"/>
          <w:sz w:val="24"/>
          <w:szCs w:val="24"/>
          <w:lang w:eastAsia="ru-RU"/>
        </w:rPr>
        <w:t>. Строение и функции суставов.</w:t>
      </w:r>
    </w:p>
    <w:p w:rsidR="007F3505" w:rsidRDefault="00586D06"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F3505" w:rsidRPr="007F3505">
        <w:rPr>
          <w:rFonts w:ascii="Times New Roman" w:eastAsia="Times New Roman" w:hAnsi="Times New Roman" w:cs="Times New Roman"/>
          <w:color w:val="000000"/>
          <w:sz w:val="24"/>
          <w:szCs w:val="24"/>
          <w:lang w:eastAsia="ru-RU"/>
        </w:rPr>
        <w:t>. Утомление мышц.</w:t>
      </w:r>
    </w:p>
    <w:p w:rsidR="00586D06" w:rsidRDefault="00586D06"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Сравнение микроскопического строения крови человека и лягушки;</w:t>
      </w:r>
    </w:p>
    <w:p w:rsidR="00586D06" w:rsidRDefault="00586D06"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Подсчет пульса в разных условиях</w:t>
      </w:r>
    </w:p>
    <w:p w:rsidR="00586D06" w:rsidRPr="007F3505" w:rsidRDefault="00586D06"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10.Изучение строения и работы органов зрения.</w:t>
      </w:r>
    </w:p>
    <w:p w:rsidR="007F3505" w:rsidRPr="007F3505" w:rsidRDefault="007F3505"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i/>
          <w:color w:val="000000"/>
          <w:sz w:val="24"/>
          <w:szCs w:val="24"/>
          <w:lang w:eastAsia="ru-RU"/>
        </w:rPr>
      </w:pPr>
      <w:r w:rsidRPr="007F3505">
        <w:rPr>
          <w:rFonts w:ascii="Times New Roman" w:eastAsia="Times New Roman" w:hAnsi="Times New Roman" w:cs="Times New Roman"/>
          <w:i/>
          <w:color w:val="000000"/>
          <w:sz w:val="24"/>
          <w:szCs w:val="24"/>
          <w:lang w:eastAsia="ru-RU"/>
        </w:rPr>
        <w:t>Самонаблюдения:</w:t>
      </w:r>
    </w:p>
    <w:p w:rsidR="007F3505" w:rsidRPr="007F3505" w:rsidRDefault="007F3505" w:rsidP="007F350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3. Определение гибкости позвоночника</w:t>
      </w:r>
    </w:p>
    <w:p w:rsidR="007F3505" w:rsidRPr="007F3505" w:rsidRDefault="007F3505" w:rsidP="007F350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4. Оптимальные условия для отдыха мышц</w:t>
      </w:r>
    </w:p>
    <w:p w:rsidR="007F3505" w:rsidRPr="007F3505" w:rsidRDefault="007F3505" w:rsidP="007F350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5. Выявление снабжения кровью работающих мышц</w:t>
      </w:r>
    </w:p>
    <w:p w:rsidR="007F3505" w:rsidRPr="007F3505" w:rsidRDefault="007F3505" w:rsidP="007F350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6. Координация работы мышц</w:t>
      </w:r>
    </w:p>
    <w:p w:rsidR="000E7628" w:rsidRDefault="007F3505"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b/>
          <w:color w:val="000000"/>
          <w:sz w:val="24"/>
          <w:szCs w:val="24"/>
          <w:lang w:eastAsia="ru-RU"/>
        </w:rPr>
      </w:pPr>
      <w:r w:rsidRPr="007F3505">
        <w:rPr>
          <w:rFonts w:ascii="Times New Roman" w:eastAsia="Times New Roman" w:hAnsi="Times New Roman" w:cs="Times New Roman"/>
          <w:b/>
          <w:color w:val="000000"/>
          <w:sz w:val="24"/>
          <w:szCs w:val="24"/>
          <w:lang w:eastAsia="ru-RU"/>
        </w:rPr>
        <w:t>Системы жизнеобеспечения. Формир</w:t>
      </w:r>
      <w:r w:rsidR="009B2C94">
        <w:rPr>
          <w:rFonts w:ascii="Times New Roman" w:eastAsia="Times New Roman" w:hAnsi="Times New Roman" w:cs="Times New Roman"/>
          <w:b/>
          <w:color w:val="000000"/>
          <w:sz w:val="24"/>
          <w:szCs w:val="24"/>
          <w:lang w:eastAsia="ru-RU"/>
        </w:rPr>
        <w:t>ование культуры здоровья</w:t>
      </w:r>
      <w:r w:rsidR="000E7628">
        <w:rPr>
          <w:rFonts w:ascii="Times New Roman" w:eastAsia="Times New Roman" w:hAnsi="Times New Roman" w:cs="Times New Roman"/>
          <w:b/>
          <w:color w:val="000000"/>
          <w:sz w:val="24"/>
          <w:szCs w:val="24"/>
          <w:lang w:eastAsia="ru-RU"/>
        </w:rPr>
        <w:t>.</w:t>
      </w:r>
    </w:p>
    <w:p w:rsidR="007F3505" w:rsidRPr="009B2C94" w:rsidRDefault="000E7628"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Кровь и кровообращение. Функции крови и 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Резус-фактор.Переливание крови. Свертывание крови</w:t>
      </w:r>
      <w:r w:rsidR="002E131C">
        <w:rPr>
          <w:rFonts w:ascii="Times New Roman" w:eastAsia="Times New Roman" w:hAnsi="Times New Roman" w:cs="Times New Roman"/>
          <w:color w:val="000000"/>
          <w:sz w:val="24"/>
          <w:szCs w:val="24"/>
          <w:lang w:eastAsia="ru-RU"/>
        </w:rPr>
        <w:t>. Иммунитет. Факторы, влияющие на иммунитет.</w:t>
      </w:r>
      <w:r w:rsidR="002E131C" w:rsidRPr="002E131C">
        <w:rPr>
          <w:rFonts w:ascii="Times New Roman" w:eastAsia="Times New Roman" w:hAnsi="Times New Roman" w:cs="Times New Roman"/>
          <w:i/>
          <w:color w:val="000000"/>
          <w:sz w:val="24"/>
          <w:szCs w:val="24"/>
          <w:lang w:eastAsia="ru-RU"/>
        </w:rPr>
        <w:t xml:space="preserve">Значение работ Л. Пастера и </w:t>
      </w:r>
      <w:proofErr w:type="spellStart"/>
      <w:r w:rsidR="002E131C" w:rsidRPr="002E131C">
        <w:rPr>
          <w:rFonts w:ascii="Times New Roman" w:eastAsia="Times New Roman" w:hAnsi="Times New Roman" w:cs="Times New Roman"/>
          <w:i/>
          <w:color w:val="000000"/>
          <w:sz w:val="24"/>
          <w:szCs w:val="24"/>
          <w:lang w:eastAsia="ru-RU"/>
        </w:rPr>
        <w:t>И</w:t>
      </w:r>
      <w:proofErr w:type="spellEnd"/>
      <w:r w:rsidR="002E131C" w:rsidRPr="002E131C">
        <w:rPr>
          <w:rFonts w:ascii="Times New Roman" w:eastAsia="Times New Roman" w:hAnsi="Times New Roman" w:cs="Times New Roman"/>
          <w:i/>
          <w:color w:val="000000"/>
          <w:sz w:val="24"/>
          <w:szCs w:val="24"/>
          <w:lang w:eastAsia="ru-RU"/>
        </w:rPr>
        <w:t>. И.И Мечникова в области иммунитета</w:t>
      </w:r>
      <w:r w:rsidR="002E131C">
        <w:rPr>
          <w:rFonts w:ascii="Times New Roman" w:eastAsia="Times New Roman" w:hAnsi="Times New Roman" w:cs="Times New Roman"/>
          <w:b/>
          <w:color w:val="000000"/>
          <w:sz w:val="24"/>
          <w:szCs w:val="24"/>
          <w:lang w:eastAsia="ru-RU"/>
        </w:rPr>
        <w:t xml:space="preserve">. </w:t>
      </w:r>
      <w:r w:rsidR="002E131C" w:rsidRPr="002E131C">
        <w:rPr>
          <w:rFonts w:ascii="Times New Roman" w:eastAsia="Times New Roman" w:hAnsi="Times New Roman" w:cs="Times New Roman"/>
          <w:color w:val="000000"/>
          <w:sz w:val="24"/>
          <w:szCs w:val="24"/>
          <w:lang w:eastAsia="ru-RU"/>
        </w:rPr>
        <w:t>Роль</w:t>
      </w:r>
      <w:r w:rsidR="002E131C">
        <w:rPr>
          <w:rFonts w:ascii="Times New Roman" w:eastAsia="Times New Roman" w:hAnsi="Times New Roman" w:cs="Times New Roman"/>
          <w:color w:val="000000"/>
          <w:sz w:val="24"/>
          <w:szCs w:val="24"/>
          <w:lang w:eastAsia="ru-RU"/>
        </w:rPr>
        <w:t xml:space="preserve"> прививок с инфекционными заболеваниями. Кровеносная и лимфатическая система: строение, функции. </w:t>
      </w:r>
      <w:r w:rsidR="007F3505" w:rsidRPr="002E131C">
        <w:rPr>
          <w:rFonts w:ascii="Times New Roman" w:eastAsia="Times New Roman" w:hAnsi="Times New Roman" w:cs="Times New Roman"/>
          <w:color w:val="000000"/>
          <w:sz w:val="24"/>
          <w:szCs w:val="24"/>
          <w:lang w:eastAsia="ru-RU"/>
        </w:rPr>
        <w:t>Основная</w:t>
      </w:r>
      <w:r w:rsidR="007F3505" w:rsidRPr="007F3505">
        <w:rPr>
          <w:rFonts w:ascii="Times New Roman" w:eastAsia="Times New Roman" w:hAnsi="Times New Roman" w:cs="Times New Roman"/>
          <w:color w:val="000000"/>
          <w:sz w:val="24"/>
          <w:szCs w:val="24"/>
          <w:lang w:eastAsia="ru-RU"/>
        </w:rPr>
        <w:t xml:space="preserve"> функция сердечно-сосудистой системы – обеспечение движения крови по сосудам. </w:t>
      </w:r>
      <w:r w:rsidR="002E131C">
        <w:rPr>
          <w:rFonts w:ascii="Times New Roman" w:eastAsia="Times New Roman" w:hAnsi="Times New Roman" w:cs="Times New Roman"/>
          <w:color w:val="000000"/>
          <w:sz w:val="24"/>
          <w:szCs w:val="24"/>
          <w:lang w:eastAsia="ru-RU"/>
        </w:rPr>
        <w:t xml:space="preserve">Строение и работа </w:t>
      </w:r>
      <w:proofErr w:type="gramStart"/>
      <w:r w:rsidR="002E131C">
        <w:rPr>
          <w:rFonts w:ascii="Times New Roman" w:eastAsia="Times New Roman" w:hAnsi="Times New Roman" w:cs="Times New Roman"/>
          <w:color w:val="000000"/>
          <w:sz w:val="24"/>
          <w:szCs w:val="24"/>
          <w:lang w:eastAsia="ru-RU"/>
        </w:rPr>
        <w:t>сердца.</w:t>
      </w:r>
      <w:r w:rsidR="007F3505" w:rsidRPr="007F3505">
        <w:rPr>
          <w:rFonts w:ascii="Times New Roman" w:eastAsia="Times New Roman" w:hAnsi="Times New Roman" w:cs="Times New Roman"/>
          <w:color w:val="000000"/>
          <w:sz w:val="24"/>
          <w:szCs w:val="24"/>
          <w:lang w:eastAsia="ru-RU"/>
        </w:rPr>
        <w:t>.</w:t>
      </w:r>
      <w:proofErr w:type="gramEnd"/>
      <w:r w:rsidR="007F3505" w:rsidRPr="007F3505">
        <w:rPr>
          <w:rFonts w:ascii="Times New Roman" w:eastAsia="Times New Roman" w:hAnsi="Times New Roman" w:cs="Times New Roman"/>
          <w:color w:val="000000"/>
          <w:sz w:val="24"/>
          <w:szCs w:val="24"/>
          <w:lang w:eastAsia="ru-RU"/>
        </w:rPr>
        <w:t xml:space="preserve"> Роль предсердий и желудочков. Клапаны сердца, фазы сердечной деятельности. </w:t>
      </w:r>
      <w:r w:rsidR="007F3505" w:rsidRPr="007F3505">
        <w:rPr>
          <w:rFonts w:ascii="Times New Roman" w:eastAsia="Times New Roman" w:hAnsi="Times New Roman" w:cs="Times New Roman"/>
          <w:color w:val="000000"/>
          <w:sz w:val="24"/>
          <w:szCs w:val="24"/>
          <w:lang w:eastAsia="ru-RU"/>
        </w:rPr>
        <w:lastRenderedPageBreak/>
        <w:t>Проводящая система сердца. Врожденные и пр</w:t>
      </w:r>
      <w:r w:rsidR="002E131C">
        <w:rPr>
          <w:rFonts w:ascii="Times New Roman" w:eastAsia="Times New Roman" w:hAnsi="Times New Roman" w:cs="Times New Roman"/>
          <w:color w:val="000000"/>
          <w:sz w:val="24"/>
          <w:szCs w:val="24"/>
          <w:lang w:eastAsia="ru-RU"/>
        </w:rPr>
        <w:t xml:space="preserve">иобретенные заболевания сердца. Строение сосудов. </w:t>
      </w:r>
      <w:r w:rsidR="007F3505" w:rsidRPr="007F3505">
        <w:rPr>
          <w:rFonts w:ascii="Times New Roman" w:eastAsia="Times New Roman" w:hAnsi="Times New Roman" w:cs="Times New Roman"/>
          <w:color w:val="000000"/>
          <w:sz w:val="24"/>
          <w:szCs w:val="24"/>
          <w:lang w:eastAsia="ru-RU"/>
        </w:rPr>
        <w:t xml:space="preserve">Кровеносные сосуды: артерии, капилляры, вены. Большой и малый круги кровообращения. Движение крови по сосудам. </w:t>
      </w:r>
      <w:r w:rsidR="002E131C">
        <w:rPr>
          <w:rFonts w:ascii="Times New Roman" w:eastAsia="Times New Roman" w:hAnsi="Times New Roman" w:cs="Times New Roman"/>
          <w:color w:val="000000"/>
          <w:sz w:val="24"/>
          <w:szCs w:val="24"/>
          <w:lang w:eastAsia="ru-RU"/>
        </w:rPr>
        <w:t xml:space="preserve">Сердечный цикл. Пульс. Давление крови. </w:t>
      </w:r>
      <w:r w:rsidR="007F3505" w:rsidRPr="007F3505">
        <w:rPr>
          <w:rFonts w:ascii="Times New Roman" w:eastAsia="Times New Roman" w:hAnsi="Times New Roman" w:cs="Times New Roman"/>
          <w:color w:val="000000"/>
          <w:sz w:val="24"/>
          <w:szCs w:val="24"/>
          <w:lang w:eastAsia="ru-RU"/>
        </w:rPr>
        <w:t xml:space="preserve">Артериальное давление крови. Гипертония и гипотония. Регуляция работы сердца и сосудов: рефлекторная и гуморальная. </w:t>
      </w:r>
      <w:r w:rsidR="002E131C">
        <w:rPr>
          <w:rFonts w:ascii="Times New Roman" w:eastAsia="Times New Roman" w:hAnsi="Times New Roman" w:cs="Times New Roman"/>
          <w:color w:val="000000"/>
          <w:sz w:val="24"/>
          <w:szCs w:val="24"/>
          <w:lang w:eastAsia="ru-RU"/>
        </w:rPr>
        <w:t xml:space="preserve">Гигиена сердечно-сосудистой </w:t>
      </w:r>
      <w:proofErr w:type="spellStart"/>
      <w:r w:rsidR="002E131C">
        <w:rPr>
          <w:rFonts w:ascii="Times New Roman" w:eastAsia="Times New Roman" w:hAnsi="Times New Roman" w:cs="Times New Roman"/>
          <w:color w:val="000000"/>
          <w:sz w:val="24"/>
          <w:szCs w:val="24"/>
          <w:lang w:eastAsia="ru-RU"/>
        </w:rPr>
        <w:t>системы.</w:t>
      </w:r>
      <w:r w:rsidR="007F3505" w:rsidRPr="007F3505">
        <w:rPr>
          <w:rFonts w:ascii="Times New Roman" w:eastAsia="Times New Roman" w:hAnsi="Times New Roman" w:cs="Times New Roman"/>
          <w:color w:val="000000"/>
          <w:sz w:val="24"/>
          <w:szCs w:val="24"/>
          <w:lang w:eastAsia="ru-RU"/>
        </w:rPr>
        <w:t>Влияние</w:t>
      </w:r>
      <w:proofErr w:type="spellEnd"/>
      <w:r w:rsidR="007F3505" w:rsidRPr="007F3505">
        <w:rPr>
          <w:rFonts w:ascii="Times New Roman" w:eastAsia="Times New Roman" w:hAnsi="Times New Roman" w:cs="Times New Roman"/>
          <w:color w:val="000000"/>
          <w:sz w:val="24"/>
          <w:szCs w:val="24"/>
          <w:lang w:eastAsia="ru-RU"/>
        </w:rPr>
        <w:t xml:space="preserve"> наследственности, двигательной активности, факторов среды на сердеч</w:t>
      </w:r>
      <w:r w:rsidR="002E131C">
        <w:rPr>
          <w:rFonts w:ascii="Times New Roman" w:eastAsia="Times New Roman" w:hAnsi="Times New Roman" w:cs="Times New Roman"/>
          <w:color w:val="000000"/>
          <w:sz w:val="24"/>
          <w:szCs w:val="24"/>
          <w:lang w:eastAsia="ru-RU"/>
        </w:rPr>
        <w:t>но-сосудистую систему человека. Профилактика</w:t>
      </w:r>
      <w:r w:rsidR="007F3505" w:rsidRPr="007F3505">
        <w:rPr>
          <w:rFonts w:ascii="Times New Roman" w:eastAsia="Times New Roman" w:hAnsi="Times New Roman" w:cs="Times New Roman"/>
          <w:color w:val="000000"/>
          <w:sz w:val="24"/>
          <w:szCs w:val="24"/>
          <w:lang w:eastAsia="ru-RU"/>
        </w:rPr>
        <w:t xml:space="preserve"> сердечно-сосудистых заболеваний. </w:t>
      </w:r>
      <w:r w:rsidR="00165042">
        <w:rPr>
          <w:rFonts w:ascii="Times New Roman" w:eastAsia="Times New Roman" w:hAnsi="Times New Roman" w:cs="Times New Roman"/>
          <w:color w:val="000000"/>
          <w:sz w:val="24"/>
          <w:szCs w:val="24"/>
          <w:lang w:eastAsia="ru-RU"/>
        </w:rPr>
        <w:t>Виды кровотечений, приемы оказания первой помощи при кровотечениях.</w:t>
      </w:r>
    </w:p>
    <w:p w:rsidR="007F3505" w:rsidRPr="007F3505" w:rsidRDefault="007F3505"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xml:space="preserve">Лимфатическая система и ее компоненты: сосуды, капилляры и узлы. Лимфа, механизм образования и особенности движения.  </w:t>
      </w:r>
    </w:p>
    <w:p w:rsidR="007F3505" w:rsidRPr="007F3505" w:rsidRDefault="00165042"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Дыхание. Дыхательная система: строение и </w:t>
      </w:r>
      <w:proofErr w:type="gramStart"/>
      <w:r>
        <w:rPr>
          <w:rFonts w:ascii="Times New Roman" w:eastAsia="Times New Roman" w:hAnsi="Times New Roman" w:cs="Times New Roman"/>
          <w:color w:val="000000"/>
          <w:sz w:val="24"/>
          <w:szCs w:val="24"/>
          <w:lang w:eastAsia="ru-RU"/>
        </w:rPr>
        <w:t>функции.</w:t>
      </w:r>
      <w:r w:rsidR="007F3505" w:rsidRPr="007F3505">
        <w:rPr>
          <w:rFonts w:ascii="Times New Roman" w:eastAsia="Times New Roman" w:hAnsi="Times New Roman" w:cs="Times New Roman"/>
          <w:color w:val="000000"/>
          <w:sz w:val="24"/>
          <w:szCs w:val="24"/>
          <w:lang w:eastAsia="ru-RU"/>
        </w:rPr>
        <w:t>.</w:t>
      </w:r>
      <w:proofErr w:type="gramEnd"/>
      <w:r w:rsidR="007F3505" w:rsidRPr="007F3505">
        <w:rPr>
          <w:rFonts w:ascii="Times New Roman" w:eastAsia="Times New Roman" w:hAnsi="Times New Roman" w:cs="Times New Roman"/>
          <w:color w:val="000000"/>
          <w:sz w:val="24"/>
          <w:szCs w:val="24"/>
          <w:lang w:eastAsia="ru-RU"/>
        </w:rPr>
        <w:t xml:space="preserve"> Основная функция: обеспечение поступления в организм кислорода и выведение углекислого газа. </w:t>
      </w:r>
      <w:r>
        <w:rPr>
          <w:rFonts w:ascii="Times New Roman" w:eastAsia="Times New Roman" w:hAnsi="Times New Roman" w:cs="Times New Roman"/>
          <w:color w:val="000000"/>
          <w:sz w:val="24"/>
          <w:szCs w:val="24"/>
          <w:lang w:eastAsia="ru-RU"/>
        </w:rPr>
        <w:t xml:space="preserve">Этапы дыхания. </w:t>
      </w:r>
      <w:r w:rsidR="007F3505" w:rsidRPr="007F3505">
        <w:rPr>
          <w:rFonts w:ascii="Times New Roman" w:eastAsia="Times New Roman" w:hAnsi="Times New Roman" w:cs="Times New Roman"/>
          <w:color w:val="000000"/>
          <w:sz w:val="24"/>
          <w:szCs w:val="24"/>
          <w:lang w:eastAsia="ru-RU"/>
        </w:rPr>
        <w:t xml:space="preserve">Органы дыхания: воздухоносные пути и легкие. Строение органов дыхания в связи с выполняемой функцией. Этапы дыхания: внешнее, газообмен в легких, газообмен в тканях, окисление в клетках (высвобождение энергии из веществ, получаемых с пищей). Дыхательные объемы. Дыхательные движения и механизм вентиляции легких. Объем легочного воздуха, жизненная емкость легких и ее зависимость от регулярных занятий физкультурой и спортом. Регуляция дыхания. Функции дыхательного центра продолговатого мозга. Влияние больших полушарий на работу дыхательного центра. Защитные рефлексы: кашель и чихание. Гуморальная регуляция дыхания: влияние содержания углекислого газа в крови на дыхательный центр. </w:t>
      </w:r>
      <w:r>
        <w:rPr>
          <w:rFonts w:ascii="Times New Roman" w:eastAsia="Times New Roman" w:hAnsi="Times New Roman" w:cs="Times New Roman"/>
          <w:color w:val="000000"/>
          <w:sz w:val="24"/>
          <w:szCs w:val="24"/>
          <w:lang w:eastAsia="ru-RU"/>
        </w:rPr>
        <w:t xml:space="preserve">Гигиена дыхания. Вред табакокурения. </w:t>
      </w:r>
      <w:r w:rsidR="007F3505" w:rsidRPr="007F3505">
        <w:rPr>
          <w:rFonts w:ascii="Times New Roman" w:eastAsia="Times New Roman" w:hAnsi="Times New Roman" w:cs="Times New Roman"/>
          <w:color w:val="000000"/>
          <w:sz w:val="24"/>
          <w:szCs w:val="24"/>
          <w:lang w:eastAsia="ru-RU"/>
        </w:rPr>
        <w:t>Дыхательная гимнастика. Болезни органов дыхания: грипп, туберкулез легких. Закаливание – важное условие гигиены органов дыхания. Флюорография как средство ранней диагностики легочных заболеваний. Значение чистого воздуха для здоровья человека</w:t>
      </w:r>
      <w:r>
        <w:rPr>
          <w:rFonts w:ascii="Times New Roman" w:eastAsia="Times New Roman" w:hAnsi="Times New Roman" w:cs="Times New Roman"/>
          <w:color w:val="000000"/>
          <w:sz w:val="24"/>
          <w:szCs w:val="24"/>
          <w:lang w:eastAsia="ru-RU"/>
        </w:rPr>
        <w:t xml:space="preserve">. Предупреждение распространения инфекционных заболеваний и соблюдение мер профилактики для защиты собственного организма. </w:t>
      </w:r>
      <w:r w:rsidR="007F3505" w:rsidRPr="007F3505">
        <w:rPr>
          <w:rFonts w:ascii="Times New Roman" w:eastAsia="Times New Roman" w:hAnsi="Times New Roman" w:cs="Times New Roman"/>
          <w:color w:val="000000"/>
          <w:sz w:val="24"/>
          <w:szCs w:val="24"/>
          <w:lang w:eastAsia="ru-RU"/>
        </w:rPr>
        <w:t xml:space="preserve"> Первая помощь при </w:t>
      </w:r>
      <w:r>
        <w:rPr>
          <w:rFonts w:ascii="Times New Roman" w:eastAsia="Times New Roman" w:hAnsi="Times New Roman" w:cs="Times New Roman"/>
          <w:color w:val="000000"/>
          <w:sz w:val="24"/>
          <w:szCs w:val="24"/>
          <w:lang w:eastAsia="ru-RU"/>
        </w:rPr>
        <w:t xml:space="preserve">остановке дыхания, спасение утопающего, отравлении угарным газом, </w:t>
      </w:r>
      <w:r w:rsidR="007F3505" w:rsidRPr="007F3505">
        <w:rPr>
          <w:rFonts w:ascii="Times New Roman" w:eastAsia="Times New Roman" w:hAnsi="Times New Roman" w:cs="Times New Roman"/>
          <w:color w:val="000000"/>
          <w:sz w:val="24"/>
          <w:szCs w:val="24"/>
          <w:lang w:eastAsia="ru-RU"/>
        </w:rPr>
        <w:t>поражении органов дыхания: инородные тела в дыхательных путях, утопление, удушение, заваливание землей. Искусственное дыхание.</w:t>
      </w:r>
    </w:p>
    <w:p w:rsidR="00C12C81" w:rsidRDefault="007F3505"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i/>
          <w:color w:val="000000"/>
          <w:sz w:val="24"/>
          <w:szCs w:val="24"/>
          <w:lang w:eastAsia="ru-RU"/>
        </w:rPr>
        <w:t>Демонстрация:</w:t>
      </w:r>
      <w:r w:rsidRPr="007F3505">
        <w:rPr>
          <w:rFonts w:ascii="Times New Roman" w:eastAsia="Times New Roman" w:hAnsi="Times New Roman" w:cs="Times New Roman"/>
          <w:color w:val="000000"/>
          <w:sz w:val="24"/>
          <w:szCs w:val="24"/>
          <w:lang w:eastAsia="ru-RU"/>
        </w:rPr>
        <w:t xml:space="preserve"> таблицы, муляжи, слайды, диафильмы, фильмы, иллюстрирующие строение органов дыхательной системы, комплекс упражнений, способствующих увеличению грудной клетки и тренирующих правильное дыхание</w:t>
      </w:r>
      <w:r w:rsidR="00C12C81">
        <w:rPr>
          <w:rFonts w:ascii="Times New Roman" w:eastAsia="Times New Roman" w:hAnsi="Times New Roman" w:cs="Times New Roman"/>
          <w:color w:val="000000"/>
          <w:sz w:val="24"/>
          <w:szCs w:val="24"/>
          <w:lang w:eastAsia="ru-RU"/>
        </w:rPr>
        <w:t>, приемы искусственного дыхания</w:t>
      </w:r>
      <w:r w:rsidR="009B2C94">
        <w:rPr>
          <w:rFonts w:ascii="Times New Roman" w:eastAsia="Times New Roman" w:hAnsi="Times New Roman" w:cs="Times New Roman"/>
          <w:color w:val="000000"/>
          <w:sz w:val="24"/>
          <w:szCs w:val="24"/>
          <w:lang w:eastAsia="ru-RU"/>
        </w:rPr>
        <w:t xml:space="preserve">. </w:t>
      </w:r>
    </w:p>
    <w:p w:rsidR="00C12C81" w:rsidRDefault="00C12C81"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Пищеварение. Обмен веществ и энергии.</w:t>
      </w:r>
    </w:p>
    <w:p w:rsidR="00503252" w:rsidRDefault="007F3505"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xml:space="preserve">Питание. </w:t>
      </w:r>
      <w:r w:rsidR="00C12C81">
        <w:rPr>
          <w:rFonts w:ascii="Times New Roman" w:eastAsia="Times New Roman" w:hAnsi="Times New Roman" w:cs="Times New Roman"/>
          <w:color w:val="000000"/>
          <w:sz w:val="24"/>
          <w:szCs w:val="24"/>
          <w:lang w:eastAsia="ru-RU"/>
        </w:rPr>
        <w:t>Пищеварение. Пищеварительная система: строение и функции. Ферменты, роль ферментов в пищеварении</w:t>
      </w:r>
      <w:proofErr w:type="gramStart"/>
      <w:r w:rsidR="00C12C81">
        <w:rPr>
          <w:rFonts w:ascii="Times New Roman" w:eastAsia="Times New Roman" w:hAnsi="Times New Roman" w:cs="Times New Roman"/>
          <w:color w:val="000000"/>
          <w:sz w:val="24"/>
          <w:szCs w:val="24"/>
          <w:lang w:eastAsia="ru-RU"/>
        </w:rPr>
        <w:t xml:space="preserve">. </w:t>
      </w:r>
      <w:r w:rsidRPr="007F3505">
        <w:rPr>
          <w:rFonts w:ascii="Times New Roman" w:eastAsia="Times New Roman" w:hAnsi="Times New Roman" w:cs="Times New Roman"/>
          <w:color w:val="000000"/>
          <w:sz w:val="24"/>
          <w:szCs w:val="24"/>
          <w:lang w:eastAsia="ru-RU"/>
        </w:rPr>
        <w:t>.</w:t>
      </w:r>
      <w:proofErr w:type="gramEnd"/>
      <w:r w:rsidRPr="007F3505">
        <w:rPr>
          <w:rFonts w:ascii="Times New Roman" w:eastAsia="Times New Roman" w:hAnsi="Times New Roman" w:cs="Times New Roman"/>
          <w:color w:val="000000"/>
          <w:sz w:val="24"/>
          <w:szCs w:val="24"/>
          <w:lang w:eastAsia="ru-RU"/>
        </w:rPr>
        <w:t xml:space="preserve"> Экологическая чистота пищевых продуктов – важный фактор здоровья. Трансгенные продукты. Значение пищеварения. Система пищеварительных органов. Пищеварение в ротовой полости. </w:t>
      </w:r>
      <w:r w:rsidR="00C12C81">
        <w:rPr>
          <w:rFonts w:ascii="Times New Roman" w:eastAsia="Times New Roman" w:hAnsi="Times New Roman" w:cs="Times New Roman"/>
          <w:color w:val="000000"/>
          <w:sz w:val="24"/>
          <w:szCs w:val="24"/>
          <w:lang w:eastAsia="ru-RU"/>
        </w:rPr>
        <w:t>Обработка пищи в ротовой полости. Зубы и уход за ними.</w:t>
      </w:r>
      <w:r w:rsidRPr="007F3505">
        <w:rPr>
          <w:rFonts w:ascii="Times New Roman" w:eastAsia="Times New Roman" w:hAnsi="Times New Roman" w:cs="Times New Roman"/>
          <w:color w:val="000000"/>
          <w:sz w:val="24"/>
          <w:szCs w:val="24"/>
          <w:lang w:eastAsia="ru-RU"/>
        </w:rPr>
        <w:t xml:space="preserve"> Здоровые зубы – важное звено в процессе пищеварения. </w:t>
      </w:r>
      <w:r w:rsidR="00C12C81">
        <w:rPr>
          <w:rFonts w:ascii="Times New Roman" w:eastAsia="Times New Roman" w:hAnsi="Times New Roman" w:cs="Times New Roman"/>
          <w:color w:val="000000"/>
          <w:sz w:val="24"/>
          <w:szCs w:val="24"/>
          <w:lang w:eastAsia="ru-RU"/>
        </w:rPr>
        <w:t xml:space="preserve">Слюна и слюнные железы. Глотание. </w:t>
      </w:r>
      <w:r w:rsidRPr="007F3505">
        <w:rPr>
          <w:rFonts w:ascii="Times New Roman" w:eastAsia="Times New Roman" w:hAnsi="Times New Roman" w:cs="Times New Roman"/>
          <w:color w:val="000000"/>
          <w:sz w:val="24"/>
          <w:szCs w:val="24"/>
          <w:lang w:eastAsia="ru-RU"/>
        </w:rPr>
        <w:t xml:space="preserve">Пищевод, желудок и особенности их строения. Пищеварение в желудке: отделение желудочного сока, механизм возбуждения желудочных желез. </w:t>
      </w:r>
      <w:r w:rsidR="00C12C81">
        <w:rPr>
          <w:rFonts w:ascii="Times New Roman" w:eastAsia="Times New Roman" w:hAnsi="Times New Roman" w:cs="Times New Roman"/>
          <w:color w:val="000000"/>
          <w:sz w:val="24"/>
          <w:szCs w:val="24"/>
          <w:lang w:eastAsia="ru-RU"/>
        </w:rPr>
        <w:t xml:space="preserve">Аппетит. Переваривание </w:t>
      </w:r>
      <w:r w:rsidRPr="007F3505">
        <w:rPr>
          <w:rFonts w:ascii="Times New Roman" w:eastAsia="Times New Roman" w:hAnsi="Times New Roman" w:cs="Times New Roman"/>
          <w:color w:val="000000"/>
          <w:sz w:val="24"/>
          <w:szCs w:val="24"/>
          <w:lang w:eastAsia="ru-RU"/>
        </w:rPr>
        <w:t xml:space="preserve"> в тонком кишечнике, роль двенадцатиперстной кишки в процессе переваривания пищи. Всасывание. Роль толстого кишечника в пищеварении. </w:t>
      </w:r>
      <w:r w:rsidR="00C12C81">
        <w:rPr>
          <w:rFonts w:ascii="Times New Roman" w:eastAsia="Times New Roman" w:hAnsi="Times New Roman" w:cs="Times New Roman"/>
          <w:color w:val="000000"/>
          <w:sz w:val="24"/>
          <w:szCs w:val="24"/>
          <w:lang w:eastAsia="ru-RU"/>
        </w:rPr>
        <w:t>Роль печени и поджелудочной железы в пищеварении.</w:t>
      </w:r>
      <w:r w:rsidRPr="007F3505">
        <w:rPr>
          <w:rFonts w:ascii="Times New Roman" w:eastAsia="Times New Roman" w:hAnsi="Times New Roman" w:cs="Times New Roman"/>
          <w:color w:val="000000"/>
          <w:sz w:val="24"/>
          <w:szCs w:val="24"/>
          <w:lang w:eastAsia="ru-RU"/>
        </w:rPr>
        <w:t xml:space="preserve"> Барьерная роль печени для сохранения здоровья. Нервная и гуморальная регуляция пищеварения. Культура питания. Особенности питания детей и подростков. Опасные заболевания желудка, кишечника, печени, желчного пузыря. Воспаление аппендикса. </w:t>
      </w:r>
      <w:r w:rsidR="00C12C81">
        <w:rPr>
          <w:rFonts w:ascii="Times New Roman" w:eastAsia="Times New Roman" w:hAnsi="Times New Roman" w:cs="Times New Roman"/>
          <w:color w:val="000000"/>
          <w:sz w:val="24"/>
          <w:szCs w:val="24"/>
          <w:lang w:eastAsia="ru-RU"/>
        </w:rPr>
        <w:t xml:space="preserve">Всасывание питательных веществ. Особенность пищеварения в толстом кишечнике. Вклад Павлова И. П. в изучении пищеварения. Гигиена питания, предотвращение желудочно-кишечных заболеваний. </w:t>
      </w:r>
      <w:r w:rsidRPr="007F3505">
        <w:rPr>
          <w:rFonts w:ascii="Times New Roman" w:eastAsia="Times New Roman" w:hAnsi="Times New Roman" w:cs="Times New Roman"/>
          <w:color w:val="000000"/>
          <w:sz w:val="24"/>
          <w:szCs w:val="24"/>
          <w:lang w:eastAsia="ru-RU"/>
        </w:rPr>
        <w:t xml:space="preserve">Первая помощь при болях в животе, не вызванных отравлением. </w:t>
      </w:r>
    </w:p>
    <w:p w:rsidR="00503252" w:rsidRDefault="00503252"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Обмен веществ и превращение энергии. Две стороны обмена веществ и энергии. Обмен органических и неорганических веществ. </w:t>
      </w:r>
      <w:r w:rsidR="007F3505" w:rsidRPr="007F3505">
        <w:rPr>
          <w:rFonts w:ascii="Times New Roman" w:eastAsia="Times New Roman" w:hAnsi="Times New Roman" w:cs="Times New Roman"/>
          <w:color w:val="000000"/>
          <w:sz w:val="24"/>
          <w:szCs w:val="24"/>
          <w:lang w:eastAsia="ru-RU"/>
        </w:rPr>
        <w:t>Белковый, жировой, углеводный, солевой и водный обмен веществ.</w:t>
      </w:r>
    </w:p>
    <w:p w:rsidR="007F3505" w:rsidRPr="007F3505" w:rsidRDefault="00503252"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Витамины. </w:t>
      </w:r>
      <w:r w:rsidR="007F3505" w:rsidRPr="007F3505">
        <w:rPr>
          <w:rFonts w:ascii="Times New Roman" w:eastAsia="Times New Roman" w:hAnsi="Times New Roman" w:cs="Times New Roman"/>
          <w:color w:val="000000"/>
          <w:sz w:val="24"/>
          <w:szCs w:val="24"/>
          <w:lang w:eastAsia="ru-RU"/>
        </w:rPr>
        <w:t xml:space="preserve"> Витамины: жирорастворимые и водорастворимые. Источники и функции основных витаминов, необходимых человеку. </w:t>
      </w:r>
      <w:r>
        <w:rPr>
          <w:rFonts w:ascii="Times New Roman" w:eastAsia="Times New Roman" w:hAnsi="Times New Roman" w:cs="Times New Roman"/>
          <w:color w:val="000000"/>
          <w:sz w:val="24"/>
          <w:szCs w:val="24"/>
          <w:lang w:eastAsia="ru-RU"/>
        </w:rPr>
        <w:t xml:space="preserve">Проявление гиповитаминозов и авитаминозов, и меры их </w:t>
      </w:r>
      <w:proofErr w:type="gramStart"/>
      <w:r>
        <w:rPr>
          <w:rFonts w:ascii="Times New Roman" w:eastAsia="Times New Roman" w:hAnsi="Times New Roman" w:cs="Times New Roman"/>
          <w:color w:val="000000"/>
          <w:sz w:val="24"/>
          <w:szCs w:val="24"/>
          <w:lang w:eastAsia="ru-RU"/>
        </w:rPr>
        <w:t>предупреждения.</w:t>
      </w:r>
      <w:r w:rsidR="007F3505" w:rsidRPr="007F3505">
        <w:rPr>
          <w:rFonts w:ascii="Times New Roman" w:eastAsia="Times New Roman" w:hAnsi="Times New Roman" w:cs="Times New Roman"/>
          <w:color w:val="000000"/>
          <w:sz w:val="24"/>
          <w:szCs w:val="24"/>
          <w:lang w:eastAsia="ru-RU"/>
        </w:rPr>
        <w:t>.</w:t>
      </w:r>
      <w:proofErr w:type="gramEnd"/>
      <w:r w:rsidR="007F3505" w:rsidRPr="007F3505">
        <w:rPr>
          <w:rFonts w:ascii="Times New Roman" w:eastAsia="Times New Roman" w:hAnsi="Times New Roman" w:cs="Times New Roman"/>
          <w:color w:val="000000"/>
          <w:sz w:val="24"/>
          <w:szCs w:val="24"/>
          <w:lang w:eastAsia="ru-RU"/>
        </w:rPr>
        <w:t xml:space="preserve"> Правильная обработка пищи – залог сохранения в ней витаминов.</w:t>
      </w:r>
    </w:p>
    <w:p w:rsidR="007F3505" w:rsidRPr="007F3505" w:rsidRDefault="00503252"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Пищевые рационы. Нормы питания. </w:t>
      </w:r>
      <w:r w:rsidR="007F3505" w:rsidRPr="007F3505">
        <w:rPr>
          <w:rFonts w:ascii="Times New Roman" w:eastAsia="Times New Roman" w:hAnsi="Times New Roman" w:cs="Times New Roman"/>
          <w:color w:val="000000"/>
          <w:sz w:val="24"/>
          <w:szCs w:val="24"/>
          <w:lang w:eastAsia="ru-RU"/>
        </w:rPr>
        <w:t xml:space="preserve">Различные пищевые отравления, вызванные болезнетворными бактериями, ядовитыми грибами. Первая помощь при отравлениях. Профилактика инфекционных желудочно-кишечных заболеваний. Соблюдение правил хранения и использования пищевых продуктов – основа здорового образа жизни. </w:t>
      </w:r>
    </w:p>
    <w:p w:rsidR="0010120E" w:rsidRDefault="007F3505"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i/>
          <w:color w:val="000000"/>
          <w:sz w:val="24"/>
          <w:szCs w:val="24"/>
          <w:lang w:eastAsia="ru-RU"/>
        </w:rPr>
        <w:t>Демонстрация:</w:t>
      </w:r>
      <w:r w:rsidRPr="007F3505">
        <w:rPr>
          <w:rFonts w:ascii="Times New Roman" w:eastAsia="Times New Roman" w:hAnsi="Times New Roman" w:cs="Times New Roman"/>
          <w:color w:val="000000"/>
          <w:sz w:val="24"/>
          <w:szCs w:val="24"/>
          <w:lang w:eastAsia="ru-RU"/>
        </w:rPr>
        <w:t xml:space="preserve"> таблицы, схемы, иллюстрирующие условия нормальной работы органов пищеварения, уход за зубами, слюнные железы и их роль, состав крови, группы крови, свертывание крови, строение и функции сердечно-сосудистой системы; схемы и слайды, показывающие необходимые приемы и средства остановки кровотечения; челюстной аппарат на черепе; опыт действия желудочного сока на белки; витаминные препараты; муляжи, таблицы, иллюстрирующие строение пищеварительной системы, профилактику ее заболеваний.</w:t>
      </w:r>
    </w:p>
    <w:p w:rsidR="00FA3A44" w:rsidRDefault="00FA3A44"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Выделение</w:t>
      </w:r>
      <w:r w:rsidR="007F3505" w:rsidRPr="007F3505">
        <w:rPr>
          <w:rFonts w:ascii="Times New Roman" w:eastAsia="Times New Roman" w:hAnsi="Times New Roman" w:cs="Times New Roman"/>
          <w:color w:val="000000"/>
          <w:sz w:val="24"/>
          <w:szCs w:val="24"/>
          <w:lang w:eastAsia="ru-RU"/>
        </w:rPr>
        <w:t>. Основные функции: выведение из организма продуктов обмена веществ, избытка воды и солей, чужеродных и ядовитых веществ. Гомеостаз. Основные органы выделения: почки, кожа, ле</w:t>
      </w:r>
      <w:r>
        <w:rPr>
          <w:rFonts w:ascii="Times New Roman" w:eastAsia="Times New Roman" w:hAnsi="Times New Roman" w:cs="Times New Roman"/>
          <w:color w:val="000000"/>
          <w:sz w:val="24"/>
          <w:szCs w:val="24"/>
          <w:lang w:eastAsia="ru-RU"/>
        </w:rPr>
        <w:t xml:space="preserve">гкие. Мочевыделительная система: строение и </w:t>
      </w:r>
      <w:r w:rsidR="007F3505" w:rsidRPr="007F3505">
        <w:rPr>
          <w:rFonts w:ascii="Times New Roman" w:eastAsia="Times New Roman" w:hAnsi="Times New Roman" w:cs="Times New Roman"/>
          <w:color w:val="000000"/>
          <w:sz w:val="24"/>
          <w:szCs w:val="24"/>
          <w:lang w:eastAsia="ru-RU"/>
        </w:rPr>
        <w:t xml:space="preserve"> функции. Регуляция водно-солевого баланса. Значение воды и минеральных веществ для организма. </w:t>
      </w:r>
      <w:r>
        <w:rPr>
          <w:rFonts w:ascii="Times New Roman" w:eastAsia="Times New Roman" w:hAnsi="Times New Roman" w:cs="Times New Roman"/>
          <w:color w:val="000000"/>
          <w:sz w:val="24"/>
          <w:szCs w:val="24"/>
          <w:lang w:eastAsia="ru-RU"/>
        </w:rPr>
        <w:t>Процесс образования и выделения мочи, его регуляция Заболевания органов мочевыделительной системы и меры их предупреждения.</w:t>
      </w:r>
      <w:r w:rsidR="007F3505" w:rsidRPr="007F3505">
        <w:rPr>
          <w:rFonts w:ascii="Times New Roman" w:eastAsia="Times New Roman" w:hAnsi="Times New Roman" w:cs="Times New Roman"/>
          <w:color w:val="000000"/>
          <w:sz w:val="24"/>
          <w:szCs w:val="24"/>
          <w:lang w:eastAsia="ru-RU"/>
        </w:rPr>
        <w:t xml:space="preserve"> Режим питья. Предупреждение водного отравления. </w:t>
      </w:r>
    </w:p>
    <w:p w:rsidR="007F3505" w:rsidRPr="007F3505" w:rsidRDefault="00503252"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Покровы тела. </w:t>
      </w:r>
      <w:r w:rsidR="007F3505" w:rsidRPr="007F3505">
        <w:rPr>
          <w:rFonts w:ascii="Times New Roman" w:eastAsia="Times New Roman" w:hAnsi="Times New Roman" w:cs="Times New Roman"/>
          <w:color w:val="000000"/>
          <w:sz w:val="24"/>
          <w:szCs w:val="24"/>
          <w:lang w:eastAsia="ru-RU"/>
        </w:rPr>
        <w:t xml:space="preserve">Кожа, строение, барьерная роль. Внешний вид кожи – показатель здоровья. Потовые и сальные железы. </w:t>
      </w:r>
      <w:r>
        <w:rPr>
          <w:rFonts w:ascii="Times New Roman" w:eastAsia="Times New Roman" w:hAnsi="Times New Roman" w:cs="Times New Roman"/>
          <w:color w:val="000000"/>
          <w:sz w:val="24"/>
          <w:szCs w:val="24"/>
          <w:lang w:eastAsia="ru-RU"/>
        </w:rPr>
        <w:t xml:space="preserve">Поддержание температуры тела. </w:t>
      </w:r>
      <w:r w:rsidR="007F3505" w:rsidRPr="007F3505">
        <w:rPr>
          <w:rFonts w:ascii="Times New Roman" w:eastAsia="Times New Roman" w:hAnsi="Times New Roman" w:cs="Times New Roman"/>
          <w:color w:val="000000"/>
          <w:sz w:val="24"/>
          <w:szCs w:val="24"/>
          <w:lang w:eastAsia="ru-RU"/>
        </w:rPr>
        <w:t>Участие кожи в терморегуляции.</w:t>
      </w:r>
      <w:r>
        <w:rPr>
          <w:rFonts w:ascii="Times New Roman" w:eastAsia="Times New Roman" w:hAnsi="Times New Roman" w:cs="Times New Roman"/>
          <w:color w:val="000000"/>
          <w:sz w:val="24"/>
          <w:szCs w:val="24"/>
          <w:lang w:eastAsia="ru-RU"/>
        </w:rPr>
        <w:t xml:space="preserve"> Приемы оказания первой помощи при травмах.ожогах, обморожениях, и их профилактика. </w:t>
      </w:r>
      <w:r w:rsidR="007F3505" w:rsidRPr="007F3505">
        <w:rPr>
          <w:rFonts w:ascii="Times New Roman" w:eastAsia="Times New Roman" w:hAnsi="Times New Roman" w:cs="Times New Roman"/>
          <w:color w:val="000000"/>
          <w:sz w:val="24"/>
          <w:szCs w:val="24"/>
          <w:lang w:eastAsia="ru-RU"/>
        </w:rPr>
        <w:t xml:space="preserve"> Тепловой и солнечный удары, меры их предупреждения. Придатки кожи: волосы и ногти. Наследуемость цвета кожи и волос. Косметические средства. Уход за кожей, ногтями и волосами. Чистая кожа – основа здоровья. Чистота – основа красоты. Культура внешнего вида. Принципы хорошего тона в одежде. </w:t>
      </w:r>
    </w:p>
    <w:p w:rsidR="007F3505" w:rsidRPr="007F3505" w:rsidRDefault="007F3505"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i/>
          <w:color w:val="000000"/>
          <w:sz w:val="24"/>
          <w:szCs w:val="24"/>
          <w:lang w:eastAsia="ru-RU"/>
        </w:rPr>
        <w:t>Демонстрация</w:t>
      </w:r>
      <w:r w:rsidRPr="007F3505">
        <w:rPr>
          <w:rFonts w:ascii="Times New Roman" w:eastAsia="Times New Roman" w:hAnsi="Times New Roman" w:cs="Times New Roman"/>
          <w:color w:val="000000"/>
          <w:sz w:val="24"/>
          <w:szCs w:val="24"/>
          <w:lang w:eastAsia="ru-RU"/>
        </w:rPr>
        <w:t>: влажный препарат строения почки млекопитающего; таблицы, схемы, муляжи, иллюстрирующие строение и функции мочевыделительной системы, кожи, влияние на них наследственности, факторов среды, образа жизни.</w:t>
      </w:r>
    </w:p>
    <w:p w:rsidR="007F3505" w:rsidRPr="007F3505" w:rsidRDefault="007F3505"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i/>
          <w:color w:val="000000"/>
          <w:sz w:val="24"/>
          <w:szCs w:val="24"/>
          <w:lang w:eastAsia="ru-RU"/>
        </w:rPr>
      </w:pPr>
      <w:r w:rsidRPr="007F3505">
        <w:rPr>
          <w:rFonts w:ascii="Times New Roman" w:eastAsia="Times New Roman" w:hAnsi="Times New Roman" w:cs="Times New Roman"/>
          <w:i/>
          <w:color w:val="000000"/>
          <w:sz w:val="24"/>
          <w:szCs w:val="24"/>
          <w:lang w:eastAsia="ru-RU"/>
        </w:rPr>
        <w:t>Лабораторные работы:</w:t>
      </w:r>
    </w:p>
    <w:p w:rsidR="007F3505" w:rsidRPr="007F3505" w:rsidRDefault="007F3505" w:rsidP="007F350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6. Саморегуляция сердечной деятельности</w:t>
      </w:r>
    </w:p>
    <w:p w:rsidR="007F3505" w:rsidRPr="007F3505" w:rsidRDefault="007F3505" w:rsidP="007F350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xml:space="preserve">7. Функциональные возможности дыхательной системы </w:t>
      </w:r>
    </w:p>
    <w:p w:rsidR="007F3505" w:rsidRPr="007F3505" w:rsidRDefault="007F3505" w:rsidP="007F350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8. Расщепление веществ в ротовой полости</w:t>
      </w:r>
    </w:p>
    <w:p w:rsidR="007F3505" w:rsidRPr="007F3505" w:rsidRDefault="007F3505"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i/>
          <w:color w:val="000000"/>
          <w:sz w:val="24"/>
          <w:szCs w:val="24"/>
          <w:lang w:eastAsia="ru-RU"/>
        </w:rPr>
      </w:pPr>
      <w:r w:rsidRPr="007F3505">
        <w:rPr>
          <w:rFonts w:ascii="Times New Roman" w:eastAsia="Times New Roman" w:hAnsi="Times New Roman" w:cs="Times New Roman"/>
          <w:i/>
          <w:color w:val="000000"/>
          <w:sz w:val="24"/>
          <w:szCs w:val="24"/>
          <w:lang w:eastAsia="ru-RU"/>
        </w:rPr>
        <w:t>Практические работы:</w:t>
      </w:r>
    </w:p>
    <w:p w:rsidR="007F3505" w:rsidRPr="007F3505" w:rsidRDefault="007F3505" w:rsidP="007F350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2. Приемы остановки артериального кровотечения</w:t>
      </w:r>
    </w:p>
    <w:p w:rsidR="007F3505" w:rsidRPr="007F3505" w:rsidRDefault="00794A14" w:rsidP="007F350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r w:rsidR="007F3505" w:rsidRPr="007F3505">
        <w:rPr>
          <w:rFonts w:ascii="Times New Roman" w:eastAsia="Times New Roman" w:hAnsi="Times New Roman" w:cs="Times New Roman"/>
          <w:color w:val="000000"/>
          <w:sz w:val="24"/>
          <w:szCs w:val="24"/>
          <w:lang w:eastAsia="ru-RU"/>
        </w:rPr>
        <w:t>. Изучение аннотаций к лекарственным препаратам от кашля</w:t>
      </w:r>
    </w:p>
    <w:p w:rsidR="007F3505" w:rsidRPr="007F3505" w:rsidRDefault="00794A14" w:rsidP="007F350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F3505" w:rsidRPr="007F3505">
        <w:rPr>
          <w:rFonts w:ascii="Times New Roman" w:eastAsia="Times New Roman" w:hAnsi="Times New Roman" w:cs="Times New Roman"/>
          <w:color w:val="000000"/>
          <w:sz w:val="24"/>
          <w:szCs w:val="24"/>
          <w:lang w:eastAsia="ru-RU"/>
        </w:rPr>
        <w:t xml:space="preserve">. Составление суточного пищевого рациона </w:t>
      </w:r>
    </w:p>
    <w:p w:rsidR="007F3505" w:rsidRPr="007F3505" w:rsidRDefault="00794A14" w:rsidP="007F350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F3505" w:rsidRPr="007F3505">
        <w:rPr>
          <w:rFonts w:ascii="Times New Roman" w:eastAsia="Times New Roman" w:hAnsi="Times New Roman" w:cs="Times New Roman"/>
          <w:color w:val="000000"/>
          <w:sz w:val="24"/>
          <w:szCs w:val="24"/>
          <w:lang w:eastAsia="ru-RU"/>
        </w:rPr>
        <w:t>. Определение качества пищевых продуктов</w:t>
      </w:r>
    </w:p>
    <w:p w:rsidR="007F3505" w:rsidRPr="007F3505" w:rsidRDefault="00794A14" w:rsidP="007F350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F3505" w:rsidRPr="007F3505">
        <w:rPr>
          <w:rFonts w:ascii="Times New Roman" w:eastAsia="Times New Roman" w:hAnsi="Times New Roman" w:cs="Times New Roman"/>
          <w:color w:val="000000"/>
          <w:sz w:val="24"/>
          <w:szCs w:val="24"/>
          <w:lang w:eastAsia="ru-RU"/>
        </w:rPr>
        <w:t>. Измерение температуры тела</w:t>
      </w:r>
    </w:p>
    <w:p w:rsidR="007F3505" w:rsidRPr="007F3505" w:rsidRDefault="007F3505"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i/>
          <w:color w:val="000000"/>
          <w:sz w:val="24"/>
          <w:szCs w:val="24"/>
          <w:lang w:eastAsia="ru-RU"/>
        </w:rPr>
      </w:pPr>
      <w:r w:rsidRPr="007F3505">
        <w:rPr>
          <w:rFonts w:ascii="Times New Roman" w:eastAsia="Times New Roman" w:hAnsi="Times New Roman" w:cs="Times New Roman"/>
          <w:i/>
          <w:color w:val="000000"/>
          <w:sz w:val="24"/>
          <w:szCs w:val="24"/>
          <w:lang w:eastAsia="ru-RU"/>
        </w:rPr>
        <w:t>Самонаблюдения:</w:t>
      </w:r>
    </w:p>
    <w:p w:rsidR="007F3505" w:rsidRPr="007F3505" w:rsidRDefault="007F3505" w:rsidP="007F350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8. Скорость движения крови в капиллярах ногтевого ложа</w:t>
      </w:r>
    </w:p>
    <w:p w:rsidR="007F3505" w:rsidRPr="007F3505" w:rsidRDefault="007F3505" w:rsidP="007F350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9. Определение достаточности питательных веществ</w:t>
      </w:r>
    </w:p>
    <w:p w:rsidR="007F3505" w:rsidRPr="007F3505" w:rsidRDefault="007F3505" w:rsidP="007F350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xml:space="preserve">10. Температурная адаптация кожных рецепторов </w:t>
      </w:r>
    </w:p>
    <w:p w:rsidR="00794A14" w:rsidRDefault="00794A14"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b/>
          <w:color w:val="000000"/>
          <w:sz w:val="24"/>
          <w:szCs w:val="24"/>
          <w:lang w:eastAsia="ru-RU"/>
        </w:rPr>
      </w:pPr>
    </w:p>
    <w:p w:rsidR="00095FE7" w:rsidRDefault="00095FE7"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b/>
          <w:color w:val="000000"/>
          <w:sz w:val="24"/>
          <w:szCs w:val="24"/>
          <w:lang w:eastAsia="ru-RU"/>
        </w:rPr>
      </w:pPr>
    </w:p>
    <w:p w:rsidR="00095FE7" w:rsidRDefault="00095FE7"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b/>
          <w:color w:val="000000"/>
          <w:sz w:val="24"/>
          <w:szCs w:val="24"/>
          <w:lang w:eastAsia="ru-RU"/>
        </w:rPr>
      </w:pPr>
    </w:p>
    <w:p w:rsidR="007F3505" w:rsidRPr="007F3505" w:rsidRDefault="00FA3A44"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Размножение и развитие. </w:t>
      </w:r>
      <w:r w:rsidR="007F3505" w:rsidRPr="007F3505">
        <w:rPr>
          <w:rFonts w:ascii="Times New Roman" w:eastAsia="Times New Roman" w:hAnsi="Times New Roman" w:cs="Times New Roman"/>
          <w:b/>
          <w:color w:val="000000"/>
          <w:sz w:val="24"/>
          <w:szCs w:val="24"/>
          <w:lang w:eastAsia="ru-RU"/>
        </w:rPr>
        <w:t xml:space="preserve">Репродуктивная система и здоровье </w:t>
      </w:r>
    </w:p>
    <w:p w:rsidR="007F3505" w:rsidRPr="007F3505" w:rsidRDefault="00FA3A44"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Половая система: строение и функции.</w:t>
      </w:r>
      <w:r w:rsidR="007F3505" w:rsidRPr="007F3505">
        <w:rPr>
          <w:rFonts w:ascii="Times New Roman" w:eastAsia="Times New Roman" w:hAnsi="Times New Roman" w:cs="Times New Roman"/>
          <w:color w:val="000000"/>
          <w:sz w:val="24"/>
          <w:szCs w:val="24"/>
          <w:lang w:eastAsia="ru-RU"/>
        </w:rPr>
        <w:t xml:space="preserve"> Принципы формирования пола. Роль биологических и социальных факторов в развитии человека. </w:t>
      </w:r>
    </w:p>
    <w:p w:rsidR="007F3505" w:rsidRPr="007F3505" w:rsidRDefault="007F3505"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lastRenderedPageBreak/>
        <w:t>Женская половая система и ее строение. Развитие яйцеклетки, менструальный цикл, роль яичников и матки.  Мужская половая система и ее строение. Сперматогенез и его особенности у человека. Оплодотворение</w:t>
      </w:r>
      <w:r w:rsidR="00FA3A44">
        <w:rPr>
          <w:rFonts w:ascii="Times New Roman" w:eastAsia="Times New Roman" w:hAnsi="Times New Roman" w:cs="Times New Roman"/>
          <w:color w:val="000000"/>
          <w:sz w:val="24"/>
          <w:szCs w:val="24"/>
          <w:lang w:eastAsia="ru-RU"/>
        </w:rPr>
        <w:t xml:space="preserve"> и внутриутробное развитие. </w:t>
      </w:r>
      <w:r w:rsidRPr="007F3505">
        <w:rPr>
          <w:rFonts w:ascii="Times New Roman" w:eastAsia="Times New Roman" w:hAnsi="Times New Roman" w:cs="Times New Roman"/>
          <w:color w:val="000000"/>
          <w:sz w:val="24"/>
          <w:szCs w:val="24"/>
          <w:lang w:eastAsia="ru-RU"/>
        </w:rPr>
        <w:t xml:space="preserve">Внутриутробное развитие организма. Беременность и роды. </w:t>
      </w:r>
      <w:r w:rsidR="00FA3A44">
        <w:rPr>
          <w:rFonts w:ascii="Times New Roman" w:eastAsia="Times New Roman" w:hAnsi="Times New Roman" w:cs="Times New Roman"/>
          <w:color w:val="000000"/>
          <w:sz w:val="24"/>
          <w:szCs w:val="24"/>
          <w:lang w:eastAsia="ru-RU"/>
        </w:rPr>
        <w:t xml:space="preserve">Рост и развитие ребенка. </w:t>
      </w:r>
      <w:r w:rsidRPr="007F3505">
        <w:rPr>
          <w:rFonts w:ascii="Times New Roman" w:eastAsia="Times New Roman" w:hAnsi="Times New Roman" w:cs="Times New Roman"/>
          <w:color w:val="000000"/>
          <w:sz w:val="24"/>
          <w:szCs w:val="24"/>
          <w:lang w:eastAsia="ru-RU"/>
        </w:rPr>
        <w:t>Факторы, влияющие на развитие плода. Искусственное прерывание беременности и его последствия для здоровья. Особенности развития детского и юношеского организмов. Половое созревание</w:t>
      </w:r>
      <w:r w:rsidR="00FA3A44">
        <w:rPr>
          <w:rFonts w:ascii="Times New Roman" w:eastAsia="Times New Roman" w:hAnsi="Times New Roman" w:cs="Times New Roman"/>
          <w:color w:val="000000"/>
          <w:sz w:val="24"/>
          <w:szCs w:val="24"/>
          <w:lang w:eastAsia="ru-RU"/>
        </w:rPr>
        <w:t>.</w:t>
      </w:r>
      <w:r w:rsidRPr="007F3505">
        <w:rPr>
          <w:rFonts w:ascii="Times New Roman" w:eastAsia="Times New Roman" w:hAnsi="Times New Roman" w:cs="Times New Roman"/>
          <w:color w:val="000000"/>
          <w:sz w:val="24"/>
          <w:szCs w:val="24"/>
          <w:lang w:eastAsia="ru-RU"/>
        </w:rPr>
        <w:t xml:space="preserve"> Соблюдение правил личной гигиены – залог сохранения репродуктивного здоровья и здоровья будущего потомства. Биологическая и социальная зрелость. Ранняя половая жизнь и ранние браки. Планирование семьи, средства контрацепции.</w:t>
      </w:r>
    </w:p>
    <w:p w:rsidR="007F3505" w:rsidRPr="007F3505" w:rsidRDefault="007F3505"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xml:space="preserve">Материнство. Ответственность мужчины и других членов семьи за здоровье матери и </w:t>
      </w:r>
      <w:proofErr w:type="gramStart"/>
      <w:r w:rsidRPr="007F3505">
        <w:rPr>
          <w:rFonts w:ascii="Times New Roman" w:eastAsia="Times New Roman" w:hAnsi="Times New Roman" w:cs="Times New Roman"/>
          <w:color w:val="000000"/>
          <w:sz w:val="24"/>
          <w:szCs w:val="24"/>
          <w:lang w:eastAsia="ru-RU"/>
        </w:rPr>
        <w:t>ребенка,.</w:t>
      </w:r>
      <w:proofErr w:type="gramEnd"/>
      <w:r w:rsidRPr="007F3505">
        <w:rPr>
          <w:rFonts w:ascii="Times New Roman" w:eastAsia="Times New Roman" w:hAnsi="Times New Roman" w:cs="Times New Roman"/>
          <w:color w:val="000000"/>
          <w:sz w:val="24"/>
          <w:szCs w:val="24"/>
          <w:lang w:eastAsia="ru-RU"/>
        </w:rPr>
        <w:t xml:space="preserve"> Беременность и роды у несовершеннолетних, влияние на здоровье будущей матери и ребенка. Влияние алкоголя, никотина, наркотиков на половую сферу молодого организма. </w:t>
      </w:r>
      <w:r w:rsidR="00286F7D">
        <w:rPr>
          <w:rFonts w:ascii="Times New Roman" w:eastAsia="Times New Roman" w:hAnsi="Times New Roman" w:cs="Times New Roman"/>
          <w:color w:val="000000"/>
          <w:sz w:val="24"/>
          <w:szCs w:val="24"/>
          <w:lang w:eastAsia="ru-RU"/>
        </w:rPr>
        <w:t xml:space="preserve">Инфекции, передающиеся половым путем и их профилактика, ВИЧ, профилактика СПИД. </w:t>
      </w:r>
      <w:r w:rsidR="00FA3A44">
        <w:rPr>
          <w:rFonts w:ascii="Times New Roman" w:eastAsia="Times New Roman" w:hAnsi="Times New Roman" w:cs="Times New Roman"/>
          <w:color w:val="000000"/>
          <w:sz w:val="24"/>
          <w:szCs w:val="24"/>
          <w:lang w:eastAsia="ru-RU"/>
        </w:rPr>
        <w:t xml:space="preserve">Наследование признаков у человека.Наследственные болезни, их причины и предупреждение. Забота о репродуктивном здоровье. </w:t>
      </w:r>
      <w:r w:rsidRPr="007F3505">
        <w:rPr>
          <w:rFonts w:ascii="Times New Roman" w:eastAsia="Times New Roman" w:hAnsi="Times New Roman" w:cs="Times New Roman"/>
          <w:color w:val="000000"/>
          <w:sz w:val="24"/>
          <w:szCs w:val="24"/>
          <w:lang w:eastAsia="ru-RU"/>
        </w:rPr>
        <w:t>Значение информированности, высокого уровня культуры, физических упражнений для сохранения репродуктивного здоровья.</w:t>
      </w:r>
    </w:p>
    <w:p w:rsidR="007F3505" w:rsidRPr="007F3505" w:rsidRDefault="007F3505"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i/>
          <w:color w:val="000000"/>
          <w:sz w:val="24"/>
          <w:szCs w:val="24"/>
          <w:lang w:eastAsia="ru-RU"/>
        </w:rPr>
        <w:t>Демонстрация:</w:t>
      </w:r>
      <w:r w:rsidRPr="007F3505">
        <w:rPr>
          <w:rFonts w:ascii="Times New Roman" w:eastAsia="Times New Roman" w:hAnsi="Times New Roman" w:cs="Times New Roman"/>
          <w:color w:val="000000"/>
          <w:sz w:val="24"/>
          <w:szCs w:val="24"/>
          <w:lang w:eastAsia="ru-RU"/>
        </w:rPr>
        <w:t xml:space="preserve"> таблицы, схемы, рисунки, иллюстрирующие этапы развития зародыша и плода, генетику пола, возбудителей венерических заболеваний; снимок-плакат «Крик ребенка».</w:t>
      </w:r>
    </w:p>
    <w:p w:rsidR="00286F7D" w:rsidRDefault="00286F7D"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b/>
          <w:color w:val="000000"/>
          <w:sz w:val="24"/>
          <w:szCs w:val="24"/>
          <w:lang w:eastAsia="ru-RU"/>
        </w:rPr>
      </w:pPr>
    </w:p>
    <w:p w:rsidR="007F3505" w:rsidRPr="007F3505" w:rsidRDefault="00286F7D"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Высшая нервная деятельность. </w:t>
      </w:r>
      <w:r w:rsidR="007F3505" w:rsidRPr="007F3505">
        <w:rPr>
          <w:rFonts w:ascii="Times New Roman" w:eastAsia="Times New Roman" w:hAnsi="Times New Roman" w:cs="Times New Roman"/>
          <w:b/>
          <w:color w:val="000000"/>
          <w:sz w:val="24"/>
          <w:szCs w:val="24"/>
          <w:lang w:eastAsia="ru-RU"/>
        </w:rPr>
        <w:t xml:space="preserve">Системы регуляции жизнедеятельности </w:t>
      </w:r>
    </w:p>
    <w:p w:rsidR="007F3505" w:rsidRPr="007F3505" w:rsidRDefault="00286F7D"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Высшая нервная деятельность человека, работы И.М. Сеченова, И.П. Павлова, А.А. Ухтомского и  П.К. Анохина. </w:t>
      </w:r>
      <w:r w:rsidR="007F3505" w:rsidRPr="007F3505">
        <w:rPr>
          <w:rFonts w:ascii="Times New Roman" w:eastAsia="Times New Roman" w:hAnsi="Times New Roman" w:cs="Times New Roman"/>
          <w:color w:val="000000"/>
          <w:sz w:val="24"/>
          <w:szCs w:val="24"/>
          <w:lang w:eastAsia="ru-RU"/>
        </w:rPr>
        <w:t>Основные функции: регуляция деятельности органов и систем, обеспечение целостности организма и его связи с внешней средой. Нервная система – основа целостности организма, поддержания здорового состояния всех органов и тканей. Понятие о рефлексе и рефлекторной дуге. Условные и безусловные рефлексы</w:t>
      </w:r>
      <w:r>
        <w:rPr>
          <w:rFonts w:ascii="Times New Roman" w:eastAsia="Times New Roman" w:hAnsi="Times New Roman" w:cs="Times New Roman"/>
          <w:color w:val="000000"/>
          <w:sz w:val="24"/>
          <w:szCs w:val="24"/>
          <w:lang w:eastAsia="ru-RU"/>
        </w:rPr>
        <w:t>, их значение. От</w:t>
      </w:r>
      <w:r w:rsidR="007F3505" w:rsidRPr="007F3505">
        <w:rPr>
          <w:rFonts w:ascii="Times New Roman" w:eastAsia="Times New Roman" w:hAnsi="Times New Roman" w:cs="Times New Roman"/>
          <w:color w:val="000000"/>
          <w:sz w:val="24"/>
          <w:szCs w:val="24"/>
          <w:lang w:eastAsia="ru-RU"/>
        </w:rPr>
        <w:t xml:space="preserve">делы нервной системы: центральный, периферический, соматический, вегетативный. </w:t>
      </w:r>
    </w:p>
    <w:p w:rsidR="007F3505" w:rsidRPr="007F3505" w:rsidRDefault="00B40B1D"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Нервная система: центральная и периферическая, соматическая и вегетативная.Нейроны, нервы, нервные узлы. </w:t>
      </w:r>
      <w:r w:rsidR="007F3505" w:rsidRPr="007F3505">
        <w:rPr>
          <w:rFonts w:ascii="Times New Roman" w:eastAsia="Times New Roman" w:hAnsi="Times New Roman" w:cs="Times New Roman"/>
          <w:color w:val="000000"/>
          <w:sz w:val="24"/>
          <w:szCs w:val="24"/>
          <w:lang w:eastAsia="ru-RU"/>
        </w:rPr>
        <w:t>Центральная нервная система (ЦНС): отделы, строение, функции.</w:t>
      </w:r>
      <w:r>
        <w:rPr>
          <w:rFonts w:ascii="Times New Roman" w:eastAsia="Times New Roman" w:hAnsi="Times New Roman" w:cs="Times New Roman"/>
          <w:color w:val="000000"/>
          <w:sz w:val="24"/>
          <w:szCs w:val="24"/>
          <w:lang w:eastAsia="ru-RU"/>
        </w:rPr>
        <w:t xml:space="preserve"> Рефлекторная дуга</w:t>
      </w:r>
      <w:r w:rsidR="007F3505" w:rsidRPr="007F3505">
        <w:rPr>
          <w:rFonts w:ascii="Times New Roman" w:eastAsia="Times New Roman" w:hAnsi="Times New Roman" w:cs="Times New Roman"/>
          <w:color w:val="000000"/>
          <w:sz w:val="24"/>
          <w:szCs w:val="24"/>
          <w:lang w:eastAsia="ru-RU"/>
        </w:rPr>
        <w:t xml:space="preserve"> Спинной мозг, его значение, рефлекторная и проводящая функции. Головной мозг, отделы: продолговатый мозг, мост, мозжечок, средний и промежуточный мозг, большие полушария, их строение и функции. Доли головного мозга и зоны коры больших полушарий: двигательная, кожно-мышечная, зрительная, слуховая, обонятельная, вкусовая. Роль лобных долей в организации произвольных действий. Речевые центры коры. Наследственные и приобретенные нарушения функций нервной системы. </w:t>
      </w:r>
      <w:r>
        <w:rPr>
          <w:rFonts w:ascii="Times New Roman" w:eastAsia="Times New Roman" w:hAnsi="Times New Roman" w:cs="Times New Roman"/>
          <w:color w:val="000000"/>
          <w:sz w:val="24"/>
          <w:szCs w:val="24"/>
          <w:lang w:eastAsia="ru-RU"/>
        </w:rPr>
        <w:t>Особенности развития головного мозга человека и функциональная асимметрия.</w:t>
      </w:r>
    </w:p>
    <w:p w:rsidR="007F3505" w:rsidRDefault="00E10E9F"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Железы и их классификация. </w:t>
      </w:r>
      <w:r w:rsidR="007F3505" w:rsidRPr="007F3505">
        <w:rPr>
          <w:rFonts w:ascii="Times New Roman" w:eastAsia="Times New Roman" w:hAnsi="Times New Roman" w:cs="Times New Roman"/>
          <w:color w:val="000000"/>
          <w:sz w:val="24"/>
          <w:szCs w:val="24"/>
          <w:lang w:eastAsia="ru-RU"/>
        </w:rPr>
        <w:t xml:space="preserve">Эндокринная система. </w:t>
      </w:r>
      <w:r>
        <w:rPr>
          <w:rFonts w:ascii="Times New Roman" w:eastAsia="Times New Roman" w:hAnsi="Times New Roman" w:cs="Times New Roman"/>
          <w:color w:val="000000"/>
          <w:sz w:val="24"/>
          <w:szCs w:val="24"/>
          <w:lang w:eastAsia="ru-RU"/>
        </w:rPr>
        <w:t xml:space="preserve">Гормоны, их роль в регуляции физиологических функций организма. </w:t>
      </w:r>
      <w:r w:rsidR="007F3505" w:rsidRPr="007F3505">
        <w:rPr>
          <w:rFonts w:ascii="Times New Roman" w:eastAsia="Times New Roman" w:hAnsi="Times New Roman" w:cs="Times New Roman"/>
          <w:color w:val="000000"/>
          <w:sz w:val="24"/>
          <w:szCs w:val="24"/>
          <w:lang w:eastAsia="ru-RU"/>
        </w:rPr>
        <w:t xml:space="preserve">Основные функции: регуляция роста, развития, обмена веществ, обеспечение целостности организма. Железы внутренней </w:t>
      </w:r>
      <w:r>
        <w:rPr>
          <w:rFonts w:ascii="Times New Roman" w:eastAsia="Times New Roman" w:hAnsi="Times New Roman" w:cs="Times New Roman"/>
          <w:color w:val="000000"/>
          <w:sz w:val="24"/>
          <w:szCs w:val="24"/>
          <w:lang w:eastAsia="ru-RU"/>
        </w:rPr>
        <w:t xml:space="preserve">секреции: гипофиз, эпифиз, щитовидная железа, надпочечники. Железы </w:t>
      </w:r>
      <w:proofErr w:type="gramStart"/>
      <w:r>
        <w:rPr>
          <w:rFonts w:ascii="Times New Roman" w:eastAsia="Times New Roman" w:hAnsi="Times New Roman" w:cs="Times New Roman"/>
          <w:color w:val="000000"/>
          <w:sz w:val="24"/>
          <w:szCs w:val="24"/>
          <w:lang w:eastAsia="ru-RU"/>
        </w:rPr>
        <w:t xml:space="preserve">смешанной </w:t>
      </w:r>
      <w:r w:rsidR="007F3505" w:rsidRPr="007F3505">
        <w:rPr>
          <w:rFonts w:ascii="Times New Roman" w:eastAsia="Times New Roman" w:hAnsi="Times New Roman" w:cs="Times New Roman"/>
          <w:color w:val="000000"/>
          <w:sz w:val="24"/>
          <w:szCs w:val="24"/>
          <w:lang w:eastAsia="ru-RU"/>
        </w:rPr>
        <w:t xml:space="preserve"> секреции</w:t>
      </w:r>
      <w:proofErr w:type="gramEnd"/>
      <w:r>
        <w:rPr>
          <w:rFonts w:ascii="Times New Roman" w:eastAsia="Times New Roman" w:hAnsi="Times New Roman" w:cs="Times New Roman"/>
          <w:color w:val="000000"/>
          <w:sz w:val="24"/>
          <w:szCs w:val="24"/>
          <w:lang w:eastAsia="ru-RU"/>
        </w:rPr>
        <w:t xml:space="preserve">: поджелудочная </w:t>
      </w:r>
      <w:r w:rsidR="007F3505" w:rsidRPr="007F3505">
        <w:rPr>
          <w:rFonts w:ascii="Times New Roman" w:eastAsia="Times New Roman" w:hAnsi="Times New Roman" w:cs="Times New Roman"/>
          <w:color w:val="000000"/>
          <w:sz w:val="24"/>
          <w:szCs w:val="24"/>
          <w:lang w:eastAsia="ru-RU"/>
        </w:rPr>
        <w:t xml:space="preserve"> и </w:t>
      </w:r>
      <w:r>
        <w:rPr>
          <w:rFonts w:ascii="Times New Roman" w:eastAsia="Times New Roman" w:hAnsi="Times New Roman" w:cs="Times New Roman"/>
          <w:color w:val="000000"/>
          <w:sz w:val="24"/>
          <w:szCs w:val="24"/>
          <w:lang w:eastAsia="ru-RU"/>
        </w:rPr>
        <w:t>половые железы. Регуляция функций эндокринных желез.</w:t>
      </w:r>
      <w:r w:rsidR="007F3505" w:rsidRPr="007F3505">
        <w:rPr>
          <w:rFonts w:ascii="Times New Roman" w:eastAsia="Times New Roman" w:hAnsi="Times New Roman" w:cs="Times New Roman"/>
          <w:color w:val="000000"/>
          <w:sz w:val="24"/>
          <w:szCs w:val="24"/>
          <w:lang w:eastAsia="ru-RU"/>
        </w:rPr>
        <w:t xml:space="preserve">Строение и функции желез внутренней секреции. Нервная регуляция работы желез внутренней секреции. Влияние гормонов на функции нервной системы. Различия между нервной и эндокринной регуляцией. Болезни, вызываемые </w:t>
      </w:r>
      <w:proofErr w:type="spellStart"/>
      <w:r w:rsidR="007F3505" w:rsidRPr="007F3505">
        <w:rPr>
          <w:rFonts w:ascii="Times New Roman" w:eastAsia="Times New Roman" w:hAnsi="Times New Roman" w:cs="Times New Roman"/>
          <w:color w:val="000000"/>
          <w:sz w:val="24"/>
          <w:szCs w:val="24"/>
          <w:lang w:eastAsia="ru-RU"/>
        </w:rPr>
        <w:t>гипер</w:t>
      </w:r>
      <w:proofErr w:type="spellEnd"/>
      <w:r w:rsidR="007F3505" w:rsidRPr="007F3505">
        <w:rPr>
          <w:rFonts w:ascii="Times New Roman" w:eastAsia="Times New Roman" w:hAnsi="Times New Roman" w:cs="Times New Roman"/>
          <w:color w:val="000000"/>
          <w:sz w:val="24"/>
          <w:szCs w:val="24"/>
          <w:lang w:eastAsia="ru-RU"/>
        </w:rPr>
        <w:t xml:space="preserve">- и гипофункцией желез внутренней секреции и меры их предупреждения. </w:t>
      </w:r>
      <w:r w:rsidR="00B40B1D">
        <w:rPr>
          <w:rFonts w:ascii="Times New Roman" w:eastAsia="Times New Roman" w:hAnsi="Times New Roman" w:cs="Times New Roman"/>
          <w:color w:val="000000"/>
          <w:sz w:val="24"/>
          <w:szCs w:val="24"/>
          <w:lang w:eastAsia="ru-RU"/>
        </w:rPr>
        <w:t xml:space="preserve">Нарушение деятельности нервной системы и их предупреждение. </w:t>
      </w:r>
      <w:r w:rsidR="007F3505" w:rsidRPr="007F3505">
        <w:rPr>
          <w:rFonts w:ascii="Times New Roman" w:eastAsia="Times New Roman" w:hAnsi="Times New Roman" w:cs="Times New Roman"/>
          <w:color w:val="000000"/>
          <w:sz w:val="24"/>
          <w:szCs w:val="24"/>
          <w:lang w:eastAsia="ru-RU"/>
        </w:rPr>
        <w:t xml:space="preserve">Наследственные и приобретенные заболевания эндокринной системы. Забота о состоянии эндокринной системы – основа здорового образа жизни. </w:t>
      </w:r>
    </w:p>
    <w:p w:rsidR="005352F9" w:rsidRPr="007F3505" w:rsidRDefault="005352F9"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Познавательная деятельность мозга. Эмоци</w:t>
      </w:r>
      <w:r w:rsidR="00211176">
        <w:rPr>
          <w:rFonts w:ascii="Times New Roman" w:eastAsia="Times New Roman" w:hAnsi="Times New Roman" w:cs="Times New Roman"/>
          <w:color w:val="000000"/>
          <w:sz w:val="24"/>
          <w:szCs w:val="24"/>
          <w:lang w:eastAsia="ru-RU"/>
        </w:rPr>
        <w:t>и</w:t>
      </w:r>
      <w:r>
        <w:rPr>
          <w:rFonts w:ascii="Times New Roman" w:eastAsia="Times New Roman" w:hAnsi="Times New Roman" w:cs="Times New Roman"/>
          <w:color w:val="000000"/>
          <w:sz w:val="24"/>
          <w:szCs w:val="24"/>
          <w:lang w:eastAsia="ru-RU"/>
        </w:rPr>
        <w:t>, память, мышление, речь. Сон и бодрствование. Значение сна. Предупреждение нарушений сна. Особенности психики человека: осмысление</w:t>
      </w:r>
      <w:r w:rsidR="00B836AE">
        <w:rPr>
          <w:rFonts w:ascii="Times New Roman" w:eastAsia="Times New Roman" w:hAnsi="Times New Roman" w:cs="Times New Roman"/>
          <w:color w:val="000000"/>
          <w:sz w:val="24"/>
          <w:szCs w:val="24"/>
          <w:lang w:eastAsia="ru-RU"/>
        </w:rPr>
        <w:t xml:space="preserve"> восприятия, словесно-логическое мышление, способность к накоплению передаче из поколения в поколение информации. Индивидуальные особенности личности: способности, </w:t>
      </w:r>
      <w:r w:rsidR="00B836AE">
        <w:rPr>
          <w:rFonts w:ascii="Times New Roman" w:eastAsia="Times New Roman" w:hAnsi="Times New Roman" w:cs="Times New Roman"/>
          <w:color w:val="000000"/>
          <w:sz w:val="24"/>
          <w:szCs w:val="24"/>
          <w:lang w:eastAsia="ru-RU"/>
        </w:rPr>
        <w:lastRenderedPageBreak/>
        <w:t>темперамент, характер, одаренность. Психология и поведение человека. Цели и мотивы деятельности.Значение интеллектуальных, творческих и эстетических потребностей. Роль обучения и воспитания в развитии психики и поведения человека.</w:t>
      </w:r>
    </w:p>
    <w:p w:rsidR="007F3505" w:rsidRPr="007F3505" w:rsidRDefault="007F3505"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i/>
          <w:color w:val="000000"/>
          <w:sz w:val="24"/>
          <w:szCs w:val="24"/>
          <w:lang w:eastAsia="ru-RU"/>
        </w:rPr>
        <w:t>Демонстрация:</w:t>
      </w:r>
      <w:r w:rsidRPr="007F3505">
        <w:rPr>
          <w:rFonts w:ascii="Times New Roman" w:eastAsia="Times New Roman" w:hAnsi="Times New Roman" w:cs="Times New Roman"/>
          <w:color w:val="000000"/>
          <w:sz w:val="24"/>
          <w:szCs w:val="24"/>
          <w:lang w:eastAsia="ru-RU"/>
        </w:rPr>
        <w:t xml:space="preserve"> таблицы, слайды, муляжи, иллюстрирующие различные отделы нервной системы, строение и функции желез внутренней секреции.</w:t>
      </w:r>
    </w:p>
    <w:p w:rsidR="007F3505" w:rsidRPr="007F3505" w:rsidRDefault="007F3505"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i/>
          <w:color w:val="000000"/>
          <w:sz w:val="24"/>
          <w:szCs w:val="24"/>
          <w:lang w:eastAsia="ru-RU"/>
        </w:rPr>
      </w:pPr>
      <w:r w:rsidRPr="007F3505">
        <w:rPr>
          <w:rFonts w:ascii="Times New Roman" w:eastAsia="Times New Roman" w:hAnsi="Times New Roman" w:cs="Times New Roman"/>
          <w:i/>
          <w:color w:val="000000"/>
          <w:sz w:val="24"/>
          <w:szCs w:val="24"/>
          <w:lang w:eastAsia="ru-RU"/>
        </w:rPr>
        <w:t>Лабораторные работы:</w:t>
      </w:r>
    </w:p>
    <w:p w:rsidR="009B2C94" w:rsidRDefault="007F3505" w:rsidP="009B2C94">
      <w:pPr>
        <w:tabs>
          <w:tab w:val="left" w:pos="0"/>
        </w:tabs>
        <w:spacing w:after="0" w:line="240" w:lineRule="auto"/>
        <w:ind w:right="-81"/>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9. Стр</w:t>
      </w:r>
      <w:r w:rsidR="009B2C94">
        <w:rPr>
          <w:rFonts w:ascii="Times New Roman" w:eastAsia="Times New Roman" w:hAnsi="Times New Roman" w:cs="Times New Roman"/>
          <w:color w:val="000000"/>
          <w:sz w:val="24"/>
          <w:szCs w:val="24"/>
          <w:lang w:eastAsia="ru-RU"/>
        </w:rPr>
        <w:t>оение головного мозга человека.</w:t>
      </w:r>
    </w:p>
    <w:p w:rsidR="007F3505" w:rsidRPr="009B2C94" w:rsidRDefault="00286F7D" w:rsidP="009B2C94">
      <w:pPr>
        <w:tabs>
          <w:tab w:val="left" w:pos="0"/>
        </w:tabs>
        <w:spacing w:after="0" w:line="240" w:lineRule="auto"/>
        <w:ind w:right="-81"/>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color w:val="000000"/>
          <w:sz w:val="24"/>
          <w:szCs w:val="24"/>
          <w:lang w:eastAsia="ru-RU"/>
        </w:rPr>
        <w:t xml:space="preserve">Сенсорные системы </w:t>
      </w:r>
      <w:r>
        <w:rPr>
          <w:rFonts w:ascii="Times New Roman" w:eastAsia="Times New Roman" w:hAnsi="Times New Roman" w:cs="Times New Roman"/>
          <w:b/>
          <w:color w:val="000000"/>
          <w:sz w:val="24"/>
          <w:szCs w:val="24"/>
          <w:lang w:eastAsia="ru-RU"/>
        </w:rPr>
        <w:t xml:space="preserve">(анализаторы). </w:t>
      </w:r>
      <w:r w:rsidR="007F3505" w:rsidRPr="007F3505">
        <w:rPr>
          <w:rFonts w:ascii="Times New Roman" w:eastAsia="Times New Roman" w:hAnsi="Times New Roman" w:cs="Times New Roman"/>
          <w:b/>
          <w:color w:val="000000"/>
          <w:sz w:val="24"/>
          <w:szCs w:val="24"/>
          <w:lang w:eastAsia="ru-RU"/>
        </w:rPr>
        <w:t xml:space="preserve">Связь организма с внешней средой. </w:t>
      </w:r>
    </w:p>
    <w:p w:rsidR="007F3505" w:rsidRPr="007F3505" w:rsidRDefault="007F3505"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Основная функция: восприятие и анализ раздражителей внешней и внутренней среды. Органы чувств</w:t>
      </w:r>
      <w:r w:rsidR="00286F7D">
        <w:rPr>
          <w:rFonts w:ascii="Times New Roman" w:eastAsia="Times New Roman" w:hAnsi="Times New Roman" w:cs="Times New Roman"/>
          <w:color w:val="000000"/>
          <w:sz w:val="24"/>
          <w:szCs w:val="24"/>
          <w:lang w:eastAsia="ru-RU"/>
        </w:rPr>
        <w:t xml:space="preserve"> и их значение в жизни человека. Сенсорные системы, их строение и функции. </w:t>
      </w:r>
      <w:r w:rsidRPr="007F3505">
        <w:rPr>
          <w:rFonts w:ascii="Times New Roman" w:eastAsia="Times New Roman" w:hAnsi="Times New Roman" w:cs="Times New Roman"/>
          <w:color w:val="000000"/>
          <w:sz w:val="24"/>
          <w:szCs w:val="24"/>
          <w:lang w:eastAsia="ru-RU"/>
        </w:rPr>
        <w:t xml:space="preserve">Анализаторы, их роль в познании окружающего мира. Орган зрения, строение и функции глаза. </w:t>
      </w:r>
      <w:r w:rsidR="005352F9">
        <w:rPr>
          <w:rFonts w:ascii="Times New Roman" w:eastAsia="Times New Roman" w:hAnsi="Times New Roman" w:cs="Times New Roman"/>
          <w:color w:val="000000"/>
          <w:sz w:val="24"/>
          <w:szCs w:val="24"/>
          <w:lang w:eastAsia="ru-RU"/>
        </w:rPr>
        <w:t xml:space="preserve">Глаз и зрение. </w:t>
      </w:r>
      <w:r w:rsidRPr="007F3505">
        <w:rPr>
          <w:rFonts w:ascii="Times New Roman" w:eastAsia="Times New Roman" w:hAnsi="Times New Roman" w:cs="Times New Roman"/>
          <w:color w:val="000000"/>
          <w:sz w:val="24"/>
          <w:szCs w:val="24"/>
          <w:lang w:eastAsia="ru-RU"/>
        </w:rPr>
        <w:t xml:space="preserve">Зрительный анализатор. </w:t>
      </w:r>
      <w:r w:rsidR="005352F9">
        <w:rPr>
          <w:rFonts w:ascii="Times New Roman" w:eastAsia="Times New Roman" w:hAnsi="Times New Roman" w:cs="Times New Roman"/>
          <w:color w:val="000000"/>
          <w:sz w:val="24"/>
          <w:szCs w:val="24"/>
          <w:lang w:eastAsia="ru-RU"/>
        </w:rPr>
        <w:t xml:space="preserve">Оптическая система глаза. Сетчатка. Зрительные рецепторы: палочки и колбочки. </w:t>
      </w:r>
      <w:r w:rsidRPr="007F3505">
        <w:rPr>
          <w:rFonts w:ascii="Times New Roman" w:eastAsia="Times New Roman" w:hAnsi="Times New Roman" w:cs="Times New Roman"/>
          <w:color w:val="000000"/>
          <w:sz w:val="24"/>
          <w:szCs w:val="24"/>
          <w:lang w:eastAsia="ru-RU"/>
        </w:rPr>
        <w:t xml:space="preserve">Роль коры больших полушарий головного мозга в распознавании зрительных образов. Наследственные (дальтонизм, близорукость) и приобретенные заболевания глаз. Повреждения глаз. </w:t>
      </w:r>
      <w:r w:rsidR="005352F9">
        <w:rPr>
          <w:rFonts w:ascii="Times New Roman" w:eastAsia="Times New Roman" w:hAnsi="Times New Roman" w:cs="Times New Roman"/>
          <w:color w:val="000000"/>
          <w:sz w:val="24"/>
          <w:szCs w:val="24"/>
          <w:lang w:eastAsia="ru-RU"/>
        </w:rPr>
        <w:t>Нарушение зрения и их предупреждение</w:t>
      </w:r>
      <w:r w:rsidRPr="007F3505">
        <w:rPr>
          <w:rFonts w:ascii="Times New Roman" w:eastAsia="Times New Roman" w:hAnsi="Times New Roman" w:cs="Times New Roman"/>
          <w:color w:val="000000"/>
          <w:sz w:val="24"/>
          <w:szCs w:val="24"/>
          <w:lang w:eastAsia="ru-RU"/>
        </w:rPr>
        <w:t>. Гигиена зрения. Первая помощь при повреждении глаз. Орган слуха и слуховой анализатор. Строение и функции наружного, среднего и внутреннего уха. Роль коры больших полушарий в распознавании звуков. Центры речи. Отрицательные последствия влияния сильного шума на организм человека. Борьба с шумом. Болезни органов слуха, их предупреждение. Соблюдение правил гигиены органа слуха, забота о здоровье своем и окружающих – основа сохранения психического и физического здоровья молодо</w:t>
      </w:r>
      <w:r w:rsidR="005352F9">
        <w:rPr>
          <w:rFonts w:ascii="Times New Roman" w:eastAsia="Times New Roman" w:hAnsi="Times New Roman" w:cs="Times New Roman"/>
          <w:color w:val="000000"/>
          <w:sz w:val="24"/>
          <w:szCs w:val="24"/>
          <w:lang w:eastAsia="ru-RU"/>
        </w:rPr>
        <w:t xml:space="preserve">го поколения. Органы равновесия, мышечного чувства, осязания, обоняния и вкуса. </w:t>
      </w:r>
      <w:r w:rsidRPr="007F3505">
        <w:rPr>
          <w:rFonts w:ascii="Times New Roman" w:eastAsia="Times New Roman" w:hAnsi="Times New Roman" w:cs="Times New Roman"/>
          <w:color w:val="000000"/>
          <w:sz w:val="24"/>
          <w:szCs w:val="24"/>
          <w:lang w:eastAsia="ru-RU"/>
        </w:rPr>
        <w:t xml:space="preserve">Взаимодействие </w:t>
      </w:r>
      <w:r w:rsidR="005352F9">
        <w:rPr>
          <w:rFonts w:ascii="Times New Roman" w:eastAsia="Times New Roman" w:hAnsi="Times New Roman" w:cs="Times New Roman"/>
          <w:color w:val="000000"/>
          <w:sz w:val="24"/>
          <w:szCs w:val="24"/>
          <w:lang w:eastAsia="ru-RU"/>
        </w:rPr>
        <w:t>сенсорных систем. Влияние экологических факторов на органы чувств.</w:t>
      </w:r>
    </w:p>
    <w:p w:rsidR="007F3505" w:rsidRPr="007F3505" w:rsidRDefault="007F3505"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i/>
          <w:color w:val="000000"/>
          <w:sz w:val="24"/>
          <w:szCs w:val="24"/>
          <w:lang w:eastAsia="ru-RU"/>
        </w:rPr>
        <w:t>Демонстрация</w:t>
      </w:r>
      <w:r w:rsidRPr="007F3505">
        <w:rPr>
          <w:rFonts w:ascii="Times New Roman" w:eastAsia="Times New Roman" w:hAnsi="Times New Roman" w:cs="Times New Roman"/>
          <w:color w:val="000000"/>
          <w:sz w:val="24"/>
          <w:szCs w:val="24"/>
          <w:lang w:eastAsia="ru-RU"/>
        </w:rPr>
        <w:t>: таблицы, слайды, схемы, муляжи, иллюстрирующие строение различных анализаторов.</w:t>
      </w:r>
    </w:p>
    <w:p w:rsidR="007F3505" w:rsidRPr="007F3505" w:rsidRDefault="007F3505"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i/>
          <w:color w:val="000000"/>
          <w:sz w:val="24"/>
          <w:szCs w:val="24"/>
          <w:lang w:eastAsia="ru-RU"/>
        </w:rPr>
      </w:pPr>
      <w:r w:rsidRPr="007F3505">
        <w:rPr>
          <w:rFonts w:ascii="Times New Roman" w:eastAsia="Times New Roman" w:hAnsi="Times New Roman" w:cs="Times New Roman"/>
          <w:i/>
          <w:color w:val="000000"/>
          <w:sz w:val="24"/>
          <w:szCs w:val="24"/>
          <w:lang w:eastAsia="ru-RU"/>
        </w:rPr>
        <w:t>Лабораторные работы:</w:t>
      </w:r>
    </w:p>
    <w:p w:rsidR="007F3505" w:rsidRPr="007F3505" w:rsidRDefault="007F3505"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10. Значение органов осязания</w:t>
      </w:r>
    </w:p>
    <w:p w:rsidR="007F3505" w:rsidRPr="007F3505" w:rsidRDefault="007F3505" w:rsidP="007F3505">
      <w:pPr>
        <w:overflowPunct w:val="0"/>
        <w:autoSpaceDE w:val="0"/>
        <w:autoSpaceDN w:val="0"/>
        <w:adjustRightInd w:val="0"/>
        <w:spacing w:after="0" w:line="240" w:lineRule="auto"/>
        <w:ind w:right="-81"/>
        <w:jc w:val="both"/>
        <w:textAlignment w:val="baseline"/>
        <w:rPr>
          <w:rFonts w:ascii="Times New Roman" w:eastAsia="Times New Roman" w:hAnsi="Times New Roman" w:cs="Times New Roman"/>
          <w:i/>
          <w:color w:val="000000"/>
          <w:sz w:val="24"/>
          <w:szCs w:val="24"/>
          <w:lang w:eastAsia="ru-RU"/>
        </w:rPr>
      </w:pPr>
      <w:r w:rsidRPr="007F3505">
        <w:rPr>
          <w:rFonts w:ascii="Times New Roman" w:eastAsia="Times New Roman" w:hAnsi="Times New Roman" w:cs="Times New Roman"/>
          <w:i/>
          <w:color w:val="000000"/>
          <w:sz w:val="24"/>
          <w:szCs w:val="24"/>
          <w:lang w:eastAsia="ru-RU"/>
        </w:rPr>
        <w:t>Самонаблюдения:</w:t>
      </w:r>
    </w:p>
    <w:p w:rsidR="007F3505" w:rsidRPr="007F3505" w:rsidRDefault="007F3505" w:rsidP="007F350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11. Выявление слепого пятна на сетчатке глаза</w:t>
      </w:r>
    </w:p>
    <w:p w:rsidR="007F3505" w:rsidRPr="007F3505" w:rsidRDefault="007F3505" w:rsidP="007F350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xml:space="preserve">12. Работа хрусталика </w:t>
      </w:r>
    </w:p>
    <w:p w:rsidR="007F3505" w:rsidRPr="007F3505" w:rsidRDefault="007F3505" w:rsidP="007F350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13. Влияние давления вротовой и носовой полостях на давление в среднем ухе.</w:t>
      </w:r>
    </w:p>
    <w:p w:rsidR="007F3505" w:rsidRPr="007F3505" w:rsidRDefault="007F3505" w:rsidP="007F350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rsidR="007F3505" w:rsidRPr="007F3505" w:rsidRDefault="007F3505" w:rsidP="007F3505">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eastAsia="ru-RU"/>
        </w:rPr>
      </w:pPr>
    </w:p>
    <w:p w:rsidR="007F3505" w:rsidRPr="007F3505" w:rsidRDefault="007F3505" w:rsidP="00095FE7">
      <w:pPr>
        <w:shd w:val="clear" w:color="auto" w:fill="FFFFFF"/>
        <w:spacing w:after="0" w:line="240" w:lineRule="auto"/>
        <w:jc w:val="center"/>
        <w:rPr>
          <w:rFonts w:ascii="Times New Roman" w:hAnsi="Times New Roman" w:cs="Times New Roman"/>
          <w:b/>
          <w:sz w:val="24"/>
          <w:szCs w:val="24"/>
        </w:rPr>
      </w:pPr>
      <w:r w:rsidRPr="007F3505">
        <w:rPr>
          <w:rFonts w:ascii="Times New Roman" w:eastAsia="Times New Roman" w:hAnsi="Times New Roman" w:cs="Times New Roman"/>
          <w:b/>
          <w:bCs/>
          <w:color w:val="000000"/>
          <w:sz w:val="24"/>
          <w:szCs w:val="24"/>
          <w:lang w:eastAsia="ru-RU"/>
        </w:rPr>
        <w:t xml:space="preserve">Содержание </w:t>
      </w:r>
      <w:r w:rsidR="00C61588">
        <w:rPr>
          <w:rFonts w:ascii="Times New Roman" w:eastAsia="Times New Roman" w:hAnsi="Times New Roman" w:cs="Times New Roman"/>
          <w:b/>
          <w:bCs/>
          <w:color w:val="000000"/>
          <w:sz w:val="24"/>
          <w:szCs w:val="24"/>
          <w:lang w:eastAsia="ru-RU"/>
        </w:rPr>
        <w:t>учебного предмета</w:t>
      </w:r>
    </w:p>
    <w:p w:rsidR="007F3505" w:rsidRPr="007F3505" w:rsidRDefault="007F3505" w:rsidP="00095FE7">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Общая биология. 9 класс</w:t>
      </w:r>
    </w:p>
    <w:p w:rsidR="007F3505" w:rsidRPr="007F3505" w:rsidRDefault="007F3505" w:rsidP="007F350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7F3505" w:rsidRPr="00337337" w:rsidRDefault="004F3FA5" w:rsidP="007F350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Введение </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xml:space="preserve">  Место курса «Общая биология» в системе естественнонаучных дисциплин, а также в биологических науках. Цели и задачи курса.</w:t>
      </w:r>
      <w:r w:rsidR="004F6016">
        <w:rPr>
          <w:rFonts w:ascii="Times New Roman" w:eastAsia="Times New Roman" w:hAnsi="Times New Roman" w:cs="Times New Roman"/>
          <w:color w:val="000000"/>
          <w:sz w:val="24"/>
          <w:szCs w:val="24"/>
          <w:lang w:eastAsia="ru-RU"/>
        </w:rPr>
        <w:t xml:space="preserve"> Научные методы изучения, применяемые в биологии: наблюдения,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Уровни организации живой природы. </w:t>
      </w:r>
      <w:r w:rsidRPr="007F3505">
        <w:rPr>
          <w:rFonts w:ascii="Times New Roman" w:eastAsia="Times New Roman" w:hAnsi="Times New Roman" w:cs="Times New Roman"/>
          <w:color w:val="000000"/>
          <w:sz w:val="24"/>
          <w:szCs w:val="24"/>
          <w:lang w:eastAsia="ru-RU"/>
        </w:rPr>
        <w:t>Значение предмета для понимания единства всего живого, взаимосвязи всех частей биосферы Земли.</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Раздел 1</w:t>
      </w:r>
    </w:p>
    <w:p w:rsidR="007F3505" w:rsidRPr="007F3505" w:rsidRDefault="004F3FA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Эволюция живого мира на Земле </w:t>
      </w:r>
    </w:p>
    <w:p w:rsidR="007F3505" w:rsidRPr="007F3505" w:rsidRDefault="007F3505" w:rsidP="004F3FA5">
      <w:pPr>
        <w:shd w:val="clear" w:color="auto" w:fill="FFFFFF"/>
        <w:spacing w:after="0" w:line="240" w:lineRule="auto"/>
        <w:ind w:left="14" w:right="4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xml:space="preserve"> Использовать текст учебника и других учебных пособий для составления таблиц, отражающих этапы развития жизни на Земле, становления человека. Использовать текст учебника для работы с натуральными объектами. Давать аргументированную критику расизма</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 xml:space="preserve">  Многообразие живого мира. Основные свойства живых организмов</w:t>
      </w:r>
    </w:p>
    <w:p w:rsidR="007F3505" w:rsidRPr="007F3505" w:rsidRDefault="007F3505" w:rsidP="007F3505">
      <w:pPr>
        <w:shd w:val="clear" w:color="auto" w:fill="FFFFFF"/>
        <w:spacing w:after="0" w:line="240" w:lineRule="auto"/>
        <w:ind w:left="10"/>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lastRenderedPageBreak/>
        <w:t xml:space="preserve">Единство химического состава живой материи; основные группы химических элементов и молекул, образующие живое вещество биосферы. </w:t>
      </w:r>
      <w:r w:rsidR="004F6016">
        <w:rPr>
          <w:rFonts w:ascii="Times New Roman" w:eastAsia="Times New Roman" w:hAnsi="Times New Roman" w:cs="Times New Roman"/>
          <w:color w:val="000000"/>
          <w:sz w:val="24"/>
          <w:szCs w:val="24"/>
          <w:lang w:eastAsia="ru-RU"/>
        </w:rPr>
        <w:t>Клеточная теория. С</w:t>
      </w:r>
      <w:r w:rsidRPr="007F3505">
        <w:rPr>
          <w:rFonts w:ascii="Times New Roman" w:eastAsia="Times New Roman" w:hAnsi="Times New Roman" w:cs="Times New Roman"/>
          <w:color w:val="000000"/>
          <w:sz w:val="24"/>
          <w:szCs w:val="24"/>
          <w:lang w:eastAsia="ru-RU"/>
        </w:rPr>
        <w:t xml:space="preserve">троение </w:t>
      </w:r>
      <w:r w:rsidR="004F6016">
        <w:rPr>
          <w:rFonts w:ascii="Times New Roman" w:eastAsia="Times New Roman" w:hAnsi="Times New Roman" w:cs="Times New Roman"/>
          <w:color w:val="000000"/>
          <w:sz w:val="24"/>
          <w:szCs w:val="24"/>
          <w:lang w:eastAsia="ru-RU"/>
        </w:rPr>
        <w:t xml:space="preserve">клетки: клеточная оболочка, плазматическая мембрана, цитоплазма. Ядро, органоиды. Многообразие клеток. </w:t>
      </w:r>
      <w:r w:rsidRPr="007F3505">
        <w:rPr>
          <w:rFonts w:ascii="Times New Roman" w:eastAsia="Times New Roman" w:hAnsi="Times New Roman" w:cs="Times New Roman"/>
          <w:color w:val="000000"/>
          <w:sz w:val="24"/>
          <w:szCs w:val="24"/>
          <w:lang w:eastAsia="ru-RU"/>
        </w:rPr>
        <w:t xml:space="preserve"> Обмен веществ и </w:t>
      </w:r>
      <w:r w:rsidR="004F6016">
        <w:rPr>
          <w:rFonts w:ascii="Times New Roman" w:eastAsia="Times New Roman" w:hAnsi="Times New Roman" w:cs="Times New Roman"/>
          <w:color w:val="000000"/>
          <w:sz w:val="24"/>
          <w:szCs w:val="24"/>
          <w:lang w:eastAsia="ru-RU"/>
        </w:rPr>
        <w:t>превращение энергии в клетке. Хромосомы и гены</w:t>
      </w:r>
      <w:r w:rsidRPr="007F3505">
        <w:rPr>
          <w:rFonts w:ascii="Times New Roman" w:eastAsia="Times New Roman" w:hAnsi="Times New Roman" w:cs="Times New Roman"/>
          <w:color w:val="000000"/>
          <w:sz w:val="24"/>
          <w:szCs w:val="24"/>
          <w:lang w:eastAsia="ru-RU"/>
        </w:rPr>
        <w:t xml:space="preserve"> Самовоспроизведение; наследственность и изменчивость как основа существования живой материи. Рост и развитие. Раздражимость; формы избирательной реакции организмов на внешние воздействия. Ритмичность процессов жизнедеятельности; биологические ритмы и их значение. Дискретность живого вещества и взаимоотношение части и целого в биосистемах. Энергозависимость живых организмов; формы потребления энергии.</w:t>
      </w:r>
    </w:p>
    <w:p w:rsidR="007F3505" w:rsidRPr="007F3505" w:rsidRDefault="007F3505" w:rsidP="007F3505">
      <w:pPr>
        <w:shd w:val="clear" w:color="auto" w:fill="FFFFFF"/>
        <w:spacing w:after="0" w:line="240" w:lineRule="auto"/>
        <w:ind w:left="10" w:right="10" w:firstLine="284"/>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Царства живой природы; краткая характеристика естественной системы классификации живых организмов. Видовое разнообразие.</w:t>
      </w:r>
    </w:p>
    <w:p w:rsidR="007F3505" w:rsidRPr="007F3505" w:rsidRDefault="007F3505" w:rsidP="00095FE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 xml:space="preserve">  Развитие биологии в </w:t>
      </w:r>
      <w:proofErr w:type="spellStart"/>
      <w:r w:rsidRPr="007F3505">
        <w:rPr>
          <w:rFonts w:ascii="Times New Roman" w:eastAsia="Times New Roman" w:hAnsi="Times New Roman" w:cs="Times New Roman"/>
          <w:b/>
          <w:bCs/>
          <w:color w:val="000000"/>
          <w:sz w:val="24"/>
          <w:szCs w:val="24"/>
          <w:lang w:eastAsia="ru-RU"/>
        </w:rPr>
        <w:t>додарвиновский</w:t>
      </w:r>
      <w:proofErr w:type="spellEnd"/>
      <w:r w:rsidRPr="007F3505">
        <w:rPr>
          <w:rFonts w:ascii="Times New Roman" w:eastAsia="Times New Roman" w:hAnsi="Times New Roman" w:cs="Times New Roman"/>
          <w:b/>
          <w:bCs/>
          <w:color w:val="000000"/>
          <w:sz w:val="24"/>
          <w:szCs w:val="24"/>
          <w:lang w:eastAsia="ru-RU"/>
        </w:rPr>
        <w:t xml:space="preserve"> период</w:t>
      </w:r>
    </w:p>
    <w:p w:rsidR="007F3505" w:rsidRPr="007F3505" w:rsidRDefault="007F3505" w:rsidP="007F3505">
      <w:pPr>
        <w:shd w:val="clear" w:color="auto" w:fill="FFFFFF"/>
        <w:spacing w:after="0" w:line="240" w:lineRule="auto"/>
        <w:ind w:left="10"/>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xml:space="preserve">Развитие биологии в </w:t>
      </w:r>
      <w:proofErr w:type="spellStart"/>
      <w:r w:rsidRPr="007F3505">
        <w:rPr>
          <w:rFonts w:ascii="Times New Roman" w:eastAsia="Times New Roman" w:hAnsi="Times New Roman" w:cs="Times New Roman"/>
          <w:color w:val="000000"/>
          <w:sz w:val="24"/>
          <w:szCs w:val="24"/>
          <w:lang w:eastAsia="ru-RU"/>
        </w:rPr>
        <w:t>додарвиновский</w:t>
      </w:r>
      <w:proofErr w:type="spellEnd"/>
      <w:r w:rsidRPr="007F3505">
        <w:rPr>
          <w:rFonts w:ascii="Times New Roman" w:eastAsia="Times New Roman" w:hAnsi="Times New Roman" w:cs="Times New Roman"/>
          <w:color w:val="000000"/>
          <w:sz w:val="24"/>
          <w:szCs w:val="24"/>
          <w:lang w:eastAsia="ru-RU"/>
        </w:rPr>
        <w:t xml:space="preserve"> период. Господство в науке представлений об «изначальной целесообразности» и неизменности живой природы. Работы К. Линнея по систематике растений и животных. Эволюционная теория Ж. Б. Ламарка</w:t>
      </w:r>
      <w:r w:rsidRPr="007F3505">
        <w:rPr>
          <w:rFonts w:ascii="Times New Roman" w:eastAsia="Times New Roman" w:hAnsi="Times New Roman" w:cs="Times New Roman"/>
          <w:i/>
          <w:iCs/>
          <w:color w:val="000000"/>
          <w:sz w:val="24"/>
          <w:szCs w:val="24"/>
          <w:lang w:eastAsia="ru-RU"/>
        </w:rPr>
        <w:t>.</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 xml:space="preserve">  Теория Ч. Дарвина о происхождении видов путем естественного отбора</w:t>
      </w:r>
    </w:p>
    <w:p w:rsidR="007F3505" w:rsidRPr="007F3505" w:rsidRDefault="007F3505" w:rsidP="006B7EA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xml:space="preserve">Предпосылки возникновения учения Ч. Дарвина: достижения в области естественных наук, экспедиционный материал Ч. Дарвина. </w:t>
      </w:r>
      <w:r w:rsidR="006B7EA7">
        <w:rPr>
          <w:rFonts w:ascii="Times New Roman" w:eastAsia="Times New Roman" w:hAnsi="Times New Roman" w:cs="Times New Roman"/>
          <w:color w:val="000000"/>
          <w:sz w:val="24"/>
          <w:szCs w:val="24"/>
          <w:lang w:eastAsia="ru-RU"/>
        </w:rPr>
        <w:t xml:space="preserve">Ч. Дарвин – основоположник учения об эволюции. </w:t>
      </w:r>
      <w:r w:rsidRPr="007F3505">
        <w:rPr>
          <w:rFonts w:ascii="Times New Roman" w:eastAsia="Times New Roman" w:hAnsi="Times New Roman" w:cs="Times New Roman"/>
          <w:color w:val="000000"/>
          <w:sz w:val="24"/>
          <w:szCs w:val="24"/>
          <w:lang w:eastAsia="ru-RU"/>
        </w:rPr>
        <w:t>Учение Ч. Д</w:t>
      </w:r>
      <w:r w:rsidR="006B7EA7">
        <w:rPr>
          <w:rFonts w:ascii="Times New Roman" w:eastAsia="Times New Roman" w:hAnsi="Times New Roman" w:cs="Times New Roman"/>
          <w:color w:val="000000"/>
          <w:sz w:val="24"/>
          <w:szCs w:val="24"/>
          <w:lang w:eastAsia="ru-RU"/>
        </w:rPr>
        <w:t xml:space="preserve">арвина об искусственном отборе. </w:t>
      </w:r>
      <w:r w:rsidRPr="007F3505">
        <w:rPr>
          <w:rFonts w:ascii="Times New Roman" w:eastAsia="Times New Roman" w:hAnsi="Times New Roman" w:cs="Times New Roman"/>
          <w:color w:val="000000"/>
          <w:sz w:val="24"/>
          <w:szCs w:val="24"/>
          <w:lang w:eastAsia="ru-RU"/>
        </w:rPr>
        <w:t>Учение Ч. Дарвина о естественном отборе. Всеобщая индивидуальная изменчивость и избыточная численность потомства. Борьба за существование и естественный отбор.</w:t>
      </w:r>
    </w:p>
    <w:p w:rsidR="007F3505" w:rsidRPr="007F3505" w:rsidRDefault="007F3505" w:rsidP="007F3505">
      <w:pPr>
        <w:shd w:val="clear" w:color="auto" w:fill="FFFFFF"/>
        <w:spacing w:after="0" w:line="240" w:lineRule="auto"/>
        <w:ind w:right="5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 xml:space="preserve">  Приспособленность организмов к условиям внешней среды как результат действия естественного отбора</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Приспособительные особенности строения, окраски тела и поведения животных. Забота о потомстве. Физиологические адаптации.</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7F3505">
        <w:rPr>
          <w:rFonts w:ascii="Times New Roman" w:eastAsia="Times New Roman" w:hAnsi="Times New Roman" w:cs="Times New Roman"/>
          <w:b/>
          <w:bCs/>
          <w:color w:val="000000"/>
          <w:sz w:val="24"/>
          <w:szCs w:val="24"/>
          <w:lang w:eastAsia="ru-RU"/>
        </w:rPr>
        <w:t>Микроэволюция</w:t>
      </w:r>
      <w:proofErr w:type="spellEnd"/>
      <w:r w:rsidR="00211176">
        <w:rPr>
          <w:rFonts w:ascii="Times New Roman" w:eastAsia="Times New Roman" w:hAnsi="Times New Roman" w:cs="Times New Roman"/>
          <w:b/>
          <w:bCs/>
          <w:color w:val="000000"/>
          <w:sz w:val="24"/>
          <w:szCs w:val="24"/>
          <w:lang w:eastAsia="ru-RU"/>
        </w:rPr>
        <w:t>.</w:t>
      </w:r>
    </w:p>
    <w:p w:rsidR="007F3505" w:rsidRPr="007F3505" w:rsidRDefault="006B7EA7" w:rsidP="007F3505">
      <w:pPr>
        <w:shd w:val="clear" w:color="auto" w:fill="FFFFFF"/>
        <w:spacing w:after="0" w:line="240" w:lineRule="auto"/>
        <w:ind w:left="24" w:right="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Вид, признаки вида. </w:t>
      </w:r>
      <w:r w:rsidRPr="007F3505">
        <w:rPr>
          <w:rFonts w:ascii="Times New Roman" w:eastAsia="Times New Roman" w:hAnsi="Times New Roman" w:cs="Times New Roman"/>
          <w:color w:val="000000"/>
          <w:sz w:val="24"/>
          <w:szCs w:val="24"/>
          <w:lang w:eastAsia="ru-RU"/>
        </w:rPr>
        <w:t xml:space="preserve"> Вид</w:t>
      </w:r>
      <w:r>
        <w:rPr>
          <w:rFonts w:ascii="Times New Roman" w:eastAsia="Times New Roman" w:hAnsi="Times New Roman" w:cs="Times New Roman"/>
          <w:color w:val="000000"/>
          <w:sz w:val="24"/>
          <w:szCs w:val="24"/>
          <w:lang w:eastAsia="ru-RU"/>
        </w:rPr>
        <w:t xml:space="preserve"> как основная систематическая категория живого. Популяция как форма существование вида в природе. Популяция как единица эволюции </w:t>
      </w:r>
      <w:r w:rsidR="007F3505" w:rsidRPr="007F3505">
        <w:rPr>
          <w:rFonts w:ascii="Times New Roman" w:eastAsia="Times New Roman" w:hAnsi="Times New Roman" w:cs="Times New Roman"/>
          <w:color w:val="000000"/>
          <w:sz w:val="24"/>
          <w:szCs w:val="24"/>
          <w:lang w:eastAsia="ru-RU"/>
        </w:rPr>
        <w:t>репродуктивная изоляция и ее механизмы. Популяционная структура вида; экологические и генетические характеристики популяций. Популяция — элементарная эволюционная единица. Пути и скорость видообразования; географическое и экологическое видообразование.</w:t>
      </w:r>
    </w:p>
    <w:p w:rsidR="007F3505" w:rsidRPr="007F3505" w:rsidRDefault="007F3505" w:rsidP="007F3505">
      <w:pPr>
        <w:shd w:val="clear" w:color="auto" w:fill="FFFFFF"/>
        <w:spacing w:after="0" w:line="240" w:lineRule="auto"/>
        <w:ind w:left="42"/>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 xml:space="preserve">  Биологические последствия адаптации. Макроэволюция</w:t>
      </w:r>
      <w:r w:rsidRPr="007F3505">
        <w:rPr>
          <w:rFonts w:ascii="Times New Roman" w:eastAsia="Times New Roman" w:hAnsi="Times New Roman" w:cs="Times New Roman"/>
          <w:color w:val="000000"/>
          <w:sz w:val="24"/>
          <w:szCs w:val="24"/>
          <w:lang w:eastAsia="ru-RU"/>
        </w:rPr>
        <w:t xml:space="preserve">   Главные направления эволюционного процесса. Биологический прогресс и биологический регресс (А. Н. Северцов). Пути достижения биологического прогресса. Основные закономерности эволюции: дивергенция, конвергенция, параллелизм, правила эволюции групп организмов.</w:t>
      </w:r>
    </w:p>
    <w:p w:rsidR="007F3505" w:rsidRPr="007F3505" w:rsidRDefault="007F3505" w:rsidP="007F3505">
      <w:pPr>
        <w:shd w:val="clear" w:color="auto" w:fill="FFFFFF"/>
        <w:spacing w:after="0" w:line="240" w:lineRule="auto"/>
        <w:ind w:right="2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Результаты эволюции: многообразие видов, органическая целесообразность, постепенное усложнение организации.</w:t>
      </w:r>
    </w:p>
    <w:p w:rsidR="007F3505" w:rsidRPr="007F3505" w:rsidRDefault="007F3505" w:rsidP="007F3505">
      <w:pPr>
        <w:shd w:val="clear" w:color="auto" w:fill="FFFFFF"/>
        <w:spacing w:after="0" w:line="240" w:lineRule="auto"/>
        <w:ind w:left="14"/>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 xml:space="preserve">  Возникновение жизни на Земле</w:t>
      </w:r>
    </w:p>
    <w:p w:rsidR="007F3505" w:rsidRPr="007F3505" w:rsidRDefault="007F3505" w:rsidP="007F3505">
      <w:pPr>
        <w:shd w:val="clear" w:color="auto" w:fill="FFFFFF"/>
        <w:spacing w:after="0" w:line="240" w:lineRule="auto"/>
        <w:ind w:right="4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xml:space="preserve">  Органический мир как результат эволюции. Возникновение и развитие жизни на Земле. Химический, предбиологический (теория академика А. И. Опарина), биологический и социальный этапы развития живой материи.</w:t>
      </w:r>
    </w:p>
    <w:p w:rsidR="007F3505" w:rsidRPr="007F3505" w:rsidRDefault="007F3505" w:rsidP="007F3505">
      <w:pPr>
        <w:shd w:val="clear" w:color="auto" w:fill="FFFFFF"/>
        <w:spacing w:after="0" w:line="240" w:lineRule="auto"/>
        <w:ind w:right="62"/>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Филогенетические связи в живой природе; естественная классификация живых организмов.</w:t>
      </w:r>
    </w:p>
    <w:p w:rsidR="007F3505" w:rsidRPr="007F3505" w:rsidRDefault="007F3505" w:rsidP="007F3505">
      <w:pPr>
        <w:shd w:val="clear" w:color="auto" w:fill="FFFFFF"/>
        <w:spacing w:after="0" w:line="240" w:lineRule="auto"/>
        <w:ind w:left="4"/>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 xml:space="preserve">  Развитие жизни на Земле</w:t>
      </w:r>
    </w:p>
    <w:p w:rsidR="007F3505" w:rsidRPr="007F3505" w:rsidRDefault="007F3505" w:rsidP="007F3505">
      <w:pPr>
        <w:shd w:val="clear" w:color="auto" w:fill="FFFFFF"/>
        <w:spacing w:after="0" w:line="240" w:lineRule="auto"/>
        <w:ind w:left="4" w:right="42"/>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xml:space="preserve">  Развитие жизни на Земле в архейскую и протерозойскую эры. Первые следы жизни на Земле. Появление всех современных типов беспозвоночных животных. Первые хордовые. Развитие водных растений.</w:t>
      </w:r>
    </w:p>
    <w:p w:rsidR="007F3505" w:rsidRPr="007F3505" w:rsidRDefault="007F3505" w:rsidP="007F3505">
      <w:pPr>
        <w:shd w:val="clear" w:color="auto" w:fill="FFFFFF"/>
        <w:spacing w:after="0" w:line="240" w:lineRule="auto"/>
        <w:ind w:left="10" w:right="34"/>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xml:space="preserve">  Развитие жизни на Земле в палеозойскую эру. Появление и эволюция сухопутных растений. Папоротники, семенные папоротники, голосеменные растения. Возникновение позвоночных: рыбы, земноводные, пресмыкающиеся.</w:t>
      </w:r>
    </w:p>
    <w:p w:rsidR="007F3505" w:rsidRPr="007F3505" w:rsidRDefault="007F3505" w:rsidP="007F3505">
      <w:pPr>
        <w:shd w:val="clear" w:color="auto" w:fill="FFFFFF"/>
        <w:spacing w:after="0" w:line="240" w:lineRule="auto"/>
        <w:ind w:left="18" w:right="2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lastRenderedPageBreak/>
        <w:t xml:space="preserve">  Развитие жизни на Земле в мезозойскую и кайнозойскую эры. Появление и распространение покрытосеменных растений. Возникновение птиц и млекопитающих. Появление и развитие приматов.</w:t>
      </w:r>
    </w:p>
    <w:p w:rsidR="007F3505" w:rsidRPr="007F3505" w:rsidRDefault="007F3505" w:rsidP="007F3505">
      <w:pPr>
        <w:shd w:val="clear" w:color="auto" w:fill="FFFFFF"/>
        <w:spacing w:after="0" w:line="240" w:lineRule="auto"/>
        <w:ind w:left="18" w:right="14"/>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xml:space="preserve">  Происхождение человека. Место человека в живой природе. Систематическое положение вида </w:t>
      </w:r>
      <w:proofErr w:type="spellStart"/>
      <w:r w:rsidRPr="007F3505">
        <w:rPr>
          <w:rFonts w:ascii="Times New Roman" w:eastAsia="Times New Roman" w:hAnsi="Times New Roman" w:cs="Times New Roman"/>
          <w:color w:val="000000"/>
          <w:sz w:val="24"/>
          <w:szCs w:val="24"/>
          <w:lang w:eastAsia="ru-RU"/>
        </w:rPr>
        <w:t>Homosapiens</w:t>
      </w:r>
      <w:proofErr w:type="spellEnd"/>
      <w:r w:rsidRPr="007F3505">
        <w:rPr>
          <w:rFonts w:ascii="Times New Roman" w:eastAsia="Times New Roman" w:hAnsi="Times New Roman" w:cs="Times New Roman"/>
          <w:color w:val="000000"/>
          <w:sz w:val="24"/>
          <w:szCs w:val="24"/>
          <w:lang w:eastAsia="ru-RU"/>
        </w:rPr>
        <w:t xml:space="preserve"> в системе животного мира. Признаки и свойства человека, позволяющие отнести его к различным систематическим группам царства животных. Стадии эволюции человека: древнейший человек, древний человек, первые современные люди.</w:t>
      </w:r>
    </w:p>
    <w:p w:rsidR="007F3505" w:rsidRPr="007F3505" w:rsidRDefault="007F3505" w:rsidP="007F3505">
      <w:pPr>
        <w:shd w:val="clear" w:color="auto" w:fill="FFFFFF"/>
        <w:spacing w:after="0" w:line="240" w:lineRule="auto"/>
        <w:ind w:left="18" w:right="14"/>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xml:space="preserve">  Свойства человека как биологического вида. Популяционная структура вида </w:t>
      </w:r>
      <w:proofErr w:type="spellStart"/>
      <w:r w:rsidRPr="007F3505">
        <w:rPr>
          <w:rFonts w:ascii="Times New Roman" w:eastAsia="Times New Roman" w:hAnsi="Times New Roman" w:cs="Times New Roman"/>
          <w:color w:val="000000"/>
          <w:sz w:val="24"/>
          <w:szCs w:val="24"/>
          <w:lang w:eastAsia="ru-RU"/>
        </w:rPr>
        <w:t>Homosapiens</w:t>
      </w:r>
      <w:proofErr w:type="spellEnd"/>
      <w:r w:rsidRPr="007F3505">
        <w:rPr>
          <w:rFonts w:ascii="Times New Roman" w:eastAsia="Times New Roman" w:hAnsi="Times New Roman" w:cs="Times New Roman"/>
          <w:color w:val="000000"/>
          <w:sz w:val="24"/>
          <w:szCs w:val="24"/>
          <w:lang w:eastAsia="ru-RU"/>
        </w:rPr>
        <w:t xml:space="preserve">; человеческие расы; </w:t>
      </w:r>
      <w:proofErr w:type="spellStart"/>
      <w:r w:rsidRPr="007F3505">
        <w:rPr>
          <w:rFonts w:ascii="Times New Roman" w:eastAsia="Times New Roman" w:hAnsi="Times New Roman" w:cs="Times New Roman"/>
          <w:color w:val="000000"/>
          <w:sz w:val="24"/>
          <w:szCs w:val="24"/>
          <w:lang w:eastAsia="ru-RU"/>
        </w:rPr>
        <w:t>расообразование</w:t>
      </w:r>
      <w:proofErr w:type="spellEnd"/>
      <w:r w:rsidRPr="007F3505">
        <w:rPr>
          <w:rFonts w:ascii="Times New Roman" w:eastAsia="Times New Roman" w:hAnsi="Times New Roman" w:cs="Times New Roman"/>
          <w:color w:val="000000"/>
          <w:sz w:val="24"/>
          <w:szCs w:val="24"/>
          <w:lang w:eastAsia="ru-RU"/>
        </w:rPr>
        <w:t>; единство происхождения рас. Антинаучная сущность расизма.</w:t>
      </w:r>
    </w:p>
    <w:p w:rsidR="007F3505" w:rsidRPr="007F3505" w:rsidRDefault="007F3505" w:rsidP="00337337">
      <w:pPr>
        <w:shd w:val="clear" w:color="auto" w:fill="FFFFFF"/>
        <w:spacing w:after="0" w:line="240" w:lineRule="auto"/>
        <w:ind w:left="900"/>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Лабораторные и практические работы</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xml:space="preserve"> Лабораторная работа №1 «Изучение приспособленности организмов к среде обитания»</w:t>
      </w:r>
    </w:p>
    <w:p w:rsidR="00581603"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Лабораторная работа №2 «</w:t>
      </w:r>
      <w:r w:rsidR="00581603">
        <w:rPr>
          <w:rFonts w:ascii="Times New Roman" w:eastAsia="Times New Roman" w:hAnsi="Times New Roman" w:cs="Times New Roman"/>
          <w:color w:val="000000"/>
          <w:sz w:val="24"/>
          <w:szCs w:val="24"/>
          <w:lang w:eastAsia="ru-RU"/>
        </w:rPr>
        <w:t xml:space="preserve">Выявление </w:t>
      </w:r>
      <w:r w:rsidRPr="007F3505">
        <w:rPr>
          <w:rFonts w:ascii="Times New Roman" w:eastAsia="Times New Roman" w:hAnsi="Times New Roman" w:cs="Times New Roman"/>
          <w:color w:val="000000"/>
          <w:sz w:val="24"/>
          <w:szCs w:val="24"/>
          <w:lang w:eastAsia="ru-RU"/>
        </w:rPr>
        <w:t>изменчивости</w:t>
      </w:r>
      <w:r w:rsidR="00581603">
        <w:rPr>
          <w:rFonts w:ascii="Times New Roman" w:eastAsia="Times New Roman" w:hAnsi="Times New Roman" w:cs="Times New Roman"/>
          <w:color w:val="000000"/>
          <w:sz w:val="24"/>
          <w:szCs w:val="24"/>
          <w:lang w:eastAsia="ru-RU"/>
        </w:rPr>
        <w:t xml:space="preserve"> организмов</w:t>
      </w:r>
      <w:r w:rsidRPr="007F3505">
        <w:rPr>
          <w:rFonts w:ascii="Times New Roman" w:eastAsia="Times New Roman" w:hAnsi="Times New Roman" w:cs="Times New Roman"/>
          <w:color w:val="000000"/>
          <w:sz w:val="24"/>
          <w:szCs w:val="24"/>
          <w:lang w:eastAsia="ru-RU"/>
        </w:rPr>
        <w:t xml:space="preserve">, </w:t>
      </w:r>
    </w:p>
    <w:p w:rsid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критериев вида, результатов искусственного отбора на сортах культурных растений».</w:t>
      </w:r>
    </w:p>
    <w:p w:rsidR="007F3505" w:rsidRPr="007F3505" w:rsidRDefault="007F3505" w:rsidP="007F3505">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 xml:space="preserve">  Самостоятельная работа </w:t>
      </w:r>
      <w:proofErr w:type="gramStart"/>
      <w:r w:rsidRPr="007F3505">
        <w:rPr>
          <w:rFonts w:ascii="Times New Roman" w:eastAsia="Times New Roman" w:hAnsi="Times New Roman" w:cs="Times New Roman"/>
          <w:b/>
          <w:bCs/>
          <w:color w:val="000000"/>
          <w:sz w:val="24"/>
          <w:szCs w:val="24"/>
          <w:lang w:eastAsia="ru-RU"/>
        </w:rPr>
        <w:t>учащихся</w:t>
      </w:r>
      <w:r w:rsidRPr="007F3505">
        <w:rPr>
          <w:rFonts w:ascii="Times New Roman" w:eastAsia="Times New Roman" w:hAnsi="Times New Roman" w:cs="Times New Roman"/>
          <w:color w:val="000000"/>
          <w:sz w:val="24"/>
          <w:szCs w:val="24"/>
          <w:lang w:eastAsia="ru-RU"/>
        </w:rPr>
        <w:t> :</w:t>
      </w:r>
      <w:proofErr w:type="gramEnd"/>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Подготовить презентацию к уроку на тему:  «Учение Ч.Дарвина»</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Подготовить презентацию к уроку на тему:</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«Развитие жизни на Земле».</w:t>
      </w:r>
    </w:p>
    <w:p w:rsidR="007F3505" w:rsidRPr="007F3505" w:rsidRDefault="007F3505" w:rsidP="007F3505">
      <w:p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РАЗДЕЛ 2</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Структурная организация живых организмов</w:t>
      </w:r>
      <w:r w:rsidRPr="007F3505">
        <w:rPr>
          <w:rFonts w:ascii="Times New Roman" w:eastAsia="Times New Roman" w:hAnsi="Times New Roman" w:cs="Times New Roman"/>
          <w:color w:val="000000"/>
          <w:sz w:val="24"/>
          <w:szCs w:val="24"/>
          <w:lang w:eastAsia="ru-RU"/>
        </w:rPr>
        <w:t> </w:t>
      </w:r>
    </w:p>
    <w:p w:rsidR="007F3505" w:rsidRPr="007F3505" w:rsidRDefault="007F3505" w:rsidP="007F3505">
      <w:pPr>
        <w:shd w:val="clear" w:color="auto" w:fill="FFFFFF"/>
        <w:spacing w:after="0" w:line="240" w:lineRule="auto"/>
        <w:ind w:left="42"/>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 xml:space="preserve">  Химическая организация клетки</w:t>
      </w:r>
    </w:p>
    <w:p w:rsidR="007F3505" w:rsidRPr="007F3505" w:rsidRDefault="00BE1C24" w:rsidP="007F3505">
      <w:pPr>
        <w:shd w:val="clear" w:color="auto" w:fill="FFFFFF"/>
        <w:spacing w:after="0" w:line="240" w:lineRule="auto"/>
        <w:ind w:left="48" w:right="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Особенности химического </w:t>
      </w:r>
      <w:r w:rsidR="007F3505" w:rsidRPr="007F3505">
        <w:rPr>
          <w:rFonts w:ascii="Times New Roman" w:eastAsia="Times New Roman" w:hAnsi="Times New Roman" w:cs="Times New Roman"/>
          <w:color w:val="000000"/>
          <w:sz w:val="24"/>
          <w:szCs w:val="24"/>
          <w:lang w:eastAsia="ru-RU"/>
        </w:rPr>
        <w:t>состав</w:t>
      </w:r>
      <w:r>
        <w:rPr>
          <w:rFonts w:ascii="Times New Roman" w:eastAsia="Times New Roman" w:hAnsi="Times New Roman" w:cs="Times New Roman"/>
          <w:color w:val="000000"/>
          <w:sz w:val="24"/>
          <w:szCs w:val="24"/>
          <w:lang w:eastAsia="ru-RU"/>
        </w:rPr>
        <w:t>а</w:t>
      </w:r>
      <w:r w:rsidR="007F3505" w:rsidRPr="007F3505">
        <w:rPr>
          <w:rFonts w:ascii="Times New Roman" w:eastAsia="Times New Roman" w:hAnsi="Times New Roman" w:cs="Times New Roman"/>
          <w:color w:val="000000"/>
          <w:sz w:val="24"/>
          <w:szCs w:val="24"/>
          <w:lang w:eastAsia="ru-RU"/>
        </w:rPr>
        <w:t xml:space="preserve"> клетки. Распространенность элементов, их вклад в образование живой материи и объектов неживой природы. Макроэлементы, микроэлементы; их вклад в образование неорганических и органических молекул живого вещества.</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Неорганические молекулы живого вещества: вода; химические свойства и биологическая роль. Соли неорганических кислот, их вклад в обеспечение процессов жизнедеятельности и поддержание гомеостаза. Роль катионов и анионов в обеспечении процессов жизнедеятельности. Осмос и осмотическое давление; осмотическое поступление молекул в клетку.</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xml:space="preserve">  Органические молекулы. Биологические полимеры — белки; структурная организация. Функции белковых молекул. Углеводы. Строение и биологическая роль. Жиры — основной структурный компонент клеточных мембран и источник энергии. ДНК — молекулы наследственности. Редупликация ДНК, передача наследственной информации из поколения в поколение. Передача наследственной информации из ядра в цитоплазму; транскрипция. РНК, структура и функции. Информационные, транспортные, </w:t>
      </w:r>
      <w:proofErr w:type="spellStart"/>
      <w:r w:rsidRPr="007F3505">
        <w:rPr>
          <w:rFonts w:ascii="Times New Roman" w:eastAsia="Times New Roman" w:hAnsi="Times New Roman" w:cs="Times New Roman"/>
          <w:color w:val="000000"/>
          <w:sz w:val="24"/>
          <w:szCs w:val="24"/>
          <w:lang w:eastAsia="ru-RU"/>
        </w:rPr>
        <w:t>рибосомальные</w:t>
      </w:r>
      <w:proofErr w:type="spellEnd"/>
      <w:r w:rsidRPr="007F3505">
        <w:rPr>
          <w:rFonts w:ascii="Times New Roman" w:eastAsia="Times New Roman" w:hAnsi="Times New Roman" w:cs="Times New Roman"/>
          <w:color w:val="000000"/>
          <w:sz w:val="24"/>
          <w:szCs w:val="24"/>
          <w:lang w:eastAsia="ru-RU"/>
        </w:rPr>
        <w:t xml:space="preserve"> РНК.</w:t>
      </w:r>
      <w:r w:rsidR="00BE1C24">
        <w:rPr>
          <w:rFonts w:ascii="Times New Roman" w:eastAsia="Times New Roman" w:hAnsi="Times New Roman" w:cs="Times New Roman"/>
          <w:color w:val="000000"/>
          <w:sz w:val="24"/>
          <w:szCs w:val="24"/>
          <w:lang w:eastAsia="ru-RU"/>
        </w:rPr>
        <w:t xml:space="preserve"> Органические и неорганические вещества, их роль в организме.</w:t>
      </w:r>
    </w:p>
    <w:p w:rsidR="007F3505" w:rsidRPr="007F3505" w:rsidRDefault="007F3505" w:rsidP="007F3505">
      <w:pPr>
        <w:shd w:val="clear" w:color="auto" w:fill="FFFFFF"/>
        <w:spacing w:after="0" w:line="240" w:lineRule="auto"/>
        <w:ind w:left="4"/>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 xml:space="preserve">  Обмен веществ и преобразование энергии в клетке</w:t>
      </w:r>
    </w:p>
    <w:p w:rsidR="007F3505" w:rsidRPr="007F3505" w:rsidRDefault="007F3505" w:rsidP="007F3505">
      <w:pPr>
        <w:shd w:val="clear" w:color="auto" w:fill="FFFFFF"/>
        <w:spacing w:after="0" w:line="240" w:lineRule="auto"/>
        <w:ind w:left="4" w:right="4"/>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Обмен веществ и превращение энергии в клетке. Транспорт веществ через клеточную мембрану. Пино- и фагоцитоз. Внутриклеточное пищеварение и  накопление энергии; расщепление глюкозы. Биосинтез белков, жиров и углеводов в клетке.</w:t>
      </w:r>
    </w:p>
    <w:p w:rsidR="007F3505" w:rsidRPr="007F3505" w:rsidRDefault="007F3505" w:rsidP="007F3505">
      <w:pPr>
        <w:shd w:val="clear" w:color="auto" w:fill="FFFFFF"/>
        <w:spacing w:after="0" w:line="240" w:lineRule="auto"/>
        <w:ind w:left="4"/>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 xml:space="preserve">  Строение и функции клеток</w:t>
      </w:r>
    </w:p>
    <w:p w:rsidR="007F3505" w:rsidRPr="007F3505" w:rsidRDefault="006B7EA7" w:rsidP="007F3505">
      <w:pPr>
        <w:shd w:val="clear" w:color="auto" w:fill="FFFFFF"/>
        <w:spacing w:after="0" w:line="240" w:lineRule="auto"/>
        <w:ind w:left="4" w:right="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Клеточные и неклеточные формы жизни. </w:t>
      </w:r>
      <w:r w:rsidR="007F3505" w:rsidRPr="007F3505">
        <w:rPr>
          <w:rFonts w:ascii="Times New Roman" w:eastAsia="Times New Roman" w:hAnsi="Times New Roman" w:cs="Times New Roman"/>
          <w:color w:val="000000"/>
          <w:sz w:val="24"/>
          <w:szCs w:val="24"/>
          <w:lang w:eastAsia="ru-RU"/>
        </w:rPr>
        <w:t>Прокариотические клетки; форма и размеры. Строение цитоплазмы бактериальной клетки; организация метаболизма у прокариот. Генетический аппарат бактерий. Спорообразование. Размножение. Место и роль прокариот в биоценозах.</w:t>
      </w:r>
    </w:p>
    <w:p w:rsidR="007F3505" w:rsidRPr="007F3505" w:rsidRDefault="007F3505" w:rsidP="007F3505">
      <w:pPr>
        <w:shd w:val="clear" w:color="auto" w:fill="FFFFFF"/>
        <w:spacing w:after="0" w:line="240" w:lineRule="auto"/>
        <w:ind w:left="4" w:right="15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Эукариотическая клетка. Цитоплазма эукариотической клетки. Органеллы цитоплазмы, их структура и функции. Цитоскелет. Включения, значение и роль в метаболизме клеток. Клеточное ядро — центр управления жизнедеятельностью клетки. Структуры клеточного ядра: ядерная оболочка, хроматин (гетерохроматин), ядрышко. Особенности строения растительной клетки.</w:t>
      </w:r>
    </w:p>
    <w:p w:rsidR="007F3505" w:rsidRPr="007F3505" w:rsidRDefault="007F3505" w:rsidP="007F3505">
      <w:pPr>
        <w:shd w:val="clear" w:color="auto" w:fill="FFFFFF"/>
        <w:spacing w:after="0" w:line="240" w:lineRule="auto"/>
        <w:ind w:left="4" w:right="15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lastRenderedPageBreak/>
        <w:t xml:space="preserve"> Деление клеток. Клетки в многоклеточном организме. </w:t>
      </w:r>
      <w:r w:rsidRPr="007F3505">
        <w:rPr>
          <w:rFonts w:ascii="Times New Roman" w:eastAsia="Times New Roman" w:hAnsi="Times New Roman" w:cs="Times New Roman"/>
          <w:i/>
          <w:iCs/>
          <w:color w:val="000000"/>
          <w:sz w:val="24"/>
          <w:szCs w:val="24"/>
          <w:lang w:eastAsia="ru-RU"/>
        </w:rPr>
        <w:t>Понятие о дифференцировке клеток </w:t>
      </w:r>
      <w:r w:rsidRPr="007F3505">
        <w:rPr>
          <w:rFonts w:ascii="Times New Roman" w:eastAsia="Times New Roman" w:hAnsi="Times New Roman" w:cs="Times New Roman"/>
          <w:color w:val="000000"/>
          <w:sz w:val="24"/>
          <w:szCs w:val="24"/>
          <w:lang w:eastAsia="ru-RU"/>
        </w:rPr>
        <w:t>многоклеточного организма. Митотический цикл: интерфаза, редупликация ДНК; митоз, фазы митотического деления и преобразования хромосом; биологический смысл и значение митоза (бесполое размножение, рост, восполнение клеточных потерь в физиологических и патологических условиях).</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xml:space="preserve">  Клеточная теория строения организмов</w:t>
      </w:r>
      <w:r w:rsidRPr="007F3505">
        <w:rPr>
          <w:rFonts w:ascii="Times New Roman" w:eastAsia="Times New Roman" w:hAnsi="Times New Roman" w:cs="Times New Roman"/>
          <w:i/>
          <w:iCs/>
          <w:color w:val="000000"/>
          <w:sz w:val="24"/>
          <w:szCs w:val="24"/>
          <w:lang w:eastAsia="ru-RU"/>
        </w:rPr>
        <w:t>.</w:t>
      </w:r>
      <w:r w:rsidRPr="007F3505">
        <w:rPr>
          <w:rFonts w:ascii="Times New Roman" w:eastAsia="Times New Roman" w:hAnsi="Times New Roman" w:cs="Times New Roman"/>
          <w:b/>
          <w:bCs/>
          <w:color w:val="000000"/>
          <w:sz w:val="24"/>
          <w:szCs w:val="24"/>
          <w:lang w:eastAsia="ru-RU"/>
        </w:rPr>
        <w:t> </w:t>
      </w:r>
    </w:p>
    <w:p w:rsidR="007F3505" w:rsidRPr="007F3505" w:rsidRDefault="007F3505" w:rsidP="00095FE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Лабораторная работа</w:t>
      </w:r>
    </w:p>
    <w:p w:rsidR="00581603" w:rsidRPr="00095FE7" w:rsidRDefault="00095FE7" w:rsidP="00095FE7">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81603" w:rsidRPr="00095FE7">
        <w:rPr>
          <w:rFonts w:ascii="Times New Roman" w:eastAsia="Times New Roman" w:hAnsi="Times New Roman" w:cs="Times New Roman"/>
          <w:color w:val="000000"/>
          <w:sz w:val="24"/>
          <w:szCs w:val="24"/>
        </w:rPr>
        <w:t>Лабораторная работа  Изучение клеток и тканей растений и животных на готовых микропрепаратах;</w:t>
      </w:r>
    </w:p>
    <w:p w:rsidR="007F3505" w:rsidRPr="007F3505" w:rsidRDefault="00095FE7" w:rsidP="00095FE7">
      <w:pPr>
        <w:shd w:val="clear" w:color="auto" w:fill="FFFFFF"/>
        <w:spacing w:after="0" w:line="240" w:lineRule="auto"/>
        <w:ind w:left="1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F3505" w:rsidRPr="007F3505">
        <w:rPr>
          <w:rFonts w:ascii="Times New Roman" w:eastAsia="Times New Roman" w:hAnsi="Times New Roman" w:cs="Times New Roman"/>
          <w:color w:val="000000"/>
          <w:sz w:val="24"/>
          <w:szCs w:val="24"/>
          <w:lang w:eastAsia="ru-RU"/>
        </w:rPr>
        <w:t>Л</w:t>
      </w:r>
      <w:r w:rsidR="00581603">
        <w:rPr>
          <w:rFonts w:ascii="Times New Roman" w:eastAsia="Times New Roman" w:hAnsi="Times New Roman" w:cs="Times New Roman"/>
          <w:color w:val="000000"/>
          <w:sz w:val="24"/>
          <w:szCs w:val="24"/>
          <w:lang w:eastAsia="ru-RU"/>
        </w:rPr>
        <w:t xml:space="preserve">абораторная работа </w:t>
      </w:r>
      <w:r w:rsidR="007F3505" w:rsidRPr="007F3505">
        <w:rPr>
          <w:rFonts w:ascii="Times New Roman" w:eastAsia="Times New Roman" w:hAnsi="Times New Roman" w:cs="Times New Roman"/>
          <w:color w:val="000000"/>
          <w:sz w:val="24"/>
          <w:szCs w:val="24"/>
          <w:lang w:eastAsia="ru-RU"/>
        </w:rPr>
        <w:t xml:space="preserve"> «Изучение клеток бактерий, растений и животных на готовых микропрепаратах».</w:t>
      </w:r>
    </w:p>
    <w:p w:rsidR="007F3505" w:rsidRPr="007F3505" w:rsidRDefault="007F3505" w:rsidP="007F3505">
      <w:pPr>
        <w:shd w:val="clear" w:color="auto" w:fill="FFFFFF"/>
        <w:spacing w:after="0" w:line="240" w:lineRule="auto"/>
        <w:ind w:right="2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РАЗДЕЛ 3</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 xml:space="preserve">Размножение и индивидуальное развитие организмов </w:t>
      </w:r>
    </w:p>
    <w:p w:rsidR="007F3505" w:rsidRPr="007F3505" w:rsidRDefault="007F3505" w:rsidP="00BE1C24">
      <w:pPr>
        <w:shd w:val="clear" w:color="auto" w:fill="FFFFFF"/>
        <w:spacing w:after="0" w:line="240" w:lineRule="auto"/>
        <w:ind w:left="4"/>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Размножение организмов</w:t>
      </w:r>
      <w:r w:rsidR="00BE1C24">
        <w:rPr>
          <w:rFonts w:ascii="Times New Roman" w:eastAsia="Times New Roman" w:hAnsi="Times New Roman" w:cs="Times New Roman"/>
          <w:color w:val="000000"/>
          <w:sz w:val="24"/>
          <w:szCs w:val="24"/>
          <w:lang w:eastAsia="ru-RU"/>
        </w:rPr>
        <w:t xml:space="preserve">. </w:t>
      </w:r>
      <w:r w:rsidRPr="007F3505">
        <w:rPr>
          <w:rFonts w:ascii="Times New Roman" w:eastAsia="Times New Roman" w:hAnsi="Times New Roman" w:cs="Times New Roman"/>
          <w:color w:val="000000"/>
          <w:sz w:val="24"/>
          <w:szCs w:val="24"/>
          <w:lang w:eastAsia="ru-RU"/>
        </w:rPr>
        <w:t>Сущность и формы размножения организмов. Бесполое размножение растений и животных. Половое размножение животных и растений; образование половых клеток, осеменение и оплодотворение. Биологическое значение полового размножения. Гаметогенез. Периоды образования половых клеток: размножение, рост, созревание (мейоз) и формирование половых клеток. Особенности сперматогенеза и овогенеза.</w:t>
      </w:r>
      <w:r w:rsidRPr="007F3505">
        <w:rPr>
          <w:rFonts w:ascii="Times New Roman" w:eastAsia="Times New Roman" w:hAnsi="Times New Roman" w:cs="Times New Roman"/>
          <w:i/>
          <w:iCs/>
          <w:color w:val="000000"/>
          <w:sz w:val="24"/>
          <w:szCs w:val="24"/>
          <w:lang w:eastAsia="ru-RU"/>
        </w:rPr>
        <w:t> </w:t>
      </w:r>
      <w:r w:rsidRPr="007F3505">
        <w:rPr>
          <w:rFonts w:ascii="Times New Roman" w:eastAsia="Times New Roman" w:hAnsi="Times New Roman" w:cs="Times New Roman"/>
          <w:color w:val="000000"/>
          <w:sz w:val="24"/>
          <w:szCs w:val="24"/>
          <w:lang w:eastAsia="ru-RU"/>
        </w:rPr>
        <w:t>Оплодотворение.</w:t>
      </w:r>
    </w:p>
    <w:p w:rsidR="007F3505" w:rsidRPr="007F3505" w:rsidRDefault="007F3505" w:rsidP="007F3505">
      <w:pPr>
        <w:shd w:val="clear" w:color="auto" w:fill="FFFFFF"/>
        <w:spacing w:after="0" w:line="240" w:lineRule="auto"/>
        <w:ind w:left="4"/>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Индивидуальное развитие организмов (онтогенез)</w:t>
      </w:r>
    </w:p>
    <w:p w:rsidR="007F3505" w:rsidRPr="007F3505" w:rsidRDefault="007F3505" w:rsidP="007F3505">
      <w:pPr>
        <w:shd w:val="clear" w:color="auto" w:fill="FFFFFF"/>
        <w:spacing w:after="0" w:line="240" w:lineRule="auto"/>
        <w:ind w:left="10" w:right="18" w:firstLine="27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Эмбриональный период развития. Основные закономерности дробления; образование</w:t>
      </w:r>
      <w:r w:rsidRPr="007F3505">
        <w:rPr>
          <w:rFonts w:ascii="Times New Roman" w:eastAsia="Times New Roman" w:hAnsi="Times New Roman" w:cs="Times New Roman"/>
          <w:i/>
          <w:iCs/>
          <w:color w:val="000000"/>
          <w:sz w:val="24"/>
          <w:szCs w:val="24"/>
          <w:lang w:eastAsia="ru-RU"/>
        </w:rPr>
        <w:t> </w:t>
      </w:r>
      <w:r w:rsidRPr="007F3505">
        <w:rPr>
          <w:rFonts w:ascii="Times New Roman" w:eastAsia="Times New Roman" w:hAnsi="Times New Roman" w:cs="Times New Roman"/>
          <w:color w:val="000000"/>
          <w:sz w:val="24"/>
          <w:szCs w:val="24"/>
          <w:lang w:eastAsia="ru-RU"/>
        </w:rPr>
        <w:t>однослойного зародыша — бластулы. Гаструляция; закономерности образования двуслойного зародыша — гаструлы. Первичный органогенез и дальнейшая дифференцировка тканей, органов и систем.</w:t>
      </w:r>
      <w:r w:rsidRPr="007F3505">
        <w:rPr>
          <w:rFonts w:ascii="Times New Roman" w:eastAsia="Times New Roman" w:hAnsi="Times New Roman" w:cs="Times New Roman"/>
          <w:i/>
          <w:iCs/>
          <w:color w:val="000000"/>
          <w:sz w:val="24"/>
          <w:szCs w:val="24"/>
          <w:lang w:eastAsia="ru-RU"/>
        </w:rPr>
        <w:t> </w:t>
      </w:r>
      <w:r w:rsidRPr="007F3505">
        <w:rPr>
          <w:rFonts w:ascii="Times New Roman" w:eastAsia="Times New Roman" w:hAnsi="Times New Roman" w:cs="Times New Roman"/>
          <w:color w:val="000000"/>
          <w:sz w:val="24"/>
          <w:szCs w:val="24"/>
          <w:lang w:eastAsia="ru-RU"/>
        </w:rPr>
        <w:t>Постэмбриональный период развития. Формы постэмбрионального периода развития. Непрямое развитие; полный и неполный метаморфоз. Биологический смысл развития с метаморфозом. Прямое развитие. Старение.</w:t>
      </w:r>
    </w:p>
    <w:p w:rsidR="007F3505" w:rsidRPr="007F3505" w:rsidRDefault="007F3505" w:rsidP="007F3505">
      <w:pPr>
        <w:shd w:val="clear" w:color="auto" w:fill="FFFFFF"/>
        <w:spacing w:after="0" w:line="240" w:lineRule="auto"/>
        <w:ind w:left="14" w:right="18" w:firstLine="284"/>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Общие закономерности развития. Биогенетический закон.</w:t>
      </w:r>
    </w:p>
    <w:p w:rsidR="007F3505" w:rsidRPr="007F3505" w:rsidRDefault="007F3505" w:rsidP="007F3505">
      <w:pPr>
        <w:shd w:val="clear" w:color="auto" w:fill="FFFFFF"/>
        <w:spacing w:after="0" w:line="240" w:lineRule="auto"/>
        <w:ind w:left="18" w:right="14" w:firstLine="27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xml:space="preserve">Сходство зародышей и эмбриональная дивергенция признаков {закон К. Бэра). Биогенетический закон (Э. </w:t>
      </w:r>
      <w:proofErr w:type="spellStart"/>
      <w:r w:rsidRPr="007F3505">
        <w:rPr>
          <w:rFonts w:ascii="Times New Roman" w:eastAsia="Times New Roman" w:hAnsi="Times New Roman" w:cs="Times New Roman"/>
          <w:color w:val="000000"/>
          <w:sz w:val="24"/>
          <w:szCs w:val="24"/>
          <w:lang w:eastAsia="ru-RU"/>
        </w:rPr>
        <w:t>Геккелъ</w:t>
      </w:r>
      <w:proofErr w:type="spellEnd"/>
      <w:r w:rsidRPr="007F3505">
        <w:rPr>
          <w:rFonts w:ascii="Times New Roman" w:eastAsia="Times New Roman" w:hAnsi="Times New Roman" w:cs="Times New Roman"/>
          <w:color w:val="000000"/>
          <w:sz w:val="24"/>
          <w:szCs w:val="24"/>
          <w:lang w:eastAsia="ru-RU"/>
        </w:rPr>
        <w:t xml:space="preserve"> и К. Мюллер). Работы А. Н. Северцова об эмбриональной изменчивости</w:t>
      </w:r>
      <w:r w:rsidRPr="007F3505">
        <w:rPr>
          <w:rFonts w:ascii="Times New Roman" w:eastAsia="Times New Roman" w:hAnsi="Times New Roman" w:cs="Times New Roman"/>
          <w:i/>
          <w:iCs/>
          <w:color w:val="000000"/>
          <w:sz w:val="24"/>
          <w:szCs w:val="24"/>
          <w:lang w:eastAsia="ru-RU"/>
        </w:rPr>
        <w:t>.</w:t>
      </w:r>
      <w:r w:rsidRPr="007F3505">
        <w:rPr>
          <w:rFonts w:ascii="Times New Roman" w:eastAsia="Times New Roman" w:hAnsi="Times New Roman" w:cs="Times New Roman"/>
          <w:b/>
          <w:bCs/>
          <w:color w:val="000000"/>
          <w:sz w:val="24"/>
          <w:szCs w:val="24"/>
          <w:lang w:eastAsia="ru-RU"/>
        </w:rPr>
        <w:t> </w:t>
      </w:r>
    </w:p>
    <w:p w:rsidR="007F3505" w:rsidRPr="007F3505" w:rsidRDefault="007F3505" w:rsidP="007F3505">
      <w:pPr>
        <w:shd w:val="clear" w:color="auto" w:fill="FFFFFF"/>
        <w:spacing w:after="0" w:line="240" w:lineRule="auto"/>
        <w:ind w:left="18" w:right="14" w:firstLine="27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Основные термины: </w:t>
      </w:r>
      <w:r w:rsidRPr="007F3505">
        <w:rPr>
          <w:rFonts w:ascii="Times New Roman" w:eastAsia="Times New Roman" w:hAnsi="Times New Roman" w:cs="Times New Roman"/>
          <w:color w:val="000000"/>
          <w:sz w:val="24"/>
          <w:szCs w:val="24"/>
          <w:lang w:eastAsia="ru-RU"/>
        </w:rPr>
        <w:t>половое,</w:t>
      </w:r>
      <w:r w:rsidRPr="007F3505">
        <w:rPr>
          <w:rFonts w:ascii="Times New Roman" w:eastAsia="Times New Roman" w:hAnsi="Times New Roman" w:cs="Times New Roman"/>
          <w:b/>
          <w:bCs/>
          <w:color w:val="000000"/>
          <w:sz w:val="24"/>
          <w:szCs w:val="24"/>
          <w:lang w:eastAsia="ru-RU"/>
        </w:rPr>
        <w:t> </w:t>
      </w:r>
      <w:r w:rsidRPr="007F3505">
        <w:rPr>
          <w:rFonts w:ascii="Times New Roman" w:eastAsia="Times New Roman" w:hAnsi="Times New Roman" w:cs="Times New Roman"/>
          <w:color w:val="000000"/>
          <w:sz w:val="24"/>
          <w:szCs w:val="24"/>
          <w:lang w:eastAsia="ru-RU"/>
        </w:rPr>
        <w:t>бесполое размножение, раздельнополость, гермафродитизм, партеногенез, набор хромосом, формы и способы размножения организмов, мейоз оплодотворение, зигота, эмбрион, метаморфоз, онтогенез.</w:t>
      </w:r>
    </w:p>
    <w:p w:rsidR="007F3505" w:rsidRPr="007F3505" w:rsidRDefault="007F3505" w:rsidP="007F3505">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РАЗДЕЛ 4</w:t>
      </w:r>
    </w:p>
    <w:p w:rsidR="007F3505" w:rsidRPr="007F3505" w:rsidRDefault="007F3505" w:rsidP="007F3505">
      <w:pPr>
        <w:shd w:val="clear" w:color="auto" w:fill="FFFFFF"/>
        <w:spacing w:after="0" w:line="240" w:lineRule="auto"/>
        <w:ind w:left="62"/>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Наследственность и изменчивость организмов</w:t>
      </w:r>
      <w:r w:rsidRPr="007F3505">
        <w:rPr>
          <w:rFonts w:ascii="Times New Roman" w:eastAsia="Times New Roman" w:hAnsi="Times New Roman" w:cs="Times New Roman"/>
          <w:color w:val="000000"/>
          <w:sz w:val="24"/>
          <w:szCs w:val="24"/>
          <w:lang w:eastAsia="ru-RU"/>
        </w:rPr>
        <w:t> </w:t>
      </w:r>
    </w:p>
    <w:p w:rsidR="007F3505" w:rsidRPr="007F3505" w:rsidRDefault="007F3505" w:rsidP="007F3505">
      <w:pPr>
        <w:shd w:val="clear" w:color="auto" w:fill="FFFFFF"/>
        <w:spacing w:after="0" w:line="240" w:lineRule="auto"/>
        <w:ind w:left="10"/>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 xml:space="preserve">  Закономерности наследования признаков</w:t>
      </w:r>
    </w:p>
    <w:p w:rsidR="007F3505" w:rsidRPr="007F3505" w:rsidRDefault="007F3505" w:rsidP="007F3505">
      <w:pPr>
        <w:shd w:val="clear" w:color="auto" w:fill="FFFFFF"/>
        <w:spacing w:after="0" w:line="240" w:lineRule="auto"/>
        <w:ind w:right="10"/>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Открытие Г. Менделем закономерностей наследования признаков. Гибридологический метод изучения наследственности.</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Генетическое определение пола.</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Генотип как целостная система. Взаимодействие аллельных и неаллельных генов в определении признаков.</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 xml:space="preserve">  Закономерности изменчивости</w:t>
      </w:r>
    </w:p>
    <w:p w:rsidR="007F3505" w:rsidRPr="007F3505" w:rsidRDefault="007F3505" w:rsidP="007F3505">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Основные формы изменчивости. Генотипическая изменчивость. Мутации. Значение мутаций для практики сельского хозяйства и биотехнологии. Комбинативная изменчивость. Эволюционное значение комбинативной изменчивости.</w:t>
      </w:r>
    </w:p>
    <w:p w:rsidR="007F3505" w:rsidRPr="007F3505" w:rsidRDefault="007F3505" w:rsidP="007F3505">
      <w:pPr>
        <w:shd w:val="clear" w:color="auto" w:fill="FFFFFF"/>
        <w:spacing w:after="0" w:line="240" w:lineRule="auto"/>
        <w:ind w:right="14"/>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Фенотипическая, или модификационная, изменчивость. Роль условий внешней среды в развитии и проявлении признаков и свойств.</w:t>
      </w:r>
    </w:p>
    <w:p w:rsidR="007F3505" w:rsidRPr="007F3505" w:rsidRDefault="007F3505" w:rsidP="007F3505">
      <w:pPr>
        <w:shd w:val="clear" w:color="auto" w:fill="FFFFFF"/>
        <w:spacing w:after="0" w:line="240" w:lineRule="auto"/>
        <w:ind w:left="4"/>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 xml:space="preserve">  Селекция растений, животных и микроорганизмов </w:t>
      </w:r>
    </w:p>
    <w:p w:rsidR="007F3505" w:rsidRPr="007F3505" w:rsidRDefault="007F3505" w:rsidP="007F3505">
      <w:p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Центры происхождения и многообразия культурных растений</w:t>
      </w:r>
      <w:r w:rsidRPr="007F3505">
        <w:rPr>
          <w:rFonts w:ascii="Times New Roman" w:eastAsia="Times New Roman" w:hAnsi="Times New Roman" w:cs="Times New Roman"/>
          <w:i/>
          <w:iCs/>
          <w:color w:val="000000"/>
          <w:sz w:val="24"/>
          <w:szCs w:val="24"/>
          <w:lang w:eastAsia="ru-RU"/>
        </w:rPr>
        <w:t>. </w:t>
      </w:r>
      <w:r w:rsidRPr="007F3505">
        <w:rPr>
          <w:rFonts w:ascii="Times New Roman" w:eastAsia="Times New Roman" w:hAnsi="Times New Roman" w:cs="Times New Roman"/>
          <w:color w:val="000000"/>
          <w:sz w:val="24"/>
          <w:szCs w:val="24"/>
          <w:lang w:eastAsia="ru-RU"/>
        </w:rPr>
        <w:t>Сорт, порода, штамм. Методы селекции растений и животных. Достижения и основные направления современной селекции. Значение селекции для развития сельскохозяйственного производства, медицинской, микробиологической и других отраслей промышленности.</w:t>
      </w:r>
      <w:r w:rsidRPr="007F3505">
        <w:rPr>
          <w:rFonts w:ascii="Times New Roman" w:eastAsia="Times New Roman" w:hAnsi="Times New Roman" w:cs="Times New Roman"/>
          <w:b/>
          <w:bCs/>
          <w:color w:val="000000"/>
          <w:sz w:val="24"/>
          <w:szCs w:val="24"/>
          <w:lang w:eastAsia="ru-RU"/>
        </w:rPr>
        <w:t> </w:t>
      </w:r>
    </w:p>
    <w:p w:rsidR="007F3505" w:rsidRPr="007F3505" w:rsidRDefault="007F3505" w:rsidP="007F3505">
      <w:p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lastRenderedPageBreak/>
        <w:t xml:space="preserve">  Основные термины: </w:t>
      </w:r>
      <w:r w:rsidRPr="007F3505">
        <w:rPr>
          <w:rFonts w:ascii="Times New Roman" w:eastAsia="Times New Roman" w:hAnsi="Times New Roman" w:cs="Times New Roman"/>
          <w:color w:val="000000"/>
          <w:sz w:val="24"/>
          <w:szCs w:val="24"/>
          <w:lang w:eastAsia="ru-RU"/>
        </w:rPr>
        <w:t>генетика, ген, локус, наследственность, изменчивость, генотип, фенотип, аллельные гены, мутация, доминантный и рецес</w:t>
      </w:r>
      <w:r w:rsidR="00211176">
        <w:rPr>
          <w:rFonts w:ascii="Times New Roman" w:eastAsia="Times New Roman" w:hAnsi="Times New Roman" w:cs="Times New Roman"/>
          <w:color w:val="000000"/>
          <w:sz w:val="24"/>
          <w:szCs w:val="24"/>
          <w:lang w:eastAsia="ru-RU"/>
        </w:rPr>
        <w:t xml:space="preserve">сивный признаки, </w:t>
      </w:r>
      <w:proofErr w:type="spellStart"/>
      <w:r w:rsidR="00211176">
        <w:rPr>
          <w:rFonts w:ascii="Times New Roman" w:eastAsia="Times New Roman" w:hAnsi="Times New Roman" w:cs="Times New Roman"/>
          <w:color w:val="000000"/>
          <w:sz w:val="24"/>
          <w:szCs w:val="24"/>
          <w:lang w:eastAsia="ru-RU"/>
        </w:rPr>
        <w:t>моногибридное,</w:t>
      </w:r>
      <w:r w:rsidRPr="007F3505">
        <w:rPr>
          <w:rFonts w:ascii="Times New Roman" w:eastAsia="Times New Roman" w:hAnsi="Times New Roman" w:cs="Times New Roman"/>
          <w:color w:val="000000"/>
          <w:sz w:val="24"/>
          <w:szCs w:val="24"/>
          <w:lang w:eastAsia="ru-RU"/>
        </w:rPr>
        <w:t>дигибридное</w:t>
      </w:r>
      <w:proofErr w:type="spellEnd"/>
      <w:r w:rsidRPr="007F3505">
        <w:rPr>
          <w:rFonts w:ascii="Times New Roman" w:eastAsia="Times New Roman" w:hAnsi="Times New Roman" w:cs="Times New Roman"/>
          <w:color w:val="000000"/>
          <w:sz w:val="24"/>
          <w:szCs w:val="24"/>
          <w:lang w:eastAsia="ru-RU"/>
        </w:rPr>
        <w:t xml:space="preserve"> скрещивание, </w:t>
      </w:r>
      <w:proofErr w:type="spellStart"/>
      <w:r w:rsidRPr="007F3505">
        <w:rPr>
          <w:rFonts w:ascii="Times New Roman" w:eastAsia="Times New Roman" w:hAnsi="Times New Roman" w:cs="Times New Roman"/>
          <w:color w:val="000000"/>
          <w:sz w:val="24"/>
          <w:szCs w:val="24"/>
          <w:lang w:eastAsia="ru-RU"/>
        </w:rPr>
        <w:t>гомозиготы</w:t>
      </w:r>
      <w:proofErr w:type="spellEnd"/>
      <w:r w:rsidRPr="007F3505">
        <w:rPr>
          <w:rFonts w:ascii="Times New Roman" w:eastAsia="Times New Roman" w:hAnsi="Times New Roman" w:cs="Times New Roman"/>
          <w:color w:val="000000"/>
          <w:sz w:val="24"/>
          <w:szCs w:val="24"/>
          <w:lang w:eastAsia="ru-RU"/>
        </w:rPr>
        <w:t xml:space="preserve">, </w:t>
      </w:r>
      <w:proofErr w:type="spellStart"/>
      <w:r w:rsidRPr="007F3505">
        <w:rPr>
          <w:rFonts w:ascii="Times New Roman" w:eastAsia="Times New Roman" w:hAnsi="Times New Roman" w:cs="Times New Roman"/>
          <w:color w:val="000000"/>
          <w:sz w:val="24"/>
          <w:szCs w:val="24"/>
          <w:lang w:eastAsia="ru-RU"/>
        </w:rPr>
        <w:t>гетерозиготы</w:t>
      </w:r>
      <w:proofErr w:type="spellEnd"/>
      <w:r w:rsidRPr="007F3505">
        <w:rPr>
          <w:rFonts w:ascii="Times New Roman" w:eastAsia="Times New Roman" w:hAnsi="Times New Roman" w:cs="Times New Roman"/>
          <w:color w:val="000000"/>
          <w:sz w:val="24"/>
          <w:szCs w:val="24"/>
          <w:lang w:eastAsia="ru-RU"/>
        </w:rPr>
        <w:t>.</w:t>
      </w:r>
    </w:p>
    <w:p w:rsidR="007F3505" w:rsidRPr="007F3505" w:rsidRDefault="007F3505" w:rsidP="00095FE7">
      <w:pPr>
        <w:shd w:val="clear" w:color="auto" w:fill="FFFFFF"/>
        <w:spacing w:after="0" w:line="240" w:lineRule="auto"/>
        <w:ind w:right="4"/>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Лабораторные работы</w:t>
      </w:r>
    </w:p>
    <w:p w:rsidR="007F3505" w:rsidRPr="007F3505" w:rsidRDefault="00095FE7" w:rsidP="00095FE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F3505" w:rsidRPr="007F3505">
        <w:rPr>
          <w:rFonts w:ascii="Times New Roman" w:eastAsia="Times New Roman" w:hAnsi="Times New Roman" w:cs="Times New Roman"/>
          <w:color w:val="000000"/>
          <w:sz w:val="24"/>
          <w:szCs w:val="24"/>
          <w:lang w:eastAsia="ru-RU"/>
        </w:rPr>
        <w:t xml:space="preserve">Лабораторная работа №4 </w:t>
      </w:r>
      <w:proofErr w:type="gramStart"/>
      <w:r w:rsidR="007F3505" w:rsidRPr="007F3505">
        <w:rPr>
          <w:rFonts w:ascii="Times New Roman" w:eastAsia="Times New Roman" w:hAnsi="Times New Roman" w:cs="Times New Roman"/>
          <w:color w:val="000000"/>
          <w:sz w:val="24"/>
          <w:szCs w:val="24"/>
          <w:lang w:eastAsia="ru-RU"/>
        </w:rPr>
        <w:t>« Решение</w:t>
      </w:r>
      <w:proofErr w:type="gramEnd"/>
      <w:r w:rsidR="007F3505" w:rsidRPr="007F3505">
        <w:rPr>
          <w:rFonts w:ascii="Times New Roman" w:eastAsia="Times New Roman" w:hAnsi="Times New Roman" w:cs="Times New Roman"/>
          <w:color w:val="000000"/>
          <w:sz w:val="24"/>
          <w:szCs w:val="24"/>
          <w:lang w:eastAsia="ru-RU"/>
        </w:rPr>
        <w:t xml:space="preserve"> генетических задач и составление родословных.»</w:t>
      </w:r>
    </w:p>
    <w:p w:rsidR="007F3505" w:rsidRPr="007F3505" w:rsidRDefault="00095FE7" w:rsidP="00095FE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F3505" w:rsidRPr="007F3505">
        <w:rPr>
          <w:rFonts w:ascii="Times New Roman" w:eastAsia="Times New Roman" w:hAnsi="Times New Roman" w:cs="Times New Roman"/>
          <w:color w:val="000000"/>
          <w:sz w:val="24"/>
          <w:szCs w:val="24"/>
          <w:lang w:eastAsia="ru-RU"/>
        </w:rPr>
        <w:t xml:space="preserve">Лабораторная работа №5 </w:t>
      </w:r>
      <w:proofErr w:type="gramStart"/>
      <w:r w:rsidR="007F3505" w:rsidRPr="007F3505">
        <w:rPr>
          <w:rFonts w:ascii="Times New Roman" w:eastAsia="Times New Roman" w:hAnsi="Times New Roman" w:cs="Times New Roman"/>
          <w:color w:val="000000"/>
          <w:sz w:val="24"/>
          <w:szCs w:val="24"/>
          <w:lang w:eastAsia="ru-RU"/>
        </w:rPr>
        <w:t>« Построение</w:t>
      </w:r>
      <w:proofErr w:type="gramEnd"/>
      <w:r w:rsidR="007F3505" w:rsidRPr="007F3505">
        <w:rPr>
          <w:rFonts w:ascii="Times New Roman" w:eastAsia="Times New Roman" w:hAnsi="Times New Roman" w:cs="Times New Roman"/>
          <w:color w:val="000000"/>
          <w:sz w:val="24"/>
          <w:szCs w:val="24"/>
          <w:lang w:eastAsia="ru-RU"/>
        </w:rPr>
        <w:t xml:space="preserve"> вариационной кривой (размеры листьев растений, антропометрические данные учащихся» </w:t>
      </w:r>
    </w:p>
    <w:p w:rsidR="007F3505" w:rsidRPr="007F3505" w:rsidRDefault="007F3505" w:rsidP="00095FE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E1C24">
        <w:rPr>
          <w:rFonts w:ascii="Times New Roman" w:eastAsia="Times New Roman" w:hAnsi="Times New Roman" w:cs="Times New Roman"/>
          <w:bCs/>
          <w:color w:val="000000"/>
          <w:sz w:val="24"/>
          <w:szCs w:val="24"/>
          <w:lang w:eastAsia="ru-RU"/>
        </w:rPr>
        <w:t xml:space="preserve">Самостоятельная работа </w:t>
      </w:r>
      <w:proofErr w:type="gramStart"/>
      <w:r w:rsidRPr="00BE1C24">
        <w:rPr>
          <w:rFonts w:ascii="Times New Roman" w:eastAsia="Times New Roman" w:hAnsi="Times New Roman" w:cs="Times New Roman"/>
          <w:bCs/>
          <w:color w:val="000000"/>
          <w:sz w:val="24"/>
          <w:szCs w:val="24"/>
          <w:lang w:eastAsia="ru-RU"/>
        </w:rPr>
        <w:t>учащихся</w:t>
      </w:r>
      <w:r w:rsidRPr="00BE1C24">
        <w:rPr>
          <w:rFonts w:ascii="Times New Roman" w:eastAsia="Times New Roman" w:hAnsi="Times New Roman" w:cs="Times New Roman"/>
          <w:color w:val="000000"/>
          <w:sz w:val="24"/>
          <w:szCs w:val="24"/>
          <w:lang w:eastAsia="ru-RU"/>
        </w:rPr>
        <w:t> :</w:t>
      </w:r>
      <w:proofErr w:type="gramEnd"/>
      <w:r w:rsidRPr="007F3505">
        <w:rPr>
          <w:rFonts w:ascii="Times New Roman" w:eastAsia="Times New Roman" w:hAnsi="Times New Roman" w:cs="Times New Roman"/>
          <w:color w:val="000000"/>
          <w:sz w:val="24"/>
          <w:szCs w:val="24"/>
          <w:lang w:eastAsia="ru-RU"/>
        </w:rPr>
        <w:t xml:space="preserve"> Подготовить презентации к урокам на тему: «Генетика как наука, методы ее изучения», «Изучение наследования признаков у человека»</w:t>
      </w:r>
    </w:p>
    <w:p w:rsidR="007F3505" w:rsidRPr="007F3505" w:rsidRDefault="007F3505" w:rsidP="00095FE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Подготовить презентацию к уроку на тему: «Предмет и задачи селекции»</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РАЗДЕЛ 5</w:t>
      </w:r>
    </w:p>
    <w:p w:rsidR="007F3505" w:rsidRPr="007F3505" w:rsidRDefault="007F3505" w:rsidP="007F3505">
      <w:pPr>
        <w:shd w:val="clear" w:color="auto" w:fill="FFFFFF"/>
        <w:spacing w:after="0" w:line="240" w:lineRule="auto"/>
        <w:ind w:left="1278" w:right="422" w:hanging="730"/>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 xml:space="preserve">Взаимоотношения организма и среды. Основы экологии </w:t>
      </w:r>
    </w:p>
    <w:p w:rsidR="007F3505" w:rsidRPr="007F3505" w:rsidRDefault="007F3505" w:rsidP="007F3505">
      <w:pPr>
        <w:shd w:val="clear" w:color="auto" w:fill="FFFFFF"/>
        <w:spacing w:after="0" w:line="240" w:lineRule="auto"/>
        <w:ind w:left="3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 xml:space="preserve">  Биосфера, ее структура и функции</w:t>
      </w:r>
    </w:p>
    <w:p w:rsidR="007F3505" w:rsidRPr="007F3505" w:rsidRDefault="00BE1C24" w:rsidP="007F3505">
      <w:pPr>
        <w:shd w:val="clear" w:color="auto" w:fill="FFFFFF"/>
        <w:spacing w:after="0" w:line="240" w:lineRule="auto"/>
        <w:ind w:left="28" w:right="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w:t>
      </w:r>
      <w:r w:rsidR="007F3505" w:rsidRPr="007F3505">
        <w:rPr>
          <w:rFonts w:ascii="Times New Roman" w:eastAsia="Times New Roman" w:hAnsi="Times New Roman" w:cs="Times New Roman"/>
          <w:color w:val="000000"/>
          <w:sz w:val="24"/>
          <w:szCs w:val="24"/>
          <w:lang w:eastAsia="ru-RU"/>
        </w:rPr>
        <w:t>Биосфера —</w:t>
      </w:r>
      <w:r w:rsidR="000E4813">
        <w:rPr>
          <w:rFonts w:ascii="Times New Roman" w:eastAsia="Times New Roman" w:hAnsi="Times New Roman" w:cs="Times New Roman"/>
          <w:color w:val="000000"/>
          <w:sz w:val="24"/>
          <w:szCs w:val="24"/>
          <w:lang w:eastAsia="ru-RU"/>
        </w:rPr>
        <w:t xml:space="preserve">глобальная экосистема. </w:t>
      </w:r>
      <w:r w:rsidR="007F3505" w:rsidRPr="007F3505">
        <w:rPr>
          <w:rFonts w:ascii="Times New Roman" w:eastAsia="Times New Roman" w:hAnsi="Times New Roman" w:cs="Times New Roman"/>
          <w:color w:val="000000"/>
          <w:sz w:val="24"/>
          <w:szCs w:val="24"/>
          <w:lang w:eastAsia="ru-RU"/>
        </w:rPr>
        <w:t xml:space="preserve">Структура биосферы. Компоненты биосферы: живое вещество, видовой состав, разнообразие и вклад в биомассу; </w:t>
      </w:r>
      <w:proofErr w:type="spellStart"/>
      <w:r w:rsidR="007F3505" w:rsidRPr="007F3505">
        <w:rPr>
          <w:rFonts w:ascii="Times New Roman" w:eastAsia="Times New Roman" w:hAnsi="Times New Roman" w:cs="Times New Roman"/>
          <w:color w:val="000000"/>
          <w:sz w:val="24"/>
          <w:szCs w:val="24"/>
          <w:lang w:eastAsia="ru-RU"/>
        </w:rPr>
        <w:t>биоко</w:t>
      </w:r>
      <w:r w:rsidR="000E4813">
        <w:rPr>
          <w:rFonts w:ascii="Times New Roman" w:eastAsia="Times New Roman" w:hAnsi="Times New Roman" w:cs="Times New Roman"/>
          <w:color w:val="000000"/>
          <w:sz w:val="24"/>
          <w:szCs w:val="24"/>
          <w:lang w:eastAsia="ru-RU"/>
        </w:rPr>
        <w:t>сное</w:t>
      </w:r>
      <w:proofErr w:type="spellEnd"/>
      <w:r w:rsidR="000E4813">
        <w:rPr>
          <w:rFonts w:ascii="Times New Roman" w:eastAsia="Times New Roman" w:hAnsi="Times New Roman" w:cs="Times New Roman"/>
          <w:color w:val="000000"/>
          <w:sz w:val="24"/>
          <w:szCs w:val="24"/>
          <w:lang w:eastAsia="ru-RU"/>
        </w:rPr>
        <w:t xml:space="preserve"> и косное вещество биосферы. В. И. Вернадский – основоположник учения о биосфере</w:t>
      </w:r>
      <w:r w:rsidR="007F3505" w:rsidRPr="007F3505">
        <w:rPr>
          <w:rFonts w:ascii="Times New Roman" w:eastAsia="Times New Roman" w:hAnsi="Times New Roman" w:cs="Times New Roman"/>
          <w:color w:val="000000"/>
          <w:sz w:val="24"/>
          <w:szCs w:val="24"/>
          <w:lang w:eastAsia="ru-RU"/>
        </w:rPr>
        <w:t xml:space="preserve">. Круговорот веществ </w:t>
      </w:r>
      <w:r>
        <w:rPr>
          <w:rFonts w:ascii="Times New Roman" w:eastAsia="Times New Roman" w:hAnsi="Times New Roman" w:cs="Times New Roman"/>
          <w:color w:val="000000"/>
          <w:sz w:val="24"/>
          <w:szCs w:val="24"/>
          <w:lang w:eastAsia="ru-RU"/>
        </w:rPr>
        <w:t xml:space="preserve">и поток энергии </w:t>
      </w:r>
      <w:r w:rsidR="007F3505" w:rsidRPr="007F3505">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 xml:space="preserve"> биогеоценозах</w:t>
      </w:r>
      <w:r w:rsidR="007F3505" w:rsidRPr="007F3505">
        <w:rPr>
          <w:rFonts w:ascii="Times New Roman" w:eastAsia="Times New Roman" w:hAnsi="Times New Roman" w:cs="Times New Roman"/>
          <w:color w:val="000000"/>
          <w:sz w:val="24"/>
          <w:szCs w:val="24"/>
          <w:lang w:eastAsia="ru-RU"/>
        </w:rPr>
        <w:t xml:space="preserve">. Естественные сообщества живых организмов. Биогеоценозы. Компоненты биогеоценозов: продуценты, </w:t>
      </w:r>
      <w:proofErr w:type="spellStart"/>
      <w:r w:rsidR="007F3505" w:rsidRPr="007F3505">
        <w:rPr>
          <w:rFonts w:ascii="Times New Roman" w:eastAsia="Times New Roman" w:hAnsi="Times New Roman" w:cs="Times New Roman"/>
          <w:color w:val="000000"/>
          <w:sz w:val="24"/>
          <w:szCs w:val="24"/>
          <w:lang w:eastAsia="ru-RU"/>
        </w:rPr>
        <w:t>консументы</w:t>
      </w:r>
      <w:proofErr w:type="spellEnd"/>
      <w:r w:rsidR="007F3505" w:rsidRPr="007F3505">
        <w:rPr>
          <w:rFonts w:ascii="Times New Roman" w:eastAsia="Times New Roman" w:hAnsi="Times New Roman" w:cs="Times New Roman"/>
          <w:color w:val="000000"/>
          <w:sz w:val="24"/>
          <w:szCs w:val="24"/>
          <w:lang w:eastAsia="ru-RU"/>
        </w:rPr>
        <w:t xml:space="preserve">, </w:t>
      </w:r>
      <w:proofErr w:type="spellStart"/>
      <w:r w:rsidR="007F3505" w:rsidRPr="007F3505">
        <w:rPr>
          <w:rFonts w:ascii="Times New Roman" w:eastAsia="Times New Roman" w:hAnsi="Times New Roman" w:cs="Times New Roman"/>
          <w:color w:val="000000"/>
          <w:sz w:val="24"/>
          <w:szCs w:val="24"/>
          <w:lang w:eastAsia="ru-RU"/>
        </w:rPr>
        <w:t>редуценты</w:t>
      </w:r>
      <w:proofErr w:type="spellEnd"/>
      <w:r w:rsidR="007F3505" w:rsidRPr="007F3505">
        <w:rPr>
          <w:rFonts w:ascii="Times New Roman" w:eastAsia="Times New Roman" w:hAnsi="Times New Roman" w:cs="Times New Roman"/>
          <w:color w:val="000000"/>
          <w:sz w:val="24"/>
          <w:szCs w:val="24"/>
          <w:lang w:eastAsia="ru-RU"/>
        </w:rPr>
        <w:t>. Биоценозы: видовое разнообразие, плотность популяций, биомасса.</w:t>
      </w:r>
    </w:p>
    <w:p w:rsidR="007F3505" w:rsidRPr="007F3505" w:rsidRDefault="007F3505" w:rsidP="007F3505">
      <w:pPr>
        <w:shd w:val="clear" w:color="auto" w:fill="FFFFFF"/>
        <w:spacing w:after="0" w:line="240" w:lineRule="auto"/>
        <w:ind w:left="18"/>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xml:space="preserve">  Абиотические факторы среды. Роль температуры, освещенности, влажности и других факторов в жизнедеятельности сообществ. Интенсивность действия фактора среды; ограничивающий фактор. Взаимодействие факторов среды, пределы выносливости. Биотические факторы среды. Цепи и сети питания. </w:t>
      </w:r>
      <w:r w:rsidR="00BE1C24">
        <w:rPr>
          <w:rFonts w:ascii="Times New Roman" w:eastAsia="Times New Roman" w:hAnsi="Times New Roman" w:cs="Times New Roman"/>
          <w:color w:val="000000"/>
          <w:sz w:val="24"/>
          <w:szCs w:val="24"/>
          <w:lang w:eastAsia="ru-RU"/>
        </w:rPr>
        <w:t xml:space="preserve">Пищевые связи в экосистеме. </w:t>
      </w:r>
      <w:r w:rsidRPr="007F3505">
        <w:rPr>
          <w:rFonts w:ascii="Times New Roman" w:eastAsia="Times New Roman" w:hAnsi="Times New Roman" w:cs="Times New Roman"/>
          <w:i/>
          <w:iCs/>
          <w:color w:val="000000"/>
          <w:sz w:val="24"/>
          <w:szCs w:val="24"/>
          <w:lang w:eastAsia="ru-RU"/>
        </w:rPr>
        <w:t>Экологические пирамиды: чисел, биомассы, энергии. </w:t>
      </w:r>
      <w:r w:rsidRPr="007F3505">
        <w:rPr>
          <w:rFonts w:ascii="Times New Roman" w:eastAsia="Times New Roman" w:hAnsi="Times New Roman" w:cs="Times New Roman"/>
          <w:color w:val="000000"/>
          <w:sz w:val="24"/>
          <w:szCs w:val="24"/>
          <w:lang w:eastAsia="ru-RU"/>
        </w:rPr>
        <w:t>Смена биоценозов. Причины смены биоценозов; формирование новых сообществ.</w:t>
      </w:r>
    </w:p>
    <w:p w:rsidR="007F3505" w:rsidRPr="007F3505" w:rsidRDefault="007F3505" w:rsidP="007F3505">
      <w:pPr>
        <w:shd w:val="clear" w:color="auto" w:fill="FFFFFF"/>
        <w:spacing w:after="0" w:line="240" w:lineRule="auto"/>
        <w:ind w:left="14" w:right="4"/>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xml:space="preserve">  Формы взаимоотношений между организмами. Позитивные отношения — симбиоз: мутуализм, кооперация, комменсализм. Антибиотические отношения: хищничество, паразитизм, конкуренция. Нейтральные отношения — нейтрализм.        </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 xml:space="preserve">  Биосфера и человек</w:t>
      </w:r>
    </w:p>
    <w:p w:rsidR="007F3505" w:rsidRPr="007F3505" w:rsidRDefault="000E4813"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Ноосфера. Краткая история эволюции биосферы. </w:t>
      </w:r>
      <w:r w:rsidR="007F3505" w:rsidRPr="007F3505">
        <w:rPr>
          <w:rFonts w:ascii="Times New Roman" w:eastAsia="Times New Roman" w:hAnsi="Times New Roman" w:cs="Times New Roman"/>
          <w:color w:val="000000"/>
          <w:sz w:val="24"/>
          <w:szCs w:val="24"/>
          <w:lang w:eastAsia="ru-RU"/>
        </w:rPr>
        <w:t>Природные ресурсы и их использование.</w:t>
      </w:r>
    </w:p>
    <w:p w:rsidR="007F3505" w:rsidRPr="007F3505" w:rsidRDefault="007F3505" w:rsidP="007F3505">
      <w:pPr>
        <w:shd w:val="clear" w:color="auto" w:fill="FFFFFF"/>
        <w:spacing w:after="0" w:line="240" w:lineRule="auto"/>
        <w:ind w:left="4" w:right="10"/>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Антропогенные факторы воздействия на биоценозы (роль человека в природе); последствия хозяйственной деятельности человека. Проблемы рационального природопользования, охраны природы: защита от загрязнений, сохранение эталонов и памятников природы, обеспечение природными ресурсами населения планеты.</w:t>
      </w:r>
      <w:r w:rsidR="000E4813">
        <w:rPr>
          <w:rFonts w:ascii="Times New Roman" w:eastAsia="Times New Roman" w:hAnsi="Times New Roman" w:cs="Times New Roman"/>
          <w:color w:val="000000"/>
          <w:sz w:val="24"/>
          <w:szCs w:val="24"/>
          <w:lang w:eastAsia="ru-RU"/>
        </w:rPr>
        <w:t xml:space="preserve"> Значение охраны биосферы для сохранения жизни на Земле.</w:t>
      </w:r>
    </w:p>
    <w:p w:rsidR="007F3505" w:rsidRDefault="007F3505" w:rsidP="007F3505">
      <w:pPr>
        <w:shd w:val="clear" w:color="auto" w:fill="FFFFFF"/>
        <w:spacing w:after="0" w:line="240" w:lineRule="auto"/>
        <w:ind w:left="4" w:right="10"/>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Cs/>
          <w:color w:val="000000"/>
          <w:sz w:val="24"/>
          <w:szCs w:val="24"/>
          <w:lang w:eastAsia="ru-RU"/>
        </w:rPr>
        <w:t> Основные термины:</w:t>
      </w:r>
      <w:r w:rsidRPr="007F3505">
        <w:rPr>
          <w:rFonts w:ascii="Times New Roman" w:eastAsia="Times New Roman" w:hAnsi="Times New Roman" w:cs="Times New Roman"/>
          <w:b/>
          <w:bCs/>
          <w:color w:val="000000"/>
          <w:sz w:val="24"/>
          <w:szCs w:val="24"/>
          <w:lang w:eastAsia="ru-RU"/>
        </w:rPr>
        <w:t> </w:t>
      </w:r>
      <w:r w:rsidRPr="007F3505">
        <w:rPr>
          <w:rFonts w:ascii="Times New Roman" w:eastAsia="Times New Roman" w:hAnsi="Times New Roman" w:cs="Times New Roman"/>
          <w:color w:val="000000"/>
          <w:sz w:val="24"/>
          <w:szCs w:val="24"/>
          <w:lang w:eastAsia="ru-RU"/>
        </w:rPr>
        <w:t xml:space="preserve">биосфера, вещество: живое, биогенное, косное, </w:t>
      </w:r>
      <w:proofErr w:type="spellStart"/>
      <w:r w:rsidRPr="007F3505">
        <w:rPr>
          <w:rFonts w:ascii="Times New Roman" w:eastAsia="Times New Roman" w:hAnsi="Times New Roman" w:cs="Times New Roman"/>
          <w:color w:val="000000"/>
          <w:sz w:val="24"/>
          <w:szCs w:val="24"/>
          <w:lang w:eastAsia="ru-RU"/>
        </w:rPr>
        <w:t>биокосное</w:t>
      </w:r>
      <w:proofErr w:type="spellEnd"/>
      <w:r w:rsidRPr="007F3505">
        <w:rPr>
          <w:rFonts w:ascii="Times New Roman" w:eastAsia="Times New Roman" w:hAnsi="Times New Roman" w:cs="Times New Roman"/>
          <w:color w:val="000000"/>
          <w:sz w:val="24"/>
          <w:szCs w:val="24"/>
          <w:lang w:eastAsia="ru-RU"/>
        </w:rPr>
        <w:t xml:space="preserve">, границы </w:t>
      </w:r>
      <w:proofErr w:type="gramStart"/>
      <w:r w:rsidRPr="007F3505">
        <w:rPr>
          <w:rFonts w:ascii="Times New Roman" w:eastAsia="Times New Roman" w:hAnsi="Times New Roman" w:cs="Times New Roman"/>
          <w:color w:val="000000"/>
          <w:sz w:val="24"/>
          <w:szCs w:val="24"/>
          <w:lang w:eastAsia="ru-RU"/>
        </w:rPr>
        <w:t>биосферы ,</w:t>
      </w:r>
      <w:proofErr w:type="gramEnd"/>
      <w:r w:rsidRPr="007F3505">
        <w:rPr>
          <w:rFonts w:ascii="Times New Roman" w:eastAsia="Times New Roman" w:hAnsi="Times New Roman" w:cs="Times New Roman"/>
          <w:color w:val="000000"/>
          <w:sz w:val="24"/>
          <w:szCs w:val="24"/>
          <w:lang w:eastAsia="ru-RU"/>
        </w:rPr>
        <w:t xml:space="preserve"> уровни организации живой материи ,экологические факторы, фотопериод</w:t>
      </w:r>
      <w:r w:rsidR="00211176">
        <w:rPr>
          <w:rFonts w:ascii="Times New Roman" w:eastAsia="Times New Roman" w:hAnsi="Times New Roman" w:cs="Times New Roman"/>
          <w:color w:val="000000"/>
          <w:sz w:val="24"/>
          <w:szCs w:val="24"/>
          <w:lang w:eastAsia="ru-RU"/>
        </w:rPr>
        <w:t>изм</w:t>
      </w:r>
      <w:r w:rsidR="000E4813">
        <w:rPr>
          <w:rFonts w:ascii="Times New Roman" w:eastAsia="Times New Roman" w:hAnsi="Times New Roman" w:cs="Times New Roman"/>
          <w:color w:val="000000"/>
          <w:sz w:val="24"/>
          <w:szCs w:val="24"/>
          <w:lang w:eastAsia="ru-RU"/>
        </w:rPr>
        <w:t>.</w:t>
      </w:r>
    </w:p>
    <w:p w:rsidR="000E4813" w:rsidRPr="007F3505" w:rsidRDefault="000E4813" w:rsidP="007F3505">
      <w:pPr>
        <w:shd w:val="clear" w:color="auto" w:fill="FFFFFF"/>
        <w:spacing w:after="0" w:line="240" w:lineRule="auto"/>
        <w:ind w:left="4" w:right="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Современные экологические проблемы, их влияние </w:t>
      </w:r>
    </w:p>
    <w:p w:rsidR="007F3505" w:rsidRPr="007F3505" w:rsidRDefault="007F3505" w:rsidP="00095FE7">
      <w:pPr>
        <w:shd w:val="clear" w:color="auto" w:fill="FFFFFF"/>
        <w:spacing w:after="0" w:line="240" w:lineRule="auto"/>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Лабораторные и практические работы</w:t>
      </w:r>
      <w:r w:rsidRPr="007F3505">
        <w:rPr>
          <w:rFonts w:ascii="Times New Roman" w:eastAsia="Times New Roman" w:hAnsi="Times New Roman" w:cs="Times New Roman"/>
          <w:color w:val="000000"/>
          <w:sz w:val="24"/>
          <w:szCs w:val="24"/>
          <w:lang w:eastAsia="ru-RU"/>
        </w:rPr>
        <w:br/>
      </w:r>
      <w:r w:rsidR="00095FE7">
        <w:rPr>
          <w:rFonts w:ascii="Times New Roman" w:eastAsia="Times New Roman" w:hAnsi="Times New Roman" w:cs="Times New Roman"/>
          <w:color w:val="000000"/>
          <w:sz w:val="24"/>
          <w:szCs w:val="24"/>
          <w:lang w:eastAsia="ru-RU"/>
        </w:rPr>
        <w:t xml:space="preserve">- </w:t>
      </w:r>
      <w:r w:rsidRPr="007F3505">
        <w:rPr>
          <w:rFonts w:ascii="Times New Roman" w:eastAsia="Times New Roman" w:hAnsi="Times New Roman" w:cs="Times New Roman"/>
          <w:color w:val="000000"/>
          <w:sz w:val="24"/>
          <w:szCs w:val="24"/>
          <w:lang w:eastAsia="ru-RU"/>
        </w:rPr>
        <w:t>Лабораторная работа №6 « Составление  схем  передачи  веществ  и  энергии (цепей питания)».</w:t>
      </w:r>
    </w:p>
    <w:p w:rsidR="007F3505" w:rsidRPr="007F3505" w:rsidRDefault="00095FE7" w:rsidP="00095FE7">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F3505" w:rsidRPr="007F3505">
        <w:rPr>
          <w:rFonts w:ascii="Times New Roman" w:eastAsia="Times New Roman" w:hAnsi="Times New Roman" w:cs="Times New Roman"/>
          <w:color w:val="000000"/>
          <w:sz w:val="24"/>
          <w:szCs w:val="24"/>
          <w:lang w:eastAsia="ru-RU"/>
        </w:rPr>
        <w:t>Лабораторная работа №7 «Изучение и описание экосистемы своей местности, выявление типов взаимодействия разных видов в данной экосистеме».</w:t>
      </w:r>
    </w:p>
    <w:p w:rsidR="007F3505" w:rsidRPr="007F3505" w:rsidRDefault="007F3505" w:rsidP="00095FE7">
      <w:pPr>
        <w:shd w:val="clear" w:color="auto" w:fill="FFFFFF"/>
        <w:spacing w:after="0" w:line="240" w:lineRule="auto"/>
        <w:ind w:left="14" w:right="14"/>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 Практическая работа №1 «Анализ и оценка последствий деятельности человека в экосистемах».</w:t>
      </w:r>
    </w:p>
    <w:p w:rsidR="007F3505" w:rsidRPr="007F3505" w:rsidRDefault="007F3505" w:rsidP="00095FE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Самостоятельная работа учащихся</w:t>
      </w:r>
      <w:r w:rsidR="00211176">
        <w:rPr>
          <w:rFonts w:ascii="Times New Roman" w:eastAsia="Times New Roman" w:hAnsi="Times New Roman" w:cs="Times New Roman"/>
          <w:color w:val="000000"/>
          <w:sz w:val="24"/>
          <w:szCs w:val="24"/>
          <w:lang w:eastAsia="ru-RU"/>
        </w:rPr>
        <w:t>:</w:t>
      </w:r>
      <w:r w:rsidRPr="007F3505">
        <w:rPr>
          <w:rFonts w:ascii="Times New Roman" w:eastAsia="Times New Roman" w:hAnsi="Times New Roman" w:cs="Times New Roman"/>
          <w:color w:val="000000"/>
          <w:sz w:val="24"/>
          <w:szCs w:val="24"/>
          <w:lang w:eastAsia="ru-RU"/>
        </w:rPr>
        <w:t xml:space="preserve"> Подготовить презентации к урокам на тему:</w:t>
      </w:r>
    </w:p>
    <w:p w:rsidR="007F3505" w:rsidRPr="007F3505" w:rsidRDefault="007F3505" w:rsidP="007F350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«Биогеоценозы.   Биоценозы», «Биосфера и человек»</w:t>
      </w:r>
    </w:p>
    <w:p w:rsidR="00A92D91" w:rsidRDefault="00A92D91" w:rsidP="00A92D91">
      <w:pPr>
        <w:spacing w:after="0" w:line="240" w:lineRule="auto"/>
        <w:jc w:val="center"/>
        <w:rPr>
          <w:rFonts w:ascii="Times New Roman" w:eastAsia="Times New Roman" w:hAnsi="Times New Roman" w:cs="Times New Roman"/>
          <w:b/>
          <w:bCs/>
          <w:color w:val="000000"/>
          <w:sz w:val="24"/>
          <w:szCs w:val="24"/>
          <w:lang w:eastAsia="ru-RU"/>
        </w:rPr>
      </w:pPr>
    </w:p>
    <w:p w:rsidR="00A92D91" w:rsidRDefault="00A92D91" w:rsidP="00095FE7">
      <w:pPr>
        <w:spacing w:after="0" w:line="240" w:lineRule="auto"/>
        <w:jc w:val="center"/>
        <w:rPr>
          <w:rFonts w:ascii="Times New Roman" w:eastAsia="Times New Roman" w:hAnsi="Times New Roman" w:cs="Times New Roman"/>
          <w:b/>
          <w:bCs/>
          <w:color w:val="000000"/>
          <w:sz w:val="24"/>
          <w:szCs w:val="24"/>
          <w:lang w:eastAsia="ru-RU"/>
        </w:rPr>
      </w:pPr>
    </w:p>
    <w:p w:rsidR="00C61588" w:rsidRDefault="00C61588" w:rsidP="00095FE7">
      <w:pPr>
        <w:spacing w:after="0" w:line="240" w:lineRule="auto"/>
        <w:jc w:val="center"/>
        <w:rPr>
          <w:rFonts w:ascii="Times New Roman" w:eastAsia="Times New Roman" w:hAnsi="Times New Roman" w:cs="Times New Roman"/>
          <w:b/>
          <w:bCs/>
          <w:color w:val="000000"/>
          <w:sz w:val="24"/>
          <w:szCs w:val="24"/>
          <w:lang w:eastAsia="ru-RU"/>
        </w:rPr>
      </w:pPr>
    </w:p>
    <w:p w:rsidR="00367058" w:rsidRPr="00125E54" w:rsidRDefault="00367058" w:rsidP="00095FE7">
      <w:pPr>
        <w:spacing w:after="0" w:line="240" w:lineRule="auto"/>
        <w:jc w:val="center"/>
        <w:rPr>
          <w:rFonts w:ascii="Times New Roman" w:eastAsia="Times New Roman" w:hAnsi="Times New Roman" w:cs="Times New Roman"/>
          <w:sz w:val="24"/>
          <w:szCs w:val="24"/>
          <w:lang w:eastAsia="ru-RU"/>
        </w:rPr>
      </w:pPr>
      <w:bookmarkStart w:id="2" w:name="_GoBack"/>
      <w:bookmarkEnd w:id="2"/>
      <w:r w:rsidRPr="007F3505">
        <w:rPr>
          <w:rFonts w:ascii="Times New Roman" w:eastAsia="Times New Roman" w:hAnsi="Times New Roman" w:cs="Times New Roman"/>
          <w:b/>
          <w:bCs/>
          <w:color w:val="000000"/>
          <w:sz w:val="24"/>
          <w:szCs w:val="24"/>
          <w:lang w:eastAsia="ru-RU"/>
        </w:rPr>
        <w:lastRenderedPageBreak/>
        <w:t>ТЕМАТИЧЕСКОЕ ПЛАНИРОВАНИЕ</w:t>
      </w:r>
      <w:r>
        <w:rPr>
          <w:rFonts w:ascii="Times New Roman" w:eastAsia="Times New Roman" w:hAnsi="Times New Roman" w:cs="Times New Roman"/>
          <w:b/>
          <w:bCs/>
          <w:color w:val="000000"/>
          <w:sz w:val="24"/>
          <w:szCs w:val="24"/>
          <w:lang w:eastAsia="ru-RU"/>
        </w:rPr>
        <w:t xml:space="preserve"> 5 класс</w:t>
      </w:r>
    </w:p>
    <w:p w:rsidR="00367058" w:rsidRPr="007F3505" w:rsidRDefault="00367058" w:rsidP="00367058">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9062" w:type="dxa"/>
        <w:shd w:val="clear" w:color="auto" w:fill="FFFFFF"/>
        <w:tblCellMar>
          <w:top w:w="15" w:type="dxa"/>
          <w:left w:w="15" w:type="dxa"/>
          <w:bottom w:w="15" w:type="dxa"/>
          <w:right w:w="15" w:type="dxa"/>
        </w:tblCellMar>
        <w:tblLook w:val="04A0" w:firstRow="1" w:lastRow="0" w:firstColumn="1" w:lastColumn="0" w:noHBand="0" w:noVBand="1"/>
      </w:tblPr>
      <w:tblGrid>
        <w:gridCol w:w="5872"/>
        <w:gridCol w:w="1515"/>
        <w:gridCol w:w="1675"/>
      </w:tblGrid>
      <w:tr w:rsidR="00367058" w:rsidRPr="007F3505" w:rsidTr="00800B94">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Тема</w:t>
            </w:r>
          </w:p>
        </w:tc>
        <w:tc>
          <w:tcPr>
            <w:tcW w:w="11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Количество</w:t>
            </w:r>
          </w:p>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часов</w:t>
            </w:r>
          </w:p>
        </w:tc>
        <w:tc>
          <w:tcPr>
            <w:tcW w:w="1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 xml:space="preserve">Кол-во </w:t>
            </w:r>
            <w:proofErr w:type="spellStart"/>
            <w:r w:rsidRPr="007F3505">
              <w:rPr>
                <w:rFonts w:ascii="Times New Roman" w:eastAsia="Times New Roman" w:hAnsi="Times New Roman" w:cs="Times New Roman"/>
                <w:b/>
                <w:bCs/>
                <w:color w:val="000000"/>
                <w:sz w:val="24"/>
                <w:szCs w:val="24"/>
                <w:lang w:eastAsia="ru-RU"/>
              </w:rPr>
              <w:t>практ</w:t>
            </w:r>
            <w:proofErr w:type="spellEnd"/>
            <w:r w:rsidRPr="007F3505">
              <w:rPr>
                <w:rFonts w:ascii="Times New Roman" w:eastAsia="Times New Roman" w:hAnsi="Times New Roman" w:cs="Times New Roman"/>
                <w:b/>
                <w:bCs/>
                <w:color w:val="000000"/>
                <w:sz w:val="24"/>
                <w:szCs w:val="24"/>
                <w:lang w:eastAsia="ru-RU"/>
              </w:rPr>
              <w:t xml:space="preserve">. и </w:t>
            </w:r>
            <w:proofErr w:type="spellStart"/>
            <w:r w:rsidRPr="007F3505">
              <w:rPr>
                <w:rFonts w:ascii="Times New Roman" w:eastAsia="Times New Roman" w:hAnsi="Times New Roman" w:cs="Times New Roman"/>
                <w:b/>
                <w:bCs/>
                <w:color w:val="000000"/>
                <w:sz w:val="24"/>
                <w:szCs w:val="24"/>
                <w:lang w:eastAsia="ru-RU"/>
              </w:rPr>
              <w:t>лабораторн</w:t>
            </w:r>
            <w:proofErr w:type="spellEnd"/>
            <w:r w:rsidRPr="007F3505">
              <w:rPr>
                <w:rFonts w:ascii="Times New Roman" w:eastAsia="Times New Roman" w:hAnsi="Times New Roman" w:cs="Times New Roman"/>
                <w:b/>
                <w:bCs/>
                <w:color w:val="000000"/>
                <w:sz w:val="24"/>
                <w:szCs w:val="24"/>
                <w:lang w:eastAsia="ru-RU"/>
              </w:rPr>
              <w:t>.</w:t>
            </w:r>
          </w:p>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работ</w:t>
            </w:r>
          </w:p>
        </w:tc>
      </w:tr>
      <w:tr w:rsidR="00367058" w:rsidRPr="007F3505" w:rsidTr="00800B94">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1. Введение</w:t>
            </w:r>
          </w:p>
        </w:tc>
        <w:tc>
          <w:tcPr>
            <w:tcW w:w="11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3</w:t>
            </w:r>
          </w:p>
        </w:tc>
        <w:tc>
          <w:tcPr>
            <w:tcW w:w="1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w:t>
            </w:r>
          </w:p>
        </w:tc>
      </w:tr>
      <w:tr w:rsidR="00367058" w:rsidRPr="007F3505" w:rsidTr="00800B94">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2. Разнообразие живых организмов. Среды жизни</w:t>
            </w:r>
          </w:p>
        </w:tc>
        <w:tc>
          <w:tcPr>
            <w:tcW w:w="11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12</w:t>
            </w:r>
          </w:p>
        </w:tc>
        <w:tc>
          <w:tcPr>
            <w:tcW w:w="1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1</w:t>
            </w:r>
          </w:p>
        </w:tc>
      </w:tr>
      <w:tr w:rsidR="00367058" w:rsidRPr="007F3505" w:rsidTr="00800B94">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3. Клеточное строение живых организмов</w:t>
            </w:r>
          </w:p>
        </w:tc>
        <w:tc>
          <w:tcPr>
            <w:tcW w:w="11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8</w:t>
            </w:r>
          </w:p>
        </w:tc>
        <w:tc>
          <w:tcPr>
            <w:tcW w:w="1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4</w:t>
            </w:r>
          </w:p>
        </w:tc>
      </w:tr>
      <w:tr w:rsidR="00367058" w:rsidRPr="007F3505" w:rsidTr="00800B94">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4. Ткани живых организмов</w:t>
            </w:r>
          </w:p>
        </w:tc>
        <w:tc>
          <w:tcPr>
            <w:tcW w:w="11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9</w:t>
            </w:r>
          </w:p>
        </w:tc>
        <w:tc>
          <w:tcPr>
            <w:tcW w:w="1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4</w:t>
            </w:r>
          </w:p>
        </w:tc>
      </w:tr>
      <w:tr w:rsidR="00367058" w:rsidRPr="007F3505" w:rsidTr="00800B94">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5. Резерв</w:t>
            </w:r>
          </w:p>
        </w:tc>
        <w:tc>
          <w:tcPr>
            <w:tcW w:w="11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2</w:t>
            </w:r>
          </w:p>
        </w:tc>
        <w:tc>
          <w:tcPr>
            <w:tcW w:w="1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w:t>
            </w:r>
          </w:p>
        </w:tc>
      </w:tr>
      <w:tr w:rsidR="00367058" w:rsidRPr="007F3505" w:rsidTr="00800B94">
        <w:tc>
          <w:tcPr>
            <w:tcW w:w="62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Всего</w:t>
            </w:r>
          </w:p>
        </w:tc>
        <w:tc>
          <w:tcPr>
            <w:tcW w:w="11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34</w:t>
            </w:r>
          </w:p>
        </w:tc>
        <w:tc>
          <w:tcPr>
            <w:tcW w:w="1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9</w:t>
            </w:r>
          </w:p>
        </w:tc>
      </w:tr>
    </w:tbl>
    <w:p w:rsidR="00367058" w:rsidRDefault="00367058" w:rsidP="0036705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67058" w:rsidRDefault="00367058" w:rsidP="00367058">
      <w:pPr>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sz w:val="24"/>
          <w:szCs w:val="24"/>
          <w:lang w:eastAsia="ru-RU"/>
        </w:rPr>
        <w:br/>
      </w:r>
    </w:p>
    <w:p w:rsidR="00367058" w:rsidRDefault="00367058" w:rsidP="00367058">
      <w:pPr>
        <w:spacing w:after="0" w:line="240" w:lineRule="auto"/>
        <w:jc w:val="center"/>
        <w:rPr>
          <w:rFonts w:ascii="Times New Roman" w:eastAsia="Times New Roman" w:hAnsi="Times New Roman" w:cs="Times New Roman"/>
          <w:b/>
          <w:bCs/>
          <w:color w:val="000000"/>
          <w:sz w:val="24"/>
          <w:szCs w:val="24"/>
          <w:lang w:eastAsia="ru-RU"/>
        </w:rPr>
      </w:pPr>
    </w:p>
    <w:p w:rsidR="00367058" w:rsidRPr="009B2C94" w:rsidRDefault="00367058" w:rsidP="00367058">
      <w:pPr>
        <w:spacing w:after="0" w:line="240" w:lineRule="auto"/>
        <w:jc w:val="center"/>
        <w:rPr>
          <w:rFonts w:ascii="Times New Roman" w:eastAsia="Times New Roman" w:hAnsi="Times New Roman" w:cs="Times New Roman"/>
          <w:sz w:val="24"/>
          <w:szCs w:val="24"/>
          <w:lang w:eastAsia="ru-RU"/>
        </w:rPr>
      </w:pPr>
      <w:r w:rsidRPr="007F3505">
        <w:rPr>
          <w:rFonts w:ascii="Times New Roman" w:eastAsia="Times New Roman" w:hAnsi="Times New Roman" w:cs="Times New Roman"/>
          <w:b/>
          <w:bCs/>
          <w:color w:val="000000"/>
          <w:sz w:val="24"/>
          <w:szCs w:val="24"/>
          <w:lang w:eastAsia="ru-RU"/>
        </w:rPr>
        <w:t>ТЕМАТИЧЕСКОЕ ПЛАНИРОВАНИЕ</w:t>
      </w:r>
      <w:r>
        <w:rPr>
          <w:rFonts w:ascii="Times New Roman" w:eastAsia="Times New Roman" w:hAnsi="Times New Roman" w:cs="Times New Roman"/>
          <w:b/>
          <w:bCs/>
          <w:color w:val="000000"/>
          <w:sz w:val="24"/>
          <w:szCs w:val="24"/>
          <w:lang w:eastAsia="ru-RU"/>
        </w:rPr>
        <w:t xml:space="preserve"> 6 класс</w:t>
      </w:r>
    </w:p>
    <w:p w:rsidR="00367058" w:rsidRPr="007F3505" w:rsidRDefault="00367058" w:rsidP="0036705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tbl>
      <w:tblPr>
        <w:tblW w:w="9062" w:type="dxa"/>
        <w:shd w:val="clear" w:color="auto" w:fill="FFFFFF"/>
        <w:tblCellMar>
          <w:top w:w="15" w:type="dxa"/>
          <w:left w:w="15" w:type="dxa"/>
          <w:bottom w:w="15" w:type="dxa"/>
          <w:right w:w="15" w:type="dxa"/>
        </w:tblCellMar>
        <w:tblLook w:val="04A0" w:firstRow="1" w:lastRow="0" w:firstColumn="1" w:lastColumn="0" w:noHBand="0" w:noVBand="1"/>
      </w:tblPr>
      <w:tblGrid>
        <w:gridCol w:w="5874"/>
        <w:gridCol w:w="1515"/>
        <w:gridCol w:w="1673"/>
      </w:tblGrid>
      <w:tr w:rsidR="00367058" w:rsidRPr="007F3505" w:rsidTr="00800B94">
        <w:tc>
          <w:tcPr>
            <w:tcW w:w="5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Тема</w:t>
            </w:r>
          </w:p>
        </w:tc>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Количество</w:t>
            </w:r>
          </w:p>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часов</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 xml:space="preserve">Кол-во </w:t>
            </w:r>
            <w:proofErr w:type="spellStart"/>
            <w:r w:rsidRPr="007F3505">
              <w:rPr>
                <w:rFonts w:ascii="Times New Roman" w:eastAsia="Times New Roman" w:hAnsi="Times New Roman" w:cs="Times New Roman"/>
                <w:b/>
                <w:bCs/>
                <w:color w:val="000000"/>
                <w:sz w:val="24"/>
                <w:szCs w:val="24"/>
                <w:lang w:eastAsia="ru-RU"/>
              </w:rPr>
              <w:t>практ</w:t>
            </w:r>
            <w:proofErr w:type="spellEnd"/>
            <w:r w:rsidRPr="007F3505">
              <w:rPr>
                <w:rFonts w:ascii="Times New Roman" w:eastAsia="Times New Roman" w:hAnsi="Times New Roman" w:cs="Times New Roman"/>
                <w:b/>
                <w:bCs/>
                <w:color w:val="000000"/>
                <w:sz w:val="24"/>
                <w:szCs w:val="24"/>
                <w:lang w:eastAsia="ru-RU"/>
              </w:rPr>
              <w:t xml:space="preserve">. и </w:t>
            </w:r>
            <w:proofErr w:type="spellStart"/>
            <w:r w:rsidRPr="007F3505">
              <w:rPr>
                <w:rFonts w:ascii="Times New Roman" w:eastAsia="Times New Roman" w:hAnsi="Times New Roman" w:cs="Times New Roman"/>
                <w:b/>
                <w:bCs/>
                <w:color w:val="000000"/>
                <w:sz w:val="24"/>
                <w:szCs w:val="24"/>
                <w:lang w:eastAsia="ru-RU"/>
              </w:rPr>
              <w:t>лабораторн</w:t>
            </w:r>
            <w:proofErr w:type="spellEnd"/>
            <w:r w:rsidRPr="007F3505">
              <w:rPr>
                <w:rFonts w:ascii="Times New Roman" w:eastAsia="Times New Roman" w:hAnsi="Times New Roman" w:cs="Times New Roman"/>
                <w:b/>
                <w:bCs/>
                <w:color w:val="000000"/>
                <w:sz w:val="24"/>
                <w:szCs w:val="24"/>
                <w:lang w:eastAsia="ru-RU"/>
              </w:rPr>
              <w:t>.</w:t>
            </w:r>
          </w:p>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работ</w:t>
            </w:r>
          </w:p>
        </w:tc>
      </w:tr>
      <w:tr w:rsidR="00367058" w:rsidRPr="007F3505" w:rsidTr="00800B94">
        <w:tc>
          <w:tcPr>
            <w:tcW w:w="5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1. Введение</w:t>
            </w:r>
          </w:p>
        </w:tc>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w:t>
            </w:r>
          </w:p>
        </w:tc>
      </w:tr>
      <w:tr w:rsidR="00367058" w:rsidRPr="007F3505" w:rsidTr="00800B94">
        <w:tc>
          <w:tcPr>
            <w:tcW w:w="5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2. Органы и системы органов живых организмов</w:t>
            </w:r>
          </w:p>
        </w:tc>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2</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367058" w:rsidRPr="007F3505" w:rsidTr="00800B94">
        <w:tc>
          <w:tcPr>
            <w:tcW w:w="5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3. Строение и жизнедеятельность организмов</w:t>
            </w:r>
          </w:p>
        </w:tc>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r>
      <w:tr w:rsidR="00367058" w:rsidRPr="007F3505" w:rsidTr="00800B94">
        <w:trPr>
          <w:trHeight w:val="390"/>
        </w:trPr>
        <w:tc>
          <w:tcPr>
            <w:tcW w:w="5874"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Всего</w:t>
            </w:r>
          </w:p>
        </w:tc>
        <w:tc>
          <w:tcPr>
            <w:tcW w:w="1515"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34</w:t>
            </w:r>
          </w:p>
        </w:tc>
        <w:tc>
          <w:tcPr>
            <w:tcW w:w="167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r>
    </w:tbl>
    <w:p w:rsidR="00367058" w:rsidRPr="007F3505" w:rsidRDefault="00367058" w:rsidP="00367058">
      <w:pPr>
        <w:pStyle w:val="a5"/>
        <w:jc w:val="both"/>
        <w:rPr>
          <w:rFonts w:ascii="Times New Roman" w:hAnsi="Times New Roman" w:cs="Times New Roman"/>
          <w:b/>
          <w:sz w:val="24"/>
          <w:szCs w:val="24"/>
        </w:rPr>
      </w:pPr>
    </w:p>
    <w:p w:rsidR="00367058" w:rsidRPr="007F3505" w:rsidRDefault="00367058" w:rsidP="00367058">
      <w:pPr>
        <w:shd w:val="clear" w:color="auto" w:fill="FFFFFF"/>
        <w:spacing w:after="0" w:line="240" w:lineRule="auto"/>
        <w:jc w:val="both"/>
        <w:rPr>
          <w:rFonts w:ascii="Times New Roman" w:eastAsia="Times New Roman" w:hAnsi="Times New Roman" w:cs="Times New Roman"/>
          <w:b/>
          <w:bCs/>
          <w:i/>
          <w:iCs/>
          <w:color w:val="000000"/>
          <w:sz w:val="24"/>
          <w:szCs w:val="24"/>
          <w:lang w:eastAsia="ru-RU"/>
        </w:rPr>
      </w:pPr>
    </w:p>
    <w:p w:rsidR="00367058" w:rsidRPr="007F3505" w:rsidRDefault="00367058" w:rsidP="00367058">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67058" w:rsidRDefault="00367058" w:rsidP="00367058">
      <w:pPr>
        <w:autoSpaceDE w:val="0"/>
        <w:autoSpaceDN w:val="0"/>
        <w:adjustRightInd w:val="0"/>
        <w:spacing w:after="0" w:line="240" w:lineRule="auto"/>
        <w:jc w:val="center"/>
        <w:rPr>
          <w:rFonts w:ascii="Times New Roman" w:hAnsi="Times New Roman" w:cs="Times New Roman"/>
          <w:b/>
          <w:sz w:val="24"/>
          <w:szCs w:val="24"/>
        </w:rPr>
      </w:pPr>
    </w:p>
    <w:p w:rsidR="00367058" w:rsidRDefault="00367058" w:rsidP="00367058">
      <w:pPr>
        <w:autoSpaceDE w:val="0"/>
        <w:autoSpaceDN w:val="0"/>
        <w:adjustRightInd w:val="0"/>
        <w:spacing w:after="0" w:line="240" w:lineRule="auto"/>
        <w:jc w:val="center"/>
        <w:rPr>
          <w:rFonts w:ascii="Times New Roman" w:hAnsi="Times New Roman" w:cs="Times New Roman"/>
          <w:b/>
          <w:sz w:val="24"/>
          <w:szCs w:val="24"/>
        </w:rPr>
      </w:pPr>
      <w:r w:rsidRPr="007F3505">
        <w:rPr>
          <w:rFonts w:ascii="Times New Roman" w:hAnsi="Times New Roman" w:cs="Times New Roman"/>
          <w:b/>
          <w:sz w:val="24"/>
          <w:szCs w:val="24"/>
        </w:rPr>
        <w:t>ТЕМАТИЧЕСКОЕ ПЛАНИРОВАНИЕ7 класс</w:t>
      </w:r>
    </w:p>
    <w:p w:rsidR="00367058" w:rsidRPr="007F3505" w:rsidRDefault="00367058" w:rsidP="00367058">
      <w:pPr>
        <w:autoSpaceDE w:val="0"/>
        <w:autoSpaceDN w:val="0"/>
        <w:adjustRightInd w:val="0"/>
        <w:spacing w:after="0" w:line="240" w:lineRule="auto"/>
        <w:jc w:val="both"/>
        <w:rPr>
          <w:rFonts w:ascii="Times New Roman" w:hAnsi="Times New Roman" w:cs="Times New Roman"/>
          <w:b/>
          <w:sz w:val="24"/>
          <w:szCs w:val="24"/>
        </w:rPr>
      </w:pPr>
    </w:p>
    <w:tbl>
      <w:tblPr>
        <w:tblStyle w:val="a6"/>
        <w:tblW w:w="0" w:type="auto"/>
        <w:tblLook w:val="04A0" w:firstRow="1" w:lastRow="0" w:firstColumn="1" w:lastColumn="0" w:noHBand="0" w:noVBand="1"/>
      </w:tblPr>
      <w:tblGrid>
        <w:gridCol w:w="583"/>
        <w:gridCol w:w="4696"/>
        <w:gridCol w:w="1782"/>
        <w:gridCol w:w="1249"/>
        <w:gridCol w:w="1035"/>
      </w:tblGrid>
      <w:tr w:rsidR="00367058" w:rsidRPr="007F3505" w:rsidTr="00800B94">
        <w:tc>
          <w:tcPr>
            <w:tcW w:w="793" w:type="dxa"/>
          </w:tcPr>
          <w:p w:rsidR="00367058" w:rsidRPr="007F3505" w:rsidRDefault="00367058" w:rsidP="00800B94">
            <w:pPr>
              <w:autoSpaceDE w:val="0"/>
              <w:autoSpaceDN w:val="0"/>
              <w:adjustRightInd w:val="0"/>
              <w:jc w:val="both"/>
              <w:rPr>
                <w:rFonts w:ascii="Times New Roman" w:hAnsi="Times New Roman" w:cs="Times New Roman"/>
                <w:b/>
                <w:sz w:val="24"/>
                <w:szCs w:val="24"/>
              </w:rPr>
            </w:pPr>
            <w:r w:rsidRPr="007F3505">
              <w:rPr>
                <w:rFonts w:ascii="Times New Roman" w:hAnsi="Times New Roman" w:cs="Times New Roman"/>
                <w:b/>
                <w:sz w:val="24"/>
                <w:szCs w:val="24"/>
              </w:rPr>
              <w:t xml:space="preserve">№ </w:t>
            </w:r>
          </w:p>
        </w:tc>
        <w:tc>
          <w:tcPr>
            <w:tcW w:w="9270" w:type="dxa"/>
            <w:tcBorders>
              <w:right w:val="single" w:sz="4" w:space="0" w:color="auto"/>
            </w:tcBorders>
          </w:tcPr>
          <w:p w:rsidR="00367058" w:rsidRPr="007F3505" w:rsidRDefault="00367058" w:rsidP="00800B94">
            <w:pPr>
              <w:autoSpaceDE w:val="0"/>
              <w:autoSpaceDN w:val="0"/>
              <w:adjustRightInd w:val="0"/>
              <w:jc w:val="both"/>
              <w:rPr>
                <w:rFonts w:ascii="Times New Roman" w:hAnsi="Times New Roman" w:cs="Times New Roman"/>
                <w:b/>
                <w:sz w:val="24"/>
                <w:szCs w:val="24"/>
              </w:rPr>
            </w:pPr>
            <w:r w:rsidRPr="007F3505">
              <w:rPr>
                <w:rFonts w:ascii="Times New Roman" w:hAnsi="Times New Roman" w:cs="Times New Roman"/>
                <w:b/>
                <w:sz w:val="24"/>
                <w:szCs w:val="24"/>
              </w:rPr>
              <w:t>тема раздела</w:t>
            </w:r>
          </w:p>
        </w:tc>
        <w:tc>
          <w:tcPr>
            <w:tcW w:w="1698" w:type="dxa"/>
            <w:tcBorders>
              <w:right w:val="single" w:sz="4" w:space="0" w:color="auto"/>
            </w:tcBorders>
          </w:tcPr>
          <w:p w:rsidR="00367058" w:rsidRPr="007F3505" w:rsidRDefault="00367058" w:rsidP="00800B94">
            <w:pPr>
              <w:autoSpaceDE w:val="0"/>
              <w:autoSpaceDN w:val="0"/>
              <w:adjustRightInd w:val="0"/>
              <w:jc w:val="both"/>
              <w:rPr>
                <w:rFonts w:ascii="Times New Roman" w:hAnsi="Times New Roman" w:cs="Times New Roman"/>
                <w:b/>
                <w:sz w:val="24"/>
                <w:szCs w:val="24"/>
              </w:rPr>
            </w:pPr>
            <w:r w:rsidRPr="007F3505">
              <w:rPr>
                <w:rFonts w:ascii="Times New Roman" w:hAnsi="Times New Roman" w:cs="Times New Roman"/>
                <w:b/>
                <w:sz w:val="24"/>
                <w:szCs w:val="24"/>
              </w:rPr>
              <w:t xml:space="preserve">Кол-во лабораторных </w:t>
            </w:r>
          </w:p>
          <w:p w:rsidR="00367058" w:rsidRPr="007F3505" w:rsidRDefault="00367058" w:rsidP="00800B94">
            <w:pPr>
              <w:autoSpaceDE w:val="0"/>
              <w:autoSpaceDN w:val="0"/>
              <w:adjustRightInd w:val="0"/>
              <w:jc w:val="both"/>
              <w:rPr>
                <w:rFonts w:ascii="Times New Roman" w:hAnsi="Times New Roman" w:cs="Times New Roman"/>
                <w:b/>
                <w:sz w:val="24"/>
                <w:szCs w:val="24"/>
              </w:rPr>
            </w:pPr>
            <w:r w:rsidRPr="007F3505">
              <w:rPr>
                <w:rFonts w:ascii="Times New Roman" w:hAnsi="Times New Roman" w:cs="Times New Roman"/>
                <w:b/>
                <w:sz w:val="24"/>
                <w:szCs w:val="24"/>
              </w:rPr>
              <w:t>практических</w:t>
            </w:r>
          </w:p>
        </w:tc>
        <w:tc>
          <w:tcPr>
            <w:tcW w:w="1417" w:type="dxa"/>
            <w:tcBorders>
              <w:left w:val="single" w:sz="4" w:space="0" w:color="auto"/>
            </w:tcBorders>
          </w:tcPr>
          <w:p w:rsidR="00367058" w:rsidRPr="007F3505" w:rsidRDefault="00367058" w:rsidP="00800B94">
            <w:pPr>
              <w:autoSpaceDE w:val="0"/>
              <w:autoSpaceDN w:val="0"/>
              <w:adjustRightInd w:val="0"/>
              <w:jc w:val="both"/>
              <w:rPr>
                <w:rFonts w:ascii="Times New Roman" w:hAnsi="Times New Roman" w:cs="Times New Roman"/>
                <w:b/>
                <w:sz w:val="24"/>
                <w:szCs w:val="24"/>
              </w:rPr>
            </w:pPr>
            <w:r w:rsidRPr="007F3505">
              <w:rPr>
                <w:rFonts w:ascii="Times New Roman" w:hAnsi="Times New Roman" w:cs="Times New Roman"/>
                <w:b/>
                <w:sz w:val="24"/>
                <w:szCs w:val="24"/>
              </w:rPr>
              <w:t>Кол-во</w:t>
            </w:r>
          </w:p>
          <w:p w:rsidR="00367058" w:rsidRPr="007F3505" w:rsidRDefault="00367058" w:rsidP="00800B94">
            <w:pPr>
              <w:autoSpaceDE w:val="0"/>
              <w:autoSpaceDN w:val="0"/>
              <w:adjustRightInd w:val="0"/>
              <w:jc w:val="both"/>
              <w:rPr>
                <w:rFonts w:ascii="Times New Roman" w:hAnsi="Times New Roman" w:cs="Times New Roman"/>
                <w:b/>
                <w:sz w:val="24"/>
                <w:szCs w:val="24"/>
              </w:rPr>
            </w:pPr>
            <w:r w:rsidRPr="007F3505">
              <w:rPr>
                <w:rFonts w:ascii="Times New Roman" w:hAnsi="Times New Roman" w:cs="Times New Roman"/>
                <w:b/>
                <w:sz w:val="24"/>
                <w:szCs w:val="24"/>
              </w:rPr>
              <w:t>Часов(1)</w:t>
            </w:r>
          </w:p>
        </w:tc>
        <w:tc>
          <w:tcPr>
            <w:tcW w:w="1382" w:type="dxa"/>
          </w:tcPr>
          <w:p w:rsidR="00367058" w:rsidRPr="007F3505" w:rsidRDefault="00367058" w:rsidP="00800B94">
            <w:pPr>
              <w:autoSpaceDE w:val="0"/>
              <w:autoSpaceDN w:val="0"/>
              <w:adjustRightInd w:val="0"/>
              <w:jc w:val="both"/>
              <w:rPr>
                <w:rFonts w:ascii="Times New Roman" w:hAnsi="Times New Roman" w:cs="Times New Roman"/>
                <w:b/>
                <w:sz w:val="24"/>
                <w:szCs w:val="24"/>
              </w:rPr>
            </w:pPr>
            <w:r w:rsidRPr="007F3505">
              <w:rPr>
                <w:rFonts w:ascii="Times New Roman" w:hAnsi="Times New Roman" w:cs="Times New Roman"/>
                <w:b/>
                <w:sz w:val="24"/>
                <w:szCs w:val="24"/>
              </w:rPr>
              <w:t>кол-во часов (2)</w:t>
            </w:r>
          </w:p>
        </w:tc>
      </w:tr>
      <w:tr w:rsidR="00367058" w:rsidRPr="007F3505" w:rsidTr="00800B94">
        <w:tc>
          <w:tcPr>
            <w:tcW w:w="793" w:type="dxa"/>
          </w:tcPr>
          <w:p w:rsidR="00367058" w:rsidRPr="007F3505" w:rsidRDefault="00367058" w:rsidP="00800B94">
            <w:pPr>
              <w:autoSpaceDE w:val="0"/>
              <w:autoSpaceDN w:val="0"/>
              <w:adjustRightInd w:val="0"/>
              <w:jc w:val="both"/>
              <w:rPr>
                <w:rFonts w:ascii="Times New Roman" w:hAnsi="Times New Roman" w:cs="Times New Roman"/>
                <w:sz w:val="24"/>
                <w:szCs w:val="24"/>
              </w:rPr>
            </w:pPr>
            <w:r w:rsidRPr="007F3505">
              <w:rPr>
                <w:rFonts w:ascii="Times New Roman" w:hAnsi="Times New Roman" w:cs="Times New Roman"/>
                <w:sz w:val="24"/>
                <w:szCs w:val="24"/>
              </w:rPr>
              <w:t>1</w:t>
            </w:r>
          </w:p>
        </w:tc>
        <w:tc>
          <w:tcPr>
            <w:tcW w:w="9270" w:type="dxa"/>
            <w:tcBorders>
              <w:right w:val="single" w:sz="4" w:space="0" w:color="auto"/>
            </w:tcBorders>
          </w:tcPr>
          <w:p w:rsidR="00367058" w:rsidRPr="007F3505" w:rsidRDefault="00367058" w:rsidP="00800B94">
            <w:pPr>
              <w:jc w:val="both"/>
              <w:rPr>
                <w:rFonts w:ascii="Times New Roman" w:hAnsi="Times New Roman" w:cs="Times New Roman"/>
                <w:bCs/>
                <w:iCs/>
                <w:sz w:val="24"/>
                <w:szCs w:val="24"/>
              </w:rPr>
            </w:pPr>
            <w:r w:rsidRPr="007F3505">
              <w:rPr>
                <w:rFonts w:ascii="Times New Roman" w:hAnsi="Times New Roman" w:cs="Times New Roman"/>
                <w:bCs/>
                <w:iCs/>
                <w:sz w:val="24"/>
                <w:szCs w:val="24"/>
              </w:rPr>
              <w:t xml:space="preserve">Организация живой природы </w:t>
            </w:r>
          </w:p>
        </w:tc>
        <w:tc>
          <w:tcPr>
            <w:tcW w:w="1698" w:type="dxa"/>
            <w:tcBorders>
              <w:right w:val="single" w:sz="4" w:space="0" w:color="auto"/>
            </w:tcBorders>
          </w:tcPr>
          <w:p w:rsidR="00367058" w:rsidRPr="007F3505" w:rsidRDefault="00367058" w:rsidP="00800B94">
            <w:pPr>
              <w:jc w:val="center"/>
              <w:rPr>
                <w:rFonts w:ascii="Times New Roman" w:hAnsi="Times New Roman" w:cs="Times New Roman"/>
                <w:bCs/>
                <w:iCs/>
                <w:sz w:val="24"/>
                <w:szCs w:val="24"/>
              </w:rPr>
            </w:pPr>
          </w:p>
        </w:tc>
        <w:tc>
          <w:tcPr>
            <w:tcW w:w="1417" w:type="dxa"/>
            <w:tcBorders>
              <w:left w:val="single" w:sz="4" w:space="0" w:color="auto"/>
            </w:tcBorders>
          </w:tcPr>
          <w:p w:rsidR="00367058" w:rsidRPr="007F3505" w:rsidRDefault="00367058" w:rsidP="00800B94">
            <w:pPr>
              <w:jc w:val="center"/>
              <w:rPr>
                <w:rFonts w:ascii="Times New Roman" w:hAnsi="Times New Roman" w:cs="Times New Roman"/>
                <w:bCs/>
                <w:iCs/>
                <w:sz w:val="24"/>
                <w:szCs w:val="24"/>
              </w:rPr>
            </w:pPr>
            <w:r w:rsidRPr="007F3505">
              <w:rPr>
                <w:rFonts w:ascii="Times New Roman" w:hAnsi="Times New Roman" w:cs="Times New Roman"/>
                <w:bCs/>
                <w:iCs/>
                <w:sz w:val="24"/>
                <w:szCs w:val="24"/>
              </w:rPr>
              <w:t>3</w:t>
            </w:r>
          </w:p>
        </w:tc>
        <w:tc>
          <w:tcPr>
            <w:tcW w:w="1382" w:type="dxa"/>
          </w:tcPr>
          <w:p w:rsidR="00367058" w:rsidRPr="007F3505" w:rsidRDefault="00367058" w:rsidP="00800B94">
            <w:pPr>
              <w:autoSpaceDE w:val="0"/>
              <w:autoSpaceDN w:val="0"/>
              <w:adjustRightInd w:val="0"/>
              <w:jc w:val="center"/>
              <w:rPr>
                <w:rFonts w:ascii="Times New Roman" w:hAnsi="Times New Roman" w:cs="Times New Roman"/>
                <w:sz w:val="24"/>
                <w:szCs w:val="24"/>
              </w:rPr>
            </w:pPr>
            <w:r w:rsidRPr="007F3505">
              <w:rPr>
                <w:rFonts w:ascii="Times New Roman" w:hAnsi="Times New Roman" w:cs="Times New Roman"/>
                <w:sz w:val="24"/>
                <w:szCs w:val="24"/>
              </w:rPr>
              <w:t>5 ч</w:t>
            </w:r>
          </w:p>
        </w:tc>
      </w:tr>
      <w:tr w:rsidR="00367058" w:rsidRPr="007F3505" w:rsidTr="00800B94">
        <w:tc>
          <w:tcPr>
            <w:tcW w:w="793" w:type="dxa"/>
          </w:tcPr>
          <w:p w:rsidR="00367058" w:rsidRPr="007F3505" w:rsidRDefault="00367058" w:rsidP="00800B94">
            <w:pPr>
              <w:autoSpaceDE w:val="0"/>
              <w:autoSpaceDN w:val="0"/>
              <w:adjustRightInd w:val="0"/>
              <w:jc w:val="both"/>
              <w:rPr>
                <w:rFonts w:ascii="Times New Roman" w:hAnsi="Times New Roman" w:cs="Times New Roman"/>
                <w:sz w:val="24"/>
                <w:szCs w:val="24"/>
              </w:rPr>
            </w:pPr>
            <w:r w:rsidRPr="007F3505">
              <w:rPr>
                <w:rFonts w:ascii="Times New Roman" w:hAnsi="Times New Roman" w:cs="Times New Roman"/>
                <w:sz w:val="24"/>
                <w:szCs w:val="24"/>
              </w:rPr>
              <w:t>2</w:t>
            </w:r>
          </w:p>
        </w:tc>
        <w:tc>
          <w:tcPr>
            <w:tcW w:w="9270" w:type="dxa"/>
            <w:tcBorders>
              <w:right w:val="single" w:sz="4" w:space="0" w:color="auto"/>
            </w:tcBorders>
          </w:tcPr>
          <w:p w:rsidR="00367058" w:rsidRPr="007F3505" w:rsidRDefault="00367058" w:rsidP="00800B94">
            <w:pPr>
              <w:autoSpaceDE w:val="0"/>
              <w:autoSpaceDN w:val="0"/>
              <w:adjustRightInd w:val="0"/>
              <w:jc w:val="both"/>
              <w:rPr>
                <w:rFonts w:ascii="Times New Roman" w:hAnsi="Times New Roman" w:cs="Times New Roman"/>
                <w:sz w:val="24"/>
                <w:szCs w:val="24"/>
              </w:rPr>
            </w:pPr>
            <w:r w:rsidRPr="007F3505">
              <w:rPr>
                <w:rFonts w:ascii="Times New Roman" w:hAnsi="Times New Roman" w:cs="Times New Roman"/>
                <w:bCs/>
                <w:iCs/>
                <w:sz w:val="24"/>
                <w:szCs w:val="24"/>
              </w:rPr>
              <w:t xml:space="preserve">Эволюция живой природы </w:t>
            </w:r>
          </w:p>
        </w:tc>
        <w:tc>
          <w:tcPr>
            <w:tcW w:w="1698" w:type="dxa"/>
            <w:tcBorders>
              <w:right w:val="single" w:sz="4" w:space="0" w:color="auto"/>
            </w:tcBorders>
          </w:tcPr>
          <w:p w:rsidR="00367058" w:rsidRPr="007F3505" w:rsidRDefault="00367058" w:rsidP="00800B94">
            <w:pPr>
              <w:autoSpaceDE w:val="0"/>
              <w:autoSpaceDN w:val="0"/>
              <w:adjustRightInd w:val="0"/>
              <w:jc w:val="center"/>
              <w:rPr>
                <w:rFonts w:ascii="Times New Roman" w:hAnsi="Times New Roman" w:cs="Times New Roman"/>
                <w:sz w:val="24"/>
                <w:szCs w:val="24"/>
              </w:rPr>
            </w:pPr>
          </w:p>
        </w:tc>
        <w:tc>
          <w:tcPr>
            <w:tcW w:w="1417" w:type="dxa"/>
            <w:tcBorders>
              <w:left w:val="single" w:sz="4" w:space="0" w:color="auto"/>
            </w:tcBorders>
          </w:tcPr>
          <w:p w:rsidR="00367058" w:rsidRPr="007F3505" w:rsidRDefault="00367058" w:rsidP="00800B94">
            <w:pPr>
              <w:autoSpaceDE w:val="0"/>
              <w:autoSpaceDN w:val="0"/>
              <w:adjustRightInd w:val="0"/>
              <w:jc w:val="center"/>
              <w:rPr>
                <w:rFonts w:ascii="Times New Roman" w:hAnsi="Times New Roman" w:cs="Times New Roman"/>
                <w:sz w:val="24"/>
                <w:szCs w:val="24"/>
              </w:rPr>
            </w:pPr>
            <w:r w:rsidRPr="007F3505">
              <w:rPr>
                <w:rFonts w:ascii="Times New Roman" w:hAnsi="Times New Roman" w:cs="Times New Roman"/>
                <w:sz w:val="24"/>
                <w:szCs w:val="24"/>
              </w:rPr>
              <w:t>2</w:t>
            </w:r>
          </w:p>
        </w:tc>
        <w:tc>
          <w:tcPr>
            <w:tcW w:w="1382" w:type="dxa"/>
          </w:tcPr>
          <w:p w:rsidR="00367058" w:rsidRPr="007F3505" w:rsidRDefault="00367058" w:rsidP="00800B94">
            <w:pPr>
              <w:autoSpaceDE w:val="0"/>
              <w:autoSpaceDN w:val="0"/>
              <w:adjustRightInd w:val="0"/>
              <w:jc w:val="center"/>
              <w:rPr>
                <w:rFonts w:ascii="Times New Roman" w:hAnsi="Times New Roman" w:cs="Times New Roman"/>
                <w:sz w:val="24"/>
                <w:szCs w:val="24"/>
              </w:rPr>
            </w:pPr>
            <w:r w:rsidRPr="007F3505">
              <w:rPr>
                <w:rFonts w:ascii="Times New Roman" w:hAnsi="Times New Roman" w:cs="Times New Roman"/>
                <w:sz w:val="24"/>
                <w:szCs w:val="24"/>
              </w:rPr>
              <w:t>4 ч</w:t>
            </w:r>
          </w:p>
        </w:tc>
      </w:tr>
      <w:tr w:rsidR="00367058" w:rsidRPr="007F3505" w:rsidTr="00800B94">
        <w:tc>
          <w:tcPr>
            <w:tcW w:w="793" w:type="dxa"/>
          </w:tcPr>
          <w:p w:rsidR="00367058" w:rsidRPr="007F3505" w:rsidRDefault="00367058" w:rsidP="00800B94">
            <w:pPr>
              <w:autoSpaceDE w:val="0"/>
              <w:autoSpaceDN w:val="0"/>
              <w:adjustRightInd w:val="0"/>
              <w:jc w:val="both"/>
              <w:rPr>
                <w:rFonts w:ascii="Times New Roman" w:hAnsi="Times New Roman" w:cs="Times New Roman"/>
                <w:sz w:val="24"/>
                <w:szCs w:val="24"/>
              </w:rPr>
            </w:pPr>
            <w:r w:rsidRPr="007F3505">
              <w:rPr>
                <w:rFonts w:ascii="Times New Roman" w:hAnsi="Times New Roman" w:cs="Times New Roman"/>
                <w:sz w:val="24"/>
                <w:szCs w:val="24"/>
              </w:rPr>
              <w:t>3</w:t>
            </w:r>
          </w:p>
        </w:tc>
        <w:tc>
          <w:tcPr>
            <w:tcW w:w="9270" w:type="dxa"/>
            <w:tcBorders>
              <w:right w:val="single" w:sz="4" w:space="0" w:color="auto"/>
            </w:tcBorders>
          </w:tcPr>
          <w:p w:rsidR="00367058" w:rsidRPr="007F3505" w:rsidRDefault="00367058" w:rsidP="00800B94">
            <w:pPr>
              <w:autoSpaceDE w:val="0"/>
              <w:autoSpaceDN w:val="0"/>
              <w:adjustRightInd w:val="0"/>
              <w:jc w:val="both"/>
              <w:rPr>
                <w:rFonts w:ascii="Times New Roman" w:hAnsi="Times New Roman" w:cs="Times New Roman"/>
                <w:sz w:val="24"/>
                <w:szCs w:val="24"/>
              </w:rPr>
            </w:pPr>
            <w:r w:rsidRPr="007F3505">
              <w:rPr>
                <w:rFonts w:ascii="Times New Roman" w:hAnsi="Times New Roman" w:cs="Times New Roman"/>
                <w:bCs/>
                <w:iCs/>
                <w:sz w:val="24"/>
                <w:szCs w:val="24"/>
              </w:rPr>
              <w:t xml:space="preserve">Растения — производители органического вещества </w:t>
            </w:r>
          </w:p>
        </w:tc>
        <w:tc>
          <w:tcPr>
            <w:tcW w:w="1698" w:type="dxa"/>
            <w:tcBorders>
              <w:right w:val="single" w:sz="4" w:space="0" w:color="auto"/>
            </w:tcBorders>
          </w:tcPr>
          <w:p w:rsidR="00367058" w:rsidRPr="007F3505" w:rsidRDefault="00367058" w:rsidP="00800B94">
            <w:pPr>
              <w:autoSpaceDE w:val="0"/>
              <w:autoSpaceDN w:val="0"/>
              <w:adjustRightInd w:val="0"/>
              <w:jc w:val="center"/>
              <w:rPr>
                <w:rFonts w:ascii="Times New Roman" w:hAnsi="Times New Roman" w:cs="Times New Roman"/>
                <w:sz w:val="24"/>
                <w:szCs w:val="24"/>
              </w:rPr>
            </w:pPr>
            <w:r w:rsidRPr="007F3505">
              <w:rPr>
                <w:rFonts w:ascii="Times New Roman" w:hAnsi="Times New Roman" w:cs="Times New Roman"/>
                <w:sz w:val="24"/>
                <w:szCs w:val="24"/>
              </w:rPr>
              <w:t>13</w:t>
            </w:r>
          </w:p>
        </w:tc>
        <w:tc>
          <w:tcPr>
            <w:tcW w:w="1417" w:type="dxa"/>
            <w:tcBorders>
              <w:left w:val="single" w:sz="4" w:space="0" w:color="auto"/>
            </w:tcBorders>
          </w:tcPr>
          <w:p w:rsidR="00367058" w:rsidRPr="007F3505" w:rsidRDefault="00367058" w:rsidP="00800B94">
            <w:pPr>
              <w:autoSpaceDE w:val="0"/>
              <w:autoSpaceDN w:val="0"/>
              <w:adjustRightInd w:val="0"/>
              <w:jc w:val="center"/>
              <w:rPr>
                <w:rFonts w:ascii="Times New Roman" w:hAnsi="Times New Roman" w:cs="Times New Roman"/>
                <w:sz w:val="24"/>
                <w:szCs w:val="24"/>
              </w:rPr>
            </w:pPr>
            <w:r w:rsidRPr="007F3505">
              <w:rPr>
                <w:rFonts w:ascii="Times New Roman" w:hAnsi="Times New Roman" w:cs="Times New Roman"/>
                <w:sz w:val="24"/>
                <w:szCs w:val="24"/>
              </w:rPr>
              <w:t>11</w:t>
            </w:r>
          </w:p>
        </w:tc>
        <w:tc>
          <w:tcPr>
            <w:tcW w:w="1382" w:type="dxa"/>
          </w:tcPr>
          <w:p w:rsidR="00367058" w:rsidRPr="007F3505" w:rsidRDefault="00367058" w:rsidP="00800B94">
            <w:pPr>
              <w:autoSpaceDE w:val="0"/>
              <w:autoSpaceDN w:val="0"/>
              <w:adjustRightInd w:val="0"/>
              <w:jc w:val="center"/>
              <w:rPr>
                <w:rFonts w:ascii="Times New Roman" w:hAnsi="Times New Roman" w:cs="Times New Roman"/>
                <w:sz w:val="24"/>
                <w:szCs w:val="24"/>
              </w:rPr>
            </w:pPr>
            <w:r w:rsidRPr="007F3505">
              <w:rPr>
                <w:rFonts w:ascii="Times New Roman" w:hAnsi="Times New Roman" w:cs="Times New Roman"/>
                <w:sz w:val="24"/>
                <w:szCs w:val="24"/>
              </w:rPr>
              <w:t>22 ч</w:t>
            </w:r>
          </w:p>
        </w:tc>
      </w:tr>
      <w:tr w:rsidR="00367058" w:rsidRPr="007F3505" w:rsidTr="00800B94">
        <w:tc>
          <w:tcPr>
            <w:tcW w:w="793" w:type="dxa"/>
          </w:tcPr>
          <w:p w:rsidR="00367058" w:rsidRPr="007F3505" w:rsidRDefault="00367058" w:rsidP="00800B94">
            <w:pPr>
              <w:autoSpaceDE w:val="0"/>
              <w:autoSpaceDN w:val="0"/>
              <w:adjustRightInd w:val="0"/>
              <w:jc w:val="both"/>
              <w:rPr>
                <w:rFonts w:ascii="Times New Roman" w:hAnsi="Times New Roman" w:cs="Times New Roman"/>
                <w:sz w:val="24"/>
                <w:szCs w:val="24"/>
              </w:rPr>
            </w:pPr>
            <w:r w:rsidRPr="007F3505">
              <w:rPr>
                <w:rFonts w:ascii="Times New Roman" w:hAnsi="Times New Roman" w:cs="Times New Roman"/>
                <w:sz w:val="24"/>
                <w:szCs w:val="24"/>
              </w:rPr>
              <w:t>4</w:t>
            </w:r>
          </w:p>
        </w:tc>
        <w:tc>
          <w:tcPr>
            <w:tcW w:w="9270" w:type="dxa"/>
            <w:tcBorders>
              <w:right w:val="single" w:sz="4" w:space="0" w:color="auto"/>
            </w:tcBorders>
          </w:tcPr>
          <w:p w:rsidR="00367058" w:rsidRPr="007F3505" w:rsidRDefault="00367058" w:rsidP="00800B94">
            <w:pPr>
              <w:autoSpaceDE w:val="0"/>
              <w:autoSpaceDN w:val="0"/>
              <w:adjustRightInd w:val="0"/>
              <w:jc w:val="both"/>
              <w:rPr>
                <w:rFonts w:ascii="Times New Roman" w:hAnsi="Times New Roman" w:cs="Times New Roman"/>
                <w:sz w:val="24"/>
                <w:szCs w:val="24"/>
              </w:rPr>
            </w:pPr>
            <w:r w:rsidRPr="007F3505">
              <w:rPr>
                <w:rFonts w:ascii="Times New Roman" w:hAnsi="Times New Roman" w:cs="Times New Roman"/>
                <w:bCs/>
                <w:iCs/>
                <w:sz w:val="24"/>
                <w:szCs w:val="24"/>
              </w:rPr>
              <w:t xml:space="preserve">Животные — потребители органического вещества </w:t>
            </w:r>
          </w:p>
        </w:tc>
        <w:tc>
          <w:tcPr>
            <w:tcW w:w="1698" w:type="dxa"/>
            <w:tcBorders>
              <w:right w:val="single" w:sz="4" w:space="0" w:color="auto"/>
            </w:tcBorders>
          </w:tcPr>
          <w:p w:rsidR="00367058" w:rsidRPr="007F3505" w:rsidRDefault="00367058" w:rsidP="00800B94">
            <w:pPr>
              <w:autoSpaceDE w:val="0"/>
              <w:autoSpaceDN w:val="0"/>
              <w:adjustRightInd w:val="0"/>
              <w:jc w:val="center"/>
              <w:rPr>
                <w:rFonts w:ascii="Times New Roman" w:hAnsi="Times New Roman" w:cs="Times New Roman"/>
                <w:sz w:val="24"/>
                <w:szCs w:val="24"/>
              </w:rPr>
            </w:pPr>
            <w:r w:rsidRPr="007F3505">
              <w:rPr>
                <w:rFonts w:ascii="Times New Roman" w:hAnsi="Times New Roman" w:cs="Times New Roman"/>
                <w:sz w:val="24"/>
                <w:szCs w:val="24"/>
              </w:rPr>
              <w:t>6</w:t>
            </w:r>
          </w:p>
        </w:tc>
        <w:tc>
          <w:tcPr>
            <w:tcW w:w="1417" w:type="dxa"/>
            <w:tcBorders>
              <w:left w:val="single" w:sz="4" w:space="0" w:color="auto"/>
            </w:tcBorders>
          </w:tcPr>
          <w:p w:rsidR="00367058" w:rsidRPr="007F3505" w:rsidRDefault="00367058" w:rsidP="00800B94">
            <w:pPr>
              <w:autoSpaceDE w:val="0"/>
              <w:autoSpaceDN w:val="0"/>
              <w:adjustRightInd w:val="0"/>
              <w:jc w:val="center"/>
              <w:rPr>
                <w:rFonts w:ascii="Times New Roman" w:hAnsi="Times New Roman" w:cs="Times New Roman"/>
                <w:sz w:val="24"/>
                <w:szCs w:val="24"/>
              </w:rPr>
            </w:pPr>
            <w:r w:rsidRPr="007F3505">
              <w:rPr>
                <w:rFonts w:ascii="Times New Roman" w:hAnsi="Times New Roman" w:cs="Times New Roman"/>
                <w:sz w:val="24"/>
                <w:szCs w:val="24"/>
              </w:rPr>
              <w:t>14</w:t>
            </w:r>
          </w:p>
        </w:tc>
        <w:tc>
          <w:tcPr>
            <w:tcW w:w="1382" w:type="dxa"/>
          </w:tcPr>
          <w:p w:rsidR="00367058" w:rsidRPr="007F3505" w:rsidRDefault="00367058" w:rsidP="00800B94">
            <w:pPr>
              <w:autoSpaceDE w:val="0"/>
              <w:autoSpaceDN w:val="0"/>
              <w:adjustRightInd w:val="0"/>
              <w:jc w:val="center"/>
              <w:rPr>
                <w:rFonts w:ascii="Times New Roman" w:hAnsi="Times New Roman" w:cs="Times New Roman"/>
                <w:sz w:val="24"/>
                <w:szCs w:val="24"/>
              </w:rPr>
            </w:pPr>
            <w:r w:rsidRPr="007F3505">
              <w:rPr>
                <w:rFonts w:ascii="Times New Roman" w:hAnsi="Times New Roman" w:cs="Times New Roman"/>
                <w:sz w:val="24"/>
                <w:szCs w:val="24"/>
              </w:rPr>
              <w:t>27 ч</w:t>
            </w:r>
          </w:p>
        </w:tc>
      </w:tr>
      <w:tr w:rsidR="00367058" w:rsidRPr="007F3505" w:rsidTr="00800B94">
        <w:tc>
          <w:tcPr>
            <w:tcW w:w="793" w:type="dxa"/>
          </w:tcPr>
          <w:p w:rsidR="00367058" w:rsidRPr="007F3505" w:rsidRDefault="00367058" w:rsidP="00800B94">
            <w:pPr>
              <w:autoSpaceDE w:val="0"/>
              <w:autoSpaceDN w:val="0"/>
              <w:adjustRightInd w:val="0"/>
              <w:jc w:val="both"/>
              <w:rPr>
                <w:rFonts w:ascii="Times New Roman" w:hAnsi="Times New Roman" w:cs="Times New Roman"/>
                <w:sz w:val="24"/>
                <w:szCs w:val="24"/>
              </w:rPr>
            </w:pPr>
            <w:r w:rsidRPr="007F3505">
              <w:rPr>
                <w:rFonts w:ascii="Times New Roman" w:hAnsi="Times New Roman" w:cs="Times New Roman"/>
                <w:sz w:val="24"/>
                <w:szCs w:val="24"/>
              </w:rPr>
              <w:t>5</w:t>
            </w:r>
          </w:p>
        </w:tc>
        <w:tc>
          <w:tcPr>
            <w:tcW w:w="9270" w:type="dxa"/>
            <w:tcBorders>
              <w:right w:val="single" w:sz="4" w:space="0" w:color="auto"/>
            </w:tcBorders>
          </w:tcPr>
          <w:p w:rsidR="00367058" w:rsidRPr="007F3505" w:rsidRDefault="00367058" w:rsidP="00800B94">
            <w:pPr>
              <w:jc w:val="both"/>
              <w:rPr>
                <w:rFonts w:ascii="Times New Roman" w:hAnsi="Times New Roman" w:cs="Times New Roman"/>
                <w:bCs/>
                <w:iCs/>
                <w:sz w:val="24"/>
                <w:szCs w:val="24"/>
              </w:rPr>
            </w:pPr>
            <w:r w:rsidRPr="007F3505">
              <w:rPr>
                <w:rFonts w:ascii="Times New Roman" w:hAnsi="Times New Roman" w:cs="Times New Roman"/>
                <w:bCs/>
                <w:iCs/>
                <w:sz w:val="24"/>
                <w:szCs w:val="24"/>
              </w:rPr>
              <w:t xml:space="preserve">Бактерии, грибы — разрушители органического вещества. Лишайники </w:t>
            </w:r>
          </w:p>
        </w:tc>
        <w:tc>
          <w:tcPr>
            <w:tcW w:w="1698" w:type="dxa"/>
            <w:tcBorders>
              <w:right w:val="single" w:sz="4" w:space="0" w:color="auto"/>
            </w:tcBorders>
          </w:tcPr>
          <w:p w:rsidR="00367058" w:rsidRPr="007F3505" w:rsidRDefault="00367058" w:rsidP="00800B94">
            <w:pPr>
              <w:jc w:val="center"/>
              <w:rPr>
                <w:rFonts w:ascii="Times New Roman" w:hAnsi="Times New Roman" w:cs="Times New Roman"/>
                <w:bCs/>
                <w:iCs/>
                <w:sz w:val="24"/>
                <w:szCs w:val="24"/>
              </w:rPr>
            </w:pPr>
          </w:p>
        </w:tc>
        <w:tc>
          <w:tcPr>
            <w:tcW w:w="1417" w:type="dxa"/>
            <w:tcBorders>
              <w:left w:val="single" w:sz="4" w:space="0" w:color="auto"/>
            </w:tcBorders>
          </w:tcPr>
          <w:p w:rsidR="00367058" w:rsidRPr="007F3505" w:rsidRDefault="00367058" w:rsidP="00800B94">
            <w:pPr>
              <w:jc w:val="center"/>
              <w:rPr>
                <w:rFonts w:ascii="Times New Roman" w:hAnsi="Times New Roman" w:cs="Times New Roman"/>
                <w:bCs/>
                <w:iCs/>
                <w:sz w:val="24"/>
                <w:szCs w:val="24"/>
              </w:rPr>
            </w:pPr>
            <w:r w:rsidRPr="007F3505">
              <w:rPr>
                <w:rFonts w:ascii="Times New Roman" w:hAnsi="Times New Roman" w:cs="Times New Roman"/>
                <w:bCs/>
                <w:iCs/>
                <w:sz w:val="24"/>
                <w:szCs w:val="24"/>
              </w:rPr>
              <w:t>2</w:t>
            </w:r>
          </w:p>
        </w:tc>
        <w:tc>
          <w:tcPr>
            <w:tcW w:w="1382" w:type="dxa"/>
          </w:tcPr>
          <w:p w:rsidR="00367058" w:rsidRPr="007F3505" w:rsidRDefault="00367058" w:rsidP="00800B94">
            <w:pPr>
              <w:autoSpaceDE w:val="0"/>
              <w:autoSpaceDN w:val="0"/>
              <w:adjustRightInd w:val="0"/>
              <w:jc w:val="center"/>
              <w:rPr>
                <w:rFonts w:ascii="Times New Roman" w:hAnsi="Times New Roman" w:cs="Times New Roman"/>
                <w:sz w:val="24"/>
                <w:szCs w:val="24"/>
              </w:rPr>
            </w:pPr>
            <w:r w:rsidRPr="007F3505">
              <w:rPr>
                <w:rFonts w:ascii="Times New Roman" w:hAnsi="Times New Roman" w:cs="Times New Roman"/>
                <w:sz w:val="24"/>
                <w:szCs w:val="24"/>
              </w:rPr>
              <w:t>4 ч</w:t>
            </w:r>
          </w:p>
        </w:tc>
      </w:tr>
      <w:tr w:rsidR="00367058" w:rsidRPr="007F3505" w:rsidTr="00800B94">
        <w:tc>
          <w:tcPr>
            <w:tcW w:w="793" w:type="dxa"/>
          </w:tcPr>
          <w:p w:rsidR="00367058" w:rsidRPr="007F3505" w:rsidRDefault="00367058" w:rsidP="00800B94">
            <w:pPr>
              <w:autoSpaceDE w:val="0"/>
              <w:autoSpaceDN w:val="0"/>
              <w:adjustRightInd w:val="0"/>
              <w:jc w:val="both"/>
              <w:rPr>
                <w:rFonts w:ascii="Times New Roman" w:hAnsi="Times New Roman" w:cs="Times New Roman"/>
                <w:sz w:val="24"/>
                <w:szCs w:val="24"/>
              </w:rPr>
            </w:pPr>
            <w:r w:rsidRPr="007F3505">
              <w:rPr>
                <w:rFonts w:ascii="Times New Roman" w:hAnsi="Times New Roman" w:cs="Times New Roman"/>
                <w:sz w:val="24"/>
                <w:szCs w:val="24"/>
              </w:rPr>
              <w:t>6</w:t>
            </w:r>
          </w:p>
        </w:tc>
        <w:tc>
          <w:tcPr>
            <w:tcW w:w="9270" w:type="dxa"/>
            <w:tcBorders>
              <w:right w:val="single" w:sz="4" w:space="0" w:color="auto"/>
            </w:tcBorders>
          </w:tcPr>
          <w:p w:rsidR="00367058" w:rsidRPr="007F3505" w:rsidRDefault="00367058" w:rsidP="00800B94">
            <w:pPr>
              <w:jc w:val="both"/>
              <w:rPr>
                <w:rFonts w:ascii="Times New Roman" w:hAnsi="Times New Roman" w:cs="Times New Roman"/>
                <w:bCs/>
                <w:iCs/>
                <w:sz w:val="24"/>
                <w:szCs w:val="24"/>
              </w:rPr>
            </w:pPr>
            <w:r w:rsidRPr="007F3505">
              <w:rPr>
                <w:rFonts w:ascii="Times New Roman" w:hAnsi="Times New Roman" w:cs="Times New Roman"/>
                <w:bCs/>
                <w:iCs/>
                <w:sz w:val="24"/>
                <w:szCs w:val="24"/>
              </w:rPr>
              <w:t xml:space="preserve">Биоразнообразие </w:t>
            </w:r>
          </w:p>
        </w:tc>
        <w:tc>
          <w:tcPr>
            <w:tcW w:w="1698" w:type="dxa"/>
            <w:tcBorders>
              <w:right w:val="single" w:sz="4" w:space="0" w:color="auto"/>
            </w:tcBorders>
          </w:tcPr>
          <w:p w:rsidR="00367058" w:rsidRPr="007F3505" w:rsidRDefault="00367058" w:rsidP="00800B94">
            <w:pPr>
              <w:jc w:val="center"/>
              <w:rPr>
                <w:rFonts w:ascii="Times New Roman" w:hAnsi="Times New Roman" w:cs="Times New Roman"/>
                <w:bCs/>
                <w:iCs/>
                <w:sz w:val="24"/>
                <w:szCs w:val="24"/>
              </w:rPr>
            </w:pPr>
          </w:p>
        </w:tc>
        <w:tc>
          <w:tcPr>
            <w:tcW w:w="1417" w:type="dxa"/>
            <w:tcBorders>
              <w:left w:val="single" w:sz="4" w:space="0" w:color="auto"/>
            </w:tcBorders>
          </w:tcPr>
          <w:p w:rsidR="00367058" w:rsidRPr="007F3505" w:rsidRDefault="00367058" w:rsidP="00800B94">
            <w:pPr>
              <w:jc w:val="center"/>
              <w:rPr>
                <w:rFonts w:ascii="Times New Roman" w:hAnsi="Times New Roman" w:cs="Times New Roman"/>
                <w:bCs/>
                <w:iCs/>
                <w:sz w:val="24"/>
                <w:szCs w:val="24"/>
              </w:rPr>
            </w:pPr>
            <w:r w:rsidRPr="007F3505">
              <w:rPr>
                <w:rFonts w:ascii="Times New Roman" w:hAnsi="Times New Roman" w:cs="Times New Roman"/>
                <w:bCs/>
                <w:iCs/>
                <w:sz w:val="24"/>
                <w:szCs w:val="24"/>
              </w:rPr>
              <w:t>2</w:t>
            </w:r>
          </w:p>
        </w:tc>
        <w:tc>
          <w:tcPr>
            <w:tcW w:w="1382" w:type="dxa"/>
          </w:tcPr>
          <w:p w:rsidR="00367058" w:rsidRPr="007F3505" w:rsidRDefault="00367058" w:rsidP="00800B94">
            <w:pPr>
              <w:autoSpaceDE w:val="0"/>
              <w:autoSpaceDN w:val="0"/>
              <w:adjustRightInd w:val="0"/>
              <w:jc w:val="center"/>
              <w:rPr>
                <w:rFonts w:ascii="Times New Roman" w:hAnsi="Times New Roman" w:cs="Times New Roman"/>
                <w:sz w:val="24"/>
                <w:szCs w:val="24"/>
              </w:rPr>
            </w:pPr>
            <w:r w:rsidRPr="007F3505">
              <w:rPr>
                <w:rFonts w:ascii="Times New Roman" w:hAnsi="Times New Roman" w:cs="Times New Roman"/>
                <w:sz w:val="24"/>
                <w:szCs w:val="24"/>
              </w:rPr>
              <w:t>4 ч</w:t>
            </w:r>
          </w:p>
        </w:tc>
      </w:tr>
      <w:tr w:rsidR="00367058" w:rsidRPr="007F3505" w:rsidTr="00800B94">
        <w:tc>
          <w:tcPr>
            <w:tcW w:w="793" w:type="dxa"/>
          </w:tcPr>
          <w:p w:rsidR="00367058" w:rsidRPr="007F3505" w:rsidRDefault="00367058" w:rsidP="00800B94">
            <w:pPr>
              <w:autoSpaceDE w:val="0"/>
              <w:autoSpaceDN w:val="0"/>
              <w:adjustRightInd w:val="0"/>
              <w:jc w:val="both"/>
              <w:rPr>
                <w:rFonts w:ascii="Times New Roman" w:hAnsi="Times New Roman" w:cs="Times New Roman"/>
                <w:sz w:val="24"/>
                <w:szCs w:val="24"/>
              </w:rPr>
            </w:pPr>
            <w:r w:rsidRPr="007F3505">
              <w:rPr>
                <w:rFonts w:ascii="Times New Roman" w:hAnsi="Times New Roman" w:cs="Times New Roman"/>
                <w:sz w:val="24"/>
                <w:szCs w:val="24"/>
              </w:rPr>
              <w:t>7</w:t>
            </w:r>
          </w:p>
        </w:tc>
        <w:tc>
          <w:tcPr>
            <w:tcW w:w="9270" w:type="dxa"/>
            <w:tcBorders>
              <w:right w:val="single" w:sz="4" w:space="0" w:color="auto"/>
            </w:tcBorders>
          </w:tcPr>
          <w:p w:rsidR="00367058" w:rsidRPr="007F3505" w:rsidRDefault="00367058" w:rsidP="00800B94">
            <w:pPr>
              <w:jc w:val="both"/>
              <w:rPr>
                <w:rFonts w:ascii="Times New Roman" w:hAnsi="Times New Roman" w:cs="Times New Roman"/>
                <w:bCs/>
                <w:iCs/>
                <w:sz w:val="24"/>
                <w:szCs w:val="24"/>
              </w:rPr>
            </w:pPr>
            <w:r w:rsidRPr="007F3505">
              <w:rPr>
                <w:rFonts w:ascii="Times New Roman" w:hAnsi="Times New Roman" w:cs="Times New Roman"/>
                <w:bCs/>
                <w:iCs/>
                <w:sz w:val="24"/>
                <w:szCs w:val="24"/>
              </w:rPr>
              <w:t>Обобщающее повторение</w:t>
            </w:r>
          </w:p>
        </w:tc>
        <w:tc>
          <w:tcPr>
            <w:tcW w:w="1698" w:type="dxa"/>
            <w:tcBorders>
              <w:right w:val="single" w:sz="4" w:space="0" w:color="auto"/>
            </w:tcBorders>
          </w:tcPr>
          <w:p w:rsidR="00367058" w:rsidRPr="007F3505" w:rsidRDefault="00367058" w:rsidP="00800B94">
            <w:pPr>
              <w:jc w:val="center"/>
              <w:rPr>
                <w:rFonts w:ascii="Times New Roman" w:hAnsi="Times New Roman" w:cs="Times New Roman"/>
                <w:bCs/>
                <w:iCs/>
                <w:sz w:val="24"/>
                <w:szCs w:val="24"/>
              </w:rPr>
            </w:pPr>
          </w:p>
        </w:tc>
        <w:tc>
          <w:tcPr>
            <w:tcW w:w="1417" w:type="dxa"/>
            <w:tcBorders>
              <w:left w:val="single" w:sz="4" w:space="0" w:color="auto"/>
            </w:tcBorders>
          </w:tcPr>
          <w:p w:rsidR="00367058" w:rsidRPr="007F3505" w:rsidRDefault="00367058" w:rsidP="00800B94">
            <w:pPr>
              <w:jc w:val="center"/>
              <w:rPr>
                <w:rFonts w:ascii="Times New Roman" w:hAnsi="Times New Roman" w:cs="Times New Roman"/>
                <w:bCs/>
                <w:iCs/>
                <w:sz w:val="24"/>
                <w:szCs w:val="24"/>
              </w:rPr>
            </w:pPr>
            <w:r w:rsidRPr="007F3505">
              <w:rPr>
                <w:rFonts w:ascii="Times New Roman" w:hAnsi="Times New Roman" w:cs="Times New Roman"/>
                <w:bCs/>
                <w:iCs/>
                <w:sz w:val="24"/>
                <w:szCs w:val="24"/>
              </w:rPr>
              <w:t>1</w:t>
            </w:r>
          </w:p>
        </w:tc>
        <w:tc>
          <w:tcPr>
            <w:tcW w:w="1382" w:type="dxa"/>
          </w:tcPr>
          <w:p w:rsidR="00367058" w:rsidRPr="007F3505" w:rsidRDefault="00367058" w:rsidP="00800B94">
            <w:pPr>
              <w:autoSpaceDE w:val="0"/>
              <w:autoSpaceDN w:val="0"/>
              <w:adjustRightInd w:val="0"/>
              <w:jc w:val="center"/>
              <w:rPr>
                <w:rFonts w:ascii="Times New Roman" w:hAnsi="Times New Roman" w:cs="Times New Roman"/>
                <w:sz w:val="24"/>
                <w:szCs w:val="24"/>
              </w:rPr>
            </w:pPr>
            <w:r w:rsidRPr="007F3505">
              <w:rPr>
                <w:rFonts w:ascii="Times New Roman" w:hAnsi="Times New Roman" w:cs="Times New Roman"/>
                <w:sz w:val="24"/>
                <w:szCs w:val="24"/>
                <w:lang w:val="en-US"/>
              </w:rPr>
              <w:t>2</w:t>
            </w:r>
            <w:r w:rsidRPr="007F3505">
              <w:rPr>
                <w:rFonts w:ascii="Times New Roman" w:hAnsi="Times New Roman" w:cs="Times New Roman"/>
                <w:sz w:val="24"/>
                <w:szCs w:val="24"/>
              </w:rPr>
              <w:t xml:space="preserve"> ч</w:t>
            </w:r>
          </w:p>
        </w:tc>
      </w:tr>
      <w:tr w:rsidR="00367058" w:rsidRPr="007F3505" w:rsidTr="00800B94">
        <w:tc>
          <w:tcPr>
            <w:tcW w:w="793" w:type="dxa"/>
          </w:tcPr>
          <w:p w:rsidR="00367058" w:rsidRPr="007F3505" w:rsidRDefault="00367058" w:rsidP="00800B94">
            <w:pPr>
              <w:autoSpaceDE w:val="0"/>
              <w:autoSpaceDN w:val="0"/>
              <w:adjustRightInd w:val="0"/>
              <w:jc w:val="both"/>
              <w:rPr>
                <w:rFonts w:ascii="Times New Roman" w:hAnsi="Times New Roman" w:cs="Times New Roman"/>
                <w:sz w:val="24"/>
                <w:szCs w:val="24"/>
              </w:rPr>
            </w:pPr>
          </w:p>
        </w:tc>
        <w:tc>
          <w:tcPr>
            <w:tcW w:w="9270" w:type="dxa"/>
            <w:tcBorders>
              <w:right w:val="single" w:sz="4" w:space="0" w:color="auto"/>
            </w:tcBorders>
          </w:tcPr>
          <w:p w:rsidR="00367058" w:rsidRPr="007F3505" w:rsidRDefault="00367058" w:rsidP="00800B94">
            <w:pPr>
              <w:jc w:val="both"/>
              <w:rPr>
                <w:rFonts w:ascii="Times New Roman" w:hAnsi="Times New Roman" w:cs="Times New Roman"/>
                <w:b/>
                <w:bCs/>
                <w:iCs/>
                <w:sz w:val="24"/>
                <w:szCs w:val="24"/>
              </w:rPr>
            </w:pPr>
            <w:r w:rsidRPr="007F3505">
              <w:rPr>
                <w:rFonts w:ascii="Times New Roman" w:hAnsi="Times New Roman" w:cs="Times New Roman"/>
                <w:b/>
                <w:bCs/>
                <w:iCs/>
                <w:sz w:val="24"/>
                <w:szCs w:val="24"/>
              </w:rPr>
              <w:t>ИТОГО</w:t>
            </w:r>
          </w:p>
        </w:tc>
        <w:tc>
          <w:tcPr>
            <w:tcW w:w="1698" w:type="dxa"/>
            <w:tcBorders>
              <w:right w:val="single" w:sz="4" w:space="0" w:color="auto"/>
            </w:tcBorders>
          </w:tcPr>
          <w:p w:rsidR="00367058" w:rsidRPr="007F3505" w:rsidRDefault="00367058" w:rsidP="00800B94">
            <w:pPr>
              <w:jc w:val="center"/>
              <w:rPr>
                <w:rFonts w:ascii="Times New Roman" w:hAnsi="Times New Roman" w:cs="Times New Roman"/>
                <w:b/>
                <w:bCs/>
                <w:iCs/>
                <w:sz w:val="24"/>
                <w:szCs w:val="24"/>
              </w:rPr>
            </w:pPr>
          </w:p>
        </w:tc>
        <w:tc>
          <w:tcPr>
            <w:tcW w:w="1417" w:type="dxa"/>
            <w:tcBorders>
              <w:left w:val="single" w:sz="4" w:space="0" w:color="auto"/>
            </w:tcBorders>
          </w:tcPr>
          <w:p w:rsidR="00367058" w:rsidRPr="007F3505" w:rsidRDefault="00367058" w:rsidP="00800B94">
            <w:pPr>
              <w:jc w:val="center"/>
              <w:rPr>
                <w:rFonts w:ascii="Times New Roman" w:hAnsi="Times New Roman" w:cs="Times New Roman"/>
                <w:b/>
                <w:bCs/>
                <w:iCs/>
                <w:sz w:val="24"/>
                <w:szCs w:val="24"/>
              </w:rPr>
            </w:pPr>
            <w:r>
              <w:rPr>
                <w:rFonts w:ascii="Times New Roman" w:hAnsi="Times New Roman" w:cs="Times New Roman"/>
                <w:b/>
                <w:bCs/>
                <w:iCs/>
                <w:sz w:val="24"/>
                <w:szCs w:val="24"/>
              </w:rPr>
              <w:t>35</w:t>
            </w:r>
            <w:r w:rsidRPr="007F3505">
              <w:rPr>
                <w:rFonts w:ascii="Times New Roman" w:hAnsi="Times New Roman" w:cs="Times New Roman"/>
                <w:b/>
                <w:bCs/>
                <w:iCs/>
                <w:sz w:val="24"/>
                <w:szCs w:val="24"/>
              </w:rPr>
              <w:t xml:space="preserve"> ч.</w:t>
            </w:r>
          </w:p>
        </w:tc>
        <w:tc>
          <w:tcPr>
            <w:tcW w:w="1382" w:type="dxa"/>
          </w:tcPr>
          <w:p w:rsidR="00367058" w:rsidRPr="007F3505" w:rsidRDefault="00367058" w:rsidP="00800B94">
            <w:pPr>
              <w:autoSpaceDE w:val="0"/>
              <w:autoSpaceDN w:val="0"/>
              <w:adjustRightInd w:val="0"/>
              <w:jc w:val="center"/>
              <w:rPr>
                <w:rFonts w:ascii="Times New Roman" w:hAnsi="Times New Roman" w:cs="Times New Roman"/>
                <w:b/>
                <w:sz w:val="24"/>
                <w:szCs w:val="24"/>
              </w:rPr>
            </w:pPr>
            <w:r w:rsidRPr="007F3505">
              <w:rPr>
                <w:rFonts w:ascii="Times New Roman" w:hAnsi="Times New Roman" w:cs="Times New Roman"/>
                <w:b/>
                <w:sz w:val="24"/>
                <w:szCs w:val="24"/>
              </w:rPr>
              <w:t>68 ч</w:t>
            </w:r>
          </w:p>
        </w:tc>
      </w:tr>
    </w:tbl>
    <w:p w:rsidR="00367058" w:rsidRDefault="00367058" w:rsidP="00367058">
      <w:pPr>
        <w:autoSpaceDE w:val="0"/>
        <w:autoSpaceDN w:val="0"/>
        <w:adjustRightInd w:val="0"/>
        <w:spacing w:after="0" w:line="240" w:lineRule="auto"/>
        <w:jc w:val="center"/>
        <w:rPr>
          <w:rFonts w:ascii="Times New Roman" w:hAnsi="Times New Roman" w:cs="Times New Roman"/>
          <w:b/>
          <w:sz w:val="24"/>
          <w:szCs w:val="24"/>
        </w:rPr>
      </w:pPr>
    </w:p>
    <w:p w:rsidR="00367058" w:rsidRDefault="00367058" w:rsidP="00367058">
      <w:pPr>
        <w:autoSpaceDE w:val="0"/>
        <w:autoSpaceDN w:val="0"/>
        <w:adjustRightInd w:val="0"/>
        <w:spacing w:after="0" w:line="240" w:lineRule="auto"/>
        <w:jc w:val="center"/>
        <w:rPr>
          <w:rFonts w:ascii="Times New Roman" w:hAnsi="Times New Roman" w:cs="Times New Roman"/>
          <w:b/>
          <w:sz w:val="24"/>
          <w:szCs w:val="24"/>
        </w:rPr>
      </w:pPr>
    </w:p>
    <w:p w:rsidR="00367058" w:rsidRDefault="00367058" w:rsidP="00367058">
      <w:pPr>
        <w:autoSpaceDE w:val="0"/>
        <w:autoSpaceDN w:val="0"/>
        <w:adjustRightInd w:val="0"/>
        <w:spacing w:after="0" w:line="240" w:lineRule="auto"/>
        <w:jc w:val="center"/>
        <w:rPr>
          <w:rFonts w:ascii="Times New Roman" w:hAnsi="Times New Roman" w:cs="Times New Roman"/>
          <w:b/>
          <w:sz w:val="24"/>
          <w:szCs w:val="24"/>
        </w:rPr>
      </w:pPr>
    </w:p>
    <w:p w:rsidR="00367058" w:rsidRDefault="00367058" w:rsidP="00367058">
      <w:pPr>
        <w:autoSpaceDE w:val="0"/>
        <w:autoSpaceDN w:val="0"/>
        <w:adjustRightInd w:val="0"/>
        <w:spacing w:after="0" w:line="240" w:lineRule="auto"/>
        <w:jc w:val="center"/>
        <w:rPr>
          <w:rFonts w:ascii="Times New Roman" w:hAnsi="Times New Roman" w:cs="Times New Roman"/>
          <w:b/>
          <w:sz w:val="24"/>
          <w:szCs w:val="24"/>
        </w:rPr>
      </w:pPr>
    </w:p>
    <w:p w:rsidR="00367058" w:rsidRDefault="00367058" w:rsidP="00367058">
      <w:pPr>
        <w:autoSpaceDE w:val="0"/>
        <w:autoSpaceDN w:val="0"/>
        <w:adjustRightInd w:val="0"/>
        <w:spacing w:after="0" w:line="240" w:lineRule="auto"/>
        <w:jc w:val="center"/>
        <w:rPr>
          <w:rFonts w:ascii="Times New Roman" w:hAnsi="Times New Roman" w:cs="Times New Roman"/>
          <w:b/>
          <w:sz w:val="24"/>
          <w:szCs w:val="24"/>
        </w:rPr>
      </w:pPr>
    </w:p>
    <w:p w:rsidR="00367058" w:rsidRDefault="00367058" w:rsidP="00367058">
      <w:pPr>
        <w:autoSpaceDE w:val="0"/>
        <w:autoSpaceDN w:val="0"/>
        <w:adjustRightInd w:val="0"/>
        <w:spacing w:after="0" w:line="240" w:lineRule="auto"/>
        <w:jc w:val="center"/>
        <w:rPr>
          <w:rFonts w:ascii="Times New Roman" w:hAnsi="Times New Roman" w:cs="Times New Roman"/>
          <w:b/>
          <w:sz w:val="24"/>
          <w:szCs w:val="24"/>
        </w:rPr>
      </w:pPr>
    </w:p>
    <w:p w:rsidR="00367058" w:rsidRDefault="00367058" w:rsidP="00367058">
      <w:pPr>
        <w:autoSpaceDE w:val="0"/>
        <w:autoSpaceDN w:val="0"/>
        <w:adjustRightInd w:val="0"/>
        <w:spacing w:after="0" w:line="240" w:lineRule="auto"/>
        <w:jc w:val="center"/>
        <w:rPr>
          <w:rFonts w:ascii="Times New Roman" w:hAnsi="Times New Roman" w:cs="Times New Roman"/>
          <w:b/>
          <w:sz w:val="24"/>
          <w:szCs w:val="24"/>
        </w:rPr>
      </w:pPr>
      <w:r w:rsidRPr="007F3505">
        <w:rPr>
          <w:rFonts w:ascii="Times New Roman" w:hAnsi="Times New Roman" w:cs="Times New Roman"/>
          <w:b/>
          <w:sz w:val="24"/>
          <w:szCs w:val="24"/>
        </w:rPr>
        <w:t>ТЕМАТИЧЕСКОЕ ПЛАНИРОВАНИЕ 8 класс</w:t>
      </w:r>
    </w:p>
    <w:p w:rsidR="00367058" w:rsidRPr="007F3505" w:rsidRDefault="00367058" w:rsidP="00367058">
      <w:pPr>
        <w:autoSpaceDE w:val="0"/>
        <w:autoSpaceDN w:val="0"/>
        <w:adjustRightInd w:val="0"/>
        <w:spacing w:after="0" w:line="240" w:lineRule="auto"/>
        <w:jc w:val="center"/>
        <w:rPr>
          <w:rFonts w:ascii="Times New Roman" w:hAnsi="Times New Roman" w:cs="Times New Roman"/>
          <w:b/>
          <w:sz w:val="24"/>
          <w:szCs w:val="24"/>
        </w:rPr>
      </w:pPr>
    </w:p>
    <w:tbl>
      <w:tblPr>
        <w:tblW w:w="9062" w:type="dxa"/>
        <w:shd w:val="clear" w:color="auto" w:fill="FFFFFF"/>
        <w:tblCellMar>
          <w:top w:w="15" w:type="dxa"/>
          <w:left w:w="15" w:type="dxa"/>
          <w:bottom w:w="15" w:type="dxa"/>
          <w:right w:w="15" w:type="dxa"/>
        </w:tblCellMar>
        <w:tblLook w:val="04A0" w:firstRow="1" w:lastRow="0" w:firstColumn="1" w:lastColumn="0" w:noHBand="0" w:noVBand="1"/>
      </w:tblPr>
      <w:tblGrid>
        <w:gridCol w:w="5874"/>
        <w:gridCol w:w="1515"/>
        <w:gridCol w:w="1673"/>
      </w:tblGrid>
      <w:tr w:rsidR="00367058" w:rsidRPr="007F3505" w:rsidTr="00800B94">
        <w:tc>
          <w:tcPr>
            <w:tcW w:w="5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Тема</w:t>
            </w:r>
          </w:p>
        </w:tc>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Количество</w:t>
            </w:r>
          </w:p>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Часов</w:t>
            </w:r>
            <w:r>
              <w:rPr>
                <w:rFonts w:ascii="Times New Roman" w:eastAsia="Times New Roman" w:hAnsi="Times New Roman" w:cs="Times New Roman"/>
                <w:b/>
                <w:bCs/>
                <w:color w:val="000000"/>
                <w:sz w:val="24"/>
                <w:szCs w:val="24"/>
                <w:lang w:eastAsia="ru-RU"/>
              </w:rPr>
              <w:t xml:space="preserve"> 68</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 xml:space="preserve">Кол-во </w:t>
            </w:r>
            <w:proofErr w:type="spellStart"/>
            <w:r w:rsidRPr="007F3505">
              <w:rPr>
                <w:rFonts w:ascii="Times New Roman" w:eastAsia="Times New Roman" w:hAnsi="Times New Roman" w:cs="Times New Roman"/>
                <w:b/>
                <w:bCs/>
                <w:color w:val="000000"/>
                <w:sz w:val="24"/>
                <w:szCs w:val="24"/>
                <w:lang w:eastAsia="ru-RU"/>
              </w:rPr>
              <w:t>практ</w:t>
            </w:r>
            <w:proofErr w:type="spellEnd"/>
            <w:r w:rsidRPr="007F3505">
              <w:rPr>
                <w:rFonts w:ascii="Times New Roman" w:eastAsia="Times New Roman" w:hAnsi="Times New Roman" w:cs="Times New Roman"/>
                <w:b/>
                <w:bCs/>
                <w:color w:val="000000"/>
                <w:sz w:val="24"/>
                <w:szCs w:val="24"/>
                <w:lang w:eastAsia="ru-RU"/>
              </w:rPr>
              <w:t xml:space="preserve">. и </w:t>
            </w:r>
            <w:proofErr w:type="spellStart"/>
            <w:r w:rsidRPr="007F3505">
              <w:rPr>
                <w:rFonts w:ascii="Times New Roman" w:eastAsia="Times New Roman" w:hAnsi="Times New Roman" w:cs="Times New Roman"/>
                <w:b/>
                <w:bCs/>
                <w:color w:val="000000"/>
                <w:sz w:val="24"/>
                <w:szCs w:val="24"/>
                <w:lang w:eastAsia="ru-RU"/>
              </w:rPr>
              <w:t>лабораторн</w:t>
            </w:r>
            <w:proofErr w:type="spellEnd"/>
            <w:r w:rsidRPr="007F3505">
              <w:rPr>
                <w:rFonts w:ascii="Times New Roman" w:eastAsia="Times New Roman" w:hAnsi="Times New Roman" w:cs="Times New Roman"/>
                <w:b/>
                <w:bCs/>
                <w:color w:val="000000"/>
                <w:sz w:val="24"/>
                <w:szCs w:val="24"/>
                <w:lang w:eastAsia="ru-RU"/>
              </w:rPr>
              <w:t>.</w:t>
            </w:r>
          </w:p>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работ</w:t>
            </w:r>
          </w:p>
        </w:tc>
      </w:tr>
      <w:tr w:rsidR="00367058" w:rsidRPr="007F3505" w:rsidTr="00800B94">
        <w:tc>
          <w:tcPr>
            <w:tcW w:w="5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1. Введение</w:t>
            </w:r>
          </w:p>
        </w:tc>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w:t>
            </w:r>
          </w:p>
        </w:tc>
      </w:tr>
      <w:tr w:rsidR="00367058" w:rsidRPr="007F3505" w:rsidTr="00800B94">
        <w:tc>
          <w:tcPr>
            <w:tcW w:w="5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2. Наследственность, среда и образ жизни – факторы здоровья</w:t>
            </w:r>
          </w:p>
        </w:tc>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П/р – 1</w:t>
            </w:r>
          </w:p>
        </w:tc>
      </w:tr>
      <w:tr w:rsidR="00367058" w:rsidRPr="007F3505" w:rsidTr="00800B94">
        <w:trPr>
          <w:trHeight w:val="525"/>
        </w:trPr>
        <w:tc>
          <w:tcPr>
            <w:tcW w:w="5874"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3. Целостность организма человека – основа его жизнедеятельности</w:t>
            </w:r>
          </w:p>
        </w:tc>
        <w:tc>
          <w:tcPr>
            <w:tcW w:w="1515"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67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Л/р – 2</w:t>
            </w:r>
          </w:p>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p>
        </w:tc>
      </w:tr>
      <w:tr w:rsidR="00367058" w:rsidRPr="007F3505" w:rsidTr="00800B94">
        <w:trPr>
          <w:trHeight w:val="267"/>
        </w:trPr>
        <w:tc>
          <w:tcPr>
            <w:tcW w:w="5874"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7F3505">
              <w:rPr>
                <w:rFonts w:ascii="Times New Roman" w:eastAsia="Times New Roman" w:hAnsi="Times New Roman" w:cs="Times New Roman"/>
                <w:color w:val="000000"/>
                <w:sz w:val="24"/>
                <w:szCs w:val="24"/>
                <w:lang w:eastAsia="ru-RU"/>
              </w:rPr>
              <w:t>Опорно-двигательная система. Физическое здоровье</w:t>
            </w:r>
          </w:p>
        </w:tc>
        <w:tc>
          <w:tcPr>
            <w:tcW w:w="1515"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367058" w:rsidRDefault="00367058" w:rsidP="00800B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167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Л/р – 3</w:t>
            </w:r>
          </w:p>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p>
        </w:tc>
      </w:tr>
      <w:tr w:rsidR="00367058" w:rsidRPr="007F3505" w:rsidTr="00800B94">
        <w:trPr>
          <w:trHeight w:val="213"/>
        </w:trPr>
        <w:tc>
          <w:tcPr>
            <w:tcW w:w="5874"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367058" w:rsidRDefault="00367058" w:rsidP="00800B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7F3505">
              <w:rPr>
                <w:rFonts w:ascii="Times New Roman" w:eastAsia="Times New Roman" w:hAnsi="Times New Roman" w:cs="Times New Roman"/>
                <w:color w:val="000000"/>
                <w:sz w:val="24"/>
                <w:szCs w:val="24"/>
                <w:lang w:eastAsia="ru-RU"/>
              </w:rPr>
              <w:t>Системы жизнеобеспечения.</w:t>
            </w:r>
          </w:p>
        </w:tc>
        <w:tc>
          <w:tcPr>
            <w:tcW w:w="1515"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367058" w:rsidRDefault="00367058" w:rsidP="00800B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w:t>
            </w:r>
          </w:p>
        </w:tc>
        <w:tc>
          <w:tcPr>
            <w:tcW w:w="167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p>
        </w:tc>
      </w:tr>
      <w:tr w:rsidR="00367058" w:rsidRPr="007F3505" w:rsidTr="00800B94">
        <w:trPr>
          <w:trHeight w:val="600"/>
        </w:trPr>
        <w:tc>
          <w:tcPr>
            <w:tcW w:w="5874"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367058" w:rsidRDefault="00367058" w:rsidP="00800B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А) </w:t>
            </w:r>
            <w:r w:rsidRPr="007F3505">
              <w:rPr>
                <w:rFonts w:ascii="Times New Roman" w:eastAsia="Times New Roman" w:hAnsi="Times New Roman" w:cs="Times New Roman"/>
                <w:color w:val="000000"/>
                <w:sz w:val="24"/>
                <w:szCs w:val="24"/>
                <w:lang w:eastAsia="ru-RU"/>
              </w:rPr>
              <w:t>Сердечно-сосудистая и лимфатическая системы. Система дыхания</w:t>
            </w:r>
          </w:p>
        </w:tc>
        <w:tc>
          <w:tcPr>
            <w:tcW w:w="1515"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367058" w:rsidRDefault="00367058" w:rsidP="00800B94">
            <w:pPr>
              <w:spacing w:after="0" w:line="240" w:lineRule="auto"/>
              <w:jc w:val="center"/>
              <w:rPr>
                <w:rFonts w:ascii="Times New Roman" w:eastAsia="Times New Roman" w:hAnsi="Times New Roman" w:cs="Times New Roman"/>
                <w:color w:val="000000"/>
                <w:sz w:val="24"/>
                <w:szCs w:val="24"/>
                <w:lang w:eastAsia="ru-RU"/>
              </w:rPr>
            </w:pPr>
          </w:p>
        </w:tc>
        <w:tc>
          <w:tcPr>
            <w:tcW w:w="167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367058" w:rsidRDefault="00367058" w:rsidP="00800B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Л/р. – 3, П/р.- 6</w:t>
            </w:r>
          </w:p>
        </w:tc>
      </w:tr>
      <w:tr w:rsidR="00367058" w:rsidRPr="007F3505" w:rsidTr="00800B94">
        <w:trPr>
          <w:trHeight w:val="255"/>
        </w:trPr>
        <w:tc>
          <w:tcPr>
            <w:tcW w:w="5874"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367058" w:rsidRDefault="00367058" w:rsidP="00800B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Б) </w:t>
            </w:r>
            <w:r w:rsidRPr="007F3505">
              <w:rPr>
                <w:rFonts w:ascii="Times New Roman" w:eastAsia="Times New Roman" w:hAnsi="Times New Roman" w:cs="Times New Roman"/>
                <w:color w:val="000000"/>
                <w:sz w:val="24"/>
                <w:szCs w:val="24"/>
                <w:lang w:eastAsia="ru-RU"/>
              </w:rPr>
              <w:t>Системы жизнеобеспечения. Обмен веществ, питание, выделение</w:t>
            </w:r>
          </w:p>
        </w:tc>
        <w:tc>
          <w:tcPr>
            <w:tcW w:w="1515"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367058" w:rsidRDefault="00367058" w:rsidP="00800B94">
            <w:pPr>
              <w:spacing w:after="0" w:line="240" w:lineRule="auto"/>
              <w:jc w:val="center"/>
              <w:rPr>
                <w:rFonts w:ascii="Times New Roman" w:eastAsia="Times New Roman" w:hAnsi="Times New Roman" w:cs="Times New Roman"/>
                <w:color w:val="000000"/>
                <w:sz w:val="24"/>
                <w:szCs w:val="24"/>
                <w:lang w:eastAsia="ru-RU"/>
              </w:rPr>
            </w:pPr>
          </w:p>
        </w:tc>
        <w:tc>
          <w:tcPr>
            <w:tcW w:w="167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Л/р – 1,</w:t>
            </w:r>
          </w:p>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p>
        </w:tc>
      </w:tr>
      <w:tr w:rsidR="00367058" w:rsidRPr="007F3505" w:rsidTr="00800B94">
        <w:trPr>
          <w:trHeight w:val="240"/>
        </w:trPr>
        <w:tc>
          <w:tcPr>
            <w:tcW w:w="5874"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367058" w:rsidRDefault="00367058" w:rsidP="00800B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Pr="007F3505">
              <w:rPr>
                <w:rFonts w:ascii="Times New Roman" w:eastAsia="Times New Roman" w:hAnsi="Times New Roman" w:cs="Times New Roman"/>
                <w:color w:val="000000"/>
                <w:sz w:val="24"/>
                <w:szCs w:val="24"/>
                <w:lang w:eastAsia="ru-RU"/>
              </w:rPr>
              <w:t>Репродуктивная система и здоровье</w:t>
            </w:r>
          </w:p>
        </w:tc>
        <w:tc>
          <w:tcPr>
            <w:tcW w:w="1515"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367058" w:rsidRDefault="00367058" w:rsidP="00800B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67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p>
        </w:tc>
      </w:tr>
      <w:tr w:rsidR="00367058" w:rsidRPr="007F3505" w:rsidTr="00800B94">
        <w:trPr>
          <w:trHeight w:val="210"/>
        </w:trPr>
        <w:tc>
          <w:tcPr>
            <w:tcW w:w="5874"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367058" w:rsidRDefault="00367058" w:rsidP="00800B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Pr="007F3505">
              <w:rPr>
                <w:rFonts w:ascii="Times New Roman" w:eastAsia="Times New Roman" w:hAnsi="Times New Roman" w:cs="Times New Roman"/>
                <w:color w:val="000000"/>
                <w:sz w:val="24"/>
                <w:szCs w:val="24"/>
                <w:lang w:eastAsia="ru-RU"/>
              </w:rPr>
              <w:t>Системы регуляции жизнедеятельности</w:t>
            </w:r>
          </w:p>
        </w:tc>
        <w:tc>
          <w:tcPr>
            <w:tcW w:w="1515"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367058" w:rsidRDefault="00367058" w:rsidP="00800B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67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Л/р 1</w:t>
            </w:r>
          </w:p>
        </w:tc>
      </w:tr>
      <w:tr w:rsidR="00367058" w:rsidRPr="007F3505" w:rsidTr="00800B94">
        <w:trPr>
          <w:trHeight w:val="555"/>
        </w:trPr>
        <w:tc>
          <w:tcPr>
            <w:tcW w:w="5874"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367058" w:rsidRDefault="00367058" w:rsidP="00800B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8. </w:t>
            </w:r>
            <w:r w:rsidRPr="007F3505">
              <w:rPr>
                <w:rFonts w:ascii="Times New Roman" w:eastAsia="Times New Roman" w:hAnsi="Times New Roman" w:cs="Times New Roman"/>
                <w:color w:val="000000"/>
                <w:sz w:val="24"/>
                <w:szCs w:val="24"/>
                <w:lang w:eastAsia="ru-RU"/>
              </w:rPr>
              <w:t>Связь организма с окружающей средой. Сенсорные системы</w:t>
            </w:r>
          </w:p>
        </w:tc>
        <w:tc>
          <w:tcPr>
            <w:tcW w:w="1515"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367058" w:rsidRDefault="00367058" w:rsidP="00800B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167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Л/р.- 1</w:t>
            </w:r>
          </w:p>
        </w:tc>
      </w:tr>
      <w:tr w:rsidR="00367058" w:rsidRPr="007F3505" w:rsidTr="00800B94">
        <w:trPr>
          <w:trHeight w:val="258"/>
        </w:trPr>
        <w:tc>
          <w:tcPr>
            <w:tcW w:w="5874"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367058" w:rsidRDefault="00367058" w:rsidP="00800B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 Резерв</w:t>
            </w:r>
          </w:p>
        </w:tc>
        <w:tc>
          <w:tcPr>
            <w:tcW w:w="1515"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67058" w:rsidRDefault="00367058" w:rsidP="00800B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673" w:type="dxa"/>
            <w:tcBorders>
              <w:top w:val="single" w:sz="4" w:space="0" w:color="auto"/>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p>
        </w:tc>
      </w:tr>
      <w:tr w:rsidR="00367058" w:rsidRPr="007F3505" w:rsidTr="00800B94">
        <w:trPr>
          <w:trHeight w:val="390"/>
        </w:trPr>
        <w:tc>
          <w:tcPr>
            <w:tcW w:w="5874"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Всего</w:t>
            </w:r>
          </w:p>
        </w:tc>
        <w:tc>
          <w:tcPr>
            <w:tcW w:w="1515"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68</w:t>
            </w:r>
          </w:p>
        </w:tc>
        <w:tc>
          <w:tcPr>
            <w:tcW w:w="167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 -10; П -7</w:t>
            </w:r>
          </w:p>
        </w:tc>
      </w:tr>
    </w:tbl>
    <w:p w:rsidR="00367058" w:rsidRPr="007F3505" w:rsidRDefault="00367058" w:rsidP="00367058">
      <w:pPr>
        <w:pStyle w:val="a5"/>
        <w:jc w:val="both"/>
        <w:rPr>
          <w:rFonts w:ascii="Times New Roman" w:hAnsi="Times New Roman" w:cs="Times New Roman"/>
          <w:b/>
          <w:sz w:val="24"/>
          <w:szCs w:val="24"/>
        </w:rPr>
      </w:pPr>
    </w:p>
    <w:p w:rsidR="00367058" w:rsidRPr="007F3505" w:rsidRDefault="00367058" w:rsidP="00367058">
      <w:pPr>
        <w:shd w:val="clear" w:color="auto" w:fill="FFFFFF"/>
        <w:spacing w:after="0" w:line="240" w:lineRule="auto"/>
        <w:ind w:right="18"/>
        <w:jc w:val="both"/>
        <w:rPr>
          <w:rFonts w:ascii="Times New Roman" w:eastAsia="Times New Roman" w:hAnsi="Times New Roman" w:cs="Times New Roman"/>
          <w:color w:val="000000"/>
          <w:sz w:val="24"/>
          <w:szCs w:val="24"/>
          <w:lang w:eastAsia="ru-RU"/>
        </w:rPr>
      </w:pPr>
    </w:p>
    <w:p w:rsidR="00367058" w:rsidRDefault="00367058" w:rsidP="0036705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 xml:space="preserve">Тематическое планирование </w:t>
      </w:r>
      <w:r>
        <w:rPr>
          <w:rFonts w:ascii="Times New Roman" w:eastAsia="Times New Roman" w:hAnsi="Times New Roman" w:cs="Times New Roman"/>
          <w:b/>
          <w:bCs/>
          <w:color w:val="000000"/>
          <w:sz w:val="24"/>
          <w:szCs w:val="24"/>
          <w:lang w:eastAsia="ru-RU"/>
        </w:rPr>
        <w:t>9 класс</w:t>
      </w:r>
    </w:p>
    <w:p w:rsidR="00367058" w:rsidRDefault="00367058" w:rsidP="0036705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67058" w:rsidRPr="007F3505" w:rsidRDefault="00367058" w:rsidP="00367058">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9062" w:type="dxa"/>
        <w:shd w:val="clear" w:color="auto" w:fill="FFFFFF"/>
        <w:tblCellMar>
          <w:top w:w="15" w:type="dxa"/>
          <w:left w:w="15" w:type="dxa"/>
          <w:bottom w:w="15" w:type="dxa"/>
          <w:right w:w="15" w:type="dxa"/>
        </w:tblCellMar>
        <w:tblLook w:val="04A0" w:firstRow="1" w:lastRow="0" w:firstColumn="1" w:lastColumn="0" w:noHBand="0" w:noVBand="1"/>
      </w:tblPr>
      <w:tblGrid>
        <w:gridCol w:w="5874"/>
        <w:gridCol w:w="1515"/>
        <w:gridCol w:w="1673"/>
      </w:tblGrid>
      <w:tr w:rsidR="00367058" w:rsidRPr="007F3505" w:rsidTr="00800B94">
        <w:tc>
          <w:tcPr>
            <w:tcW w:w="5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Тема</w:t>
            </w:r>
          </w:p>
        </w:tc>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Количество</w:t>
            </w:r>
          </w:p>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Часов</w:t>
            </w:r>
            <w:r>
              <w:rPr>
                <w:rFonts w:ascii="Times New Roman" w:eastAsia="Times New Roman" w:hAnsi="Times New Roman" w:cs="Times New Roman"/>
                <w:b/>
                <w:bCs/>
                <w:color w:val="000000"/>
                <w:sz w:val="24"/>
                <w:szCs w:val="24"/>
                <w:lang w:eastAsia="ru-RU"/>
              </w:rPr>
              <w:t xml:space="preserve"> 66</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 xml:space="preserve">Кол-во </w:t>
            </w:r>
            <w:proofErr w:type="spellStart"/>
            <w:r w:rsidRPr="007F3505">
              <w:rPr>
                <w:rFonts w:ascii="Times New Roman" w:eastAsia="Times New Roman" w:hAnsi="Times New Roman" w:cs="Times New Roman"/>
                <w:b/>
                <w:bCs/>
                <w:color w:val="000000"/>
                <w:sz w:val="24"/>
                <w:szCs w:val="24"/>
                <w:lang w:eastAsia="ru-RU"/>
              </w:rPr>
              <w:t>практ</w:t>
            </w:r>
            <w:proofErr w:type="spellEnd"/>
            <w:r w:rsidRPr="007F3505">
              <w:rPr>
                <w:rFonts w:ascii="Times New Roman" w:eastAsia="Times New Roman" w:hAnsi="Times New Roman" w:cs="Times New Roman"/>
                <w:b/>
                <w:bCs/>
                <w:color w:val="000000"/>
                <w:sz w:val="24"/>
                <w:szCs w:val="24"/>
                <w:lang w:eastAsia="ru-RU"/>
              </w:rPr>
              <w:t xml:space="preserve">. и </w:t>
            </w:r>
            <w:proofErr w:type="spellStart"/>
            <w:r w:rsidRPr="007F3505">
              <w:rPr>
                <w:rFonts w:ascii="Times New Roman" w:eastAsia="Times New Roman" w:hAnsi="Times New Roman" w:cs="Times New Roman"/>
                <w:b/>
                <w:bCs/>
                <w:color w:val="000000"/>
                <w:sz w:val="24"/>
                <w:szCs w:val="24"/>
                <w:lang w:eastAsia="ru-RU"/>
              </w:rPr>
              <w:t>лабораторн</w:t>
            </w:r>
            <w:proofErr w:type="spellEnd"/>
            <w:r w:rsidRPr="007F3505">
              <w:rPr>
                <w:rFonts w:ascii="Times New Roman" w:eastAsia="Times New Roman" w:hAnsi="Times New Roman" w:cs="Times New Roman"/>
                <w:b/>
                <w:bCs/>
                <w:color w:val="000000"/>
                <w:sz w:val="24"/>
                <w:szCs w:val="24"/>
                <w:lang w:eastAsia="ru-RU"/>
              </w:rPr>
              <w:t>.</w:t>
            </w:r>
          </w:p>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b/>
                <w:bCs/>
                <w:color w:val="000000"/>
                <w:sz w:val="24"/>
                <w:szCs w:val="24"/>
                <w:lang w:eastAsia="ru-RU"/>
              </w:rPr>
              <w:t>работ</w:t>
            </w:r>
          </w:p>
        </w:tc>
      </w:tr>
      <w:tr w:rsidR="00367058" w:rsidRPr="007F3505" w:rsidTr="00800B94">
        <w:tc>
          <w:tcPr>
            <w:tcW w:w="5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1. Введение</w:t>
            </w:r>
          </w:p>
        </w:tc>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w:t>
            </w:r>
          </w:p>
        </w:tc>
      </w:tr>
      <w:tr w:rsidR="00367058" w:rsidRPr="007F3505" w:rsidTr="00800B94">
        <w:tc>
          <w:tcPr>
            <w:tcW w:w="58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2. Раздел 1. Эволюция живого мира на Земле</w:t>
            </w:r>
          </w:p>
        </w:tc>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367058" w:rsidRPr="007F3505" w:rsidTr="00800B94">
        <w:trPr>
          <w:trHeight w:val="525"/>
        </w:trPr>
        <w:tc>
          <w:tcPr>
            <w:tcW w:w="5874"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3. Раздел 2. Структурная организация живых организмов</w:t>
            </w:r>
          </w:p>
        </w:tc>
        <w:tc>
          <w:tcPr>
            <w:tcW w:w="1515"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w:t>
            </w:r>
          </w:p>
        </w:tc>
        <w:tc>
          <w:tcPr>
            <w:tcW w:w="167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p>
        </w:tc>
      </w:tr>
      <w:tr w:rsidR="00367058" w:rsidRPr="007F3505" w:rsidTr="00800B94">
        <w:trPr>
          <w:trHeight w:val="267"/>
        </w:trPr>
        <w:tc>
          <w:tcPr>
            <w:tcW w:w="5874"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7F3505">
              <w:rPr>
                <w:rFonts w:ascii="Times New Roman" w:eastAsia="Times New Roman" w:hAnsi="Times New Roman" w:cs="Times New Roman"/>
                <w:color w:val="000000"/>
                <w:sz w:val="24"/>
                <w:szCs w:val="24"/>
                <w:lang w:eastAsia="ru-RU"/>
              </w:rPr>
              <w:t>Раздел 3. Размножение и индивидуальное развитие организмов</w:t>
            </w:r>
          </w:p>
        </w:tc>
        <w:tc>
          <w:tcPr>
            <w:tcW w:w="1515"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367058" w:rsidRDefault="00367058" w:rsidP="00800B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67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p>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p>
        </w:tc>
      </w:tr>
      <w:tr w:rsidR="00367058" w:rsidRPr="007F3505" w:rsidTr="00800B94">
        <w:trPr>
          <w:trHeight w:val="270"/>
        </w:trPr>
        <w:tc>
          <w:tcPr>
            <w:tcW w:w="5874"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367058" w:rsidRDefault="00367058" w:rsidP="00800B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7F3505">
              <w:rPr>
                <w:rFonts w:ascii="Times New Roman" w:eastAsia="Times New Roman" w:hAnsi="Times New Roman" w:cs="Times New Roman"/>
                <w:color w:val="000000"/>
                <w:sz w:val="24"/>
                <w:szCs w:val="24"/>
                <w:lang w:eastAsia="ru-RU"/>
              </w:rPr>
              <w:t>Раздел 4. Наследственность и изменчивость организмов</w:t>
            </w:r>
          </w:p>
          <w:p w:rsidR="00367058" w:rsidRDefault="00367058" w:rsidP="00800B94">
            <w:pPr>
              <w:spacing w:after="0" w:line="240" w:lineRule="auto"/>
              <w:jc w:val="both"/>
              <w:rPr>
                <w:rFonts w:ascii="Times New Roman" w:eastAsia="Times New Roman" w:hAnsi="Times New Roman" w:cs="Times New Roman"/>
                <w:color w:val="000000"/>
                <w:sz w:val="24"/>
                <w:szCs w:val="24"/>
                <w:lang w:eastAsia="ru-RU"/>
              </w:rPr>
            </w:pPr>
          </w:p>
        </w:tc>
        <w:tc>
          <w:tcPr>
            <w:tcW w:w="1515"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367058" w:rsidRDefault="00367058" w:rsidP="00800B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167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367058" w:rsidRDefault="00367058" w:rsidP="00800B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p>
        </w:tc>
      </w:tr>
      <w:tr w:rsidR="00367058" w:rsidRPr="007F3505" w:rsidTr="00800B94">
        <w:trPr>
          <w:trHeight w:val="585"/>
        </w:trPr>
        <w:tc>
          <w:tcPr>
            <w:tcW w:w="5874"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367058" w:rsidRDefault="00367058" w:rsidP="00800B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Pr="007F3505">
              <w:rPr>
                <w:rFonts w:ascii="Times New Roman" w:eastAsia="Times New Roman" w:hAnsi="Times New Roman" w:cs="Times New Roman"/>
                <w:color w:val="000000"/>
                <w:sz w:val="24"/>
                <w:szCs w:val="24"/>
                <w:lang w:eastAsia="ru-RU"/>
              </w:rPr>
              <w:t>Раздел 5. Взаимоотношения организма и Основы экологии среды.</w:t>
            </w:r>
          </w:p>
        </w:tc>
        <w:tc>
          <w:tcPr>
            <w:tcW w:w="1515"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367058" w:rsidRDefault="00367058" w:rsidP="00800B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167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p>
        </w:tc>
      </w:tr>
      <w:tr w:rsidR="00367058" w:rsidRPr="007F3505" w:rsidTr="00800B94">
        <w:trPr>
          <w:trHeight w:val="228"/>
        </w:trPr>
        <w:tc>
          <w:tcPr>
            <w:tcW w:w="5874"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367058" w:rsidRDefault="00367058" w:rsidP="00800B9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Pr="007F3505">
              <w:rPr>
                <w:rFonts w:ascii="Times New Roman" w:eastAsia="Times New Roman" w:hAnsi="Times New Roman" w:cs="Times New Roman"/>
                <w:color w:val="000000"/>
                <w:sz w:val="24"/>
                <w:szCs w:val="24"/>
                <w:lang w:eastAsia="ru-RU"/>
              </w:rPr>
              <w:t>Обобщение. Заключение.</w:t>
            </w:r>
          </w:p>
        </w:tc>
        <w:tc>
          <w:tcPr>
            <w:tcW w:w="1515"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367058" w:rsidRDefault="003C003D" w:rsidP="00800B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673"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367058" w:rsidRDefault="00367058" w:rsidP="00800B94">
            <w:pPr>
              <w:spacing w:after="0" w:line="240" w:lineRule="auto"/>
              <w:jc w:val="center"/>
              <w:rPr>
                <w:rFonts w:ascii="Times New Roman" w:eastAsia="Times New Roman" w:hAnsi="Times New Roman" w:cs="Times New Roman"/>
                <w:color w:val="000000"/>
                <w:sz w:val="24"/>
                <w:szCs w:val="24"/>
                <w:lang w:eastAsia="ru-RU"/>
              </w:rPr>
            </w:pPr>
          </w:p>
        </w:tc>
      </w:tr>
      <w:tr w:rsidR="00367058" w:rsidRPr="007F3505" w:rsidTr="00800B94">
        <w:trPr>
          <w:trHeight w:val="390"/>
        </w:trPr>
        <w:tc>
          <w:tcPr>
            <w:tcW w:w="5874"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both"/>
              <w:rPr>
                <w:rFonts w:ascii="Times New Roman" w:eastAsia="Times New Roman" w:hAnsi="Times New Roman" w:cs="Times New Roman"/>
                <w:color w:val="000000"/>
                <w:sz w:val="24"/>
                <w:szCs w:val="24"/>
                <w:lang w:eastAsia="ru-RU"/>
              </w:rPr>
            </w:pPr>
            <w:r w:rsidRPr="007F3505">
              <w:rPr>
                <w:rFonts w:ascii="Times New Roman" w:eastAsia="Times New Roman" w:hAnsi="Times New Roman" w:cs="Times New Roman"/>
                <w:color w:val="000000"/>
                <w:sz w:val="24"/>
                <w:szCs w:val="24"/>
                <w:lang w:eastAsia="ru-RU"/>
              </w:rPr>
              <w:t>Всего</w:t>
            </w:r>
          </w:p>
        </w:tc>
        <w:tc>
          <w:tcPr>
            <w:tcW w:w="1515"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3C003D">
              <w:rPr>
                <w:rFonts w:ascii="Times New Roman" w:eastAsia="Times New Roman" w:hAnsi="Times New Roman" w:cs="Times New Roman"/>
                <w:color w:val="000000"/>
                <w:sz w:val="24"/>
                <w:szCs w:val="24"/>
                <w:lang w:eastAsia="ru-RU"/>
              </w:rPr>
              <w:t>8</w:t>
            </w:r>
          </w:p>
        </w:tc>
        <w:tc>
          <w:tcPr>
            <w:tcW w:w="1673"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367058" w:rsidRPr="007F3505" w:rsidRDefault="00367058" w:rsidP="00800B9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r>
    </w:tbl>
    <w:p w:rsidR="007F3505" w:rsidRPr="007F3505" w:rsidRDefault="007F3505" w:rsidP="007F3505">
      <w:pPr>
        <w:jc w:val="both"/>
        <w:rPr>
          <w:rFonts w:ascii="Times New Roman" w:hAnsi="Times New Roman" w:cs="Times New Roman"/>
          <w:sz w:val="24"/>
          <w:szCs w:val="24"/>
        </w:rPr>
      </w:pPr>
    </w:p>
    <w:p w:rsidR="004119D9" w:rsidRDefault="004119D9"/>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603332450510203670830559428146817986133868575790</w:t>
            </w:r>
          </w:p>
        </w:tc>
      </w:tr>
      <w:tr>
        <w:trPr/>
        <w:tc>
          <w:tcPr/>
          <w:p>
            <w:pPr>
              <w:rPr/>
            </w:pPr>
            <w:r>
              <w:rPr/>
              <w:t xml:space="preserve">Владелец</w:t>
            </w:r>
          </w:p>
        </w:tc>
        <w:tc>
          <w:tcPr>
            <w:gridSpan w:val="2"/>
          </w:tcPr>
          <w:p>
            <w:pPr>
              <w:rPr/>
            </w:pPr>
            <w:r>
              <w:rPr/>
              <w:t xml:space="preserve">Рохо-Фернандес Татьяна Леонидовна</w:t>
            </w:r>
          </w:p>
        </w:tc>
      </w:tr>
      <w:tr>
        <w:trPr/>
        <w:tc>
          <w:tcPr/>
          <w:p>
            <w:pPr>
              <w:rPr/>
            </w:pPr>
            <w:r>
              <w:rPr/>
              <w:t xml:space="preserve">Действителен</w:t>
            </w:r>
          </w:p>
        </w:tc>
        <w:tc>
          <w:tcPr>
            <w:gridSpan w:val="2"/>
          </w:tcPr>
          <w:p>
            <w:pPr>
              <w:rPr/>
            </w:pPr>
            <w:r>
              <w:rPr/>
              <w:t xml:space="preserve">С 17.03.2021 по 17.03.2022</w:t>
            </w:r>
          </w:p>
        </w:tc>
      </w:tr>
    </w:tbl>
    <w:sectPr xmlns:w="http://schemas.openxmlformats.org/wordprocessingml/2006/main" w:rsidR="004119D9" w:rsidSect="007F3505">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12848">
    <w:multiLevelType w:val="hybridMultilevel"/>
    <w:lvl w:ilvl="0" w:tplc="88001921">
      <w:start w:val="1"/>
      <w:numFmt w:val="decimal"/>
      <w:lvlText w:val="%1."/>
      <w:lvlJc w:val="left"/>
      <w:pPr>
        <w:ind w:left="720" w:hanging="360"/>
      </w:pPr>
    </w:lvl>
    <w:lvl w:ilvl="1" w:tplc="88001921" w:tentative="1">
      <w:start w:val="1"/>
      <w:numFmt w:val="lowerLetter"/>
      <w:lvlText w:val="%2."/>
      <w:lvlJc w:val="left"/>
      <w:pPr>
        <w:ind w:left="1440" w:hanging="360"/>
      </w:pPr>
    </w:lvl>
    <w:lvl w:ilvl="2" w:tplc="88001921" w:tentative="1">
      <w:start w:val="1"/>
      <w:numFmt w:val="lowerRoman"/>
      <w:lvlText w:val="%3."/>
      <w:lvlJc w:val="right"/>
      <w:pPr>
        <w:ind w:left="2160" w:hanging="180"/>
      </w:pPr>
    </w:lvl>
    <w:lvl w:ilvl="3" w:tplc="88001921" w:tentative="1">
      <w:start w:val="1"/>
      <w:numFmt w:val="decimal"/>
      <w:lvlText w:val="%4."/>
      <w:lvlJc w:val="left"/>
      <w:pPr>
        <w:ind w:left="2880" w:hanging="360"/>
      </w:pPr>
    </w:lvl>
    <w:lvl w:ilvl="4" w:tplc="88001921" w:tentative="1">
      <w:start w:val="1"/>
      <w:numFmt w:val="lowerLetter"/>
      <w:lvlText w:val="%5."/>
      <w:lvlJc w:val="left"/>
      <w:pPr>
        <w:ind w:left="3600" w:hanging="360"/>
      </w:pPr>
    </w:lvl>
    <w:lvl w:ilvl="5" w:tplc="88001921" w:tentative="1">
      <w:start w:val="1"/>
      <w:numFmt w:val="lowerRoman"/>
      <w:lvlText w:val="%6."/>
      <w:lvlJc w:val="right"/>
      <w:pPr>
        <w:ind w:left="4320" w:hanging="180"/>
      </w:pPr>
    </w:lvl>
    <w:lvl w:ilvl="6" w:tplc="88001921" w:tentative="1">
      <w:start w:val="1"/>
      <w:numFmt w:val="decimal"/>
      <w:lvlText w:val="%7."/>
      <w:lvlJc w:val="left"/>
      <w:pPr>
        <w:ind w:left="5040" w:hanging="360"/>
      </w:pPr>
    </w:lvl>
    <w:lvl w:ilvl="7" w:tplc="88001921" w:tentative="1">
      <w:start w:val="1"/>
      <w:numFmt w:val="lowerLetter"/>
      <w:lvlText w:val="%8."/>
      <w:lvlJc w:val="left"/>
      <w:pPr>
        <w:ind w:left="5760" w:hanging="360"/>
      </w:pPr>
    </w:lvl>
    <w:lvl w:ilvl="8" w:tplc="88001921" w:tentative="1">
      <w:start w:val="1"/>
      <w:numFmt w:val="lowerRoman"/>
      <w:lvlText w:val="%9."/>
      <w:lvlJc w:val="right"/>
      <w:pPr>
        <w:ind w:left="6480" w:hanging="180"/>
      </w:pPr>
    </w:lvl>
  </w:abstractNum>
  <w:abstractNum w:abstractNumId="12847">
    <w:multiLevelType w:val="hybridMultilevel"/>
    <w:lvl w:ilvl="0" w:tplc="368555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AFA4E6E"/>
    <w:multiLevelType w:val="multilevel"/>
    <w:tmpl w:val="1478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47B39"/>
    <w:multiLevelType w:val="multilevel"/>
    <w:tmpl w:val="11CE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6B3503"/>
    <w:multiLevelType w:val="hybridMultilevel"/>
    <w:tmpl w:val="5CD6F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F470D2"/>
    <w:multiLevelType w:val="multilevel"/>
    <w:tmpl w:val="D4E0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AD1004"/>
    <w:multiLevelType w:val="multilevel"/>
    <w:tmpl w:val="5080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B679A9"/>
    <w:multiLevelType w:val="hybridMultilevel"/>
    <w:tmpl w:val="2480C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050A47"/>
    <w:multiLevelType w:val="hybridMultilevel"/>
    <w:tmpl w:val="58FE6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3C635F"/>
    <w:multiLevelType w:val="hybridMultilevel"/>
    <w:tmpl w:val="EAB22F3A"/>
    <w:lvl w:ilvl="0" w:tplc="59B83CC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46B26A98"/>
    <w:multiLevelType w:val="multilevel"/>
    <w:tmpl w:val="4336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A7036E"/>
    <w:multiLevelType w:val="multilevel"/>
    <w:tmpl w:val="690C6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1F1912"/>
    <w:multiLevelType w:val="multilevel"/>
    <w:tmpl w:val="E652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B0223B"/>
    <w:multiLevelType w:val="multilevel"/>
    <w:tmpl w:val="EC14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BC6EF7"/>
    <w:multiLevelType w:val="multilevel"/>
    <w:tmpl w:val="712AD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F31D71"/>
    <w:multiLevelType w:val="multilevel"/>
    <w:tmpl w:val="41FE1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C73920"/>
    <w:multiLevelType w:val="multilevel"/>
    <w:tmpl w:val="658E8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760AD4"/>
    <w:multiLevelType w:val="multilevel"/>
    <w:tmpl w:val="0E54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2A01CC"/>
    <w:multiLevelType w:val="multilevel"/>
    <w:tmpl w:val="1B54A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78271E"/>
    <w:multiLevelType w:val="multilevel"/>
    <w:tmpl w:val="D130C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D622B9"/>
    <w:multiLevelType w:val="multilevel"/>
    <w:tmpl w:val="99003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7E5C51"/>
    <w:multiLevelType w:val="multilevel"/>
    <w:tmpl w:val="BE12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79630F"/>
    <w:multiLevelType w:val="multilevel"/>
    <w:tmpl w:val="04F4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5"/>
  </w:num>
  <w:num w:numId="4">
    <w:abstractNumId w:val="11"/>
  </w:num>
  <w:num w:numId="5">
    <w:abstractNumId w:val="13"/>
  </w:num>
  <w:num w:numId="6">
    <w:abstractNumId w:val="16"/>
  </w:num>
  <w:num w:numId="7">
    <w:abstractNumId w:val="18"/>
  </w:num>
  <w:num w:numId="8">
    <w:abstractNumId w:val="10"/>
  </w:num>
  <w:num w:numId="9">
    <w:abstractNumId w:val="1"/>
  </w:num>
  <w:num w:numId="10">
    <w:abstractNumId w:val="12"/>
  </w:num>
  <w:num w:numId="11">
    <w:abstractNumId w:val="3"/>
  </w:num>
  <w:num w:numId="12">
    <w:abstractNumId w:val="4"/>
  </w:num>
  <w:num w:numId="13">
    <w:abstractNumId w:val="0"/>
  </w:num>
  <w:num w:numId="14">
    <w:abstractNumId w:val="20"/>
  </w:num>
  <w:num w:numId="15">
    <w:abstractNumId w:val="19"/>
  </w:num>
  <w:num w:numId="16">
    <w:abstractNumId w:val="8"/>
  </w:num>
  <w:num w:numId="17">
    <w:abstractNumId w:val="15"/>
  </w:num>
  <w:num w:numId="18">
    <w:abstractNumId w:val="17"/>
  </w:num>
  <w:num w:numId="19">
    <w:abstractNumId w:val="14"/>
  </w:num>
  <w:num w:numId="20">
    <w:abstractNumId w:val="6"/>
  </w:num>
  <w:num w:numId="21">
    <w:abstractNumId w:val="7"/>
  </w:num>
  <w:num w:numId="12847">
    <w:abstractNumId w:val="12847"/>
  </w:num>
  <w:num w:numId="12848">
    <w:abstractNumId w:val="128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505"/>
    <w:rsid w:val="0001293C"/>
    <w:rsid w:val="000150E6"/>
    <w:rsid w:val="00061C60"/>
    <w:rsid w:val="00074C37"/>
    <w:rsid w:val="00084A1D"/>
    <w:rsid w:val="00095FE7"/>
    <w:rsid w:val="000A4508"/>
    <w:rsid w:val="000B4B93"/>
    <w:rsid w:val="000E0B1A"/>
    <w:rsid w:val="000E4813"/>
    <w:rsid w:val="000E7628"/>
    <w:rsid w:val="0010120E"/>
    <w:rsid w:val="00125E54"/>
    <w:rsid w:val="00144CD2"/>
    <w:rsid w:val="0016234D"/>
    <w:rsid w:val="00165042"/>
    <w:rsid w:val="0017061D"/>
    <w:rsid w:val="001E1568"/>
    <w:rsid w:val="00211176"/>
    <w:rsid w:val="00212644"/>
    <w:rsid w:val="00286F7D"/>
    <w:rsid w:val="002A7E81"/>
    <w:rsid w:val="002C6E55"/>
    <w:rsid w:val="002E131C"/>
    <w:rsid w:val="00337337"/>
    <w:rsid w:val="00367058"/>
    <w:rsid w:val="003C003D"/>
    <w:rsid w:val="003E7B0B"/>
    <w:rsid w:val="004119D9"/>
    <w:rsid w:val="00430F77"/>
    <w:rsid w:val="00467C3A"/>
    <w:rsid w:val="0047726B"/>
    <w:rsid w:val="00481BA4"/>
    <w:rsid w:val="00490F95"/>
    <w:rsid w:val="004D4A54"/>
    <w:rsid w:val="004D7F0D"/>
    <w:rsid w:val="004E3360"/>
    <w:rsid w:val="004F3FA5"/>
    <w:rsid w:val="004F6016"/>
    <w:rsid w:val="00503252"/>
    <w:rsid w:val="00534CB6"/>
    <w:rsid w:val="005352F9"/>
    <w:rsid w:val="00581603"/>
    <w:rsid w:val="00586D06"/>
    <w:rsid w:val="00587E7F"/>
    <w:rsid w:val="005C5BEB"/>
    <w:rsid w:val="006B7EA7"/>
    <w:rsid w:val="0070486C"/>
    <w:rsid w:val="00726EFD"/>
    <w:rsid w:val="00794A14"/>
    <w:rsid w:val="007A79B3"/>
    <w:rsid w:val="007D3239"/>
    <w:rsid w:val="007F2418"/>
    <w:rsid w:val="007F3505"/>
    <w:rsid w:val="00800B94"/>
    <w:rsid w:val="0083280F"/>
    <w:rsid w:val="00847EDF"/>
    <w:rsid w:val="00866F48"/>
    <w:rsid w:val="008757C8"/>
    <w:rsid w:val="0089050D"/>
    <w:rsid w:val="008B6944"/>
    <w:rsid w:val="00930889"/>
    <w:rsid w:val="009B2C94"/>
    <w:rsid w:val="009B313F"/>
    <w:rsid w:val="00A74EA5"/>
    <w:rsid w:val="00A92D91"/>
    <w:rsid w:val="00B2476B"/>
    <w:rsid w:val="00B27FA0"/>
    <w:rsid w:val="00B40B1D"/>
    <w:rsid w:val="00B54624"/>
    <w:rsid w:val="00B836AE"/>
    <w:rsid w:val="00BE1C24"/>
    <w:rsid w:val="00BF63CF"/>
    <w:rsid w:val="00C12C81"/>
    <w:rsid w:val="00C61588"/>
    <w:rsid w:val="00C863DE"/>
    <w:rsid w:val="00CA12AB"/>
    <w:rsid w:val="00CA38EC"/>
    <w:rsid w:val="00CD78EC"/>
    <w:rsid w:val="00E10046"/>
    <w:rsid w:val="00E10E9F"/>
    <w:rsid w:val="00E46DA8"/>
    <w:rsid w:val="00F57328"/>
    <w:rsid w:val="00F72FB3"/>
    <w:rsid w:val="00FA3A44"/>
    <w:rsid w:val="00FB2DC5"/>
    <w:rsid w:val="00FB6C4F"/>
    <w:rsid w:val="00FE6E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D873F"/>
  <w15:docId w15:val="{AC6A094F-FB31-44AF-9581-EF2A2773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5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9">
    <w:name w:val="c39"/>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F3505"/>
  </w:style>
  <w:style w:type="paragraph" w:customStyle="1" w:styleId="c9">
    <w:name w:val="c9"/>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7F3505"/>
  </w:style>
  <w:style w:type="character" w:customStyle="1" w:styleId="c8">
    <w:name w:val="c8"/>
    <w:basedOn w:val="a0"/>
    <w:rsid w:val="007F3505"/>
  </w:style>
  <w:style w:type="paragraph" w:customStyle="1" w:styleId="c5">
    <w:name w:val="c5"/>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F3505"/>
  </w:style>
  <w:style w:type="character" w:customStyle="1" w:styleId="c24">
    <w:name w:val="c24"/>
    <w:basedOn w:val="a0"/>
    <w:rsid w:val="007F3505"/>
  </w:style>
  <w:style w:type="paragraph" w:customStyle="1" w:styleId="c3">
    <w:name w:val="c3"/>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F3505"/>
  </w:style>
  <w:style w:type="character" w:customStyle="1" w:styleId="c6">
    <w:name w:val="c6"/>
    <w:basedOn w:val="a0"/>
    <w:rsid w:val="007F3505"/>
  </w:style>
  <w:style w:type="paragraph" w:customStyle="1" w:styleId="c20">
    <w:name w:val="c20"/>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F3505"/>
  </w:style>
  <w:style w:type="paragraph" w:customStyle="1" w:styleId="c16">
    <w:name w:val="c16"/>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7F3505"/>
  </w:style>
  <w:style w:type="character" w:customStyle="1" w:styleId="c30">
    <w:name w:val="c30"/>
    <w:basedOn w:val="a0"/>
    <w:rsid w:val="007F3505"/>
  </w:style>
  <w:style w:type="character" w:customStyle="1" w:styleId="c26">
    <w:name w:val="c26"/>
    <w:basedOn w:val="a0"/>
    <w:rsid w:val="007F3505"/>
  </w:style>
  <w:style w:type="character" w:customStyle="1" w:styleId="c17">
    <w:name w:val="c17"/>
    <w:basedOn w:val="a0"/>
    <w:rsid w:val="007F3505"/>
  </w:style>
  <w:style w:type="character" w:customStyle="1" w:styleId="a3">
    <w:name w:val="Текст выноски Знак"/>
    <w:basedOn w:val="a0"/>
    <w:link w:val="a4"/>
    <w:uiPriority w:val="99"/>
    <w:semiHidden/>
    <w:rsid w:val="007F3505"/>
    <w:rPr>
      <w:rFonts w:ascii="Segoe UI" w:hAnsi="Segoe UI" w:cs="Segoe UI"/>
      <w:sz w:val="18"/>
      <w:szCs w:val="18"/>
    </w:rPr>
  </w:style>
  <w:style w:type="paragraph" w:styleId="a4">
    <w:name w:val="Balloon Text"/>
    <w:basedOn w:val="a"/>
    <w:link w:val="a3"/>
    <w:uiPriority w:val="99"/>
    <w:semiHidden/>
    <w:unhideWhenUsed/>
    <w:rsid w:val="007F3505"/>
    <w:pPr>
      <w:spacing w:after="0" w:line="240" w:lineRule="auto"/>
    </w:pPr>
    <w:rPr>
      <w:rFonts w:ascii="Segoe UI" w:hAnsi="Segoe UI" w:cs="Segoe UI"/>
      <w:sz w:val="18"/>
      <w:szCs w:val="18"/>
    </w:rPr>
  </w:style>
  <w:style w:type="character" w:customStyle="1" w:styleId="c4">
    <w:name w:val="c4"/>
    <w:basedOn w:val="a0"/>
    <w:rsid w:val="007F3505"/>
  </w:style>
  <w:style w:type="paragraph" w:customStyle="1" w:styleId="c19">
    <w:name w:val="c19"/>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6">
    <w:name w:val="c36"/>
    <w:basedOn w:val="a0"/>
    <w:rsid w:val="007F3505"/>
  </w:style>
  <w:style w:type="paragraph" w:customStyle="1" w:styleId="c13">
    <w:name w:val="c13"/>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F3505"/>
    <w:pPr>
      <w:spacing w:after="0" w:line="240" w:lineRule="auto"/>
    </w:pPr>
  </w:style>
  <w:style w:type="table" w:styleId="a6">
    <w:name w:val="Table Grid"/>
    <w:basedOn w:val="a1"/>
    <w:uiPriority w:val="39"/>
    <w:rsid w:val="007F350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7">
    <w:name w:val="Strong"/>
    <w:basedOn w:val="a0"/>
    <w:uiPriority w:val="22"/>
    <w:qFormat/>
    <w:rsid w:val="007F3505"/>
    <w:rPr>
      <w:b/>
      <w:bCs/>
    </w:rPr>
  </w:style>
  <w:style w:type="paragraph" w:styleId="a8">
    <w:name w:val="List Paragraph"/>
    <w:basedOn w:val="a"/>
    <w:uiPriority w:val="34"/>
    <w:qFormat/>
    <w:rsid w:val="007F3505"/>
    <w:pPr>
      <w:spacing w:after="200" w:line="276" w:lineRule="auto"/>
      <w:ind w:left="720"/>
      <w:contextualSpacing/>
    </w:pPr>
    <w:rPr>
      <w:rFonts w:eastAsiaTheme="minorEastAsia"/>
      <w:lang w:eastAsia="ru-RU"/>
    </w:rPr>
  </w:style>
  <w:style w:type="paragraph" w:customStyle="1" w:styleId="c12">
    <w:name w:val="c12"/>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9">
    <w:name w:val="c129"/>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
    <w:name w:val="c131"/>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2">
    <w:name w:val="c212"/>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
    <w:name w:val="c56"/>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6">
    <w:name w:val="c266"/>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5">
    <w:name w:val="c225"/>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0">
    <w:name w:val="c170"/>
    <w:basedOn w:val="a0"/>
    <w:rsid w:val="007F3505"/>
  </w:style>
  <w:style w:type="paragraph" w:customStyle="1" w:styleId="c41">
    <w:name w:val="c41"/>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7F3505"/>
  </w:style>
  <w:style w:type="paragraph" w:customStyle="1" w:styleId="c29">
    <w:name w:val="c29"/>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5">
    <w:name w:val="c65"/>
    <w:basedOn w:val="a0"/>
    <w:rsid w:val="007F3505"/>
  </w:style>
  <w:style w:type="character" w:customStyle="1" w:styleId="c233">
    <w:name w:val="c233"/>
    <w:basedOn w:val="a0"/>
    <w:rsid w:val="007F3505"/>
  </w:style>
  <w:style w:type="paragraph" w:customStyle="1" w:styleId="c206">
    <w:name w:val="c206"/>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8">
    <w:name w:val="c138"/>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8">
    <w:name w:val="c258"/>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1">
    <w:name w:val="c231"/>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7">
    <w:name w:val="c37"/>
    <w:basedOn w:val="a0"/>
    <w:rsid w:val="007F3505"/>
  </w:style>
  <w:style w:type="paragraph" w:customStyle="1" w:styleId="c95">
    <w:name w:val="c95"/>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2">
    <w:name w:val="c92"/>
    <w:basedOn w:val="a0"/>
    <w:rsid w:val="007F3505"/>
  </w:style>
  <w:style w:type="character" w:customStyle="1" w:styleId="c196">
    <w:name w:val="c196"/>
    <w:basedOn w:val="a0"/>
    <w:rsid w:val="007F3505"/>
  </w:style>
  <w:style w:type="paragraph" w:customStyle="1" w:styleId="c94">
    <w:name w:val="c94"/>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8">
    <w:name w:val="c118"/>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6">
    <w:name w:val="c166"/>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3">
    <w:name w:val="c103"/>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4">
    <w:name w:val="c204"/>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1">
    <w:name w:val="c61"/>
    <w:basedOn w:val="a0"/>
    <w:rsid w:val="007F3505"/>
  </w:style>
  <w:style w:type="paragraph" w:customStyle="1" w:styleId="c249">
    <w:name w:val="c249"/>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6">
    <w:name w:val="c296"/>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3">
    <w:name w:val="c203"/>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7">
    <w:name w:val="c257"/>
    <w:basedOn w:val="a0"/>
    <w:rsid w:val="007F3505"/>
  </w:style>
  <w:style w:type="character" w:customStyle="1" w:styleId="c285">
    <w:name w:val="c285"/>
    <w:basedOn w:val="a0"/>
    <w:rsid w:val="007F3505"/>
  </w:style>
  <w:style w:type="paragraph" w:customStyle="1" w:styleId="c139">
    <w:name w:val="c139"/>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2">
    <w:name w:val="c192"/>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3">
    <w:name w:val="c243"/>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1">
    <w:name w:val="c221"/>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1">
    <w:name w:val="c191"/>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7">
    <w:name w:val="c237"/>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0">
    <w:name w:val="c240"/>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1">
    <w:name w:val="c161"/>
    <w:basedOn w:val="a0"/>
    <w:rsid w:val="007F3505"/>
  </w:style>
  <w:style w:type="paragraph" w:customStyle="1" w:styleId="c173">
    <w:name w:val="c173"/>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9">
    <w:name w:val="c189"/>
    <w:basedOn w:val="a0"/>
    <w:rsid w:val="007F3505"/>
  </w:style>
  <w:style w:type="paragraph" w:customStyle="1" w:styleId="c260">
    <w:name w:val="c260"/>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2">
    <w:name w:val="c232"/>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0">
    <w:name w:val="c130"/>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7">
    <w:name w:val="c217"/>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5">
    <w:name w:val="c155"/>
    <w:basedOn w:val="a"/>
    <w:rsid w:val="007F35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4">
    <w:name w:val="c134"/>
    <w:basedOn w:val="a0"/>
    <w:rsid w:val="007F3505"/>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606761586" Type="http://schemas.openxmlformats.org/officeDocument/2006/relationships/footnotes" Target="footnotes.xml"/><Relationship Id="rId174884569" Type="http://schemas.openxmlformats.org/officeDocument/2006/relationships/endnotes" Target="endnotes.xml"/><Relationship Id="rId697474926" Type="http://schemas.openxmlformats.org/officeDocument/2006/relationships/comments" Target="comments.xml"/><Relationship Id="rId784223326" Type="http://schemas.microsoft.com/office/2011/relationships/commentsExtended" Target="commentsExtended.xml"/><Relationship Id="rId87241746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LnPvxRIGM3YqWebw9eVW/KkVm08=</DigestValue>
    </Reference>
    <Reference Type="http://www.w3.org/2000/09/xmldsig#Object" URI="#idOfficeObject">
      <DigestMethod Algorithm="http://www.w3.org/2000/09/xmldsig#sha1"/>
      <DigestValue>qHaQ7908NIwzGU7HYBA+z0wQ+Vo=</DigestValue>
    </Reference>
  </SignedInfo>
  <SignatureValue>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</SignatureValue>
  <KeyInfo>
    <X509Data>
      <X509Certificate>MIIFxjCCA64CFGmuXN4bNSDagNvjEsKHZo/19nwuMA0GCSqGSIb3DQEBCwUAMIGQ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</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mdssi:RelationshipReference SourceId="rId606761586"/>
            <mdssi:RelationshipReference SourceId="rId174884569"/>
            <mdssi:RelationshipReference SourceId="rId697474926"/>
            <mdssi:RelationshipReference SourceId="rId784223326"/>
            <mdssi:RelationshipReference SourceId="rId872417462"/>
          </Transform>
          <Transform Algorithm="http://www.w3.org/TR/2001/REC-xml-c14n-20010315"/>
        </Transforms>
        <DigestMethod Algorithm="http://www.w3.org/2000/09/xmldsig#sha1"/>
        <DigestValue>Wv9P+1rSYxx9mNqcO2k5zd5Bweg=</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5znOh7Q6oFpUUlRzlnkQdDiwIaE=</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NUjcJwALf+MQ9vLek6xdUwIiRKc=</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sD6mJpIhvgEU/FFM6cXJcKuonOs=</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xaKkmwLS5gZRzBDXEJ/D309wwyM=</DigestValue>
      </Reference>
      <Reference URI="/word/styles.xml?ContentType=application/vnd.openxmlformats-officedocument.wordprocessingml.styles+xml">
        <DigestMethod Algorithm="http://www.w3.org/2000/09/xmldsig#sha1"/>
        <DigestValue>KVs5t9SStHPusJiEskPZsdlm3TQ=</DigestValue>
      </Reference>
      <Reference URI="/word/theme/theme1.xml?ContentType=application/vnd.openxmlformats-officedocument.theme+xml">
        <DigestMethod Algorithm="http://www.w3.org/2000/09/xmldsig#sha1"/>
        <DigestValue>XsrWPmQoc3c+3o+bCN5lcMPQlPc=</DigestValue>
      </Reference>
      <Reference URI="/word/webSettings.xml?ContentType=application/vnd.openxmlformats-officedocument.wordprocessingml.webSettings+xml">
        <DigestMethod Algorithm="http://www.w3.org/2000/09/xmldsig#sha1"/>
        <DigestValue>otrnBNKiPxRf3Cvx/NS4azd0EZw=</DigestValue>
      </Reference>
    </Manifest>
    <SignatureProperties>
      <SignatureProperty Id="idSignatureTime" Target="#idPackageSignature">
        <mdssi:SignatureTime>
          <mdssi:Format>YYYY-MM-DDThh:mm:ssTZD</mdssi:Format>
          <mdssi:Value>2021-03-17T02:26:26Z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1</Pages>
  <Words>15583</Words>
  <Characters>88824</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ИИА</cp:lastModifiedBy>
  <cp:revision>4</cp:revision>
  <cp:lastPrinted>2019-12-03T02:49:00Z</cp:lastPrinted>
  <dcterms:created xsi:type="dcterms:W3CDTF">2019-12-03T02:50:00Z</dcterms:created>
  <dcterms:modified xsi:type="dcterms:W3CDTF">2020-02-06T06:57:00Z</dcterms:modified>
</cp:coreProperties>
</file>