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2 г. Томари Сахалинской области</w:t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E47" w:rsidRPr="00B64E47" w:rsidRDefault="00B64E47" w:rsidP="00B64E4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1B7998" w:rsidRDefault="001B7998" w:rsidP="00B64E4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B6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4E47" w:rsidRPr="00B64E47" w:rsidRDefault="00B64E47" w:rsidP="00B64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E47" w:rsidRPr="00B64E47" w:rsidRDefault="00B64E47" w:rsidP="00B64E47">
      <w:pPr>
        <w:tabs>
          <w:tab w:val="left" w:pos="7035"/>
          <w:tab w:val="left" w:pos="721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E47" w:rsidRPr="00B64E47" w:rsidRDefault="00B64E47" w:rsidP="00B64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B64E47" w:rsidRPr="00EE5D05" w:rsidRDefault="00EE5D05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B7998"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учебному предмету «Г</w:t>
      </w:r>
      <w:r w:rsidR="001B7998"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еографи</w:t>
      </w:r>
      <w:r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</w:t>
      </w:r>
    </w:p>
    <w:p w:rsidR="00EE5D05" w:rsidRPr="00EE5D05" w:rsidRDefault="00EE5D05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основного общего образования</w:t>
      </w:r>
    </w:p>
    <w:p w:rsidR="00B64E47" w:rsidRPr="00EE5D05" w:rsidRDefault="001B7998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5-9</w:t>
      </w:r>
      <w:r w:rsidR="00B64E47" w:rsidRPr="00EE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</w:p>
    <w:p w:rsidR="00B64E47" w:rsidRPr="00EE5D05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E47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998" w:rsidRPr="00B64E47" w:rsidRDefault="001B7998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998" w:rsidRDefault="001B7998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998" w:rsidRPr="00B64E47" w:rsidRDefault="001B7998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P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Default="00B64E47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98" w:rsidRDefault="001B7998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998" w:rsidRPr="00B64E47" w:rsidRDefault="001B7998" w:rsidP="00B64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47" w:rsidRPr="00B64E47" w:rsidRDefault="00B64E47" w:rsidP="001B79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E4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Томари, 2019</w:t>
      </w:r>
    </w:p>
    <w:p w:rsidR="00B64E47" w:rsidRPr="00B64E47" w:rsidRDefault="00B64E47" w:rsidP="00B64E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64E47">
        <w:rPr>
          <w:rFonts w:ascii="Times New Roman" w:hAnsi="Times New Roman" w:cs="Times New Roman"/>
          <w:b/>
          <w:u w:val="single"/>
        </w:rPr>
        <w:lastRenderedPageBreak/>
        <w:t>ПЛАНИРУЕМЫЕ РЕЗУЛЬТАТЫ ОБУЧЕНИЯ.</w:t>
      </w:r>
    </w:p>
    <w:p w:rsidR="00EE5D05" w:rsidRDefault="00B64E47" w:rsidP="00B64E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EE5D05">
        <w:rPr>
          <w:rFonts w:ascii="Times New Roman" w:hAnsi="Times New Roman" w:cs="Times New Roman"/>
          <w:b/>
        </w:rPr>
        <w:t>5 класс</w:t>
      </w:r>
    </w:p>
    <w:p w:rsidR="00B64E47" w:rsidRPr="00B64E47" w:rsidRDefault="00B64E47" w:rsidP="00B64E47">
      <w:pPr>
        <w:spacing w:after="0" w:line="240" w:lineRule="auto"/>
        <w:rPr>
          <w:rFonts w:ascii="Times New Roman" w:hAnsi="Times New Roman" w:cs="Times New Roman"/>
          <w:b/>
        </w:rPr>
      </w:pPr>
      <w:r w:rsidRPr="00B64E47">
        <w:rPr>
          <w:rFonts w:ascii="Times New Roman" w:hAnsi="Times New Roman" w:cs="Times New Roman"/>
          <w:b/>
        </w:rPr>
        <w:t>Личностные результаты:</w:t>
      </w:r>
    </w:p>
    <w:p w:rsidR="00B64E47" w:rsidRPr="00B64E47" w:rsidRDefault="00B64E47" w:rsidP="00B64E4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1.Воспитание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2.Формирование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3.Формирование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4.Формирование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B64E47" w:rsidRPr="00B64E47" w:rsidRDefault="00B64E47" w:rsidP="00B64E47">
      <w:pPr>
        <w:suppressAutoHyphens/>
        <w:spacing w:after="0"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 xml:space="preserve">5.Формирование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</w:t>
      </w:r>
      <w:proofErr w:type="spellStart"/>
      <w:r w:rsidRPr="00B64E47">
        <w:rPr>
          <w:rFonts w:ascii="Times New Roman" w:hAnsi="Times New Roman" w:cs="Times New Roman"/>
        </w:rPr>
        <w:t>позиции,к</w:t>
      </w:r>
      <w:proofErr w:type="spellEnd"/>
      <w:r w:rsidRPr="00B64E47">
        <w:rPr>
          <w:rFonts w:ascii="Times New Roman" w:hAnsi="Times New Roman" w:cs="Times New Roman"/>
        </w:rPr>
        <w:t xml:space="preserve"> истории, культуре, религии, традициям, языкам, ценностям народов России и мира;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 xml:space="preserve">6.Освоение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7.Развитие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8.Формирование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9.Формирование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10.Формирование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11.Осознание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12.Развитие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64E47" w:rsidRPr="00B64E47" w:rsidRDefault="00B64E47" w:rsidP="00B64E47">
      <w:pPr>
        <w:spacing w:after="0" w:line="240" w:lineRule="auto"/>
        <w:rPr>
          <w:rFonts w:ascii="Times New Roman" w:hAnsi="Times New Roman" w:cs="Times New Roman"/>
          <w:b/>
        </w:rPr>
      </w:pPr>
    </w:p>
    <w:p w:rsidR="00B64E47" w:rsidRPr="00B64E47" w:rsidRDefault="00B64E47" w:rsidP="00B64E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 w:rsidRPr="00B64E47">
        <w:rPr>
          <w:rFonts w:ascii="Times New Roman" w:hAnsi="Times New Roman" w:cs="Times New Roman"/>
          <w:b/>
        </w:rPr>
        <w:t>Метапредметные</w:t>
      </w:r>
      <w:proofErr w:type="spellEnd"/>
      <w:r w:rsidRPr="00B64E47">
        <w:rPr>
          <w:rFonts w:ascii="Times New Roman" w:hAnsi="Times New Roman" w:cs="Times New Roman"/>
          <w:b/>
        </w:rPr>
        <w:t xml:space="preserve"> результаты:</w:t>
      </w:r>
    </w:p>
    <w:p w:rsidR="00B64E47" w:rsidRPr="00B64E47" w:rsidRDefault="00B64E47" w:rsidP="00B64E47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1.Овладение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2.Умение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3.Формирование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 xml:space="preserve">4.Формирование осознанной адекватной и критической оценки в учебной деятельности, умения </w:t>
      </w:r>
      <w:proofErr w:type="gramStart"/>
      <w:r w:rsidRPr="00B64E47">
        <w:rPr>
          <w:rFonts w:ascii="Times New Roman" w:hAnsi="Times New Roman" w:cs="Times New Roman"/>
        </w:rPr>
        <w:t>самостоятельно  оценивать</w:t>
      </w:r>
      <w:proofErr w:type="gramEnd"/>
      <w:r w:rsidRPr="00B64E47">
        <w:rPr>
          <w:rFonts w:ascii="Times New Roman" w:hAnsi="Times New Roman" w:cs="Times New Roman"/>
        </w:rPr>
        <w:t xml:space="preserve">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B64E47">
        <w:rPr>
          <w:rFonts w:ascii="Times New Roman" w:hAnsi="Times New Roman" w:cs="Times New Roman"/>
        </w:rPr>
        <w:t>5.Умение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 xml:space="preserve">6.Формирование и развитие учебной и </w:t>
      </w:r>
      <w:proofErr w:type="spellStart"/>
      <w:r w:rsidRPr="00B64E47">
        <w:rPr>
          <w:rFonts w:ascii="Times New Roman" w:hAnsi="Times New Roman" w:cs="Times New Roman"/>
        </w:rPr>
        <w:t>общепользовательской</w:t>
      </w:r>
      <w:proofErr w:type="spellEnd"/>
      <w:r w:rsidRPr="00B64E47">
        <w:rPr>
          <w:rFonts w:ascii="Times New Roman" w:hAnsi="Times New Roman" w:cs="Times New Roman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7.Умение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8.Умение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B64E47" w:rsidRPr="00B64E47" w:rsidRDefault="00B64E47" w:rsidP="00B64E47">
      <w:pPr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9.Умение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B64E47" w:rsidRPr="00B64E47" w:rsidRDefault="00B64E47" w:rsidP="00B64E47">
      <w:pPr>
        <w:suppressAutoHyphens/>
        <w:spacing w:after="0" w:line="240" w:lineRule="auto"/>
        <w:rPr>
          <w:rStyle w:val="dash041e0431044b0447043d044b0439char1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B64E47">
        <w:rPr>
          <w:rFonts w:ascii="Times New Roman" w:hAnsi="Times New Roman" w:cs="Times New Roman"/>
        </w:rPr>
        <w:t>10.Умение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взаимодействия.</w:t>
      </w:r>
    </w:p>
    <w:p w:rsidR="00B64E47" w:rsidRPr="00B64E47" w:rsidRDefault="00B64E47" w:rsidP="00B64E47">
      <w:pPr>
        <w:pStyle w:val="dash041e0431044b0447043d044b0439"/>
        <w:spacing w:line="360" w:lineRule="atLeast"/>
        <w:rPr>
          <w:rStyle w:val="dash041e0431044b0447043d044b0439char1"/>
          <w:b/>
          <w:sz w:val="22"/>
          <w:szCs w:val="22"/>
          <w:u w:val="single"/>
        </w:rPr>
      </w:pPr>
    </w:p>
    <w:p w:rsidR="00B64E47" w:rsidRPr="00B64E47" w:rsidRDefault="00B64E47" w:rsidP="00B64E47">
      <w:pPr>
        <w:pStyle w:val="dash041e0431044b0447043d044b0439"/>
        <w:spacing w:line="360" w:lineRule="atLeast"/>
        <w:ind w:firstLine="700"/>
        <w:rPr>
          <w:rStyle w:val="dash041e0431044b0447043d044b0439char1"/>
          <w:b/>
          <w:sz w:val="22"/>
          <w:szCs w:val="22"/>
        </w:rPr>
      </w:pPr>
      <w:proofErr w:type="spellStart"/>
      <w:r w:rsidRPr="00B64E47">
        <w:rPr>
          <w:rStyle w:val="dash041e0431044b0447043d044b0439char1"/>
          <w:b/>
          <w:sz w:val="22"/>
          <w:szCs w:val="22"/>
        </w:rPr>
        <w:t>Предметные</w:t>
      </w:r>
      <w:r w:rsidRPr="00B64E47">
        <w:rPr>
          <w:b/>
          <w:sz w:val="22"/>
          <w:szCs w:val="22"/>
        </w:rPr>
        <w:t>результаты</w:t>
      </w:r>
      <w:proofErr w:type="spellEnd"/>
      <w:r w:rsidRPr="00B64E47">
        <w:rPr>
          <w:rStyle w:val="dash041e0431044b0447043d044b0439char1"/>
          <w:b/>
          <w:sz w:val="22"/>
          <w:szCs w:val="22"/>
        </w:rPr>
        <w:t>:</w:t>
      </w:r>
    </w:p>
    <w:p w:rsidR="00B64E47" w:rsidRPr="00B64E47" w:rsidRDefault="00B64E47" w:rsidP="00B64E47">
      <w:pPr>
        <w:pStyle w:val="western"/>
        <w:spacing w:before="0" w:beforeAutospacing="0" w:after="0" w:line="360" w:lineRule="auto"/>
        <w:ind w:firstLine="0"/>
        <w:jc w:val="left"/>
        <w:rPr>
          <w:b/>
          <w:i/>
          <w:color w:val="auto"/>
          <w:sz w:val="22"/>
          <w:szCs w:val="22"/>
        </w:rPr>
      </w:pPr>
      <w:r>
        <w:rPr>
          <w:b/>
          <w:bCs/>
          <w:i/>
          <w:color w:val="auto"/>
          <w:sz w:val="22"/>
          <w:szCs w:val="22"/>
        </w:rPr>
        <w:tab/>
      </w:r>
      <w:r w:rsidRPr="00B64E47">
        <w:rPr>
          <w:b/>
          <w:bCs/>
          <w:i/>
          <w:color w:val="auto"/>
          <w:sz w:val="22"/>
          <w:szCs w:val="22"/>
        </w:rPr>
        <w:t xml:space="preserve">Выпускник 5 </w:t>
      </w:r>
      <w:proofErr w:type="gramStart"/>
      <w:r w:rsidRPr="00B64E47">
        <w:rPr>
          <w:b/>
          <w:bCs/>
          <w:i/>
          <w:color w:val="auto"/>
          <w:sz w:val="22"/>
          <w:szCs w:val="22"/>
        </w:rPr>
        <w:t>класса  научится</w:t>
      </w:r>
      <w:proofErr w:type="gramEnd"/>
      <w:r w:rsidRPr="00B64E47">
        <w:rPr>
          <w:b/>
          <w:i/>
          <w:color w:val="auto"/>
          <w:sz w:val="22"/>
          <w:szCs w:val="22"/>
        </w:rPr>
        <w:t>:</w:t>
      </w:r>
    </w:p>
    <w:p w:rsidR="00B64E47" w:rsidRPr="00B64E47" w:rsidRDefault="00B64E47" w:rsidP="00B64E47">
      <w:pPr>
        <w:pStyle w:val="a5"/>
        <w:spacing w:before="0" w:beforeAutospacing="0" w:after="0" w:afterAutospacing="0"/>
        <w:ind w:firstLine="34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1.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 xml:space="preserve">2. Анализировать, </w:t>
      </w:r>
      <w:proofErr w:type="gramStart"/>
      <w:r w:rsidRPr="00B64E47">
        <w:rPr>
          <w:sz w:val="22"/>
          <w:szCs w:val="22"/>
        </w:rPr>
        <w:t>систематизировать,  обобщать</w:t>
      </w:r>
      <w:proofErr w:type="gramEnd"/>
      <w:r w:rsidRPr="00B64E47">
        <w:rPr>
          <w:sz w:val="22"/>
          <w:szCs w:val="22"/>
        </w:rPr>
        <w:t xml:space="preserve"> и интерпретировать географическую информацию;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3. Находить и формулировать по результатам наблюдений (в том числе инструментальных) зависимости и закономерности;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4.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7. 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64E47" w:rsidRPr="00B64E47" w:rsidRDefault="00B64E47" w:rsidP="00B64E47">
      <w:pPr>
        <w:pStyle w:val="western"/>
        <w:spacing w:before="0" w:beforeAutospacing="0" w:after="0"/>
        <w:ind w:firstLine="454"/>
        <w:jc w:val="left"/>
        <w:rPr>
          <w:i/>
          <w:iCs/>
          <w:color w:val="auto"/>
          <w:sz w:val="22"/>
          <w:szCs w:val="22"/>
        </w:rPr>
      </w:pPr>
    </w:p>
    <w:p w:rsidR="00B64E47" w:rsidRPr="00B64E47" w:rsidRDefault="00B64E47" w:rsidP="00B64E47">
      <w:pPr>
        <w:pStyle w:val="western"/>
        <w:spacing w:before="0" w:beforeAutospacing="0" w:after="0"/>
        <w:ind w:firstLine="454"/>
        <w:jc w:val="left"/>
        <w:rPr>
          <w:b/>
          <w:color w:val="auto"/>
          <w:sz w:val="22"/>
          <w:szCs w:val="22"/>
        </w:rPr>
      </w:pPr>
      <w:r w:rsidRPr="00B64E47">
        <w:rPr>
          <w:b/>
          <w:i/>
          <w:iCs/>
          <w:color w:val="auto"/>
          <w:sz w:val="22"/>
          <w:szCs w:val="22"/>
        </w:rPr>
        <w:t xml:space="preserve">Выпускник 5 </w:t>
      </w:r>
      <w:proofErr w:type="gramStart"/>
      <w:r w:rsidRPr="00B64E47">
        <w:rPr>
          <w:b/>
          <w:i/>
          <w:iCs/>
          <w:color w:val="auto"/>
          <w:sz w:val="22"/>
          <w:szCs w:val="22"/>
        </w:rPr>
        <w:t>класса  получит</w:t>
      </w:r>
      <w:proofErr w:type="gramEnd"/>
      <w:r w:rsidRPr="00B64E47">
        <w:rPr>
          <w:b/>
          <w:i/>
          <w:iCs/>
          <w:color w:val="auto"/>
          <w:sz w:val="22"/>
          <w:szCs w:val="22"/>
        </w:rPr>
        <w:t xml:space="preserve"> возможность научиться: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1. Работать с различными источниками географической информации и приборами;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2.  </w:t>
      </w:r>
      <w:r w:rsidRPr="00B64E47">
        <w:rPr>
          <w:iCs/>
          <w:color w:val="auto"/>
          <w:sz w:val="22"/>
          <w:szCs w:val="22"/>
        </w:rPr>
        <w:t>Ориентироваться на местности при помощи топографических карт и современных навигационных приборов;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3.  </w:t>
      </w:r>
      <w:r w:rsidRPr="00B64E47">
        <w:rPr>
          <w:iCs/>
          <w:color w:val="auto"/>
          <w:sz w:val="22"/>
          <w:szCs w:val="22"/>
        </w:rPr>
        <w:t>Читать космические снимки и аэрофотоснимки, планы местности и географические карты;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ab/>
      </w:r>
      <w:r w:rsidRPr="00B64E47">
        <w:rPr>
          <w:color w:val="auto"/>
          <w:sz w:val="22"/>
          <w:szCs w:val="22"/>
        </w:rPr>
        <w:t>4.  </w:t>
      </w:r>
      <w:r w:rsidRPr="00B64E47">
        <w:rPr>
          <w:iCs/>
          <w:color w:val="auto"/>
          <w:sz w:val="22"/>
          <w:szCs w:val="22"/>
        </w:rPr>
        <w:t>Строить простые планы местности;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5.  </w:t>
      </w:r>
      <w:r w:rsidRPr="00B64E47">
        <w:rPr>
          <w:iCs/>
          <w:color w:val="auto"/>
          <w:sz w:val="22"/>
          <w:szCs w:val="22"/>
        </w:rPr>
        <w:t>Создавать простейшие географические карты различного содержания;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6.  </w:t>
      </w:r>
      <w:r w:rsidRPr="00B64E47">
        <w:rPr>
          <w:iCs/>
          <w:color w:val="auto"/>
          <w:sz w:val="22"/>
          <w:szCs w:val="22"/>
        </w:rPr>
        <w:t>Моделировать географические объекты и явления при помощи компьютерных программ.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7.  </w:t>
      </w:r>
      <w:r w:rsidRPr="00B64E47">
        <w:rPr>
          <w:iCs/>
          <w:sz w:val="22"/>
          <w:szCs w:val="22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B64E47" w:rsidRPr="00B64E47" w:rsidRDefault="00B64E47" w:rsidP="00B64E47">
      <w:pPr>
        <w:pStyle w:val="a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B64E47">
        <w:rPr>
          <w:sz w:val="22"/>
          <w:szCs w:val="22"/>
        </w:rPr>
        <w:t>8.  </w:t>
      </w:r>
      <w:r w:rsidRPr="00B64E47">
        <w:rPr>
          <w:iCs/>
          <w:sz w:val="22"/>
          <w:szCs w:val="22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B64E47" w:rsidRPr="00B64E47" w:rsidRDefault="00B64E47" w:rsidP="00B64E47">
      <w:pPr>
        <w:pStyle w:val="western"/>
        <w:spacing w:before="0" w:beforeAutospacing="0" w:after="0"/>
        <w:ind w:firstLine="0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B64E47">
        <w:rPr>
          <w:color w:val="auto"/>
          <w:sz w:val="22"/>
          <w:szCs w:val="22"/>
        </w:rPr>
        <w:t xml:space="preserve">10.  Самостоятельно проводить по разным источникам информации исследования, связанные с </w:t>
      </w:r>
      <w:proofErr w:type="gramStart"/>
      <w:r w:rsidRPr="00B64E47">
        <w:rPr>
          <w:color w:val="auto"/>
          <w:sz w:val="22"/>
          <w:szCs w:val="22"/>
        </w:rPr>
        <w:t>различными  географическими</w:t>
      </w:r>
      <w:proofErr w:type="gramEnd"/>
      <w:r w:rsidRPr="00B64E47">
        <w:rPr>
          <w:color w:val="auto"/>
          <w:sz w:val="22"/>
          <w:szCs w:val="22"/>
        </w:rPr>
        <w:t xml:space="preserve"> объектами и  населением Земли.</w:t>
      </w:r>
    </w:p>
    <w:p w:rsidR="00B64E47" w:rsidRPr="00B64E47" w:rsidRDefault="00B64E47" w:rsidP="00B64E47">
      <w:pPr>
        <w:spacing w:after="0" w:line="240" w:lineRule="auto"/>
        <w:ind w:left="720"/>
        <w:rPr>
          <w:rFonts w:ascii="Times New Roman" w:hAnsi="Times New Roman" w:cs="Times New Roman"/>
          <w:b/>
          <w:u w:val="single"/>
        </w:rPr>
      </w:pPr>
    </w:p>
    <w:p w:rsidR="00B64E47" w:rsidRPr="00B64E47" w:rsidRDefault="00B64E47" w:rsidP="00B64E47">
      <w:pPr>
        <w:widowControl w:val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B64E47">
        <w:rPr>
          <w:rFonts w:ascii="Times New Roman" w:hAnsi="Times New Roman" w:cs="Times New Roman"/>
          <w:b/>
        </w:rPr>
        <w:t>Универсальные учебные действия</w:t>
      </w:r>
      <w:r w:rsidRPr="00B64E47">
        <w:rPr>
          <w:rFonts w:ascii="Times New Roman" w:hAnsi="Times New Roman" w:cs="Times New Roman"/>
          <w:b/>
          <w:color w:val="000000"/>
        </w:rPr>
        <w:t xml:space="preserve"> (УУД)</w:t>
      </w:r>
    </w:p>
    <w:p w:rsidR="00B64E47" w:rsidRPr="00B64E47" w:rsidRDefault="00B64E47" w:rsidP="00B64E47">
      <w:pPr>
        <w:widowControl w:val="0"/>
        <w:ind w:firstLine="567"/>
        <w:rPr>
          <w:rFonts w:ascii="Times New Roman" w:hAnsi="Times New Roman" w:cs="Times New Roman"/>
          <w:b/>
          <w:i/>
          <w:color w:val="000000"/>
          <w:u w:val="single"/>
        </w:rPr>
      </w:pPr>
      <w:r w:rsidRPr="00B64E47">
        <w:rPr>
          <w:rFonts w:ascii="Times New Roman" w:hAnsi="Times New Roman" w:cs="Times New Roman"/>
          <w:b/>
          <w:i/>
          <w:color w:val="000000"/>
          <w:u w:val="single"/>
        </w:rPr>
        <w:t>Личностные УУД:</w:t>
      </w:r>
    </w:p>
    <w:p w:rsidR="00B64E47" w:rsidRPr="00B64E47" w:rsidRDefault="00B64E47" w:rsidP="00B64E4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B64E47">
        <w:rPr>
          <w:sz w:val="22"/>
        </w:rPr>
        <w:t>Формирование ответственного отношения к учению, готовности к саморазвитию, осознанному выбору с учетом познавательных интересов.</w:t>
      </w:r>
    </w:p>
    <w:p w:rsidR="00B64E47" w:rsidRPr="00B64E47" w:rsidRDefault="00B64E47" w:rsidP="00B64E47">
      <w:pPr>
        <w:pStyle w:val="a4"/>
        <w:numPr>
          <w:ilvl w:val="0"/>
          <w:numId w:val="4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 xml:space="preserve">Осознание себя как члена общества на глобальном, региональном и локальном уровнях (житель планеты Земля, житель конкретного региона).                                                 </w:t>
      </w:r>
    </w:p>
    <w:p w:rsidR="00B64E47" w:rsidRPr="00B64E47" w:rsidRDefault="00B64E47" w:rsidP="00B64E47">
      <w:pPr>
        <w:pStyle w:val="a4"/>
        <w:numPr>
          <w:ilvl w:val="0"/>
          <w:numId w:val="4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>Осознание значимости и общности глобальных проблем человечества.</w:t>
      </w:r>
    </w:p>
    <w:p w:rsidR="00B64E47" w:rsidRPr="00B64E47" w:rsidRDefault="00B64E47" w:rsidP="00B64E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/>
          <w:sz w:val="22"/>
        </w:rPr>
      </w:pPr>
      <w:r w:rsidRPr="00B64E47">
        <w:rPr>
          <w:sz w:val="22"/>
        </w:rPr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культуры.</w:t>
      </w:r>
    </w:p>
    <w:p w:rsidR="00B64E47" w:rsidRPr="00B64E47" w:rsidRDefault="00B64E47" w:rsidP="00B64E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B64E47">
        <w:rPr>
          <w:sz w:val="22"/>
        </w:rPr>
        <w:t>Осознание российской гражданской идентичности; чувства патриотизма, любви к своей местности, своему региону, своей стране.</w:t>
      </w:r>
    </w:p>
    <w:p w:rsidR="00B64E47" w:rsidRPr="00B64E47" w:rsidRDefault="00B64E47" w:rsidP="00B64E47">
      <w:pPr>
        <w:pStyle w:val="a4"/>
        <w:numPr>
          <w:ilvl w:val="0"/>
          <w:numId w:val="5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>Уважение к истории, культуре, национальным особенностям, толерантность.</w:t>
      </w:r>
    </w:p>
    <w:p w:rsidR="00B64E47" w:rsidRPr="00B64E47" w:rsidRDefault="00B64E47" w:rsidP="00B64E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B64E47">
        <w:rPr>
          <w:sz w:val="22"/>
        </w:rPr>
        <w:t>Развитие эстетического сознания через освоение художественного наследия народов мира и России.</w:t>
      </w:r>
    </w:p>
    <w:p w:rsidR="00B64E47" w:rsidRPr="00B64E47" w:rsidRDefault="00B64E47" w:rsidP="00B64E4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sz w:val="22"/>
        </w:rPr>
      </w:pPr>
      <w:r w:rsidRPr="00B64E47">
        <w:rPr>
          <w:sz w:val="22"/>
        </w:rPr>
        <w:t>Осознание ценности здорового и безопасного образа жизни.</w:t>
      </w:r>
    </w:p>
    <w:p w:rsidR="00B64E47" w:rsidRPr="00B64E47" w:rsidRDefault="00B64E47" w:rsidP="00B64E47">
      <w:pPr>
        <w:widowControl w:val="0"/>
        <w:ind w:firstLine="567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64E47" w:rsidRPr="00B64E47" w:rsidRDefault="00B64E47" w:rsidP="00B64E47">
      <w:pPr>
        <w:widowControl w:val="0"/>
        <w:ind w:firstLine="567"/>
        <w:rPr>
          <w:rFonts w:ascii="Times New Roman" w:hAnsi="Times New Roman" w:cs="Times New Roman"/>
          <w:b/>
          <w:color w:val="000000"/>
        </w:rPr>
      </w:pPr>
      <w:r w:rsidRPr="00B64E47">
        <w:rPr>
          <w:rFonts w:ascii="Times New Roman" w:hAnsi="Times New Roman" w:cs="Times New Roman"/>
          <w:b/>
          <w:i/>
          <w:color w:val="000000"/>
          <w:u w:val="single"/>
        </w:rPr>
        <w:t>Регулятивные УУД</w:t>
      </w:r>
      <w:r w:rsidRPr="00B64E47">
        <w:rPr>
          <w:rFonts w:ascii="Times New Roman" w:hAnsi="Times New Roman" w:cs="Times New Roman"/>
          <w:b/>
          <w:color w:val="000000"/>
        </w:rPr>
        <w:t>:</w:t>
      </w:r>
    </w:p>
    <w:p w:rsidR="00B64E47" w:rsidRPr="00B64E47" w:rsidRDefault="00B64E47" w:rsidP="00B64E47">
      <w:pPr>
        <w:pStyle w:val="a4"/>
        <w:widowControl w:val="0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B64E47">
        <w:rPr>
          <w:color w:val="000000"/>
          <w:sz w:val="22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деятельностью.</w:t>
      </w:r>
    </w:p>
    <w:p w:rsidR="00B64E47" w:rsidRPr="00B64E47" w:rsidRDefault="00B64E47" w:rsidP="00B64E47">
      <w:pPr>
        <w:pStyle w:val="a4"/>
        <w:widowControl w:val="0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 w:rsidRPr="00B64E47">
        <w:rPr>
          <w:color w:val="000000"/>
          <w:sz w:val="22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B64E47" w:rsidRPr="00B64E47" w:rsidRDefault="00B64E47" w:rsidP="00B64E47">
      <w:pPr>
        <w:pStyle w:val="a6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64E47" w:rsidRPr="00B64E47" w:rsidRDefault="00B64E47" w:rsidP="00B64E47">
      <w:pPr>
        <w:pStyle w:val="a6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spellStart"/>
      <w:r w:rsidRPr="00B64E47">
        <w:rPr>
          <w:b w:val="0"/>
          <w:bCs w:val="0"/>
          <w:color w:val="000000"/>
          <w:sz w:val="22"/>
          <w:szCs w:val="22"/>
        </w:rPr>
        <w:t>самостоятельносредства</w:t>
      </w:r>
      <w:proofErr w:type="spellEnd"/>
      <w:r w:rsidRPr="00B64E47">
        <w:rPr>
          <w:b w:val="0"/>
          <w:bCs w:val="0"/>
          <w:color w:val="000000"/>
          <w:sz w:val="22"/>
          <w:szCs w:val="22"/>
        </w:rPr>
        <w:t xml:space="preserve"> достижения цели.</w:t>
      </w:r>
    </w:p>
    <w:p w:rsidR="00B64E47" w:rsidRPr="00B64E47" w:rsidRDefault="00B64E47" w:rsidP="00B64E47">
      <w:pPr>
        <w:pStyle w:val="a6"/>
        <w:numPr>
          <w:ilvl w:val="0"/>
          <w:numId w:val="1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B64E47" w:rsidRPr="00B64E47" w:rsidRDefault="00B64E47" w:rsidP="00B64E47">
      <w:pPr>
        <w:pStyle w:val="a6"/>
        <w:ind w:left="720"/>
        <w:jc w:val="left"/>
        <w:rPr>
          <w:b w:val="0"/>
          <w:bCs w:val="0"/>
          <w:color w:val="000000"/>
          <w:sz w:val="22"/>
          <w:szCs w:val="22"/>
          <w:highlight w:val="green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Работая по плану, сверять свои действия с целью и, при необходимости, исправлять ошибки </w:t>
      </w:r>
      <w:proofErr w:type="spellStart"/>
      <w:r w:rsidRPr="00B64E47">
        <w:rPr>
          <w:b w:val="0"/>
          <w:bCs w:val="0"/>
          <w:color w:val="000000"/>
          <w:sz w:val="22"/>
          <w:szCs w:val="22"/>
        </w:rPr>
        <w:t>самостоятельно.В</w:t>
      </w:r>
      <w:proofErr w:type="spellEnd"/>
      <w:r w:rsidRPr="00B64E47">
        <w:rPr>
          <w:b w:val="0"/>
          <w:bCs w:val="0"/>
          <w:color w:val="000000"/>
          <w:sz w:val="22"/>
          <w:szCs w:val="22"/>
        </w:rPr>
        <w:t xml:space="preserve"> диалоге с учителем совершенствовать самостоятельно выработанные критерии оценки.</w:t>
      </w:r>
    </w:p>
    <w:p w:rsidR="00B64E47" w:rsidRPr="00B64E47" w:rsidRDefault="00B64E47" w:rsidP="00B64E47">
      <w:pPr>
        <w:widowControl w:val="0"/>
        <w:rPr>
          <w:rFonts w:ascii="Times New Roman" w:hAnsi="Times New Roman" w:cs="Times New Roman"/>
          <w:b/>
          <w:i/>
          <w:color w:val="000000"/>
          <w:u w:val="single"/>
        </w:rPr>
      </w:pPr>
    </w:p>
    <w:p w:rsidR="00B64E47" w:rsidRPr="00B64E47" w:rsidRDefault="00B64E47" w:rsidP="00B64E47">
      <w:pPr>
        <w:widowControl w:val="0"/>
        <w:ind w:firstLine="567"/>
        <w:rPr>
          <w:rFonts w:ascii="Times New Roman" w:hAnsi="Times New Roman" w:cs="Times New Roman"/>
          <w:b/>
          <w:i/>
          <w:color w:val="000000"/>
          <w:u w:val="single"/>
        </w:rPr>
      </w:pPr>
      <w:r w:rsidRPr="00B64E47">
        <w:rPr>
          <w:rFonts w:ascii="Times New Roman" w:hAnsi="Times New Roman" w:cs="Times New Roman"/>
          <w:b/>
          <w:i/>
          <w:color w:val="000000"/>
          <w:u w:val="single"/>
        </w:rPr>
        <w:t>Познавательные УУД:</w:t>
      </w:r>
    </w:p>
    <w:p w:rsidR="00B64E47" w:rsidRPr="00B64E47" w:rsidRDefault="00B64E47" w:rsidP="00B64E47">
      <w:pPr>
        <w:pStyle w:val="a4"/>
        <w:widowControl w:val="0"/>
        <w:numPr>
          <w:ilvl w:val="0"/>
          <w:numId w:val="2"/>
        </w:numPr>
        <w:spacing w:after="0" w:line="240" w:lineRule="auto"/>
        <w:rPr>
          <w:color w:val="000000"/>
          <w:sz w:val="22"/>
        </w:rPr>
      </w:pPr>
      <w:r w:rsidRPr="00B64E47">
        <w:rPr>
          <w:color w:val="000000"/>
          <w:sz w:val="22"/>
        </w:rPr>
        <w:t>Формирование и развитие посредством географического знания познавательных интересов, интеллектуальных и творческих способностей обучающихся.</w:t>
      </w:r>
    </w:p>
    <w:p w:rsidR="00B64E47" w:rsidRPr="00B64E47" w:rsidRDefault="00B64E47" w:rsidP="00B64E47">
      <w:pPr>
        <w:pStyle w:val="a4"/>
        <w:widowControl w:val="0"/>
        <w:numPr>
          <w:ilvl w:val="0"/>
          <w:numId w:val="2"/>
        </w:numPr>
        <w:spacing w:after="0" w:line="240" w:lineRule="auto"/>
        <w:rPr>
          <w:color w:val="000000"/>
          <w:sz w:val="22"/>
        </w:rPr>
      </w:pPr>
      <w:r w:rsidRPr="00B64E47">
        <w:rPr>
          <w:color w:val="000000"/>
          <w:sz w:val="22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lastRenderedPageBreak/>
        <w:t>Строить логическое рассуждение, включающее установление причинно-следственных связей.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Составлять тезисы, различные виды планов (простых, сложных и т.п.). Преобразовывать </w:t>
      </w:r>
      <w:proofErr w:type="spellStart"/>
      <w:r w:rsidRPr="00B64E47">
        <w:rPr>
          <w:b w:val="0"/>
          <w:bCs w:val="0"/>
          <w:color w:val="000000"/>
          <w:sz w:val="22"/>
          <w:szCs w:val="22"/>
        </w:rPr>
        <w:t>информациюиз</w:t>
      </w:r>
      <w:proofErr w:type="spellEnd"/>
      <w:r w:rsidRPr="00B64E47">
        <w:rPr>
          <w:b w:val="0"/>
          <w:bCs w:val="0"/>
          <w:color w:val="000000"/>
          <w:sz w:val="22"/>
          <w:szCs w:val="22"/>
        </w:rPr>
        <w:t xml:space="preserve"> одного вида в другой (таблицу в текст и пр.).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Вычитывать все уровни текстовой информации. </w:t>
      </w:r>
    </w:p>
    <w:p w:rsidR="00B64E47" w:rsidRPr="00B64E47" w:rsidRDefault="00B64E47" w:rsidP="00B64E47">
      <w:pPr>
        <w:pStyle w:val="a6"/>
        <w:numPr>
          <w:ilvl w:val="0"/>
          <w:numId w:val="2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64E47" w:rsidRPr="00B64E47" w:rsidRDefault="00B64E47" w:rsidP="00B64E47">
      <w:pPr>
        <w:pStyle w:val="a6"/>
        <w:ind w:left="720"/>
        <w:jc w:val="left"/>
        <w:rPr>
          <w:b w:val="0"/>
          <w:bCs w:val="0"/>
          <w:color w:val="000000"/>
          <w:sz w:val="22"/>
          <w:szCs w:val="22"/>
        </w:rPr>
      </w:pPr>
    </w:p>
    <w:p w:rsidR="00B64E47" w:rsidRPr="00B64E47" w:rsidRDefault="00B64E47" w:rsidP="00B64E47">
      <w:pPr>
        <w:widowControl w:val="0"/>
        <w:spacing w:after="0" w:line="240" w:lineRule="auto"/>
        <w:ind w:left="567"/>
        <w:rPr>
          <w:rFonts w:ascii="Times New Roman" w:hAnsi="Times New Roman" w:cs="Times New Roman"/>
          <w:i/>
          <w:color w:val="000000"/>
        </w:rPr>
      </w:pPr>
    </w:p>
    <w:p w:rsidR="00B64E47" w:rsidRPr="00B64E47" w:rsidRDefault="00B64E47" w:rsidP="00B64E47">
      <w:pPr>
        <w:widowControl w:val="0"/>
        <w:ind w:firstLine="567"/>
        <w:rPr>
          <w:rFonts w:ascii="Times New Roman" w:hAnsi="Times New Roman" w:cs="Times New Roman"/>
          <w:b/>
          <w:i/>
          <w:color w:val="000000"/>
          <w:u w:val="single"/>
        </w:rPr>
      </w:pPr>
      <w:r w:rsidRPr="00B64E47">
        <w:rPr>
          <w:rFonts w:ascii="Times New Roman" w:hAnsi="Times New Roman" w:cs="Times New Roman"/>
          <w:b/>
          <w:i/>
          <w:color w:val="000000"/>
          <w:u w:val="single"/>
        </w:rPr>
        <w:t>Коммуникативные УУД:</w:t>
      </w:r>
    </w:p>
    <w:p w:rsidR="00B64E47" w:rsidRPr="00B64E47" w:rsidRDefault="00B64E47" w:rsidP="00B64E47">
      <w:pPr>
        <w:pStyle w:val="a6"/>
        <w:numPr>
          <w:ilvl w:val="0"/>
          <w:numId w:val="3"/>
        </w:numPr>
        <w:jc w:val="left"/>
        <w:rPr>
          <w:b w:val="0"/>
          <w:bCs w:val="0"/>
          <w:color w:val="000000"/>
          <w:sz w:val="22"/>
          <w:szCs w:val="22"/>
        </w:rPr>
      </w:pPr>
      <w:r w:rsidRPr="00B64E47">
        <w:rPr>
          <w:b w:val="0"/>
          <w:bCs w:val="0"/>
          <w:color w:val="000000"/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64E47" w:rsidRPr="00B64E47" w:rsidRDefault="00B64E47" w:rsidP="00B64E47">
      <w:pPr>
        <w:pStyle w:val="a4"/>
        <w:numPr>
          <w:ilvl w:val="0"/>
          <w:numId w:val="3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>В дискуссии уметь выдвинуть аргументы и контраргументы.</w:t>
      </w:r>
    </w:p>
    <w:p w:rsidR="00B64E47" w:rsidRPr="00B64E47" w:rsidRDefault="00B64E47" w:rsidP="00B64E47">
      <w:pPr>
        <w:pStyle w:val="a4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rPr>
          <w:rFonts w:eastAsia="Calibri"/>
          <w:sz w:val="22"/>
        </w:rPr>
      </w:pPr>
      <w:r w:rsidRPr="00B64E47">
        <w:rPr>
          <w:sz w:val="22"/>
        </w:rPr>
        <w:t>Адекватно использовать речевые средства для дискуссии и аргументации своей позиции.</w:t>
      </w:r>
    </w:p>
    <w:p w:rsidR="00B64E47" w:rsidRPr="00B64E47" w:rsidRDefault="00B64E47" w:rsidP="00B64E47">
      <w:pPr>
        <w:pStyle w:val="a4"/>
        <w:numPr>
          <w:ilvl w:val="0"/>
          <w:numId w:val="3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>Учиться критично относиться к своему мнению, с достоинством признавать ошибочность и корректировать его.</w:t>
      </w:r>
    </w:p>
    <w:p w:rsidR="00B64E47" w:rsidRPr="00B64E47" w:rsidRDefault="00B64E47" w:rsidP="00B64E47">
      <w:pPr>
        <w:pStyle w:val="a4"/>
        <w:numPr>
          <w:ilvl w:val="0"/>
          <w:numId w:val="3"/>
        </w:numPr>
        <w:suppressAutoHyphens/>
        <w:spacing w:after="200" w:line="240" w:lineRule="auto"/>
        <w:rPr>
          <w:rFonts w:eastAsia="Calibri"/>
          <w:sz w:val="22"/>
        </w:rPr>
      </w:pPr>
      <w:r w:rsidRPr="00B64E47">
        <w:rPr>
          <w:rFonts w:eastAsia="Calibri"/>
          <w:sz w:val="22"/>
        </w:rPr>
        <w:t xml:space="preserve">Понимая позицию другого, различать в его речи мнение (точку зрения), доказательство (аргументы), факты (гипотезы, аксиомы, теории).                                                           </w:t>
      </w:r>
    </w:p>
    <w:p w:rsidR="00B64E47" w:rsidRPr="00B64E47" w:rsidRDefault="00B64E47" w:rsidP="00B64E47">
      <w:pPr>
        <w:pStyle w:val="a4"/>
        <w:numPr>
          <w:ilvl w:val="0"/>
          <w:numId w:val="3"/>
        </w:numPr>
        <w:suppressAutoHyphens/>
        <w:spacing w:after="200" w:line="240" w:lineRule="auto"/>
        <w:rPr>
          <w:rFonts w:eastAsia="Calibri"/>
          <w:sz w:val="22"/>
        </w:rPr>
        <w:sectPr w:rsidR="00B64E47" w:rsidRPr="00B64E47" w:rsidSect="00D354C4">
          <w:pgSz w:w="11906" w:h="16838"/>
          <w:pgMar w:top="539" w:right="851" w:bottom="1134" w:left="1418" w:header="709" w:footer="709" w:gutter="0"/>
          <w:cols w:space="720"/>
        </w:sectPr>
      </w:pPr>
      <w:r w:rsidRPr="00B64E47">
        <w:rPr>
          <w:rFonts w:eastAsia="Calibri"/>
          <w:sz w:val="22"/>
        </w:rPr>
        <w:t>Уметь взглянуть на ситуацию с иной позиции и договариваться с людьми иных позиций.</w:t>
      </w:r>
    </w:p>
    <w:p w:rsidR="00B64E47" w:rsidRPr="009B7F88" w:rsidRDefault="00B64E47" w:rsidP="009B7F88">
      <w:pPr>
        <w:pStyle w:val="a4"/>
        <w:spacing w:after="0" w:line="240" w:lineRule="auto"/>
        <w:jc w:val="center"/>
        <w:rPr>
          <w:szCs w:val="24"/>
        </w:rPr>
      </w:pPr>
      <w:r w:rsidRPr="00A17E92">
        <w:rPr>
          <w:rStyle w:val="dash0410005f0431005f0437005f0430005f0446005f0020005f0441005f043f005f0438005f0441005f043a005f0430005f005fchar1char1"/>
          <w:b/>
          <w:sz w:val="32"/>
          <w:szCs w:val="32"/>
          <w:u w:val="single"/>
        </w:rPr>
        <w:lastRenderedPageBreak/>
        <w:t>Содержание учебного предмета</w:t>
      </w:r>
    </w:p>
    <w:p w:rsidR="00A22EBD" w:rsidRDefault="00A22EBD" w:rsidP="009B7F88">
      <w:pPr>
        <w:pStyle w:val="a8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4E47" w:rsidRPr="00A22EBD" w:rsidRDefault="00A22EBD" w:rsidP="009B7F88">
      <w:pPr>
        <w:pStyle w:val="a8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2EBD">
        <w:rPr>
          <w:rFonts w:ascii="Times New Roman" w:hAnsi="Times New Roman" w:cs="Times New Roman"/>
          <w:b/>
          <w:sz w:val="24"/>
          <w:szCs w:val="24"/>
        </w:rPr>
        <w:t>Раздел 1. Развитие географических знаний о Земле 4 ч.</w:t>
      </w:r>
    </w:p>
    <w:p w:rsidR="00B64E47" w:rsidRDefault="00A22EBD" w:rsidP="00A22EBD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Развитие географических знаний о Земле. Развитие представлений человека о мире. Выдающиеся географические от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 xml:space="preserve">крытия. </w:t>
      </w:r>
      <w:r w:rsidR="00B64E47" w:rsidRPr="009B7F8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Путешествие Марко Поло. Хождение за три моря. Жизнедеятельность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 </w:t>
      </w:r>
      <w:r w:rsidR="00B64E47" w:rsidRPr="009B7F88">
        <w:rPr>
          <w:rFonts w:ascii="Times New Roman" w:hAnsi="Times New Roman" w:cs="Times New Roman"/>
          <w:sz w:val="24"/>
          <w:szCs w:val="24"/>
        </w:rPr>
        <w:t xml:space="preserve">Современный этап научных географических исследований. </w:t>
      </w:r>
    </w:p>
    <w:p w:rsidR="00A22EBD" w:rsidRPr="00A22EBD" w:rsidRDefault="00A22EBD" w:rsidP="00A22EBD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p w:rsidR="00A22EBD" w:rsidRPr="009B7F88" w:rsidRDefault="009B7F88" w:rsidP="00A22E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>Тема 3.  Планета Земля (4 ч)</w:t>
      </w:r>
      <w:r w:rsidR="00B64E47" w:rsidRPr="009B7F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Земля — одна из планет Солнечной системы. Влияние космоса на Землю и жизнь людей. Солнце — источник тепла и жизни на Земле. Как устроена наша планета: материки и океаны, земные оболочки. Формы и размеры Земли. Виды движения Земли. Продолжительность года. Високосный год. Север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ный полюс. Южный полюс. Экватор, тропики, полярные круги. 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Полярный день и ночь. Пояса</w:t>
      </w:r>
      <w:r w:rsidR="00A22EBD">
        <w:rPr>
          <w:rFonts w:ascii="Times New Roman" w:hAnsi="Times New Roman" w:cs="Times New Roman"/>
          <w:sz w:val="24"/>
          <w:szCs w:val="24"/>
        </w:rPr>
        <w:t xml:space="preserve"> освещённости, тепловые пояса. </w:t>
      </w:r>
    </w:p>
    <w:p w:rsidR="00B64E47" w:rsidRPr="009B7F88" w:rsidRDefault="00B64E47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br/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>Тема 4. План и карта (11 ч)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Ориентирование на местности. Стороны горизонта. Компас. Азимут. Ори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ентирования по Солнцу, Полярной звезде, «живым ориентирам». План местности. Особенности изображения Земли на плане. Ус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ловные знаки. Масштаб и его виды. Измерение расстояний с помощью масштаба. Способы изображения неровностей земной поверх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ности на плоскости. Абсолютная высота. Относительная высота. Горизонтали. Определение относительной высоты точек и форм рельефа на местности. Чтение плана местности. Топографическая карта. Профессии топографа и геодезиста. Съемки местности. Сос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тавление простейшего плана местности.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План местности. Ориентирование и способы ориентирова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ния на местности. Компас. Азимут. Измерение расстояний и оп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ределение направлений на местности и плане. Способы изобра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жения рельефа земной поверхности. Условные знаки. Чтение плана местности. Решение практических задач по плану. Географическая карта — особый источник информации.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Глобус — объёмная модель Земли. Масштаб и его виды. Древ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 xml:space="preserve">ние карты. Эратосфен, Птолемей. Способы отображения поверхности Земли на древних картах. Отличия карты от плана. Свойства географической карты. Легенда карты. Виды условных знаков. Классификация карт по масштабу, охвату территории и содержанию. Географические карты в жизни человека. Градусная сетка и её предназначение. </w:t>
      </w: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Параллели и меридианы. Градусная сетка на глобусе и картах. Определение направлений и расстояний по карте. Геогра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фические координаты. Географическая широта и долгота. Определение географических координат, направлений и расстояний по карте. Современ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ные способы создания карт. Часовые пояса. Разнообразие карт.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B64E47" w:rsidRPr="009B7F8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Практическая работа № </w:t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1</w:t>
      </w:r>
    </w:p>
    <w:p w:rsidR="00B64E47" w:rsidRPr="009B7F88" w:rsidRDefault="00A22EBD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Построение плана местности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B64E47" w:rsidRPr="009B7F8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Практическая работа № </w:t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2</w:t>
      </w:r>
    </w:p>
    <w:p w:rsidR="00B64E47" w:rsidRPr="009B7F88" w:rsidRDefault="00A22EBD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Определение по </w:t>
      </w:r>
      <w:proofErr w:type="gramStart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карте  расстояний</w:t>
      </w:r>
      <w:proofErr w:type="gramEnd"/>
      <w:r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и направлений</w:t>
      </w:r>
      <w:r w:rsidR="00B64E47" w:rsidRPr="009B7F88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.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B64E47" w:rsidRPr="009B7F8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Практическая работа № </w:t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3</w:t>
      </w:r>
    </w:p>
    <w:p w:rsidR="00B64E47" w:rsidRPr="009B7F88" w:rsidRDefault="00B64E47" w:rsidP="009B7F88">
      <w:pPr>
        <w:widowControl w:val="0"/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t>Определе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ние по карте и гл</w:t>
      </w:r>
      <w:r w:rsidR="000264DE">
        <w:rPr>
          <w:rFonts w:ascii="Times New Roman" w:hAnsi="Times New Roman" w:cs="Times New Roman"/>
          <w:sz w:val="24"/>
          <w:szCs w:val="24"/>
        </w:rPr>
        <w:t>обусу географичес</w:t>
      </w:r>
      <w:r w:rsidR="000264DE">
        <w:rPr>
          <w:rFonts w:ascii="Times New Roman" w:hAnsi="Times New Roman" w:cs="Times New Roman"/>
          <w:sz w:val="24"/>
          <w:szCs w:val="24"/>
        </w:rPr>
        <w:softHyphen/>
        <w:t>ких координат и объектов.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>Раздел 2. Природа Земли и человек - 15 часов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22EBD">
        <w:rPr>
          <w:rFonts w:ascii="Times New Roman" w:hAnsi="Times New Roman" w:cs="Times New Roman"/>
          <w:b/>
          <w:sz w:val="24"/>
          <w:szCs w:val="24"/>
        </w:rPr>
        <w:t>Тема 5. Человек на Земле (3</w:t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Основные пути расселения людей по Земле. Влияние природных усло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вий и ресурсов на расселение. Рост населения. Возникновение земледелия и животноводства. Приспособление людей к ус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ловиям жизни на разных этапах развития общества. Соз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дание человеком материальных и духовных ценностей в процессе освоения территории Земли. Расы и народы ми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 xml:space="preserve">ра. Их отличительные особенности. Численность населения на Земле. Плотность населения, неравномерность его размещения на Земле. Языки. Крупные государства и города мира. </w:t>
      </w:r>
      <w:r w:rsidR="00B64E47" w:rsidRPr="009B7F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lastRenderedPageBreak/>
        <w:tab/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Практическая работа № 4</w:t>
      </w:r>
    </w:p>
    <w:p w:rsidR="00B64E47" w:rsidRPr="009B7F88" w:rsidRDefault="00B64E47" w:rsidP="009B7F88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t>Сравнение стран мира по политической карте.</w:t>
      </w: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>Тема 6. Литос</w:t>
      </w:r>
      <w:r w:rsidR="00A22EBD">
        <w:rPr>
          <w:rFonts w:ascii="Times New Roman" w:hAnsi="Times New Roman" w:cs="Times New Roman"/>
          <w:b/>
          <w:sz w:val="24"/>
          <w:szCs w:val="24"/>
        </w:rPr>
        <w:t>фера – твёрдая оболочка Земли (13</w:t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B64E47" w:rsidRPr="009B7F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>Литосфера — каменная оболочка Земли. Внешние и внутренние силы Земли. Внутреннее строение Земли: ядро, мантия, земная кора. Типы земной коры, её строение под материками и океанами. Литосфера, её соотношение с земной корой. Гор</w:t>
      </w:r>
      <w:r w:rsidR="00B64E47" w:rsidRPr="009B7F88">
        <w:rPr>
          <w:rFonts w:ascii="Times New Roman" w:hAnsi="Times New Roman" w:cs="Times New Roman"/>
          <w:sz w:val="24"/>
          <w:szCs w:val="24"/>
        </w:rPr>
        <w:softHyphen/>
        <w:t>ные породы и минералы.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недр, методы изучения.</w:t>
      </w:r>
    </w:p>
    <w:p w:rsidR="00B64E47" w:rsidRPr="009B7F88" w:rsidRDefault="00B64E47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t>Литосферные плиты, их движение и взаимодействие. Медленные движения земной коры. Землетрясения и вулка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низм. Условия жизни людей в районах распространения земле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трясений и вулканизма, обеспечение безопасности населения. Внешние процессы, изменяющие земную поверхность.</w:t>
      </w:r>
    </w:p>
    <w:p w:rsidR="00B64E47" w:rsidRPr="009B7F88" w:rsidRDefault="00B64E47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на. Различия гор и равнин по высоте. Описание рельефа терри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тории по карте.</w:t>
      </w:r>
    </w:p>
    <w:p w:rsidR="00B64E47" w:rsidRPr="009B7F88" w:rsidRDefault="00B64E47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7F88">
        <w:rPr>
          <w:rFonts w:ascii="Times New Roman" w:hAnsi="Times New Roman" w:cs="Times New Roman"/>
          <w:sz w:val="24"/>
          <w:szCs w:val="24"/>
        </w:rPr>
        <w:t>Человек и литосфера. Опасные природные явления, их предуп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реждение. Особенности жизни и деятельности человека в горах и на равнинах. Воздействие хозяйственной деятельности на лито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сферу. Преобразование рельефа, антропогенные формы рельефа.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Практическая работа № 5</w:t>
      </w:r>
    </w:p>
    <w:p w:rsidR="00B64E47" w:rsidRPr="009B7F88" w:rsidRDefault="000264DE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Описание гор и равнин по плану</w:t>
      </w:r>
      <w:r w:rsidR="00B64E47" w:rsidRPr="009B7F88">
        <w:rPr>
          <w:rFonts w:ascii="Times New Roman" w:hAnsi="Times New Roman" w:cs="Times New Roman"/>
          <w:sz w:val="24"/>
          <w:szCs w:val="24"/>
        </w:rPr>
        <w:t>.</w:t>
      </w:r>
    </w:p>
    <w:p w:rsidR="00B64E47" w:rsidRPr="009B7F88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Практическая работа № 6</w:t>
      </w:r>
    </w:p>
    <w:p w:rsidR="00B64E47" w:rsidRPr="009B7F88" w:rsidRDefault="00B64E47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9B7F88">
        <w:rPr>
          <w:rFonts w:ascii="Times New Roman" w:hAnsi="Times New Roman" w:cs="Times New Roman"/>
          <w:sz w:val="24"/>
          <w:szCs w:val="24"/>
        </w:rPr>
        <w:t>Обозначение на контурной карте крупнейших гор и равнин, районов землетрясений и вул</w:t>
      </w:r>
      <w:r w:rsidRPr="009B7F88">
        <w:rPr>
          <w:rFonts w:ascii="Times New Roman" w:hAnsi="Times New Roman" w:cs="Times New Roman"/>
          <w:sz w:val="24"/>
          <w:szCs w:val="24"/>
        </w:rPr>
        <w:softHyphen/>
        <w:t>канов.</w:t>
      </w:r>
    </w:p>
    <w:p w:rsidR="00A22EBD" w:rsidRDefault="009B7F88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ab/>
      </w:r>
      <w:r w:rsidR="00B64E47" w:rsidRPr="009B7F88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Практическая работа № </w:t>
      </w:r>
      <w:r w:rsidR="00A22EBD"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  <w:t>7</w:t>
      </w:r>
    </w:p>
    <w:p w:rsidR="00B64E47" w:rsidRPr="009B7F88" w:rsidRDefault="000264DE" w:rsidP="009B7F88">
      <w:pPr>
        <w:widowControl w:val="0"/>
        <w:suppressAutoHyphens/>
        <w:spacing w:after="0" w:line="240" w:lineRule="auto"/>
        <w:ind w:left="360"/>
        <w:rPr>
          <w:rFonts w:ascii="Times New Roman" w:eastAsia="DejaVu Sans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Скульптурный портрет Земли</w:t>
      </w:r>
      <w:r w:rsidR="00B64E47" w:rsidRPr="009B7F88">
        <w:rPr>
          <w:rFonts w:ascii="Times New Roman" w:hAnsi="Times New Roman" w:cs="Times New Roman"/>
          <w:sz w:val="24"/>
          <w:szCs w:val="24"/>
        </w:rPr>
        <w:t>.</w:t>
      </w:r>
    </w:p>
    <w:p w:rsidR="00B64E47" w:rsidRPr="009B7F88" w:rsidRDefault="00B64E47" w:rsidP="009B7F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64E47" w:rsidRPr="009B7F88" w:rsidRDefault="009B7F88" w:rsidP="009B7F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b/>
          <w:sz w:val="24"/>
          <w:szCs w:val="24"/>
        </w:rPr>
        <w:t>Тема 7. Итоговое повторение (2ч)</w:t>
      </w:r>
    </w:p>
    <w:p w:rsidR="00B64E47" w:rsidRPr="009B7F88" w:rsidRDefault="009B7F88" w:rsidP="009B7F88">
      <w:pPr>
        <w:spacing w:after="0" w:line="254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4E47" w:rsidRPr="009B7F88">
        <w:rPr>
          <w:rFonts w:ascii="Times New Roman" w:hAnsi="Times New Roman" w:cs="Times New Roman"/>
          <w:sz w:val="24"/>
          <w:szCs w:val="24"/>
        </w:rPr>
        <w:t xml:space="preserve">Создание проекта. Туристический </w:t>
      </w:r>
      <w:proofErr w:type="gramStart"/>
      <w:r w:rsidR="00B64E47" w:rsidRPr="009B7F88">
        <w:rPr>
          <w:rFonts w:ascii="Times New Roman" w:hAnsi="Times New Roman" w:cs="Times New Roman"/>
          <w:sz w:val="24"/>
          <w:szCs w:val="24"/>
        </w:rPr>
        <w:t>маршрут  «</w:t>
      </w:r>
      <w:proofErr w:type="gramEnd"/>
      <w:r w:rsidR="00B64E47" w:rsidRPr="009B7F88">
        <w:rPr>
          <w:rFonts w:ascii="Times New Roman" w:hAnsi="Times New Roman" w:cs="Times New Roman"/>
          <w:sz w:val="24"/>
          <w:szCs w:val="24"/>
        </w:rPr>
        <w:t>Скульптурный проект планеты».</w:t>
      </w:r>
    </w:p>
    <w:p w:rsidR="00B64E47" w:rsidRPr="009E3012" w:rsidRDefault="00B64E47" w:rsidP="00B64E47">
      <w:pPr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4E47" w:rsidRDefault="00B64E47" w:rsidP="00B64E47">
      <w:pPr>
        <w:pStyle w:val="a8"/>
        <w:ind w:left="2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B64E47" w:rsidSect="006E7ABA">
          <w:pgSz w:w="11906" w:h="16838"/>
          <w:pgMar w:top="426" w:right="851" w:bottom="709" w:left="851" w:header="709" w:footer="709" w:gutter="0"/>
          <w:cols w:space="708"/>
          <w:docGrid w:linePitch="360"/>
        </w:sectPr>
      </w:pPr>
    </w:p>
    <w:p w:rsidR="009B7F88" w:rsidRPr="007564E5" w:rsidRDefault="009B7F88" w:rsidP="009B7F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9B7F88" w:rsidRPr="007564E5" w:rsidRDefault="009B7F88" w:rsidP="009B7F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география 5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162B8B" w:rsidRDefault="00162B8B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pPr w:leftFromText="180" w:rightFromText="180" w:bottomFromText="200" w:vertAnchor="text" w:horzAnchor="margin" w:tblpY="203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8"/>
        <w:gridCol w:w="7533"/>
        <w:gridCol w:w="1274"/>
        <w:gridCol w:w="1822"/>
        <w:gridCol w:w="1645"/>
      </w:tblGrid>
      <w:tr w:rsidR="00D1420A" w:rsidTr="00E86137">
        <w:trPr>
          <w:trHeight w:val="44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0A" w:rsidRDefault="00D1420A" w:rsidP="006B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раздела и темы урока</w:t>
            </w:r>
          </w:p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0A" w:rsidRDefault="00D1420A" w:rsidP="006B3CE9">
            <w:pPr>
              <w:pStyle w:val="msonormal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Дата проведения</w:t>
            </w:r>
          </w:p>
        </w:tc>
      </w:tr>
      <w:tr w:rsidR="00D1420A" w:rsidTr="00E86137">
        <w:trPr>
          <w:trHeight w:val="213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D1420A" w:rsidTr="00E86137">
        <w:trPr>
          <w:trHeight w:val="603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0A" w:rsidRDefault="00D1420A" w:rsidP="0054510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1. </w:t>
            </w:r>
            <w:r w:rsidRPr="00EB3E29">
              <w:rPr>
                <w:b/>
              </w:rPr>
              <w:t>Развитие географических знаний о Земле</w:t>
            </w:r>
            <w:r>
              <w:rPr>
                <w:b/>
              </w:rPr>
              <w:t xml:space="preserve"> </w:t>
            </w:r>
            <w:r w:rsidR="00545107">
              <w:rPr>
                <w:b/>
              </w:rPr>
              <w:t>4</w:t>
            </w:r>
            <w:r w:rsidRPr="00EB3E29">
              <w:rPr>
                <w:b/>
              </w:rPr>
              <w:t xml:space="preserve"> ч.</w:t>
            </w:r>
          </w:p>
        </w:tc>
      </w:tr>
      <w:tr w:rsidR="00D1420A" w:rsidTr="00E86137">
        <w:trPr>
          <w:trHeight w:val="2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0A" w:rsidRPr="00A01E2E" w:rsidRDefault="00D1420A" w:rsidP="006B3C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25C5">
              <w:rPr>
                <w:rFonts w:ascii="Times New Roman" w:hAnsi="Times New Roman" w:cs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20A" w:rsidRDefault="006B3CE9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0A" w:rsidRDefault="00D1420A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6B3CE9" w:rsidTr="000600DF">
        <w:trPr>
          <w:trHeight w:val="2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E9" w:rsidRDefault="003F07EE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E9" w:rsidRDefault="006B3CE9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3F07EE">
              <w:rPr>
                <w:rFonts w:eastAsiaTheme="minorEastAsia"/>
              </w:rPr>
              <w:t>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E9" w:rsidRPr="00A01E2E" w:rsidRDefault="003F07EE" w:rsidP="006B3C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E9" w:rsidRDefault="006B3CE9" w:rsidP="006B3CE9">
            <w:pPr>
              <w:spacing w:after="0" w:line="240" w:lineRule="auto"/>
              <w:jc w:val="center"/>
            </w:pPr>
            <w:r w:rsidRPr="008F3F49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E9" w:rsidRDefault="006B3CE9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E9" w:rsidRDefault="006B3CE9" w:rsidP="006B3CE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0600DF">
        <w:trPr>
          <w:trHeight w:val="2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A01E2E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</w:t>
            </w:r>
            <w:r w:rsidRPr="000A25C5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8F3F49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0600DF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A01E2E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сегодня.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8F3F49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3F07EE">
        <w:trPr>
          <w:trHeight w:val="385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545107">
            <w:pPr>
              <w:pStyle w:val="msonormalbullet2gif"/>
              <w:tabs>
                <w:tab w:val="left" w:pos="5340"/>
              </w:tabs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Раздел 2. </w:t>
            </w:r>
            <w:r w:rsidRPr="00EB3E29">
              <w:rPr>
                <w:b/>
              </w:rPr>
              <w:t xml:space="preserve"> Земля – планета Солнечной системы</w:t>
            </w:r>
            <w:r w:rsidR="00545107">
              <w:rPr>
                <w:b/>
              </w:rPr>
              <w:t xml:space="preserve"> 4</w:t>
            </w:r>
            <w:r w:rsidRPr="00EB3E29">
              <w:rPr>
                <w:b/>
              </w:rPr>
              <w:t xml:space="preserve"> ч</w:t>
            </w:r>
          </w:p>
        </w:tc>
      </w:tr>
      <w:tr w:rsidR="003F07EE" w:rsidTr="00BF73CD">
        <w:trPr>
          <w:trHeight w:val="2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 Мы во вселенной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80A7C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BF73CD">
        <w:trPr>
          <w:trHeight w:val="2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Движение земли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80A7C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BF73CD">
        <w:trPr>
          <w:trHeight w:val="2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Солнечный свет на земле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80A7C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BF73CD">
        <w:trPr>
          <w:trHeight w:val="32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 Обобщение по теме "земля - планета солнечной системы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80A7C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E86137">
        <w:trPr>
          <w:trHeight w:val="339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F07EE" w:rsidRDefault="003F07EE" w:rsidP="0054510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3. </w:t>
            </w:r>
            <w:r w:rsidRPr="00677B46">
              <w:rPr>
                <w:b/>
              </w:rPr>
              <w:t xml:space="preserve">План и карта </w:t>
            </w:r>
            <w:r>
              <w:rPr>
                <w:b/>
              </w:rPr>
              <w:t>1</w:t>
            </w:r>
            <w:r w:rsidR="00545107">
              <w:rPr>
                <w:b/>
              </w:rPr>
              <w:t>1</w:t>
            </w:r>
            <w:r w:rsidRPr="00677B46">
              <w:rPr>
                <w:b/>
              </w:rPr>
              <w:t xml:space="preserve"> ч.</w:t>
            </w:r>
          </w:p>
        </w:tc>
      </w:tr>
      <w:tr w:rsidR="003F07EE" w:rsidTr="00CE5DAF">
        <w:trPr>
          <w:trHeight w:val="4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Ориентирование на местности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Земная поверхность на плане и карте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 Изображение неровностей земной поверхности на плане и карте.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.</w:t>
              </w:r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Практическая работа № 2. "Построение плана местности".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 Географическая карта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Градусная сетка.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3F07EE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07EE" w:rsidRPr="003F07EE" w:rsidRDefault="003F07EE" w:rsidP="003F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EE">
              <w:rPr>
                <w:rStyle w:val="dynatree-node"/>
                <w:rFonts w:ascii="Times New Roman" w:hAnsi="Times New Roman" w:cs="Times New Roman"/>
                <w:sz w:val="24"/>
                <w:szCs w:val="24"/>
                <w:bdr w:val="single" w:sz="6" w:space="0" w:color="B8D6FB" w:frame="1"/>
                <w:shd w:val="clear" w:color="auto" w:fill="F2F7FD"/>
              </w:rPr>
              <w:t xml:space="preserve">Практическая работа № 2 "Определение по карте расстояний и направлений".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Географические координаты. Широта. 1 ч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8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Географические координаты. Долгота 1 ч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3.10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980E2A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3F07EE" w:rsidRPr="003F07EE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 xml:space="preserve"> Практическая работа № 3. "Определение по карте и глобусу географических координат объектов 1 ч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CE5DAF">
        <w:trPr>
          <w:trHeight w:val="3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3F07EE" w:rsidRDefault="003F07EE" w:rsidP="003F07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"План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F86A9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E86137">
        <w:trPr>
          <w:trHeight w:val="581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4. </w:t>
            </w:r>
            <w:r w:rsidRPr="00BA35D5">
              <w:rPr>
                <w:b/>
              </w:rPr>
              <w:t>Человек на Земле 3 ч.</w:t>
            </w:r>
          </w:p>
        </w:tc>
      </w:tr>
      <w:tr w:rsidR="003F07EE" w:rsidTr="00EF7EEC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люди заселяли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02496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EF7EEC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и народы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02496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EF7EEC">
        <w:trPr>
          <w:trHeight w:val="2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</w:rPr>
            </w:pPr>
            <w:r w:rsidRPr="000A25C5">
              <w:t>Практическая работа</w:t>
            </w:r>
            <w:r>
              <w:t xml:space="preserve"> №4. </w:t>
            </w:r>
            <w:r w:rsidRPr="000A25C5">
              <w:t>«</w:t>
            </w:r>
            <w:r>
              <w:t>Сравнение стран мира по политической карте</w:t>
            </w:r>
            <w:r w:rsidRPr="000A25C5"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002496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E86137">
        <w:trPr>
          <w:trHeight w:val="334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545107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5. </w:t>
            </w:r>
            <w:r w:rsidRPr="006F0D2B">
              <w:rPr>
                <w:b/>
              </w:rPr>
              <w:t xml:space="preserve">Литосфера – твердая оболочка Земли  </w:t>
            </w:r>
            <w:r w:rsidR="00545107">
              <w:rPr>
                <w:b/>
              </w:rPr>
              <w:t>12</w:t>
            </w:r>
            <w:r w:rsidRPr="006F0D2B">
              <w:rPr>
                <w:b/>
              </w:rPr>
              <w:t xml:space="preserve"> ч.</w:t>
            </w:r>
          </w:p>
        </w:tc>
      </w:tr>
      <w:tr w:rsidR="003F07EE" w:rsidTr="004E0D2E">
        <w:trPr>
          <w:trHeight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 и полезные ископаемые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земной коры. Землетрясения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1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 Вулканизм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2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3F07EE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25C5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545107">
        <w:trPr>
          <w:trHeight w:val="33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545107" w:rsidP="005451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25C5">
              <w:rPr>
                <w:rFonts w:ascii="Times New Roman" w:hAnsi="Times New Roman" w:cs="Times New Roman"/>
                <w:sz w:val="24"/>
                <w:szCs w:val="24"/>
              </w:rPr>
              <w:t>Рельеф Земли. Горы.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 №5."Описание гор и равнин по плану"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545107" w:rsidP="005451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№6."Обозначение на к\к гор и равнин, районов землетрясений и вулканов"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1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Pr="0067027D" w:rsidRDefault="00545107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 "Скульптурный портрет Земли"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3F07EE" w:rsidTr="004E0D2E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Pr="0067027D" w:rsidRDefault="00545107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"Скульптурный портрет земли". Защита проектов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EE" w:rsidRDefault="003F07EE" w:rsidP="003F07EE">
            <w:pPr>
              <w:spacing w:after="0" w:line="240" w:lineRule="auto"/>
              <w:jc w:val="center"/>
            </w:pPr>
            <w:r w:rsidRPr="00946387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EE" w:rsidRDefault="003F07EE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545107" w:rsidTr="004E0D2E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Литосфера и человек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Pr="00946387" w:rsidRDefault="00545107" w:rsidP="003F07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545107" w:rsidTr="004E0D2E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5.10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изученному курсу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545107" w:rsidTr="004E0D2E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33-34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5.11-5.12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07" w:rsidRDefault="00545107" w:rsidP="003F07E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07" w:rsidRDefault="00545107" w:rsidP="003F07EE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</w:tbl>
    <w:p w:rsidR="00D1420A" w:rsidRDefault="00D1420A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B7998" w:rsidRDefault="001B799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1B7998" w:rsidRDefault="001B7998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  <w:sectPr w:rsidR="001B7998" w:rsidSect="00B64E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998" w:rsidRPr="001126B5" w:rsidRDefault="001B7998" w:rsidP="001B79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6B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ОБУЧЕНИЯ.</w:t>
      </w:r>
      <w:r w:rsidR="00EE5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6 класс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Предметные: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Выпускник научится: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 анализировать, систематизировать, обобщать и интерпретировать географическую информацию;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 находить и формулировать по результатам наблюдений (в том числе инструментальных) зависимости и закономерности;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 представлять в различных формах географическую информацию, </w:t>
      </w: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необходимую для решения учебных и практико-ориентированных задач.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8. 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9. 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 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11. 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работать с различными источниками географической информации и приборами;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 ориентироваться на местности при помощи топографических карт и современных навигационных приборов;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3.  читать космические снимки и аэрофотоснимки, планы местности и географические карты;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 строить простые планы местности;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 создавать простейшие географические карты различного содержания;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6.  моделировать географические объекты и явления при помощи компьютерных программ.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7.  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8.  воспринимать и критически оценивать информацию географического содержания в научно-популярной литературе и СМИ;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9.  создавать письменные тексты, схемы, таблицы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1B7998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10.  самостоятельно проводить по разным источникам информации исследования, связанные с различными географическими объектами и населением Земли.</w:t>
      </w:r>
    </w:p>
    <w:p w:rsidR="001B7998" w:rsidRPr="00EB2164" w:rsidRDefault="001B7998" w:rsidP="001B7998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EB2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оценивать свои возможности достижения цели определенной сложности;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общепользовательской</w:t>
      </w:r>
      <w:proofErr w:type="spellEnd"/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1B7998" w:rsidRPr="00EB2164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позицией </w:t>
      </w: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1B7998" w:rsidRDefault="001B7998" w:rsidP="001B7998">
      <w:pPr>
        <w:numPr>
          <w:ilvl w:val="0"/>
          <w:numId w:val="9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1B7998" w:rsidRPr="001126B5" w:rsidRDefault="001B7998" w:rsidP="001B7998">
      <w:pPr>
        <w:shd w:val="clear" w:color="auto" w:fill="FFFFFF"/>
        <w:spacing w:after="138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B7998" w:rsidRPr="00EB2164" w:rsidRDefault="001B7998" w:rsidP="001B7998">
      <w:pPr>
        <w:numPr>
          <w:ilvl w:val="0"/>
          <w:numId w:val="10"/>
        </w:num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B7998" w:rsidRPr="00EB2164" w:rsidRDefault="001B7998" w:rsidP="001B7998">
      <w:pPr>
        <w:spacing w:line="360" w:lineRule="auto"/>
        <w:jc w:val="both"/>
        <w:rPr>
          <w:sz w:val="24"/>
          <w:szCs w:val="24"/>
        </w:rPr>
      </w:pPr>
      <w:r w:rsidRPr="00EB2164">
        <w:rPr>
          <w:sz w:val="24"/>
          <w:szCs w:val="24"/>
        </w:rPr>
        <w:br w:type="page"/>
      </w:r>
    </w:p>
    <w:p w:rsidR="001B7998" w:rsidRPr="001126B5" w:rsidRDefault="001B7998" w:rsidP="001B7998">
      <w:pPr>
        <w:tabs>
          <w:tab w:val="left" w:pos="5115"/>
        </w:tabs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112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СОДЕРЖАНИЕ  УЧЕБНОГО</w:t>
      </w:r>
      <w:proofErr w:type="gramEnd"/>
      <w:r w:rsidRPr="00112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КУРСА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>Тема 1. Введение (1 час)</w:t>
      </w:r>
    </w:p>
    <w:p w:rsidR="001B7998" w:rsidRPr="00F70688" w:rsidRDefault="001B7998" w:rsidP="001B7998">
      <w:pPr>
        <w:shd w:val="clear" w:color="auto" w:fill="FFFFFF"/>
        <w:spacing w:after="0" w:line="240" w:lineRule="auto"/>
        <w:ind w:right="49"/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</w:pPr>
      <w:r w:rsidRPr="00F70688">
        <w:rPr>
          <w:rFonts w:ascii="Times New Roman" w:eastAsia="Calibri" w:hAnsi="Times New Roman" w:cs="Times New Roman"/>
          <w:color w:val="000000"/>
          <w:spacing w:val="-5"/>
          <w:w w:val="107"/>
          <w:sz w:val="24"/>
          <w:szCs w:val="24"/>
        </w:rPr>
        <w:t>Ориентирование в информационном по</w:t>
      </w:r>
      <w:r w:rsidRPr="00F70688">
        <w:rPr>
          <w:rFonts w:ascii="Times New Roman" w:eastAsia="Calibri" w:hAnsi="Times New Roman" w:cs="Times New Roman"/>
          <w:color w:val="000000"/>
          <w:spacing w:val="-5"/>
          <w:w w:val="107"/>
          <w:sz w:val="24"/>
          <w:szCs w:val="24"/>
        </w:rPr>
        <w:softHyphen/>
      </w:r>
      <w:r w:rsidRPr="00F70688">
        <w:rPr>
          <w:rFonts w:ascii="Times New Roman" w:eastAsia="Calibri" w:hAnsi="Times New Roman" w:cs="Times New Roman"/>
          <w:color w:val="000000"/>
          <w:spacing w:val="-1"/>
          <w:w w:val="107"/>
          <w:sz w:val="24"/>
          <w:szCs w:val="24"/>
        </w:rPr>
        <w:t xml:space="preserve">ле учебно-методического комплекта. </w:t>
      </w:r>
      <w:r w:rsidRPr="00F70688">
        <w:rPr>
          <w:rFonts w:ascii="Times New Roman" w:eastAsia="Calibri" w:hAnsi="Times New Roman" w:cs="Times New Roman"/>
          <w:color w:val="000000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F70688">
        <w:rPr>
          <w:rFonts w:ascii="Times New Roman" w:eastAsia="Calibri" w:hAnsi="Times New Roman" w:cs="Times New Roman"/>
          <w:color w:val="000000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F70688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t>Обучение приёмам работы по ведению дневника наблюдений за погодой. Вы</w:t>
      </w:r>
      <w:r w:rsidRPr="00F70688">
        <w:rPr>
          <w:rFonts w:ascii="Times New Roman" w:eastAsia="Calibri" w:hAnsi="Times New Roman" w:cs="Times New Roman"/>
          <w:color w:val="000000"/>
          <w:w w:val="107"/>
          <w:sz w:val="24"/>
          <w:szCs w:val="24"/>
        </w:rPr>
        <w:softHyphen/>
      </w:r>
      <w:r w:rsidRPr="00F70688">
        <w:rPr>
          <w:rFonts w:ascii="Times New Roman" w:eastAsia="Calibri" w:hAnsi="Times New Roman" w:cs="Times New Roman"/>
          <w:color w:val="000000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F70688">
        <w:rPr>
          <w:rFonts w:ascii="Times New Roman" w:eastAsia="Calibri" w:hAnsi="Times New Roman" w:cs="Times New Roman"/>
          <w:color w:val="000000"/>
          <w:spacing w:val="-4"/>
          <w:w w:val="107"/>
          <w:sz w:val="24"/>
          <w:szCs w:val="24"/>
        </w:rPr>
        <w:t>его ведения.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 xml:space="preserve">Тема 2. Гидросфера — водная оболочка Земли (13 часов)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 xml:space="preserve">Вода на Земле. Части гидросферы. Мировой круговорот воды.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Океаны. Части Мирового океана. Методы изучения морских глубин. Свойства вод Мирового океана. Движение воды в Океа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нию качества вод и органического мира.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Воды суши. Реки Земли — их общие черты и различия. Реч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Происхождение и виды подземных вод, возможности их ис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ность.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1B7998" w:rsidRPr="00F70688" w:rsidRDefault="001B7998" w:rsidP="001B7998">
      <w:pPr>
        <w:spacing w:after="0" w:line="240" w:lineRule="auto"/>
        <w:rPr>
          <w:rFonts w:ascii="Times New Roman" w:eastAsia="Calibri" w:hAnsi="Times New Roman" w:cs="Times New Roman"/>
          <w:color w:val="000000"/>
          <w:w w:val="102"/>
          <w:sz w:val="24"/>
          <w:szCs w:val="24"/>
        </w:rPr>
      </w:pPr>
      <w:r w:rsidRPr="00F706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Практическая работа № 1. </w:t>
      </w:r>
      <w:r w:rsidRPr="00F706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70688">
        <w:rPr>
          <w:rFonts w:ascii="Times New Roman" w:eastAsia="Calibri" w:hAnsi="Times New Roman" w:cs="Times New Roman"/>
          <w:sz w:val="24"/>
          <w:szCs w:val="24"/>
        </w:rPr>
        <w:t>«Обозначение на контурной карте объектов гидросферы».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06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Практическая работа № 2. </w:t>
      </w:r>
      <w:r w:rsidRPr="00F7068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Прокладывание по карте маршрута путешествия</w:t>
      </w:r>
      <w:r w:rsidRPr="00F70688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06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Практическая работа № 3. </w:t>
      </w:r>
      <w:r w:rsidRPr="00F70688">
        <w:rPr>
          <w:rFonts w:ascii="Times New Roman" w:eastAsia="Calibri" w:hAnsi="Times New Roman" w:cs="Times New Roman"/>
          <w:sz w:val="24"/>
          <w:szCs w:val="24"/>
        </w:rPr>
        <w:t xml:space="preserve">«Описание реки по плану».                                                                                       </w:t>
      </w:r>
    </w:p>
    <w:p w:rsidR="001B7998" w:rsidRPr="00F70688" w:rsidRDefault="001B7998" w:rsidP="001B7998">
      <w:pPr>
        <w:pStyle w:val="a4"/>
        <w:spacing w:line="240" w:lineRule="auto"/>
        <w:ind w:left="0"/>
        <w:rPr>
          <w:szCs w:val="24"/>
        </w:rPr>
      </w:pP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>Тема 3. Атмосфера — воздушная оболочка Земли (12 часов)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Атмосфера. Состав атмосферы, её структура. Значение атмо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 xml:space="preserve">сферы для жизни на Земле.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Нагревание атмосферы, температура воздуха, распределение тепла на Земле. Суточные и годовые ко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Влага в атмосфере. Облачность, её влияние на погоду. Атмо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Атмосферное давление, ветры. Изменение атмосферного дав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рования и свойства.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Погода и климат. Элементы погоды, способы их измерения, метеорологические приборы и инструменты. Наблюдения за по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ческие пояса.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lastRenderedPageBreak/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 4</w:t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70688">
        <w:rPr>
          <w:rFonts w:ascii="Times New Roman" w:eastAsia="Calibri" w:hAnsi="Times New Roman" w:cs="Times New Roman"/>
          <w:sz w:val="24"/>
          <w:szCs w:val="24"/>
        </w:rPr>
        <w:t xml:space="preserve"> «Построение розы ветров по данным календаря погоды».</w:t>
      </w:r>
    </w:p>
    <w:p w:rsidR="001B7998" w:rsidRPr="00F70688" w:rsidRDefault="001B7998" w:rsidP="001B7998">
      <w:pPr>
        <w:pStyle w:val="a4"/>
        <w:spacing w:line="240" w:lineRule="auto"/>
        <w:ind w:left="0"/>
        <w:rPr>
          <w:szCs w:val="24"/>
        </w:rPr>
      </w:pPr>
      <w:r>
        <w:rPr>
          <w:b/>
          <w:szCs w:val="24"/>
        </w:rPr>
        <w:t>Практическая работа № 5</w:t>
      </w:r>
      <w:r w:rsidRPr="00F70688">
        <w:rPr>
          <w:b/>
          <w:szCs w:val="24"/>
        </w:rPr>
        <w:t>.</w:t>
      </w:r>
      <w:r w:rsidRPr="00F70688">
        <w:rPr>
          <w:szCs w:val="24"/>
        </w:rPr>
        <w:t xml:space="preserve"> «Наблюдение за погодой. Обработка данных дневника погоды».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>Тема 4. Биосфера – живая оболочка Земли (3 часа)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Человек и биосфера. Влияние человека на биосферу. Охрана расти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ружающей среды.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Практическая работа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№  6</w:t>
      </w:r>
      <w:proofErr w:type="gramEnd"/>
      <w:r w:rsidRPr="00F7068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7068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F7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одного растения или живот</w:t>
      </w:r>
      <w:r w:rsidRPr="00F7068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своей местности».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70688">
        <w:rPr>
          <w:rFonts w:ascii="Times New Roman" w:eastAsia="Calibri" w:hAnsi="Times New Roman" w:cs="Times New Roman"/>
          <w:b/>
          <w:sz w:val="24"/>
          <w:szCs w:val="24"/>
        </w:rPr>
        <w:t>Тема 5. Географическая оболочка (4 часа)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Строение, свойства и за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Территориальные комплексы: природные, природно-антропогенные. Географическая оболочка — крупней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 xml:space="preserve">сотная поясность. </w:t>
      </w:r>
    </w:p>
    <w:p w:rsidR="001B7998" w:rsidRPr="00F70688" w:rsidRDefault="001B7998" w:rsidP="001B7998">
      <w:pPr>
        <w:spacing w:after="0" w:line="240" w:lineRule="auto"/>
        <w:ind w:right="49"/>
        <w:rPr>
          <w:rFonts w:ascii="Times New Roman" w:eastAsia="Calibri" w:hAnsi="Times New Roman" w:cs="Times New Roman"/>
          <w:sz w:val="24"/>
          <w:szCs w:val="24"/>
        </w:rPr>
      </w:pPr>
      <w:r w:rsidRPr="00F70688">
        <w:rPr>
          <w:rFonts w:ascii="Times New Roman" w:eastAsia="Calibri" w:hAnsi="Times New Roman" w:cs="Times New Roman"/>
          <w:sz w:val="24"/>
          <w:szCs w:val="24"/>
        </w:rPr>
        <w:t>Природные зоны Земли. Особенности взаимо</w:t>
      </w:r>
      <w:r w:rsidRPr="00F70688">
        <w:rPr>
          <w:rFonts w:ascii="Times New Roman" w:eastAsia="Calibri" w:hAnsi="Times New Roman" w:cs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1B7998" w:rsidRPr="00F70688" w:rsidRDefault="001B7998" w:rsidP="001B79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7998" w:rsidRPr="00F70688" w:rsidRDefault="001B7998" w:rsidP="001B7998">
      <w:pPr>
        <w:pStyle w:val="a4"/>
        <w:spacing w:line="240" w:lineRule="auto"/>
        <w:ind w:left="540" w:right="49"/>
        <w:rPr>
          <w:b/>
          <w:szCs w:val="24"/>
        </w:rPr>
      </w:pPr>
    </w:p>
    <w:p w:rsidR="001B7998" w:rsidRDefault="001B7998" w:rsidP="001B7998">
      <w:pPr>
        <w:spacing w:line="360" w:lineRule="auto"/>
        <w:jc w:val="both"/>
      </w:pPr>
      <w:r>
        <w:br w:type="page"/>
      </w:r>
    </w:p>
    <w:p w:rsidR="001B7998" w:rsidRDefault="001B7998" w:rsidP="001B7998">
      <w:pPr>
        <w:sectPr w:rsidR="001B7998" w:rsidSect="0016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998" w:rsidRPr="007564E5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1B7998" w:rsidRPr="007564E5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география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класс</w:t>
      </w:r>
      <w:proofErr w:type="gramEnd"/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(34 часа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).</w:t>
      </w:r>
    </w:p>
    <w:p w:rsidR="001B7998" w:rsidRDefault="001B7998" w:rsidP="001B7998">
      <w:pPr>
        <w:pStyle w:val="a8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998" w:rsidRPr="000A25C5" w:rsidRDefault="001B7998" w:rsidP="001B7998">
      <w:pPr>
        <w:pStyle w:val="a8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03"/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8"/>
        <w:gridCol w:w="7533"/>
        <w:gridCol w:w="1274"/>
        <w:gridCol w:w="1822"/>
        <w:gridCol w:w="1645"/>
      </w:tblGrid>
      <w:tr w:rsidR="001B7998" w:rsidTr="00762319">
        <w:trPr>
          <w:trHeight w:val="44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раздела и темы урока</w:t>
            </w:r>
          </w:p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7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</w:rPr>
              <w:t>Дата проведения</w:t>
            </w:r>
          </w:p>
        </w:tc>
      </w:tr>
      <w:tr w:rsidR="001B7998" w:rsidTr="00762319">
        <w:trPr>
          <w:trHeight w:val="213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</w:t>
            </w:r>
          </w:p>
        </w:tc>
      </w:tr>
      <w:tr w:rsidR="001B7998" w:rsidTr="00762319">
        <w:trPr>
          <w:trHeight w:val="213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Введение </w:t>
            </w:r>
          </w:p>
        </w:tc>
      </w:tr>
      <w:tr w:rsidR="001B7998" w:rsidTr="00762319">
        <w:trPr>
          <w:trHeight w:val="2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11477B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11477B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11477B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будем изучать.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11477B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90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1. </w:t>
            </w:r>
            <w:r w:rsidRPr="009E5A66">
              <w:rPr>
                <w:b/>
              </w:rPr>
              <w:t xml:space="preserve"> Гидросф</w:t>
            </w:r>
            <w:r>
              <w:rPr>
                <w:b/>
              </w:rPr>
              <w:t>ера — водная оболочка Земли - 13</w:t>
            </w:r>
            <w:r w:rsidRPr="009E5A66">
              <w:rPr>
                <w:b/>
              </w:rPr>
              <w:t xml:space="preserve"> ч.</w:t>
            </w:r>
          </w:p>
        </w:tc>
      </w:tr>
      <w:tr w:rsidR="001B7998" w:rsidTr="00762319">
        <w:trPr>
          <w:trHeight w:val="25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01E2E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38">
              <w:rPr>
                <w:rFonts w:ascii="Times New Roman" w:hAnsi="Times New Roman" w:cs="Times New Roman"/>
                <w:sz w:val="24"/>
                <w:szCs w:val="24"/>
              </w:rPr>
              <w:t>Состав и строение гидросферы.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01E2E" w:rsidRDefault="001B7998" w:rsidP="00762319">
            <w:pPr>
              <w:pStyle w:val="a8"/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38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океана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01E2E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38">
              <w:rPr>
                <w:rFonts w:ascii="Times New Roman" w:hAnsi="Times New Roman" w:cs="Times New Roman"/>
                <w:sz w:val="24"/>
                <w:szCs w:val="24"/>
              </w:rPr>
              <w:t>Мировой 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Острова полуострова.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Практическая работа № 1. "Обозначение на контурной карте объектов гидросферы".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CE56F5" w:rsidRDefault="00980E2A" w:rsidP="0076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 w:rsidR="001B7998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  <w:u w:val="single"/>
                </w:rPr>
                <w:t xml:space="preserve">Практическая работа № 2. Проект "Прокладывание по карте маршрута путешествия"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Виды мирового океана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1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Реки - артерии Земли.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Режим и работа рек.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1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Практическая работа № 3. "Описание реки по плану".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1.10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1B7998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 Озера и болота.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1B7998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Подземные воды и ледники.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980E2A" w:rsidP="00762319">
            <w:pPr>
              <w:spacing w:after="0" w:line="240" w:lineRule="auto"/>
              <w:ind w:lef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1B7998" w:rsidRPr="0011477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Гидросфера и человек.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9C7ADB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1.13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11477B" w:rsidRDefault="001B7998" w:rsidP="00762319">
            <w:pPr>
              <w:spacing w:after="0" w:line="240" w:lineRule="auto"/>
              <w:ind w:left="-2"/>
              <w:rPr>
                <w:rStyle w:val="dynatree-node"/>
                <w:color w:val="000000"/>
              </w:rPr>
            </w:pPr>
            <w:r>
              <w:rPr>
                <w:rStyle w:val="dynatree-node"/>
                <w:color w:val="000000"/>
              </w:rPr>
              <w:t>Обобщение по теме Гидросфера - водная оболочка Земли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9C7ADB" w:rsidRDefault="001B7998" w:rsidP="007623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8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2. </w:t>
            </w:r>
            <w:r w:rsidRPr="00BA35D5">
              <w:rPr>
                <w:b/>
              </w:rPr>
              <w:t>Атмос</w:t>
            </w:r>
            <w:r>
              <w:rPr>
                <w:b/>
              </w:rPr>
              <w:t>фера – воздушная оболочка Земли 11</w:t>
            </w:r>
            <w:r w:rsidRPr="00BA35D5">
              <w:rPr>
                <w:b/>
              </w:rPr>
              <w:t xml:space="preserve"> часов</w:t>
            </w:r>
          </w:p>
        </w:tc>
      </w:tr>
      <w:tr w:rsidR="001B7998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 Состав и строение атмосферы.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>Тепло в а</w:t>
              </w:r>
              <w:r w:rsidR="001B7998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тмосфере. Температура воздуха.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>Тепло в атмосфере. Угол падения солнечных лучей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2.4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1B7998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Атмосферное давление.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Ветер.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6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2.6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>Практическая работа №4. "Построение розы ветров по данным календаря погод</w:t>
              </w:r>
              <w:r w:rsidR="001B7998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>ы".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8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2.7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 Влага в атмосфере.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2.8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. Облака. Осадки.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2.9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B8D6FB" w:frame="1"/>
                  <w:shd w:val="clear" w:color="auto" w:fill="F2F7FD"/>
                </w:rPr>
                <w:t xml:space="preserve"> Погода.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8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2.10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Практическая работа № 5. Наблюдение за погодой. Обработка данных дневника погоды.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У Климат.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4A5508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CE56F5" w:rsidRDefault="00980E2A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1B7998" w:rsidRPr="00CE56F5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8" w:space="0" w:color="FFFFFF" w:frame="1"/>
                </w:rPr>
                <w:t xml:space="preserve"> Атмосфера и человек.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4A5508" w:rsidRDefault="001B7998" w:rsidP="007623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2.13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CE56F5" w:rsidRDefault="00980E2A" w:rsidP="0076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 w:rsidR="001B7998" w:rsidRPr="00CE56F5">
                <w:rPr>
                  <w:rFonts w:ascii="Times New Roman CYR" w:hAnsi="Times New Roman CYR" w:cs="Times New Roman CYR"/>
                  <w:sz w:val="24"/>
                  <w:szCs w:val="24"/>
                </w:rPr>
                <w:t xml:space="preserve"> </w:t>
              </w:r>
              <w:r w:rsidR="001B7998" w:rsidRPr="00CE56F5">
                <w:rPr>
                  <w:rFonts w:ascii="Times New Roman CYR" w:hAnsi="Times New Roman CYR" w:cs="Times New Roman CYR"/>
                  <w:vanish/>
                  <w:color w:val="000000"/>
                  <w:sz w:val="24"/>
                  <w:szCs w:val="24"/>
                </w:rPr>
                <w:t xml:space="preserve">HYPERLINK "https://netcity.admsakhalin.ru:11111/asp/Curriculum/Planner.asp" </w:t>
              </w:r>
              <w:r w:rsidR="001B7998" w:rsidRPr="00CE56F5">
                <w:rPr>
                  <w:rFonts w:ascii="Times New Roman CYR" w:hAnsi="Times New Roman CYR" w:cs="Times New Roman CYR"/>
                  <w:color w:val="000000"/>
                  <w:sz w:val="24"/>
                  <w:szCs w:val="24"/>
                </w:rPr>
                <w:t xml:space="preserve">Обобщение по теме "Атмосфера - воздушная оболочка Земли". </w:t>
              </w:r>
            </w:hyperlink>
          </w:p>
          <w:p w:rsidR="001B7998" w:rsidRPr="00CE56F5" w:rsidRDefault="001B7998" w:rsidP="00762319">
            <w:pPr>
              <w:spacing w:after="0" w:line="240" w:lineRule="auto"/>
              <w:ind w:left="-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4A5508" w:rsidRDefault="001B7998" w:rsidP="0076231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402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Раздел 3. </w:t>
            </w:r>
            <w:r w:rsidRPr="00BA35D5">
              <w:rPr>
                <w:b/>
              </w:rPr>
              <w:t>Б</w:t>
            </w:r>
            <w:r>
              <w:rPr>
                <w:b/>
              </w:rPr>
              <w:t>иосфера – живая оболочка Земли 3</w:t>
            </w:r>
            <w:r w:rsidRPr="00BA35D5">
              <w:rPr>
                <w:b/>
              </w:rPr>
              <w:t xml:space="preserve"> часа</w:t>
            </w:r>
          </w:p>
        </w:tc>
      </w:tr>
      <w:tr w:rsidR="001B7998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67027D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C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земная оболочка.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8B3F92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B718B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C">
              <w:rPr>
                <w:rFonts w:ascii="Times New Roman" w:hAnsi="Times New Roman" w:cs="Times New Roman"/>
                <w:sz w:val="24"/>
                <w:szCs w:val="24"/>
              </w:rPr>
              <w:t xml:space="preserve">Почвы.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8B3F92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67027D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73C"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№6. Описание одного животного или растения своей местности.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8B3F92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39"/>
        </w:trPr>
        <w:tc>
          <w:tcPr>
            <w:tcW w:w="1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</w:rPr>
              <w:t>Раздел 4. Географическая оболочка 6</w:t>
            </w:r>
            <w:r w:rsidRPr="00BA35D5">
              <w:rPr>
                <w:b/>
              </w:rPr>
              <w:t xml:space="preserve"> часов.</w:t>
            </w:r>
          </w:p>
        </w:tc>
      </w:tr>
      <w:tr w:rsidR="001B7998" w:rsidTr="00762319">
        <w:trPr>
          <w:trHeight w:val="1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4.1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4" w:space="0" w:color="FFFFFF" w:frame="1"/>
                </w:rPr>
                <w:t xml:space="preserve">Географическая оболочка Земли.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7034FD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2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4.2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4" w:space="0" w:color="FFFFFF" w:frame="1"/>
                </w:rPr>
                <w:t xml:space="preserve">Природные зоны.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7034FD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33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4.3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980E2A" w:rsidP="00762319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1B7998" w:rsidRPr="008808BB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  <w:bdr w:val="single" w:sz="4" w:space="0" w:color="FFFFFF" w:frame="1"/>
                </w:rPr>
                <w:t xml:space="preserve"> Культурные ландшафты. </w:t>
              </w:r>
            </w:hyperlink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7034FD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  <w:tr w:rsidR="001B7998" w:rsidTr="00762319">
        <w:trPr>
          <w:trHeight w:val="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4.4.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808BB" w:rsidRDefault="001B7998" w:rsidP="00762319">
            <w:pPr>
              <w:spacing w:after="0" w:line="240" w:lineRule="auto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изученному предмету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spacing w:after="0" w:line="240" w:lineRule="auto"/>
              <w:jc w:val="center"/>
            </w:pPr>
            <w:r w:rsidRPr="007034FD">
              <w:rPr>
                <w:color w:val="00000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</w:p>
        </w:tc>
      </w:tr>
    </w:tbl>
    <w:p w:rsidR="001B7998" w:rsidRDefault="001B7998" w:rsidP="001B7998">
      <w:pPr>
        <w:spacing w:after="0" w:line="240" w:lineRule="auto"/>
      </w:pPr>
    </w:p>
    <w:p w:rsidR="001B7998" w:rsidRDefault="001B7998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  <w:sectPr w:rsidR="001B7998" w:rsidSect="00A137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998" w:rsidRPr="00CA122D" w:rsidRDefault="00EE5D05" w:rsidP="001B7998">
      <w:pPr>
        <w:widowControl w:val="0"/>
        <w:shd w:val="clear" w:color="auto" w:fill="FFFFFF"/>
        <w:autoSpaceDE w:val="0"/>
        <w:autoSpaceDN w:val="0"/>
        <w:adjustRightInd w:val="0"/>
        <w:ind w:left="1004" w:right="110"/>
        <w:contextualSpacing/>
        <w:jc w:val="center"/>
        <w:rPr>
          <w:sz w:val="28"/>
          <w:szCs w:val="28"/>
        </w:rPr>
      </w:pPr>
      <w:r w:rsidRPr="00B64E47">
        <w:rPr>
          <w:b/>
          <w:u w:val="single"/>
        </w:rPr>
        <w:lastRenderedPageBreak/>
        <w:t xml:space="preserve">ПЛАНИРУЕМЫЕ РЕЗУЛЬТАТЫ </w:t>
      </w:r>
      <w:r>
        <w:rPr>
          <w:b/>
          <w:u w:val="single"/>
        </w:rPr>
        <w:t xml:space="preserve">ОСВОЕНИЯ УЧЕБНОГО ПРЕДМЕТА 7 класс 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10"/>
        <w:contextualSpacing/>
        <w:jc w:val="both"/>
        <w:rPr>
          <w:sz w:val="28"/>
          <w:szCs w:val="28"/>
        </w:rPr>
      </w:pPr>
      <w:r w:rsidRPr="006D6F73">
        <w:rPr>
          <w:sz w:val="28"/>
          <w:szCs w:val="28"/>
        </w:rPr>
        <w:t xml:space="preserve">раскрытие закономерностей </w:t>
      </w:r>
      <w:proofErr w:type="spellStart"/>
      <w:r w:rsidRPr="006D6F73">
        <w:rPr>
          <w:sz w:val="28"/>
          <w:szCs w:val="28"/>
        </w:rPr>
        <w:t>землеведческого</w:t>
      </w:r>
      <w:proofErr w:type="spellEnd"/>
      <w:r w:rsidRPr="006D6F73">
        <w:rPr>
          <w:sz w:val="28"/>
          <w:szCs w:val="28"/>
        </w:rPr>
        <w:t xml:space="preserve"> характера, с тем чтобы школьники в разнообразии природы, населения и его хозяйственной деятельности увидели единство, опреде</w:t>
      </w:r>
      <w:r w:rsidRPr="006D6F73">
        <w:rPr>
          <w:sz w:val="28"/>
          <w:szCs w:val="28"/>
        </w:rPr>
        <w:softHyphen/>
        <w:t>ленный порядок, связь явлений. Это будет воспитывать убеждение в необходимости бережного отношения к приро</w:t>
      </w:r>
      <w:r w:rsidRPr="006D6F73">
        <w:rPr>
          <w:sz w:val="28"/>
          <w:szCs w:val="28"/>
        </w:rPr>
        <w:softHyphen/>
        <w:t>де, международного сотрудничества в решении проблем ок</w:t>
      </w:r>
      <w:r w:rsidRPr="006D6F73">
        <w:rPr>
          <w:sz w:val="28"/>
          <w:szCs w:val="28"/>
        </w:rPr>
        <w:softHyphen/>
        <w:t>ружающей среды;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1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создание у учащихся целостного представления о Земле как планете людей;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01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раскрытие разнообразия природы и населения Земли, знакомство со странами и народами;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 xml:space="preserve">формирование необходимого минимума базовых знаний и представлений страноведческого характера, необходимых каждому человеку нашей эпохи.    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left="1004"/>
        <w:contextualSpacing/>
        <w:jc w:val="both"/>
        <w:rPr>
          <w:sz w:val="28"/>
          <w:szCs w:val="28"/>
        </w:rPr>
      </w:pP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left="1004"/>
        <w:contextualSpacing/>
        <w:jc w:val="center"/>
        <w:rPr>
          <w:rFonts w:eastAsiaTheme="minorEastAsia"/>
          <w:sz w:val="28"/>
          <w:szCs w:val="28"/>
        </w:rPr>
      </w:pPr>
      <w:r w:rsidRPr="00EC0EB1">
        <w:rPr>
          <w:b/>
          <w:sz w:val="28"/>
          <w:szCs w:val="28"/>
        </w:rPr>
        <w:t xml:space="preserve">Основные </w:t>
      </w:r>
      <w:r w:rsidRPr="00EC0EB1">
        <w:rPr>
          <w:b/>
          <w:iCs/>
          <w:sz w:val="28"/>
          <w:szCs w:val="28"/>
        </w:rPr>
        <w:t xml:space="preserve">задачи </w:t>
      </w:r>
      <w:r w:rsidRPr="00EC0EB1">
        <w:rPr>
          <w:b/>
          <w:sz w:val="28"/>
          <w:szCs w:val="28"/>
        </w:rPr>
        <w:t>курса</w:t>
      </w:r>
      <w:r w:rsidRPr="006D6F73">
        <w:rPr>
          <w:sz w:val="28"/>
          <w:szCs w:val="28"/>
        </w:rPr>
        <w:t>: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72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формирование системы географических знаний как сос</w:t>
      </w:r>
      <w:r w:rsidRPr="006D6F73">
        <w:rPr>
          <w:sz w:val="28"/>
          <w:szCs w:val="28"/>
        </w:rPr>
        <w:softHyphen/>
        <w:t>тавной части научной картины мира;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8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расширение и конкретизация представлений о простран</w:t>
      </w:r>
      <w:r w:rsidRPr="006D6F73">
        <w:rPr>
          <w:sz w:val="28"/>
          <w:szCs w:val="28"/>
        </w:rPr>
        <w:softHyphen/>
        <w:t>ственной неоднородности поверхности Земли на разных уровнях ее дифференциации — от планетарного до локаль</w:t>
      </w:r>
      <w:r w:rsidRPr="006D6F73">
        <w:rPr>
          <w:sz w:val="28"/>
          <w:szCs w:val="28"/>
        </w:rPr>
        <w:softHyphen/>
        <w:t>ного;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43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познание сущности и динамики основных природных, экологических, социально-экономических и других процес</w:t>
      </w:r>
      <w:r w:rsidRPr="006D6F73">
        <w:rPr>
          <w:sz w:val="28"/>
          <w:szCs w:val="28"/>
        </w:rPr>
        <w:softHyphen/>
        <w:t>сов, происходящих в географической среде;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29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создание образных представлений о крупных регионах материков и странах с выделением особенностей их приро</w:t>
      </w:r>
      <w:r w:rsidRPr="006D6F73">
        <w:rPr>
          <w:sz w:val="28"/>
          <w:szCs w:val="28"/>
        </w:rPr>
        <w:softHyphen/>
        <w:t>ды, природных богатств, использовании их населением в хо</w:t>
      </w:r>
      <w:r w:rsidRPr="006D6F73">
        <w:rPr>
          <w:sz w:val="28"/>
          <w:szCs w:val="28"/>
        </w:rPr>
        <w:softHyphen/>
        <w:t>зяйственной деятельности;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развитие понимания закономерностей размещения насе</w:t>
      </w:r>
      <w:r w:rsidRPr="006D6F73">
        <w:rPr>
          <w:sz w:val="28"/>
          <w:szCs w:val="28"/>
        </w:rPr>
        <w:softHyphen/>
        <w:t>ления и территориальной организации хозяйства в связи с природными, социально-экономическими факторами;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развитие понимания главных особенностей взаимодейст</w:t>
      </w:r>
      <w:r w:rsidRPr="006D6F73">
        <w:rPr>
          <w:sz w:val="28"/>
          <w:szCs w:val="28"/>
        </w:rPr>
        <w:softHyphen/>
        <w:t xml:space="preserve">вия природы и общества, значения </w:t>
      </w:r>
      <w:proofErr w:type="gramStart"/>
      <w:r w:rsidRPr="006D6F73">
        <w:rPr>
          <w:sz w:val="28"/>
          <w:szCs w:val="28"/>
        </w:rPr>
        <w:t>охраны</w:t>
      </w:r>
      <w:proofErr w:type="gramEnd"/>
      <w:r w:rsidRPr="006D6F73">
        <w:rPr>
          <w:sz w:val="28"/>
          <w:szCs w:val="28"/>
        </w:rPr>
        <w:t xml:space="preserve"> окружающей сре</w:t>
      </w:r>
      <w:r w:rsidRPr="006D6F73">
        <w:rPr>
          <w:sz w:val="28"/>
          <w:szCs w:val="28"/>
        </w:rPr>
        <w:softHyphen/>
        <w:t>ды и рационального природопользования;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воспитание в духе уважения к другим народам, чтобы «научиться жить вместе, развивая знания о других, их исто</w:t>
      </w:r>
      <w:r w:rsidRPr="006D6F73">
        <w:rPr>
          <w:sz w:val="28"/>
          <w:szCs w:val="28"/>
        </w:rPr>
        <w:softHyphen/>
        <w:t xml:space="preserve">рии, традициях и образе </w:t>
      </w:r>
      <w:r w:rsidRPr="006D6F73">
        <w:rPr>
          <w:sz w:val="28"/>
          <w:szCs w:val="28"/>
        </w:rPr>
        <w:lastRenderedPageBreak/>
        <w:t>мышления», понимать людей дру</w:t>
      </w:r>
      <w:r w:rsidRPr="006D6F73">
        <w:rPr>
          <w:sz w:val="28"/>
          <w:szCs w:val="28"/>
        </w:rPr>
        <w:softHyphen/>
        <w:t>гой культуры;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раскрытие на основе историко-географического подхода изменения политической карты, практики природопользо</w:t>
      </w:r>
      <w:r w:rsidRPr="006D6F73">
        <w:rPr>
          <w:sz w:val="28"/>
          <w:szCs w:val="28"/>
        </w:rPr>
        <w:softHyphen/>
        <w:t>вания, процесса нарастания экологических проблем в преде</w:t>
      </w:r>
      <w:r w:rsidRPr="006D6F73">
        <w:rPr>
          <w:sz w:val="28"/>
          <w:szCs w:val="28"/>
        </w:rPr>
        <w:softHyphen/>
        <w:t>лах материков, океанов и отдельных стран;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формирование эмоционально-ценностного отношения к географической среде и экологически целесообразного по</w:t>
      </w:r>
      <w:r w:rsidRPr="006D6F73">
        <w:rPr>
          <w:sz w:val="28"/>
          <w:szCs w:val="28"/>
        </w:rPr>
        <w:softHyphen/>
        <w:t>ведения в ней;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</w:t>
      </w:r>
      <w:r w:rsidRPr="006D6F73">
        <w:rPr>
          <w:sz w:val="28"/>
          <w:szCs w:val="28"/>
        </w:rPr>
        <w:softHyphen/>
        <w:t>дов), изучения способов изображения географических объ</w:t>
      </w:r>
      <w:r w:rsidRPr="006D6F73">
        <w:rPr>
          <w:sz w:val="28"/>
          <w:szCs w:val="28"/>
        </w:rPr>
        <w:softHyphen/>
        <w:t>ектов и явлений, применяемых на этих картах;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развитие практических географических умений извле</w:t>
      </w:r>
      <w:r w:rsidRPr="006D6F73">
        <w:rPr>
          <w:sz w:val="28"/>
          <w:szCs w:val="28"/>
        </w:rPr>
        <w:softHyphen/>
        <w:t>кать информацию из различных источников знаний, состав</w:t>
      </w:r>
      <w:r w:rsidRPr="006D6F73">
        <w:rPr>
          <w:sz w:val="28"/>
          <w:szCs w:val="28"/>
        </w:rPr>
        <w:softHyphen/>
        <w:t>лять по ним комплексные страноведческие описания и ха</w:t>
      </w:r>
      <w:r w:rsidRPr="006D6F73">
        <w:rPr>
          <w:sz w:val="28"/>
          <w:szCs w:val="28"/>
        </w:rPr>
        <w:softHyphen/>
        <w:t>рактеристики территории;</w:t>
      </w:r>
    </w:p>
    <w:p w:rsidR="001B7998" w:rsidRPr="006D6F73" w:rsidRDefault="001B7998" w:rsidP="001B799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sz w:val="28"/>
          <w:szCs w:val="28"/>
        </w:rPr>
      </w:pPr>
      <w:r w:rsidRPr="006D6F73">
        <w:rPr>
          <w:sz w:val="28"/>
          <w:szCs w:val="28"/>
        </w:rPr>
        <w:t>выработка понимания общественной потребности в гео</w:t>
      </w:r>
      <w:r w:rsidRPr="006D6F73">
        <w:rPr>
          <w:sz w:val="28"/>
          <w:szCs w:val="28"/>
        </w:rPr>
        <w:softHyphen/>
        <w:t>графических знаниях, а также формирование отношения к географии как возможной области будущей практической деятельности.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sz w:val="28"/>
          <w:szCs w:val="28"/>
        </w:rPr>
      </w:pP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left="567" w:right="5"/>
        <w:jc w:val="center"/>
        <w:rPr>
          <w:b/>
          <w:sz w:val="28"/>
          <w:szCs w:val="28"/>
        </w:rPr>
      </w:pPr>
      <w:r w:rsidRPr="006D6F73">
        <w:rPr>
          <w:b/>
          <w:sz w:val="28"/>
          <w:szCs w:val="28"/>
        </w:rPr>
        <w:t xml:space="preserve">Личностные, предметные, </w:t>
      </w:r>
      <w:proofErr w:type="spellStart"/>
      <w:r w:rsidRPr="006D6F73">
        <w:rPr>
          <w:b/>
          <w:sz w:val="28"/>
          <w:szCs w:val="28"/>
        </w:rPr>
        <w:t>метапредметные</w:t>
      </w:r>
      <w:proofErr w:type="spellEnd"/>
      <w:r w:rsidRPr="006D6F73">
        <w:rPr>
          <w:b/>
          <w:sz w:val="28"/>
          <w:szCs w:val="28"/>
        </w:rPr>
        <w:t xml:space="preserve"> результаты освоения учебного предмета, курса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left="284" w:right="5" w:hanging="284"/>
        <w:jc w:val="center"/>
        <w:rPr>
          <w:b/>
          <w:sz w:val="28"/>
          <w:szCs w:val="28"/>
        </w:rPr>
      </w:pPr>
      <w:r w:rsidRPr="006D6F73">
        <w:rPr>
          <w:b/>
          <w:sz w:val="28"/>
          <w:szCs w:val="28"/>
        </w:rPr>
        <w:t>Предметные результаты обучения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spacing w:before="62"/>
        <w:ind w:left="851" w:firstLine="142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 xml:space="preserve">Учащийся должен уметь: 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shd w:val="clear" w:color="auto" w:fill="FFFFFF"/>
        <w:tabs>
          <w:tab w:val="left" w:leader="dot" w:pos="576"/>
        </w:tabs>
        <w:autoSpaceDE w:val="0"/>
        <w:autoSpaceDN w:val="0"/>
        <w:adjustRightInd w:val="0"/>
        <w:contextualSpacing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показывать</w:t>
      </w:r>
      <w:r w:rsidRPr="006D6F73">
        <w:rPr>
          <w:sz w:val="28"/>
          <w:szCs w:val="28"/>
        </w:rPr>
        <w:t xml:space="preserve"> материки и части света;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 xml:space="preserve">приводить примеры материковых, вулканических, </w:t>
      </w:r>
      <w:proofErr w:type="gramStart"/>
      <w:r w:rsidRPr="006D6F73">
        <w:rPr>
          <w:sz w:val="28"/>
          <w:szCs w:val="28"/>
        </w:rPr>
        <w:t>коралловых  островов</w:t>
      </w:r>
      <w:proofErr w:type="gramEnd"/>
      <w:r w:rsidRPr="006D6F73">
        <w:rPr>
          <w:sz w:val="28"/>
          <w:szCs w:val="28"/>
        </w:rPr>
        <w:t>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sz w:val="28"/>
          <w:szCs w:val="28"/>
        </w:rPr>
      </w:pPr>
      <w:r w:rsidRPr="006D6F73">
        <w:rPr>
          <w:sz w:val="28"/>
          <w:szCs w:val="28"/>
        </w:rPr>
        <w:t xml:space="preserve">давать характеристику карты; 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sz w:val="28"/>
          <w:szCs w:val="28"/>
        </w:rPr>
      </w:pPr>
      <w:r w:rsidRPr="006D6F73">
        <w:rPr>
          <w:sz w:val="28"/>
          <w:szCs w:val="28"/>
        </w:rPr>
        <w:t>читать и анализировать карту;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называть и показывать по карте крупные формы рельефа и объяснять зависимость крупных форм рельефа от строения земной коры;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объяснять зональность в распределении температуры воздуха, атмосферного давления, осадков;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lastRenderedPageBreak/>
        <w:t>называть типы воздушных масс и некоторые их характеристики;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делать простейшие описания климата отдельных климатических поясов;</w:t>
      </w:r>
    </w:p>
    <w:p w:rsidR="001B7998" w:rsidRPr="006D6F73" w:rsidRDefault="001B7998" w:rsidP="001B7998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показывать океаны и некоторые моря, течения, объяснять изменения свойств океанических вод;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приводить примеры влияния Мирового океана на природу материков;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 xml:space="preserve">приводить примеры природных комплексов; </w:t>
      </w:r>
      <w:proofErr w:type="gramStart"/>
      <w:r w:rsidRPr="006D6F73">
        <w:rPr>
          <w:rFonts w:eastAsiaTheme="minorEastAsia"/>
          <w:sz w:val="28"/>
          <w:szCs w:val="28"/>
        </w:rPr>
        <w:t>составлять  простейшие</w:t>
      </w:r>
      <w:proofErr w:type="gramEnd"/>
      <w:r w:rsidRPr="006D6F73">
        <w:rPr>
          <w:rFonts w:eastAsiaTheme="minorEastAsia"/>
          <w:sz w:val="28"/>
          <w:szCs w:val="28"/>
        </w:rPr>
        <w:t xml:space="preserve"> схемы взаимодействия  природных комплексов.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рассказывать об основных путях расселения человека по материкам, главных областях расселения, разнообразии ви</w:t>
      </w:r>
      <w:r w:rsidRPr="006D6F73">
        <w:rPr>
          <w:sz w:val="28"/>
          <w:szCs w:val="28"/>
        </w:rPr>
        <w:softHyphen/>
        <w:t>дов хозяйственной деятельности людей; читать комплексную карту; показывать наиболее крупные страны мира.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показывать на карте и называть океаны и материки, определять их географическое положение, определять и называть некоторые отличительные признаки отдельных океанов и материков как крупных природных комплексов;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показывать на карте наиболее крупные и известные географические объекты на материках (горы, возвышенности, реки, озера и т. д.) и в океанах (моря, заливы, проливы, острова, полуострова);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описывать отдельные природные комплексы с использованием карт;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показывать наиболее крупные государства на материках;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уметь давать описания природы и основных занятий населения, используя карты атласа;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rFonts w:eastAsiaTheme="minorEastAsia"/>
          <w:sz w:val="28"/>
          <w:szCs w:val="28"/>
        </w:rPr>
        <w:t>приводить примеры воздействия и изменений природы на материках под влиянием деятельности человека;</w:t>
      </w:r>
    </w:p>
    <w:p w:rsidR="001B7998" w:rsidRPr="006D6F73" w:rsidRDefault="001B7998" w:rsidP="001B7998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приводить примеры, подтверждающие закономерности географической оболочки – целостность, ритмичность, зональность;</w:t>
      </w:r>
    </w:p>
    <w:p w:rsidR="001B7998" w:rsidRPr="006D6F73" w:rsidRDefault="00980E2A" w:rsidP="001B7998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noProof/>
        </w:rPr>
        <w:pict>
          <v:line id="Прямая соединительная линия 1" o:spid="_x0000_s1026" style="position:absolute;left:0;text-align:left;z-index:251659264;visibility:visible;mso-position-horizontal-relative:margin" from="715.45pt,-28.3pt" to="715.4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2aTgIAAFg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" o:allowincell="f" strokeweight=".5pt">
            <w10:wrap anchorx="margin"/>
          </v:line>
        </w:pict>
      </w:r>
      <w:r w:rsidR="001B7998" w:rsidRPr="006D6F73">
        <w:rPr>
          <w:sz w:val="28"/>
          <w:szCs w:val="28"/>
        </w:rPr>
        <w:t>объяснять их влияние на жизнь и деятельность человека; называть разные виды природных ресурсов; приводить примеры влияния природы на условия жизни людей.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spacing w:before="158"/>
        <w:jc w:val="center"/>
        <w:rPr>
          <w:rFonts w:eastAsiaTheme="minorEastAsia"/>
          <w:b/>
          <w:sz w:val="28"/>
          <w:szCs w:val="28"/>
        </w:rPr>
      </w:pPr>
      <w:proofErr w:type="spellStart"/>
      <w:r w:rsidRPr="006D6F73">
        <w:rPr>
          <w:b/>
          <w:iCs/>
          <w:spacing w:val="-5"/>
          <w:sz w:val="28"/>
          <w:szCs w:val="28"/>
        </w:rPr>
        <w:t>Метапредметные</w:t>
      </w:r>
      <w:proofErr w:type="spellEnd"/>
      <w:r w:rsidRPr="006D6F73">
        <w:rPr>
          <w:b/>
          <w:iCs/>
          <w:spacing w:val="-5"/>
          <w:sz w:val="28"/>
          <w:szCs w:val="28"/>
        </w:rPr>
        <w:t xml:space="preserve"> результаты обучения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spacing w:before="91"/>
        <w:ind w:left="993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 xml:space="preserve">Учащийся должен </w:t>
      </w:r>
      <w:r w:rsidRPr="006D6F73">
        <w:rPr>
          <w:iCs/>
          <w:sz w:val="28"/>
          <w:szCs w:val="28"/>
        </w:rPr>
        <w:t>уметь:</w:t>
      </w:r>
    </w:p>
    <w:p w:rsidR="001B7998" w:rsidRPr="006D6F73" w:rsidRDefault="001B7998" w:rsidP="001B799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самостоятельно приобретать новые знания и практиче</w:t>
      </w:r>
      <w:r w:rsidRPr="006D6F73">
        <w:rPr>
          <w:sz w:val="28"/>
          <w:szCs w:val="28"/>
        </w:rPr>
        <w:softHyphen/>
        <w:t xml:space="preserve">ские </w:t>
      </w:r>
      <w:r w:rsidRPr="006D6F73">
        <w:rPr>
          <w:sz w:val="28"/>
          <w:szCs w:val="28"/>
        </w:rPr>
        <w:lastRenderedPageBreak/>
        <w:t>умения;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ind w:left="993"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организовывать свою познавательную деятельность — определять ее цели и задачи, выбирать способы достижения целей и применять их, оценивать результаты деятельности;</w:t>
      </w:r>
    </w:p>
    <w:p w:rsidR="001B7998" w:rsidRPr="006D6F73" w:rsidRDefault="001B7998" w:rsidP="001B799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вести самостоятельный поиск, анализ и отбор информа</w:t>
      </w:r>
      <w:r w:rsidRPr="006D6F73">
        <w:rPr>
          <w:sz w:val="28"/>
          <w:szCs w:val="28"/>
        </w:rPr>
        <w:softHyphen/>
        <w:t>ции, ее преобразование, классификацию, сохранение, пере</w:t>
      </w:r>
      <w:r w:rsidRPr="006D6F73">
        <w:rPr>
          <w:sz w:val="28"/>
          <w:szCs w:val="28"/>
        </w:rPr>
        <w:softHyphen/>
        <w:t>дачу и презентацию;</w:t>
      </w:r>
    </w:p>
    <w:p w:rsidR="001B7998" w:rsidRPr="006D6F73" w:rsidRDefault="001B7998" w:rsidP="001B7998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sz w:val="28"/>
          <w:szCs w:val="28"/>
        </w:rPr>
      </w:pPr>
      <w:r w:rsidRPr="006D6F73">
        <w:rPr>
          <w:sz w:val="28"/>
          <w:szCs w:val="28"/>
        </w:rPr>
        <w:t>работать с текстом: составлять сложный план, логиче</w:t>
      </w:r>
      <w:r w:rsidRPr="006D6F73">
        <w:rPr>
          <w:sz w:val="28"/>
          <w:szCs w:val="28"/>
        </w:rPr>
        <w:softHyphen/>
        <w:t>скую цепочку, таблицу, схему, создавать тексты разных ви</w:t>
      </w:r>
      <w:r w:rsidRPr="006D6F73">
        <w:rPr>
          <w:sz w:val="28"/>
          <w:szCs w:val="28"/>
        </w:rPr>
        <w:softHyphen/>
        <w:t>дов (описательные, объяснительные).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spacing w:before="163"/>
        <w:jc w:val="center"/>
        <w:rPr>
          <w:rFonts w:eastAsiaTheme="minorEastAsia"/>
          <w:b/>
          <w:sz w:val="28"/>
          <w:szCs w:val="28"/>
        </w:rPr>
      </w:pPr>
      <w:r w:rsidRPr="006D6F73">
        <w:rPr>
          <w:b/>
          <w:iCs/>
          <w:spacing w:val="-4"/>
          <w:sz w:val="28"/>
          <w:szCs w:val="28"/>
        </w:rPr>
        <w:t>Личностные результаты обучения</w:t>
      </w:r>
    </w:p>
    <w:p w:rsidR="001B7998" w:rsidRPr="006D6F73" w:rsidRDefault="001B7998" w:rsidP="001B7998">
      <w:pPr>
        <w:widowControl w:val="0"/>
        <w:shd w:val="clear" w:color="auto" w:fill="FFFFFF"/>
        <w:autoSpaceDE w:val="0"/>
        <w:autoSpaceDN w:val="0"/>
        <w:adjustRightInd w:val="0"/>
        <w:spacing w:before="86"/>
        <w:ind w:left="993"/>
        <w:contextualSpacing/>
        <w:rPr>
          <w:rFonts w:eastAsiaTheme="minorEastAsia"/>
          <w:sz w:val="28"/>
          <w:szCs w:val="28"/>
        </w:rPr>
      </w:pPr>
      <w:r w:rsidRPr="006D6F73">
        <w:rPr>
          <w:sz w:val="28"/>
          <w:szCs w:val="28"/>
        </w:rPr>
        <w:t>Учащийся должен:</w:t>
      </w:r>
    </w:p>
    <w:p w:rsidR="001B7998" w:rsidRPr="006D6F73" w:rsidRDefault="001B7998" w:rsidP="001B799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осознавать </w:t>
      </w:r>
      <w:r w:rsidRPr="006D6F73">
        <w:rPr>
          <w:sz w:val="28"/>
          <w:szCs w:val="28"/>
        </w:rPr>
        <w:t>себя жителем планеты Земля и гражданином России;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осознавать </w:t>
      </w:r>
      <w:r w:rsidRPr="006D6F73">
        <w:rPr>
          <w:sz w:val="28"/>
          <w:szCs w:val="28"/>
        </w:rPr>
        <w:t>целостность природы, населения и хозяйства Земли, материков, их крупных регионов и стран;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осознавать </w:t>
      </w:r>
      <w:r w:rsidRPr="006D6F73">
        <w:rPr>
          <w:sz w:val="28"/>
          <w:szCs w:val="28"/>
        </w:rPr>
        <w:t>значимость и общность глобальных проблем человечества;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овладеть </w:t>
      </w:r>
      <w:r w:rsidRPr="006D6F73">
        <w:rPr>
          <w:sz w:val="28"/>
          <w:szCs w:val="28"/>
        </w:rPr>
        <w:t>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right="2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проявлять </w:t>
      </w:r>
      <w:r w:rsidRPr="006D6F73">
        <w:rPr>
          <w:sz w:val="28"/>
          <w:szCs w:val="28"/>
        </w:rPr>
        <w:t>эмоционально-ценностное отношение к окру</w:t>
      </w:r>
      <w:r w:rsidRPr="006D6F73">
        <w:rPr>
          <w:sz w:val="28"/>
          <w:szCs w:val="28"/>
        </w:rPr>
        <w:softHyphen/>
        <w:t>жающей среде, к необходимости ее сохранения и рациональ</w:t>
      </w:r>
      <w:r w:rsidRPr="006D6F73">
        <w:rPr>
          <w:sz w:val="28"/>
          <w:szCs w:val="28"/>
        </w:rPr>
        <w:softHyphen/>
        <w:t>ного использования;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/>
        <w:ind w:right="1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проявлять </w:t>
      </w:r>
      <w:r w:rsidRPr="006D6F73">
        <w:rPr>
          <w:sz w:val="28"/>
          <w:szCs w:val="28"/>
        </w:rPr>
        <w:t>патриотизм, любовь к своей местности, своему региону, своей стране;</w:t>
      </w:r>
    </w:p>
    <w:p w:rsidR="001B7998" w:rsidRPr="006D6F73" w:rsidRDefault="001B7998" w:rsidP="001B7998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5"/>
        <w:ind w:right="34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уважать </w:t>
      </w:r>
      <w:r w:rsidRPr="006D6F73">
        <w:rPr>
          <w:sz w:val="28"/>
          <w:szCs w:val="28"/>
        </w:rPr>
        <w:t>историю, культуру, национальные особенности, традиции и обычаи других народов;</w:t>
      </w:r>
    </w:p>
    <w:p w:rsidR="001B7998" w:rsidRPr="006D6F73" w:rsidRDefault="001B7998" w:rsidP="001B799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29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уметь </w:t>
      </w:r>
      <w:r w:rsidRPr="006D6F73">
        <w:rPr>
          <w:sz w:val="28"/>
          <w:szCs w:val="28"/>
        </w:rPr>
        <w:t>оценивать с позиций социальных норм собствен</w:t>
      </w:r>
      <w:r w:rsidRPr="006D6F73">
        <w:rPr>
          <w:sz w:val="28"/>
          <w:szCs w:val="28"/>
        </w:rPr>
        <w:softHyphen/>
        <w:t>ные поступки и поступки других людей;</w:t>
      </w:r>
    </w:p>
    <w:p w:rsidR="001B7998" w:rsidRPr="006D6F73" w:rsidRDefault="001B7998" w:rsidP="001B7998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right="29"/>
        <w:contextualSpacing/>
        <w:jc w:val="both"/>
        <w:rPr>
          <w:rFonts w:eastAsiaTheme="minorEastAsia"/>
          <w:sz w:val="28"/>
          <w:szCs w:val="28"/>
        </w:rPr>
      </w:pPr>
      <w:r w:rsidRPr="006D6F73">
        <w:rPr>
          <w:iCs/>
          <w:sz w:val="28"/>
          <w:szCs w:val="28"/>
        </w:rPr>
        <w:t xml:space="preserve">уметь </w:t>
      </w:r>
      <w:r w:rsidRPr="006D6F73">
        <w:rPr>
          <w:sz w:val="28"/>
          <w:szCs w:val="28"/>
        </w:rPr>
        <w:t>взаимодействовать с людьми, работать в коллекти</w:t>
      </w:r>
      <w:r w:rsidRPr="006D6F73">
        <w:rPr>
          <w:sz w:val="28"/>
          <w:szCs w:val="28"/>
        </w:rPr>
        <w:softHyphen/>
        <w:t>ве, вести диалог, дискуссию, вырабатывая общее решение;</w:t>
      </w:r>
    </w:p>
    <w:p w:rsidR="001B7998" w:rsidRDefault="001B7998" w:rsidP="001B7998">
      <w:pPr>
        <w:spacing w:line="360" w:lineRule="auto"/>
        <w:jc w:val="both"/>
        <w:rPr>
          <w:sz w:val="28"/>
          <w:szCs w:val="28"/>
        </w:rPr>
      </w:pPr>
      <w:r w:rsidRPr="006D6F73">
        <w:rPr>
          <w:iCs/>
          <w:sz w:val="28"/>
          <w:szCs w:val="28"/>
        </w:rPr>
        <w:t xml:space="preserve">уметь </w:t>
      </w:r>
      <w:r w:rsidRPr="006D6F73">
        <w:rPr>
          <w:sz w:val="28"/>
          <w:szCs w:val="28"/>
        </w:rPr>
        <w:t>ориентироваться в окружающем мире, выбирать цель своих действий и поступков, принимать решения</w:t>
      </w:r>
      <w:r>
        <w:rPr>
          <w:sz w:val="28"/>
          <w:szCs w:val="28"/>
        </w:rPr>
        <w:br w:type="page"/>
      </w:r>
    </w:p>
    <w:p w:rsidR="001B7998" w:rsidRPr="00CA3B21" w:rsidRDefault="001B7998" w:rsidP="001B7998">
      <w:pPr>
        <w:tabs>
          <w:tab w:val="left" w:pos="5115"/>
        </w:tabs>
        <w:spacing w:before="240" w:after="240"/>
        <w:contextualSpacing/>
        <w:jc w:val="center"/>
        <w:rPr>
          <w:b/>
          <w:u w:val="single"/>
        </w:rPr>
      </w:pPr>
      <w:proofErr w:type="gramStart"/>
      <w:r w:rsidRPr="00CA3B21">
        <w:rPr>
          <w:b/>
          <w:u w:val="single"/>
        </w:rPr>
        <w:lastRenderedPageBreak/>
        <w:t>СОДЕРЖАНИЕ  УЧЕБНОГО</w:t>
      </w:r>
      <w:proofErr w:type="gramEnd"/>
      <w:r w:rsidRPr="00CA3B21">
        <w:rPr>
          <w:b/>
          <w:u w:val="single"/>
        </w:rPr>
        <w:t xml:space="preserve"> </w:t>
      </w:r>
      <w:r w:rsidR="00EE5D05">
        <w:rPr>
          <w:b/>
          <w:u w:val="single"/>
        </w:rPr>
        <w:t>предмета</w:t>
      </w:r>
    </w:p>
    <w:p w:rsidR="001B7998" w:rsidRPr="00A875A7" w:rsidRDefault="001B7998" w:rsidP="001B7998">
      <w:pPr>
        <w:spacing w:after="240"/>
        <w:contextualSpacing/>
        <w:rPr>
          <w:b/>
          <w:bCs/>
          <w:color w:val="000000"/>
          <w:sz w:val="28"/>
          <w:szCs w:val="28"/>
        </w:rPr>
      </w:pPr>
    </w:p>
    <w:p w:rsidR="001B7998" w:rsidRPr="0082327E" w:rsidRDefault="001B7998" w:rsidP="001B7998">
      <w:pPr>
        <w:shd w:val="clear" w:color="auto" w:fill="FFFFFF"/>
        <w:rPr>
          <w:color w:val="000000"/>
          <w:sz w:val="28"/>
          <w:szCs w:val="28"/>
        </w:rPr>
      </w:pPr>
      <w:r w:rsidRPr="0082327E">
        <w:rPr>
          <w:b/>
          <w:bCs/>
          <w:i/>
          <w:iCs/>
          <w:color w:val="000000"/>
          <w:sz w:val="28"/>
          <w:szCs w:val="28"/>
        </w:rPr>
        <w:t>      Введение (</w:t>
      </w:r>
      <w:r>
        <w:rPr>
          <w:b/>
          <w:bCs/>
          <w:i/>
          <w:iCs/>
          <w:color w:val="000000"/>
          <w:sz w:val="28"/>
          <w:szCs w:val="28"/>
        </w:rPr>
        <w:t xml:space="preserve">3 </w:t>
      </w:r>
      <w:r w:rsidRPr="0082327E">
        <w:rPr>
          <w:b/>
          <w:bCs/>
          <w:color w:val="000000"/>
          <w:sz w:val="28"/>
          <w:szCs w:val="28"/>
        </w:rPr>
        <w:t>ч</w:t>
      </w:r>
      <w:r w:rsidRPr="0082327E">
        <w:rPr>
          <w:b/>
          <w:bCs/>
          <w:i/>
          <w:iCs/>
          <w:color w:val="000000"/>
          <w:sz w:val="28"/>
          <w:szCs w:val="28"/>
        </w:rPr>
        <w:t>)</w:t>
      </w:r>
      <w:r w:rsidRPr="0082327E">
        <w:rPr>
          <w:i/>
          <w:iCs/>
          <w:color w:val="000000"/>
          <w:sz w:val="28"/>
          <w:szCs w:val="28"/>
        </w:rPr>
        <w:t> 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Особо охраняемые территории. Новое в учебнике.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Географические карты. Как Земля выглядит на картах разных проекций. Способы изображения явлений и процессов на картах. Общегеографические и тематические карты.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82327E">
        <w:rPr>
          <w:color w:val="000000"/>
          <w:sz w:val="28"/>
          <w:szCs w:val="28"/>
        </w:rPr>
        <w:t>(Учимся с «Полярной звездой» — 1). Анализ фотографий, рисунков, картин.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Описание одного из видов особо охраняемых территорий (по выбору) по плану: а) название; б) географическое положение; в) год создания; г) объект охраны (кто или что находится под охраной); д) уникальность объекта или вида; д) меры, принимаемые заповедником (заказником) для сохранения объекта или вида. 2. Анализ карт географического атласа.</w:t>
      </w:r>
    </w:p>
    <w:p w:rsidR="001B7998" w:rsidRPr="0082327E" w:rsidRDefault="001B7998" w:rsidP="001B7998">
      <w:pPr>
        <w:shd w:val="clear" w:color="auto" w:fill="FFFFFF"/>
        <w:rPr>
          <w:color w:val="000000"/>
          <w:sz w:val="28"/>
          <w:szCs w:val="28"/>
        </w:rPr>
      </w:pPr>
      <w:r w:rsidRPr="0082327E">
        <w:rPr>
          <w:b/>
          <w:bCs/>
          <w:i/>
          <w:iCs/>
          <w:color w:val="000000"/>
          <w:sz w:val="28"/>
          <w:szCs w:val="28"/>
        </w:rPr>
        <w:t>Тема 1. </w:t>
      </w:r>
      <w:r w:rsidRPr="0082327E">
        <w:rPr>
          <w:b/>
          <w:bCs/>
          <w:color w:val="000000"/>
          <w:sz w:val="28"/>
          <w:szCs w:val="28"/>
        </w:rPr>
        <w:t>Население Земли (</w:t>
      </w:r>
      <w:r w:rsidRPr="0082327E">
        <w:rPr>
          <w:b/>
          <w:bCs/>
          <w:i/>
          <w:iCs/>
          <w:color w:val="000000"/>
          <w:sz w:val="28"/>
          <w:szCs w:val="28"/>
        </w:rPr>
        <w:t>5 ч</w:t>
      </w:r>
      <w:r w:rsidRPr="0082327E">
        <w:rPr>
          <w:b/>
          <w:bCs/>
          <w:color w:val="000000"/>
          <w:sz w:val="28"/>
          <w:szCs w:val="28"/>
        </w:rPr>
        <w:t>)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Народы, языки и религии. Народы и языки мира. Отличительные признаки народов мира. Языковые семьи. Международные языки. Основные религии мира.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 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82327E">
        <w:rPr>
          <w:color w:val="000000"/>
          <w:sz w:val="28"/>
          <w:szCs w:val="28"/>
        </w:rPr>
        <w:t>(Учимся с «Полярной звездой» — 2). Изучение населения по картам и диаграммам: численность, размещение и средняя плотность.</w:t>
      </w:r>
    </w:p>
    <w:p w:rsidR="001B7998" w:rsidRPr="0082327E" w:rsidRDefault="001B7998" w:rsidP="001B7998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lastRenderedPageBreak/>
        <w:t>Практикум. </w:t>
      </w:r>
      <w:r w:rsidRPr="0082327E">
        <w:rPr>
          <w:color w:val="000000"/>
          <w:sz w:val="28"/>
          <w:szCs w:val="28"/>
        </w:rPr>
        <w:t>1. Анализ карты «Народы и плотность населения мира». 2. Определение на карте крупнейших городов мира. 3. Составление таблицы «Самые многонаселенные страны мира».</w:t>
      </w:r>
    </w:p>
    <w:p w:rsidR="001B7998" w:rsidRPr="0082327E" w:rsidRDefault="001B7998" w:rsidP="001B7998">
      <w:pPr>
        <w:shd w:val="clear" w:color="auto" w:fill="FFFFFF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 </w:t>
      </w:r>
      <w:r w:rsidRPr="0082327E">
        <w:rPr>
          <w:b/>
          <w:bCs/>
          <w:i/>
          <w:iCs/>
          <w:color w:val="000000"/>
          <w:sz w:val="28"/>
          <w:szCs w:val="28"/>
        </w:rPr>
        <w:t>Тема 2. </w:t>
      </w:r>
      <w:r w:rsidRPr="0082327E">
        <w:rPr>
          <w:b/>
          <w:bCs/>
          <w:color w:val="000000"/>
          <w:sz w:val="28"/>
          <w:szCs w:val="28"/>
        </w:rPr>
        <w:t>Природа Земли (</w:t>
      </w:r>
      <w:r w:rsidRPr="0082327E">
        <w:rPr>
          <w:b/>
          <w:bCs/>
          <w:i/>
          <w:i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>4</w:t>
      </w:r>
      <w:r w:rsidRPr="0082327E">
        <w:rPr>
          <w:b/>
          <w:bCs/>
          <w:i/>
          <w:iCs/>
          <w:color w:val="000000"/>
          <w:sz w:val="28"/>
          <w:szCs w:val="28"/>
        </w:rPr>
        <w:t> ч</w:t>
      </w:r>
      <w:r w:rsidRPr="0082327E">
        <w:rPr>
          <w:b/>
          <w:bCs/>
          <w:color w:val="000000"/>
          <w:sz w:val="28"/>
          <w:szCs w:val="28"/>
        </w:rPr>
        <w:t>)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 </w:t>
      </w:r>
      <w:proofErr w:type="spellStart"/>
      <w:r w:rsidRPr="0082327E">
        <w:rPr>
          <w:color w:val="000000"/>
          <w:sz w:val="28"/>
          <w:szCs w:val="28"/>
        </w:rPr>
        <w:t>Вегенера</w:t>
      </w:r>
      <w:proofErr w:type="spellEnd"/>
      <w:r w:rsidRPr="0082327E">
        <w:rPr>
          <w:color w:val="000000"/>
          <w:sz w:val="28"/>
          <w:szCs w:val="28"/>
        </w:rPr>
        <w:t>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Земная кора на карте. Платформа и ее строение. Карта строения земной коры. Складчатые области. </w:t>
      </w:r>
      <w:proofErr w:type="spellStart"/>
      <w:r w:rsidRPr="0082327E">
        <w:rPr>
          <w:color w:val="000000"/>
          <w:sz w:val="28"/>
          <w:szCs w:val="28"/>
        </w:rPr>
        <w:t>Складчато</w:t>
      </w:r>
      <w:proofErr w:type="spellEnd"/>
      <w:r w:rsidRPr="0082327E">
        <w:rPr>
          <w:color w:val="000000"/>
          <w:sz w:val="28"/>
          <w:szCs w:val="28"/>
        </w:rPr>
        <w:t>-глыбовые и возрожденные горы. Размещение на Земле гор и равнин.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 </w:t>
      </w: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Обозначение на контурной карте крупнейших платформ и горных систем. 2. Определение по карте строения земной коры закономерностей размещения топливных и рудных полезных ископаемых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Температура воздуха на разных широтах. Распределение температур на Земле. Тепловые пояса. Изотермы.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Давление воздуха и осадки на разных широтах. Распределение атмосферного давления и осадков на земном шаре.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 xml:space="preserve">1. Анализ карты «Среднегодовое количество осадков». 2. Анализ карты «Климатические пояса и области Земли». 3. Описание одного из климатических поясов по плану: а) название; б) положение относительно экватора и полюсов; в) господствующие воздушные массы; г) средние </w:t>
      </w:r>
      <w:r w:rsidRPr="0082327E">
        <w:rPr>
          <w:color w:val="000000"/>
          <w:sz w:val="28"/>
          <w:szCs w:val="28"/>
        </w:rPr>
        <w:lastRenderedPageBreak/>
        <w:t>температуры января и июля; д) годовое количество осадков; е) климатические различия и их причины; ж) приспособленность населения к климатическим условиям данного пояса. 4. Изучение климатической диаграммы. 5. Анализ погоды в различных частях земного шара на основе прогнозов Интернета, телевидения, газет.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82327E">
        <w:rPr>
          <w:color w:val="000000"/>
          <w:sz w:val="28"/>
          <w:szCs w:val="28"/>
        </w:rPr>
        <w:t>(Учимся с «Полярной звездой» — 3). Поиск информации в Интернете.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 xml:space="preserve">1. Характеристика течения Западных Ветров с использованием карты по плану: а) географическое положение; б) вид течения по физическим свойствам воды (холодное, теплое); в) вид течения по происхождению; г) вид течения по устойчивости (постоянное, сезонное); д) вид течения по расположению </w:t>
      </w:r>
      <w:proofErr w:type="gramStart"/>
      <w:r w:rsidRPr="0082327E">
        <w:rPr>
          <w:color w:val="000000"/>
          <w:sz w:val="28"/>
          <w:szCs w:val="28"/>
        </w:rPr>
        <w:t>в толще вод</w:t>
      </w:r>
      <w:proofErr w:type="gramEnd"/>
      <w:r w:rsidRPr="0082327E">
        <w:rPr>
          <w:color w:val="000000"/>
          <w:sz w:val="28"/>
          <w:szCs w:val="28"/>
        </w:rPr>
        <w:t xml:space="preserve"> (поверхностное, глубинное, придонное). 2. Нанесение на контурную карту крупнейших рек и озер Земли.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Почвы. Почвенное разнообразие. Закономерности распространения почв на Земле. В. В. Докучаев и закон мировой почвенной зональности. Типы почв и их особенности. Охрана почв.</w:t>
      </w:r>
    </w:p>
    <w:p w:rsidR="001B7998" w:rsidRPr="0082327E" w:rsidRDefault="001B7998" w:rsidP="001B7998">
      <w:pPr>
        <w:shd w:val="clear" w:color="auto" w:fill="FFFFFF"/>
        <w:jc w:val="both"/>
        <w:rPr>
          <w:color w:val="000000"/>
          <w:sz w:val="28"/>
          <w:szCs w:val="28"/>
        </w:rPr>
      </w:pPr>
      <w:r w:rsidRPr="0082327E">
        <w:rPr>
          <w:b/>
          <w:bCs/>
          <w:color w:val="000000"/>
          <w:sz w:val="28"/>
          <w:szCs w:val="28"/>
        </w:rPr>
        <w:t> </w:t>
      </w:r>
      <w:r w:rsidRPr="0082327E">
        <w:rPr>
          <w:b/>
          <w:bCs/>
          <w:i/>
          <w:iCs/>
          <w:color w:val="000000"/>
          <w:sz w:val="28"/>
          <w:szCs w:val="28"/>
        </w:rPr>
        <w:t>Тема 3.</w:t>
      </w:r>
      <w:r w:rsidRPr="0082327E">
        <w:rPr>
          <w:b/>
          <w:bCs/>
          <w:color w:val="000000"/>
          <w:sz w:val="28"/>
          <w:szCs w:val="28"/>
        </w:rPr>
        <w:t> Природные комплексы и регионы (</w:t>
      </w:r>
      <w:r>
        <w:rPr>
          <w:b/>
          <w:bCs/>
          <w:i/>
          <w:iCs/>
          <w:color w:val="000000"/>
          <w:sz w:val="28"/>
          <w:szCs w:val="28"/>
        </w:rPr>
        <w:t xml:space="preserve">5 </w:t>
      </w:r>
      <w:r w:rsidRPr="0082327E">
        <w:rPr>
          <w:b/>
          <w:bCs/>
          <w:i/>
          <w:iCs/>
          <w:color w:val="000000"/>
          <w:sz w:val="28"/>
          <w:szCs w:val="28"/>
        </w:rPr>
        <w:t>ч</w:t>
      </w:r>
      <w:r w:rsidRPr="0082327E">
        <w:rPr>
          <w:b/>
          <w:bCs/>
          <w:color w:val="000000"/>
          <w:sz w:val="28"/>
          <w:szCs w:val="28"/>
        </w:rPr>
        <w:t>)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lastRenderedPageBreak/>
        <w:t>Практикум. </w:t>
      </w:r>
      <w:r w:rsidRPr="0082327E">
        <w:rPr>
          <w:color w:val="000000"/>
          <w:sz w:val="28"/>
          <w:szCs w:val="28"/>
        </w:rPr>
        <w:t>1. Установление закономерностей смены природных зон Земли при анализе карты «Природные зоны Земли». 2. Описание природных зон по плану.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Океаны. Мировой океан как природный комплекс Земли. Океаны Земли 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 </w:t>
      </w: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Описание океана по плану. 2. Сравнение океанов (по выбору).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Материки. Материки как природные комплексы Земли. Материки 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</w:t>
      </w:r>
      <w:r w:rsidRPr="0082327E">
        <w:rPr>
          <w:color w:val="000000"/>
          <w:sz w:val="28"/>
          <w:szCs w:val="28"/>
        </w:rPr>
        <w:t>1</w:t>
      </w:r>
      <w:r w:rsidRPr="0082327E">
        <w:rPr>
          <w:i/>
          <w:iCs/>
          <w:color w:val="000000"/>
          <w:sz w:val="28"/>
          <w:szCs w:val="28"/>
        </w:rPr>
        <w:t>. </w:t>
      </w:r>
      <w:r w:rsidRPr="0082327E">
        <w:rPr>
          <w:color w:val="000000"/>
          <w:sz w:val="28"/>
          <w:szCs w:val="28"/>
        </w:rPr>
        <w:t>Установление сходства и различия материков на основе карт и рисунков учебника.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1B7998" w:rsidRPr="0082327E" w:rsidRDefault="001B7998" w:rsidP="001B7998">
      <w:pPr>
        <w:shd w:val="clear" w:color="auto" w:fill="FFFFFF"/>
        <w:jc w:val="both"/>
        <w:rPr>
          <w:color w:val="000000"/>
          <w:sz w:val="28"/>
          <w:szCs w:val="28"/>
        </w:rPr>
      </w:pPr>
      <w:r w:rsidRPr="0082327E">
        <w:rPr>
          <w:b/>
          <w:bCs/>
          <w:color w:val="000000"/>
          <w:sz w:val="28"/>
          <w:szCs w:val="28"/>
        </w:rPr>
        <w:t>Тема 4.</w:t>
      </w:r>
      <w:r w:rsidRPr="0082327E">
        <w:rPr>
          <w:b/>
          <w:bCs/>
          <w:i/>
          <w:iCs/>
          <w:color w:val="000000"/>
          <w:sz w:val="28"/>
          <w:szCs w:val="28"/>
        </w:rPr>
        <w:t> </w:t>
      </w:r>
      <w:r w:rsidRPr="0082327E">
        <w:rPr>
          <w:b/>
          <w:bCs/>
          <w:color w:val="000000"/>
          <w:sz w:val="28"/>
          <w:szCs w:val="28"/>
        </w:rPr>
        <w:t>Материки и страны</w:t>
      </w:r>
      <w:r w:rsidRPr="0082327E">
        <w:rPr>
          <w:b/>
          <w:bCs/>
          <w:i/>
          <w:iCs/>
          <w:color w:val="000000"/>
          <w:sz w:val="28"/>
          <w:szCs w:val="28"/>
        </w:rPr>
        <w:t> (</w:t>
      </w:r>
      <w:r>
        <w:rPr>
          <w:b/>
          <w:bCs/>
          <w:color w:val="000000"/>
          <w:sz w:val="28"/>
          <w:szCs w:val="28"/>
        </w:rPr>
        <w:t>40</w:t>
      </w:r>
      <w:r w:rsidRPr="0082327E">
        <w:rPr>
          <w:b/>
          <w:bCs/>
          <w:color w:val="000000"/>
          <w:sz w:val="28"/>
          <w:szCs w:val="28"/>
        </w:rPr>
        <w:t> ч</w:t>
      </w:r>
      <w:r w:rsidRPr="0082327E">
        <w:rPr>
          <w:b/>
          <w:bCs/>
          <w:i/>
          <w:iCs/>
          <w:color w:val="000000"/>
          <w:sz w:val="28"/>
          <w:szCs w:val="28"/>
        </w:rPr>
        <w:t>)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 — беднейший материк мира.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Путешествие по Африке. Путешествие с учебником и картой — способ освоения географического пространства. Географические маршруты (траверзы) по Африке.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lastRenderedPageBreak/>
        <w:t xml:space="preserve">Маршрут Касабланка — Триполи. Узкая полоса африканских субтропиков, страны Магриба, </w:t>
      </w:r>
      <w:proofErr w:type="spellStart"/>
      <w:r w:rsidRPr="0082327E">
        <w:rPr>
          <w:color w:val="000000"/>
          <w:sz w:val="28"/>
          <w:szCs w:val="28"/>
        </w:rPr>
        <w:t>Атласские</w:t>
      </w:r>
      <w:proofErr w:type="spellEnd"/>
      <w:r w:rsidRPr="0082327E">
        <w:rPr>
          <w:color w:val="000000"/>
          <w:sz w:val="28"/>
          <w:szCs w:val="28"/>
        </w:rPr>
        <w:t xml:space="preserve"> горы: особенности природы. Занятия населения. Культура. Карфаген — памятник Всемирного культурного наследия. Сахара 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 w:rsidRPr="0082327E">
        <w:rPr>
          <w:color w:val="000000"/>
          <w:sz w:val="28"/>
          <w:szCs w:val="28"/>
        </w:rPr>
        <w:t>Томбукту</w:t>
      </w:r>
      <w:proofErr w:type="spellEnd"/>
      <w:r w:rsidRPr="0082327E">
        <w:rPr>
          <w:color w:val="000000"/>
          <w:sz w:val="28"/>
          <w:szCs w:val="28"/>
        </w:rPr>
        <w:t> — Лагос. Саванна: особенности природы.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Маршрут Лагос — озеро Виктория. Лагос — крупнейший город Нигерии. Население. Нигер — одна из крупнейших рек континента. Особенности влажных экваториальных лесов. Река Конго. Пигмеи. Массив Рувензори. Маршрут озеро Виктория — Индийский океан. Как образовалось озеро Виктория. Исток Нила. Килиманджаро. Национальные парки Танзании. Занятия населения. Маршрут Дар-эс-Салам — мыс Доброй Надежды. Особенности природных зон. Полезные ископаемые. ЮАР.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 — мировой туристический центр. Столица Каир. Памятники Всемирного культурного наследия.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82327E">
        <w:rPr>
          <w:color w:val="000000"/>
          <w:sz w:val="28"/>
          <w:szCs w:val="28"/>
        </w:rPr>
        <w:t>(Учимся с «Полярной звездой» — 4). Разработка проекта «Создание национального парка в Танзании».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Определение: а) географических координат крайних точек Африки; б) протяженности Африки в градусах и километрах (по градусной сетке) по 20° в. д. 2. Обозначение на контурной карте Африки изучаемых географических объектов. 3. 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 Описание Египта по типовому плану. 5. Работа с картами путешествий.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</w:t>
      </w:r>
      <w:r w:rsidRPr="0082327E">
        <w:rPr>
          <w:color w:val="000000"/>
          <w:sz w:val="28"/>
          <w:szCs w:val="28"/>
        </w:rPr>
        <w:lastRenderedPageBreak/>
        <w:t>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Путешествие по Австралии. Маршрут Перт — озеро Эйр-</w:t>
      </w:r>
      <w:proofErr w:type="spellStart"/>
      <w:r w:rsidRPr="0082327E">
        <w:rPr>
          <w:color w:val="000000"/>
          <w:sz w:val="28"/>
          <w:szCs w:val="28"/>
        </w:rPr>
        <w:t>Норт</w:t>
      </w:r>
      <w:proofErr w:type="spellEnd"/>
      <w:r w:rsidRPr="0082327E">
        <w:rPr>
          <w:color w:val="000000"/>
          <w:sz w:val="28"/>
          <w:szCs w:val="28"/>
        </w:rPr>
        <w:t>. Особенности природы. Занятия населения. Маршрут озеро Эйр-</w:t>
      </w:r>
      <w:proofErr w:type="spellStart"/>
      <w:r w:rsidRPr="0082327E">
        <w:rPr>
          <w:color w:val="000000"/>
          <w:sz w:val="28"/>
          <w:szCs w:val="28"/>
        </w:rPr>
        <w:t>Норт</w:t>
      </w:r>
      <w:proofErr w:type="spellEnd"/>
      <w:r w:rsidRPr="0082327E">
        <w:rPr>
          <w:color w:val="000000"/>
          <w:sz w:val="28"/>
          <w:szCs w:val="28"/>
        </w:rPr>
        <w:t> — Сидней. Особенности растительного и животного мира. Река Дарлинг. Сидней. Маршрут Сидней — Большой Водораздельный хребет. Большой Барьерный риф — памятник Всемирного природного наследия. Океания. Меланезия. Микронезия. Полинезия. Особенности природы островов Океании. Папуасы. Н. Н. Миклухо-Маклай.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Определение по карте географического положения Австралии. 2. Обозначение на карте географических объектов маршрута путешествия.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 Ф. Беллинсгаузеном и М. П. Лазаревым. Растительный и животный мир. Условия жизни и работы на полярных станциях. Проблемы охраны природы Антарктиды.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практика. </w:t>
      </w:r>
      <w:r w:rsidRPr="0082327E">
        <w:rPr>
          <w:color w:val="000000"/>
          <w:sz w:val="28"/>
          <w:szCs w:val="28"/>
        </w:rPr>
        <w:t>Разработка проекта «Как использовать человеку Антарктиду?».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Определение по карте крайних точек Антарктиды.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 — самая длинная река мира. Ориноко. Водопад </w:t>
      </w:r>
      <w:proofErr w:type="spellStart"/>
      <w:r w:rsidRPr="0082327E">
        <w:rPr>
          <w:color w:val="000000"/>
          <w:sz w:val="28"/>
          <w:szCs w:val="28"/>
        </w:rPr>
        <w:t>Анхель</w:t>
      </w:r>
      <w:proofErr w:type="spellEnd"/>
      <w:r w:rsidRPr="0082327E">
        <w:rPr>
          <w:color w:val="000000"/>
          <w:sz w:val="28"/>
          <w:szCs w:val="28"/>
        </w:rPr>
        <w:t>. Растительный и животный мир. Южная Америка — родина многих культурных растений.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Латинская Америка в мире. Влияние испанской и португальской колонизации на жизнь коренного населения. Латиноамериканцы. Метисы. </w:t>
      </w:r>
      <w:r w:rsidRPr="0082327E">
        <w:rPr>
          <w:color w:val="000000"/>
          <w:sz w:val="28"/>
          <w:szCs w:val="28"/>
        </w:rPr>
        <w:lastRenderedPageBreak/>
        <w:t>Мулаты. Самбо. Крупнейшие государства. Природные ресурсы и их использование. Хозяйственная деятельность.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Путешествие по Южной Америке. Маршрут Огненная Земля — Буэнос-Айрес. Аргентина — второе по площади государство на материке. Особенности природы. Река Парана. Маршрут Буэнос-Айрес — Рио-де-Жанейро. Рельеф. Водопад </w:t>
      </w:r>
      <w:proofErr w:type="spellStart"/>
      <w:r w:rsidRPr="0082327E">
        <w:rPr>
          <w:color w:val="000000"/>
          <w:sz w:val="28"/>
          <w:szCs w:val="28"/>
        </w:rPr>
        <w:t>Игуасу</w:t>
      </w:r>
      <w:proofErr w:type="spellEnd"/>
      <w:r w:rsidRPr="0082327E">
        <w:rPr>
          <w:color w:val="000000"/>
          <w:sz w:val="28"/>
          <w:szCs w:val="28"/>
        </w:rP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spellStart"/>
      <w:r w:rsidRPr="0082327E">
        <w:rPr>
          <w:color w:val="000000"/>
          <w:sz w:val="28"/>
          <w:szCs w:val="28"/>
        </w:rPr>
        <w:t>Амазония</w:t>
      </w:r>
      <w:proofErr w:type="spellEnd"/>
      <w:r w:rsidRPr="0082327E">
        <w:rPr>
          <w:color w:val="000000"/>
          <w:sz w:val="28"/>
          <w:szCs w:val="28"/>
        </w:rP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 w:rsidRPr="0082327E">
        <w:rPr>
          <w:color w:val="000000"/>
          <w:sz w:val="28"/>
          <w:szCs w:val="28"/>
        </w:rPr>
        <w:t>Манаус</w:t>
      </w:r>
      <w:proofErr w:type="spellEnd"/>
      <w:r w:rsidRPr="0082327E">
        <w:rPr>
          <w:color w:val="000000"/>
          <w:sz w:val="28"/>
          <w:szCs w:val="28"/>
        </w:rPr>
        <w:t> — Анды. Амазонка 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 — Каракас. Особенности природы Эквадора, Колумбии, Венесуэлы.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практика. </w:t>
      </w:r>
      <w:r w:rsidRPr="0082327E">
        <w:rPr>
          <w:color w:val="000000"/>
          <w:sz w:val="28"/>
          <w:szCs w:val="28"/>
        </w:rPr>
        <w:t xml:space="preserve">Разработка проекта «Хозяйственное освоение </w:t>
      </w:r>
      <w:proofErr w:type="spellStart"/>
      <w:r w:rsidRPr="0082327E">
        <w:rPr>
          <w:color w:val="000000"/>
          <w:sz w:val="28"/>
          <w:szCs w:val="28"/>
        </w:rPr>
        <w:t>Амазонии</w:t>
      </w:r>
      <w:proofErr w:type="spellEnd"/>
      <w:r w:rsidRPr="0082327E">
        <w:rPr>
          <w:color w:val="000000"/>
          <w:sz w:val="28"/>
          <w:szCs w:val="28"/>
        </w:rPr>
        <w:t xml:space="preserve"> с учетом сохранения ее животного и растительного мира».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 </w:t>
      </w: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Описание Амазонки по плану. 2. Описание страны (по выбору) по плану.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реки. Великие озера. Водопады (</w:t>
      </w:r>
      <w:proofErr w:type="spellStart"/>
      <w:r w:rsidRPr="0082327E">
        <w:rPr>
          <w:color w:val="000000"/>
          <w:sz w:val="28"/>
          <w:szCs w:val="28"/>
        </w:rPr>
        <w:t>Йосемит</w:t>
      </w:r>
      <w:proofErr w:type="spellEnd"/>
      <w:r w:rsidRPr="0082327E">
        <w:rPr>
          <w:color w:val="000000"/>
          <w:sz w:val="28"/>
          <w:szCs w:val="28"/>
        </w:rPr>
        <w:t>, Ниагарский). Природные зоны. Почвы. Растительный и животный мир. Памятники Всемирного природного наследия.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Англо-Саксонская Америка. Освоение Северной Америки. США и Канада: сходство и различия. США и Канада — центры мировой экономики и культуры.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Путешествие по Северной Америке. Вест-Индия. Природа островов Карибского моря. Маршрут Вест-Индия — Мехико. Полуостров Юкатан. Древние </w:t>
      </w:r>
      <w:r w:rsidRPr="0082327E">
        <w:rPr>
          <w:color w:val="000000"/>
          <w:sz w:val="28"/>
          <w:szCs w:val="28"/>
        </w:rPr>
        <w:lastRenderedPageBreak/>
        <w:t>индейские цивилизации. Мексиканский залив. Мехико. Маршрут Мехико — Лос-Анджелес. Мексиканское нагорье. Река Рио-Гранде. Плато Колорадо. Большой каньон реки Колорадо.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Маршрут Лос-Анджелес — Сан-Франциско. Особенности природы Южной Калифорнии. Большая Калифорнийская долина. Маршрут Сан-Франциско — Чикаго. Сьерра-Невада. Большое Соленое озеро. Великие равнины. Североамериканские степи. «Пшеничный» и «кукурузный» пояса. Маршрут Чикаго — Нью-Йорк. Аппалачи. Вашингтон — столица США. Нью-Йорк — финансовый и торговый центр. Маршрут Ниагарский водопад — река Св. Лаврентия.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Сравнительная характеристика природных богатств горного пояса и равнин Северной Америки (по выбору).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Путешествие по Европе. Маршрут Исландия — Пиренейский полуостров. Остров Исландия: особенности природы, населения и хозяйства. Остров Великобритания. Маршрут Лиссабон — Мадрид. Природа. Население. Хозяйство. Португалия, Испания 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 — Стокгольм. Северное море. Живописная природа фьордов. Нидерланды, Норвегия. Швеция: особая культура.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lastRenderedPageBreak/>
        <w:t>Маршрут Стокгольм — Севастополь. Польша, Белоруссия, Украина: особенности природы, население. Занятия жителей. Долина Дуная. Придунайские страны. Маршрут Шварцвальд — Сицилия. Альпы: особенности природы. Рим — мировая сокровищница. Маршрут Мессина — Стамбул. Полуостров Пелопоннес. Греция: особенности природы, истории, культуры.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Германия. Визитная карточка. Место на карте. Место в мире. Жители Германии: происхождение, занятия, образ жизни.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Франция. Визитная карточка. Место на карте. Место в мире. Жители Франции: происхождение, занятия, образ жизни.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Многообразие природных ресурсов. Высокоразвитые страны Азии. Политическая карта Азии.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Путешествие по Азии. Маршрут пролив Босфор — Мертвое море. Средиземноморье: особенности природы. Население и хозяйство. Турция. Иерусалим — центр трех религий. Маршрут Мертвое море 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 — Ташкент. Особенности природы Иранского нагорья. Полезные ископаемые. Туркмения, Узбекистан: особенности природы. Древнейшие города — Самарканд, Хива, Бухара.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Маршрут Ташкент — Катманду. Тянь-Шань, Памир. Озеро Иссык-Куль. Пустыня </w:t>
      </w:r>
      <w:proofErr w:type="spellStart"/>
      <w:r w:rsidRPr="0082327E">
        <w:rPr>
          <w:color w:val="000000"/>
          <w:sz w:val="28"/>
          <w:szCs w:val="28"/>
        </w:rPr>
        <w:t>Такла-Макан</w:t>
      </w:r>
      <w:proofErr w:type="spellEnd"/>
      <w:r w:rsidRPr="0082327E">
        <w:rPr>
          <w:color w:val="000000"/>
          <w:sz w:val="28"/>
          <w:szCs w:val="28"/>
        </w:rPr>
        <w:t>. Тибетское нагорье. Лхаса — религиозный центр ламаизма. Гималаи.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 xml:space="preserve">Маршрут Катманду — Бангкок. Непал. Культура выращивания риса. Ганг и Брахмапутра. Бангкок — «Венеция Востока». Маршрут Бангкок — Шанхай. Сиамский залив. Шельф Южно-Китайского моря: месторождения нефти. Дельта Меконга: особенности природы. Занятия населения. Шанхай — </w:t>
      </w:r>
      <w:r w:rsidRPr="0082327E">
        <w:rPr>
          <w:color w:val="000000"/>
          <w:sz w:val="28"/>
          <w:szCs w:val="28"/>
        </w:rPr>
        <w:lastRenderedPageBreak/>
        <w:t>многомиллионный город, торговый и финансовый центр. Маршрут Шанхай — Владивосток. Япония — крупнейшая промышленная держава мира. Природа и хозяйство Японских островов. Население, культура Японии.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Индия. Визитная карточка. Место на карте. Место в мире. Жители Индии: происхождение, занятия, образ жизни.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Географическая исследовательская практика </w:t>
      </w:r>
      <w:r w:rsidRPr="0082327E">
        <w:rPr>
          <w:color w:val="000000"/>
          <w:sz w:val="28"/>
          <w:szCs w:val="28"/>
        </w:rPr>
        <w:t>(Учимся с «Полярной звездой» — 5). Участие в проекте «Традиции и обычаи народов мира».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i/>
          <w:iCs/>
          <w:color w:val="000000"/>
          <w:sz w:val="28"/>
          <w:szCs w:val="28"/>
        </w:rPr>
        <w:t>Практикум. </w:t>
      </w:r>
      <w:r w:rsidRPr="0082327E">
        <w:rPr>
          <w:color w:val="000000"/>
          <w:sz w:val="28"/>
          <w:szCs w:val="28"/>
        </w:rPr>
        <w:t>1. Составление по картам сравнительного географического описания стран (по выбору). 2. Знакомство с туристической схемой столицы одного из государств Евразии (по выбору). 3. Установление различий в численности и плотности населения различных регионов Азии.</w:t>
      </w:r>
    </w:p>
    <w:p w:rsidR="001B7998" w:rsidRPr="0082327E" w:rsidRDefault="001B7998" w:rsidP="001B799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327E">
        <w:rPr>
          <w:color w:val="000000"/>
          <w:sz w:val="28"/>
          <w:szCs w:val="28"/>
        </w:rPr>
        <w:t>Россия в мире. Россия — крупнейшая по площади страна мира. Природные ресурсы. Россия — многонациональное государство. Вклад русских писателей, композиторов, художников в мировую культуру.</w:t>
      </w:r>
    </w:p>
    <w:p w:rsidR="001B7998" w:rsidRDefault="001B7998" w:rsidP="001B7998">
      <w:pPr>
        <w:spacing w:line="360" w:lineRule="auto"/>
        <w:jc w:val="both"/>
      </w:pPr>
      <w:r>
        <w:br w:type="page"/>
      </w:r>
    </w:p>
    <w:p w:rsidR="001B7998" w:rsidRDefault="001B7998" w:rsidP="001B7998">
      <w:pPr>
        <w:sectPr w:rsidR="001B7998" w:rsidSect="00F4636A">
          <w:headerReference w:type="default" r:id="rId46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1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5"/>
      </w:tblGrid>
      <w:tr w:rsidR="001B7998" w:rsidRPr="006D6F73" w:rsidTr="00762319">
        <w:trPr>
          <w:trHeight w:val="855"/>
        </w:trPr>
        <w:tc>
          <w:tcPr>
            <w:tcW w:w="15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998" w:rsidRPr="007564E5" w:rsidRDefault="001B7998" w:rsidP="00762319">
            <w:pPr>
              <w:contextualSpacing/>
              <w:jc w:val="center"/>
              <w:rPr>
                <w:b/>
              </w:rPr>
            </w:pPr>
            <w:r w:rsidRPr="007564E5">
              <w:rPr>
                <w:b/>
              </w:rPr>
              <w:lastRenderedPageBreak/>
              <w:t>КАЛЕНДАРНО-ТЕМАТИЧЕСКОЕ ПЛАНИРОВАНИЕ</w:t>
            </w:r>
          </w:p>
          <w:p w:rsidR="001B7998" w:rsidRPr="00EC0EB1" w:rsidRDefault="001B7998" w:rsidP="00EE5D05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география 7</w:t>
            </w:r>
            <w:r w:rsidRPr="007564E5">
              <w:rPr>
                <w:b/>
                <w:color w:val="000000"/>
                <w:u w:val="single"/>
              </w:rPr>
              <w:t xml:space="preserve"> класс </w:t>
            </w:r>
            <w:r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</w:rPr>
              <w:t>(</w:t>
            </w:r>
            <w:r w:rsidR="00EE5D05">
              <w:rPr>
                <w:b/>
                <w:color w:val="000000"/>
              </w:rPr>
              <w:t>68</w:t>
            </w:r>
            <w:r>
              <w:rPr>
                <w:b/>
                <w:color w:val="000000"/>
              </w:rPr>
              <w:t xml:space="preserve"> час</w:t>
            </w:r>
            <w:r w:rsidR="00EE5D05">
              <w:rPr>
                <w:b/>
                <w:color w:val="000000"/>
              </w:rPr>
              <w:t>ов</w:t>
            </w:r>
            <w:r w:rsidRPr="007564E5">
              <w:rPr>
                <w:b/>
                <w:color w:val="000000"/>
              </w:rPr>
              <w:t>).</w:t>
            </w:r>
          </w:p>
        </w:tc>
      </w:tr>
    </w:tbl>
    <w:p/>
    <w:tbl>
      <w:tblPr>
        <w:tblpPr w:leftFromText="180" w:rightFromText="180" w:bottomFromText="200" w:vertAnchor="text" w:horzAnchor="margin" w:tblpY="203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8"/>
        <w:gridCol w:w="7517"/>
        <w:gridCol w:w="15"/>
        <w:gridCol w:w="1259"/>
        <w:gridCol w:w="15"/>
        <w:gridCol w:w="1807"/>
        <w:gridCol w:w="15"/>
        <w:gridCol w:w="1645"/>
      </w:tblGrid>
      <w:tr w:rsidR="001B7998" w:rsidRPr="002202AE" w:rsidTr="00762319">
        <w:trPr>
          <w:trHeight w:val="44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 w:rsidRPr="002202AE">
              <w:rPr>
                <w:b/>
              </w:rPr>
              <w:t>№ 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jc w:val="center"/>
              <w:rPr>
                <w:b/>
                <w:color w:val="000000"/>
                <w:u w:val="single"/>
              </w:rPr>
            </w:pPr>
            <w:r w:rsidRPr="002202AE">
              <w:rPr>
                <w:b/>
                <w:color w:val="000000"/>
                <w:u w:val="single"/>
              </w:rPr>
              <w:t xml:space="preserve">Номер раздела и </w:t>
            </w:r>
            <w:proofErr w:type="spellStart"/>
            <w:r w:rsidRPr="002202AE">
              <w:rPr>
                <w:b/>
                <w:color w:val="000000"/>
                <w:u w:val="single"/>
              </w:rPr>
              <w:t>темыа</w:t>
            </w:r>
            <w:proofErr w:type="spellEnd"/>
          </w:p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Theme="minorEastAsia"/>
                <w:b/>
                <w:color w:val="000000"/>
              </w:rPr>
              <w:t>Тема</w:t>
            </w:r>
          </w:p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2202AE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2202AE">
              <w:rPr>
                <w:rFonts w:eastAsiaTheme="minorEastAsia"/>
                <w:b/>
              </w:rPr>
              <w:t>Дата проведения</w:t>
            </w:r>
          </w:p>
        </w:tc>
      </w:tr>
      <w:tr w:rsidR="001B7998" w:rsidRPr="002202AE" w:rsidTr="00762319">
        <w:trPr>
          <w:trHeight w:val="213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rPr>
                <w:b/>
                <w:color w:val="000000"/>
                <w:u w:val="single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1B7998" w:rsidRPr="002202AE" w:rsidTr="00762319">
        <w:trPr>
          <w:trHeight w:val="603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2202AE">
              <w:rPr>
                <w:rFonts w:eastAsiaTheme="minorEastAsia"/>
                <w:b/>
              </w:rPr>
              <w:t xml:space="preserve">Раздел </w:t>
            </w:r>
            <w:r w:rsidRPr="002202AE">
              <w:rPr>
                <w:rFonts w:eastAsiaTheme="minorEastAsia"/>
                <w:b/>
                <w:lang w:val="en-US"/>
              </w:rPr>
              <w:t>I</w:t>
            </w:r>
            <w:r w:rsidRPr="002202AE">
              <w:rPr>
                <w:rFonts w:eastAsiaTheme="minorEastAsia"/>
                <w:b/>
              </w:rPr>
              <w:t xml:space="preserve">. </w:t>
            </w:r>
            <w:r w:rsidRPr="002202AE">
              <w:rPr>
                <w:rFonts w:eastAsia="Calibri"/>
                <w:lang w:eastAsia="en-US"/>
              </w:rPr>
              <w:t xml:space="preserve"> </w:t>
            </w:r>
            <w:r w:rsidRPr="002202AE">
              <w:rPr>
                <w:rFonts w:eastAsia="Calibri"/>
                <w:b/>
                <w:lang w:eastAsia="en-US"/>
              </w:rPr>
              <w:t>Введение (3 часа)</w:t>
            </w:r>
          </w:p>
        </w:tc>
      </w:tr>
      <w:tr w:rsidR="001B7998" w:rsidRPr="002202AE" w:rsidTr="00762319">
        <w:trPr>
          <w:trHeight w:val="5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Как мы будем изучать географию?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Географические карты.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Географическая исследовательская практика.</w:t>
            </w:r>
            <w:r>
              <w:rPr>
                <w:rFonts w:eastAsia="Calibri"/>
              </w:rPr>
              <w:t xml:space="preserve"> </w:t>
            </w:r>
            <w:r w:rsidRPr="00F1049B">
              <w:rPr>
                <w:rFonts w:eastAsia="Calibri"/>
              </w:rPr>
              <w:t>Практическая работа№1. Анализ карт географического атласа.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51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Theme="minorEastAsia"/>
                <w:b/>
                <w:color w:val="000000"/>
              </w:rPr>
              <w:t xml:space="preserve">Раздел </w:t>
            </w:r>
            <w:r w:rsidRPr="002202AE">
              <w:rPr>
                <w:rFonts w:eastAsiaTheme="minorEastAsia"/>
                <w:b/>
                <w:color w:val="000000"/>
                <w:lang w:val="en-US"/>
              </w:rPr>
              <w:t>II</w:t>
            </w:r>
            <w:r w:rsidRPr="002202AE">
              <w:rPr>
                <w:rFonts w:eastAsiaTheme="minorEastAsia"/>
                <w:b/>
                <w:color w:val="000000"/>
              </w:rPr>
              <w:t xml:space="preserve">. </w:t>
            </w:r>
            <w:r w:rsidRPr="002202AE">
              <w:rPr>
                <w:rFonts w:eastAsia="Calibri"/>
                <w:b/>
                <w:lang w:eastAsia="en-US"/>
              </w:rPr>
              <w:t xml:space="preserve"> Население Земли (5 часов)</w:t>
            </w:r>
          </w:p>
        </w:tc>
      </w:tr>
      <w:tr w:rsidR="001B7998" w:rsidRPr="002202AE" w:rsidTr="00762319">
        <w:trPr>
          <w:trHeight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  <w:lang w:val="en-US"/>
              </w:rPr>
              <w:t>2</w:t>
            </w:r>
            <w:r w:rsidRPr="002202AE">
              <w:rPr>
                <w:rFonts w:eastAsiaTheme="minorEastAsia"/>
              </w:rPr>
              <w:t>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Народы, языки, религии.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Города и сельские поселения.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6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Страны мира.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Экономически развитые страны мира.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B8055D">
              <w:rPr>
                <w:rFonts w:eastAsia="Calibri"/>
              </w:rPr>
              <w:t>Обобщение знаний по теме «Население Земли». Тест.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56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Theme="minorEastAsia"/>
                <w:b/>
                <w:color w:val="000000"/>
              </w:rPr>
              <w:t xml:space="preserve">Раздел </w:t>
            </w:r>
            <w:r w:rsidRPr="002202AE">
              <w:rPr>
                <w:rFonts w:eastAsiaTheme="minorEastAsia"/>
                <w:b/>
                <w:color w:val="000000"/>
                <w:lang w:val="en-US"/>
              </w:rPr>
              <w:t>III</w:t>
            </w:r>
            <w:r w:rsidRPr="002202AE">
              <w:rPr>
                <w:rFonts w:eastAsiaTheme="minorEastAsia"/>
                <w:b/>
                <w:color w:val="000000"/>
              </w:rPr>
              <w:t xml:space="preserve">. </w:t>
            </w:r>
            <w:r w:rsidRPr="002202AE">
              <w:rPr>
                <w:rFonts w:eastAsia="Calibri"/>
                <w:b/>
                <w:lang w:eastAsia="en-US"/>
              </w:rPr>
              <w:t xml:space="preserve"> Природа Земли (1</w:t>
            </w:r>
            <w:r>
              <w:rPr>
                <w:rFonts w:eastAsia="Calibri"/>
                <w:b/>
                <w:lang w:eastAsia="en-US"/>
              </w:rPr>
              <w:t>4</w:t>
            </w:r>
            <w:r w:rsidRPr="002202AE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</w:tr>
      <w:tr w:rsidR="001B7998" w:rsidRPr="002202AE" w:rsidTr="00762319">
        <w:trPr>
          <w:trHeight w:val="2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2202AE">
              <w:rPr>
                <w:rFonts w:eastAsia="Calibri"/>
              </w:rPr>
              <w:t>Развитие земной коры.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lastRenderedPageBreak/>
              <w:t>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B8055D">
              <w:rPr>
                <w:rFonts w:eastAsia="Calibri"/>
              </w:rPr>
              <w:t>Земная кора на карте.</w:t>
            </w:r>
            <w:r>
              <w:rPr>
                <w:rFonts w:eastAsia="Calibri"/>
              </w:rPr>
              <w:t xml:space="preserve"> </w:t>
            </w:r>
            <w:r w:rsidRPr="00B8055D">
              <w:rPr>
                <w:rFonts w:eastAsia="Calibri"/>
              </w:rPr>
              <w:t>Практическая работа №2. Обозначение на контурной карте крупнейших платформ и горных систем.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t>3.3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rPr>
                <w:rFonts w:eastAsia="Calibri"/>
              </w:rPr>
            </w:pPr>
            <w:r w:rsidRPr="00B8055D">
              <w:rPr>
                <w:rFonts w:eastAsia="Calibri"/>
              </w:rPr>
              <w:t>Природные ресурсы земной коры. Практическая работа №3 Определение по карте строения земной коры закономерностей размещения топливных и рудных полезных ископаемых.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t>3.4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47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Обобщение знаний по теме «Строение земной коры».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2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48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Температура воздуха на разных широтах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49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Давление воздуха и осадки на разных широтах. Практическая работа №4. Анализ карты «Среднегодовое количество осадков».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0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Общая циркуляция атмосферы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6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1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Климатические пояса и области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Земли.Практическая</w:t>
              </w:r>
              <w:proofErr w:type="spell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№5. Анализ карты «Климатические пояса и области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мира</w:t>
              </w:r>
              <w:proofErr w:type="gram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».Практическая</w:t>
              </w:r>
              <w:proofErr w:type="spellEnd"/>
              <w:proofErr w:type="gram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 6. Описание одного из климатических поясов по плану.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2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Климатические пояса и области Земли. Изучение климатических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диаграмм.Практическая</w:t>
              </w:r>
              <w:proofErr w:type="spell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№7. Изучение климатической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диаграммы.Практическая</w:t>
              </w:r>
              <w:proofErr w:type="spell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 8. Анализ погоды в различных частях земного шара.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3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Океанические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течения.Практическая</w:t>
              </w:r>
              <w:proofErr w:type="spell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№9. Характеристика течения Западных ветров.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19.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3.11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4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Реки и озера </w:t>
              </w:r>
              <w:proofErr w:type="spellStart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Земли.Практическая</w:t>
              </w:r>
              <w:proofErr w:type="spellEnd"/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 работа №10. Нанесение на контурную карту крупнейших рек и озер мира.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lastRenderedPageBreak/>
              <w:t>20.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5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>Географическая исследовательская практика</w:t>
              </w:r>
              <w:r w:rsidR="001B7998">
                <w:rPr>
                  <w:rStyle w:val="aa"/>
                  <w:color w:val="000000"/>
                  <w:bdr w:val="single" w:sz="6" w:space="0" w:color="FFFFFF" w:frame="1"/>
                </w:rPr>
                <w:t xml:space="preserve"> №3. Описание водного объекта.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6" w:history="1">
              <w:r w:rsidR="001B7998" w:rsidRPr="00B8055D">
                <w:rPr>
                  <w:rStyle w:val="aa"/>
                  <w:color w:val="000000"/>
                  <w:bdr w:val="single" w:sz="6" w:space="0" w:color="FFFFFF" w:frame="1"/>
                </w:rPr>
                <w:t xml:space="preserve">Растительный и животный мир Земли </w:t>
              </w:r>
            </w:hyperlink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1B7998" w:rsidP="00762319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980E2A" w:rsidP="00762319">
            <w:pPr>
              <w:rPr>
                <w:color w:val="000000"/>
              </w:rPr>
            </w:pPr>
            <w:hyperlink r:id="rId57" w:history="1">
              <w:r w:rsidR="001B7998" w:rsidRPr="00B8055D">
                <w:rPr>
                  <w:rStyle w:val="aa"/>
                  <w:color w:val="000000"/>
                  <w:bdr w:val="single" w:sz="6" w:space="0" w:color="99DEFD" w:frame="1"/>
                  <w:shd w:val="clear" w:color="auto" w:fill="D8F0FA"/>
                </w:rPr>
                <w:t xml:space="preserve"> </w:t>
              </w:r>
            </w:hyperlink>
            <w:r w:rsidR="001B7998">
              <w:t xml:space="preserve"> </w:t>
            </w:r>
            <w:r w:rsidR="001B7998" w:rsidRPr="00F1049B">
              <w:rPr>
                <w:rStyle w:val="dynatree-node"/>
                <w:color w:val="000000"/>
              </w:rPr>
              <w:t>Почвы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  <w:rPr>
                <w:rFonts w:eastAsiaTheme="minorEastAsia"/>
                <w:color w:val="000000"/>
                <w:lang w:val="en-US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12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="Calibri"/>
                <w:b/>
                <w:lang w:eastAsia="en-US"/>
              </w:rPr>
              <w:t xml:space="preserve">Раздел </w:t>
            </w:r>
            <w:r w:rsidRPr="002202AE">
              <w:rPr>
                <w:rFonts w:eastAsia="Calibri"/>
                <w:b/>
                <w:lang w:val="en-US" w:eastAsia="en-US"/>
              </w:rPr>
              <w:t>IV</w:t>
            </w:r>
            <w:r w:rsidRPr="002202AE">
              <w:rPr>
                <w:rFonts w:eastAsia="Calibri"/>
                <w:b/>
                <w:lang w:eastAsia="en-US"/>
              </w:rPr>
              <w:t>. Природ</w:t>
            </w:r>
            <w:r>
              <w:rPr>
                <w:rFonts w:eastAsia="Calibri"/>
                <w:b/>
                <w:lang w:eastAsia="en-US"/>
              </w:rPr>
              <w:t>ные комплексы и регионы (5</w:t>
            </w:r>
            <w:r w:rsidRPr="002202AE">
              <w:rPr>
                <w:rFonts w:eastAsia="Calibri"/>
                <w:b/>
                <w:lang w:eastAsia="en-US"/>
              </w:rPr>
              <w:t xml:space="preserve"> часа)</w:t>
            </w:r>
          </w:p>
        </w:tc>
      </w:tr>
      <w:tr w:rsidR="001B7998" w:rsidRPr="002202AE" w:rsidTr="00762319">
        <w:trPr>
          <w:trHeight w:val="11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2202AE">
              <w:rPr>
                <w:rFonts w:eastAsiaTheme="minorEastAsia"/>
                <w:lang w:val="en-US"/>
              </w:rPr>
              <w:t>4.1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1B7998" w:rsidP="00762319">
            <w:pPr>
              <w:rPr>
                <w:color w:val="000000"/>
              </w:rPr>
            </w:pPr>
            <w:r w:rsidRPr="00B8055D">
              <w:rPr>
                <w:color w:val="000000"/>
              </w:rPr>
              <w:t xml:space="preserve">Природные зоны </w:t>
            </w:r>
            <w:proofErr w:type="spellStart"/>
            <w:r w:rsidRPr="00B8055D">
              <w:rPr>
                <w:color w:val="000000"/>
              </w:rPr>
              <w:t>Земли.Практическая</w:t>
            </w:r>
            <w:proofErr w:type="spellEnd"/>
            <w:r w:rsidRPr="00B8055D">
              <w:rPr>
                <w:color w:val="000000"/>
              </w:rPr>
              <w:t xml:space="preserve"> работа №11. Установление закономерностей смены природных зон при анализе карты «Природные зоны </w:t>
            </w:r>
            <w:proofErr w:type="spellStart"/>
            <w:r w:rsidRPr="00B8055D">
              <w:rPr>
                <w:color w:val="000000"/>
              </w:rPr>
              <w:t>Земли»Практическая</w:t>
            </w:r>
            <w:proofErr w:type="spellEnd"/>
            <w:r w:rsidRPr="00B8055D">
              <w:rPr>
                <w:color w:val="000000"/>
              </w:rPr>
              <w:t xml:space="preserve"> работа №12. Описание природной зоны по плану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2202AE">
              <w:rPr>
                <w:rFonts w:eastAsiaTheme="minorEastAsia"/>
                <w:lang w:val="en-US"/>
              </w:rPr>
              <w:t>4.2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921483" w:rsidRDefault="001B7998" w:rsidP="00762319">
            <w:r w:rsidRPr="00921483">
              <w:t>Океаны(1)Практическая работа №13. Описание океана по план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2202AE">
              <w:rPr>
                <w:rFonts w:eastAsiaTheme="minorEastAsia"/>
                <w:lang w:val="en-US"/>
              </w:rPr>
              <w:t>4.3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921483" w:rsidRDefault="001B7998" w:rsidP="00762319">
            <w:r w:rsidRPr="00921483">
              <w:t xml:space="preserve"> Океаны (</w:t>
            </w:r>
            <w:proofErr w:type="gramStart"/>
            <w:r w:rsidRPr="00921483">
              <w:t>2)Практическая</w:t>
            </w:r>
            <w:proofErr w:type="gramEnd"/>
            <w:r w:rsidRPr="00921483">
              <w:t xml:space="preserve"> работа №14 Сравнение океанов.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2202AE">
              <w:rPr>
                <w:rFonts w:eastAsiaTheme="minorEastAsia"/>
                <w:lang w:val="en-US"/>
              </w:rPr>
              <w:t>4.4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921483" w:rsidRDefault="001B7998" w:rsidP="00762319">
            <w:r w:rsidRPr="00921483">
              <w:t>Материки Практическая работа №</w:t>
            </w:r>
            <w:proofErr w:type="gramStart"/>
            <w:r w:rsidRPr="00921483">
              <w:t>15 .</w:t>
            </w:r>
            <w:proofErr w:type="gramEnd"/>
            <w:r w:rsidRPr="00921483">
              <w:t xml:space="preserve"> Установление сходства и различий материков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r w:rsidRPr="00921483">
              <w:t xml:space="preserve">Как мир делится на части и как объединяется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1B7998" w:rsidP="00762319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86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B8055D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2202AE">
              <w:rPr>
                <w:rFonts w:eastAsia="Calibri"/>
                <w:b/>
                <w:lang w:eastAsia="en-US"/>
              </w:rPr>
              <w:t xml:space="preserve">Раздел </w:t>
            </w:r>
            <w:r w:rsidRPr="002202AE">
              <w:rPr>
                <w:rFonts w:eastAsia="Calibri"/>
                <w:b/>
                <w:lang w:val="en-US" w:eastAsia="en-US"/>
              </w:rPr>
              <w:t>V</w:t>
            </w:r>
            <w:r w:rsidRPr="002202AE">
              <w:rPr>
                <w:rFonts w:eastAsia="Calibri"/>
                <w:b/>
                <w:lang w:eastAsia="en-US"/>
              </w:rPr>
              <w:t>.</w:t>
            </w:r>
            <w:r w:rsidRPr="00B8055D">
              <w:rPr>
                <w:rFonts w:eastAsia="Calibri"/>
                <w:b/>
                <w:lang w:eastAsia="en-US"/>
              </w:rPr>
              <w:t xml:space="preserve"> </w:t>
            </w:r>
            <w:r w:rsidRPr="002202A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Материки и страны (40</w:t>
            </w:r>
            <w:r w:rsidRPr="002202AE">
              <w:rPr>
                <w:rFonts w:eastAsia="Calibri"/>
                <w:b/>
                <w:lang w:eastAsia="en-US"/>
              </w:rPr>
              <w:t xml:space="preserve"> час)</w:t>
            </w:r>
          </w:p>
        </w:tc>
      </w:tr>
      <w:tr w:rsidR="001B7998" w:rsidRPr="002202AE" w:rsidTr="00762319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2202AE">
              <w:rPr>
                <w:rFonts w:eastAsiaTheme="minorEastAsia"/>
                <w:lang w:val="en-US"/>
              </w:rPr>
              <w:t>5.1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Африка: образ материка. Географическое положение.</w:t>
            </w:r>
            <w:r>
              <w:t xml:space="preserve"> </w:t>
            </w:r>
            <w:r w:rsidRPr="00AB403E">
              <w:t xml:space="preserve">Практическая работа №16. Определение географического положения Африки.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29.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 Африка: образ материка. Рельеф и полезные ископаемые.</w:t>
            </w:r>
            <w:r>
              <w:t xml:space="preserve"> </w:t>
            </w:r>
            <w:r w:rsidRPr="00AB403E">
              <w:t xml:space="preserve">Практическая работа №17. Обозначение на контурной карте Африки изучаемых объектов.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8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 Африка: образ материка. Климат. Внутренние воды.</w:t>
            </w:r>
            <w:r>
              <w:t xml:space="preserve"> </w:t>
            </w:r>
            <w:r w:rsidRPr="00AB403E">
              <w:t>Практическая работа №</w:t>
            </w:r>
            <w:proofErr w:type="gramStart"/>
            <w:r w:rsidRPr="00AB403E">
              <w:t>18 .Описание</w:t>
            </w:r>
            <w:proofErr w:type="gramEnd"/>
            <w:r w:rsidRPr="00AB403E">
              <w:t xml:space="preserve"> по климатической карте климата отдельных пунктов (температуры января и июля, количество осадков).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1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lastRenderedPageBreak/>
              <w:t>31.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 Африка в мире. Население и политическая карта.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Африка: </w:t>
            </w:r>
            <w:proofErr w:type="gramStart"/>
            <w:r w:rsidRPr="00AB403E">
              <w:t>путешествие( 1</w:t>
            </w:r>
            <w:proofErr w:type="gramEnd"/>
            <w:r w:rsidRPr="00AB403E">
              <w:t xml:space="preserve">).Природные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>Африка: путешествие (2</w:t>
            </w:r>
            <w:proofErr w:type="gramStart"/>
            <w:r w:rsidRPr="00AB403E">
              <w:t>).Природные</w:t>
            </w:r>
            <w:proofErr w:type="gramEnd"/>
            <w:r w:rsidRPr="00AB403E">
              <w:t xml:space="preserve"> зоны.</w:t>
            </w:r>
            <w:r>
              <w:t xml:space="preserve"> </w:t>
            </w:r>
            <w:proofErr w:type="spellStart"/>
            <w:r w:rsidRPr="00AB403E">
              <w:t>Пактическая</w:t>
            </w:r>
            <w:proofErr w:type="spellEnd"/>
            <w:r w:rsidRPr="00AB403E">
              <w:t xml:space="preserve"> работа №19. Работа с картами путешествий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9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>Египет</w:t>
            </w:r>
            <w:r>
              <w:t xml:space="preserve"> </w:t>
            </w:r>
            <w:r w:rsidRPr="00AB403E">
              <w:t xml:space="preserve">Практическая работа №20. Описание Египта по типовому плану.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3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Географическая исследовательская практика №4. Разработка проекта «Создание национального парка в Танзании»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Австралия: образ материка. Географическое </w:t>
            </w:r>
            <w:proofErr w:type="spellStart"/>
            <w:r w:rsidRPr="00AB403E">
              <w:t>положение.Практическая</w:t>
            </w:r>
            <w:proofErr w:type="spellEnd"/>
            <w:r w:rsidRPr="00AB403E">
              <w:t xml:space="preserve"> работа № 21. Определение по карте географического положения материка.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Австралия. Рельеф. Полезные ископаемые. Климат. Внутренние воды.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Австралия: путешествие. Природные </w:t>
            </w:r>
            <w:proofErr w:type="spellStart"/>
            <w:r w:rsidRPr="00AB403E">
              <w:t>зоны.Практическая</w:t>
            </w:r>
            <w:proofErr w:type="spellEnd"/>
            <w:r w:rsidRPr="00AB403E">
              <w:t xml:space="preserve"> работа №22. Обозначение на контурной карте объектов путешествия.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39.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</w:t>
            </w:r>
            <w:proofErr w:type="spellStart"/>
            <w:r w:rsidRPr="00AB403E">
              <w:t>Антарктида.Практическая</w:t>
            </w:r>
            <w:proofErr w:type="spellEnd"/>
            <w:r w:rsidRPr="00AB403E">
              <w:t xml:space="preserve"> работа №23. Определение по карте крайних точек Антарктиды.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Географическая исследовательская практика № 5 с использованием Интернета. Разработка проекта «Как человек может использовать Антарктиду»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>Южная Америка: образ материка (</w:t>
            </w:r>
            <w:proofErr w:type="gramStart"/>
            <w:r w:rsidRPr="00AB403E">
              <w:t>1)Образ</w:t>
            </w:r>
            <w:proofErr w:type="gramEnd"/>
            <w:r w:rsidRPr="00AB403E">
              <w:t xml:space="preserve"> материка. Рельеф и полезные ископаемые.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Южная </w:t>
            </w:r>
            <w:proofErr w:type="gramStart"/>
            <w:r w:rsidRPr="00AB403E">
              <w:t>Америка :образ</w:t>
            </w:r>
            <w:proofErr w:type="gramEnd"/>
            <w:r w:rsidRPr="00AB403E">
              <w:t xml:space="preserve"> материка (2)Климат. Внутренние </w:t>
            </w:r>
            <w:proofErr w:type="spellStart"/>
            <w:r w:rsidRPr="00AB403E">
              <w:t>воды.Практическая</w:t>
            </w:r>
            <w:proofErr w:type="spellEnd"/>
            <w:r w:rsidRPr="00AB403E">
              <w:t xml:space="preserve"> работа № 24. Описание Амазонки по плану.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lastRenderedPageBreak/>
              <w:t>43.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Латинская Америка в мире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Южная Америка: путешествие (</w:t>
            </w:r>
            <w:proofErr w:type="gramStart"/>
            <w:r w:rsidRPr="00AB403E">
              <w:t>1)Природные</w:t>
            </w:r>
            <w:proofErr w:type="gramEnd"/>
            <w:r w:rsidRPr="00AB403E">
              <w:t xml:space="preserve">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Южная Америка: </w:t>
            </w:r>
            <w:proofErr w:type="gramStart"/>
            <w:r w:rsidRPr="00AB403E">
              <w:t>путешествие(</w:t>
            </w:r>
            <w:proofErr w:type="gramEnd"/>
            <w:r w:rsidRPr="00AB403E">
              <w:t xml:space="preserve">2)Природные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5.19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</w:t>
            </w:r>
            <w:proofErr w:type="spellStart"/>
            <w:r w:rsidRPr="00AB403E">
              <w:t>Бразилия.Практическая</w:t>
            </w:r>
            <w:proofErr w:type="spellEnd"/>
            <w:r w:rsidRPr="00AB403E">
              <w:t xml:space="preserve"> работа № 25. Описание Бразилии по плану.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Северная Америка: образ материка. Географическое положение, Рельеф и полезные </w:t>
            </w:r>
            <w:proofErr w:type="spellStart"/>
            <w:r w:rsidRPr="00AB403E">
              <w:t>ископаемые.Практическая</w:t>
            </w:r>
            <w:proofErr w:type="spellEnd"/>
            <w:r w:rsidRPr="00AB403E">
              <w:t xml:space="preserve"> работа № 26. сравнительная характеристика природных богатств горного пояса и равнин Северной Америки.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Северная Америка: образ материка. Климат. Внутренние воды.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8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49.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Англо-Саксонская Америка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Северная Америка: </w:t>
            </w:r>
            <w:proofErr w:type="gramStart"/>
            <w:r w:rsidRPr="00AB403E">
              <w:t>путешествие(</w:t>
            </w:r>
            <w:proofErr w:type="gramEnd"/>
            <w:r w:rsidRPr="00AB403E">
              <w:t xml:space="preserve">1).Природные </w:t>
            </w:r>
            <w:proofErr w:type="spellStart"/>
            <w:r w:rsidRPr="00AB403E">
              <w:t>зоны.Практическая</w:t>
            </w:r>
            <w:proofErr w:type="spellEnd"/>
            <w:r w:rsidRPr="00AB403E">
              <w:t xml:space="preserve"> работа №27. Работа с картами-путешествиями.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Северная Америка: путешествие (2)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Соединенные Штаты Америки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Евразия: образ </w:t>
            </w:r>
            <w:proofErr w:type="gramStart"/>
            <w:r w:rsidRPr="00AB403E">
              <w:t>материка(</w:t>
            </w:r>
            <w:proofErr w:type="gramEnd"/>
            <w:r w:rsidRPr="00AB403E">
              <w:t xml:space="preserve">1).Географическое положение.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. Евразия: образ </w:t>
            </w:r>
            <w:proofErr w:type="gramStart"/>
            <w:r w:rsidRPr="00AB403E">
              <w:t>материка(</w:t>
            </w:r>
            <w:proofErr w:type="gramEnd"/>
            <w:r w:rsidRPr="00AB403E">
              <w:t xml:space="preserve">2).Строение земной коры. Рельеф и полезные ископаемые.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0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Евразия: образ </w:t>
            </w:r>
            <w:proofErr w:type="spellStart"/>
            <w:r w:rsidRPr="00AB403E">
              <w:t>материка.Климат</w:t>
            </w:r>
            <w:proofErr w:type="spellEnd"/>
            <w:r w:rsidRPr="00AB403E">
              <w:t xml:space="preserve">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5.29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Евразия: образ </w:t>
            </w:r>
            <w:proofErr w:type="spellStart"/>
            <w:r w:rsidRPr="00AB403E">
              <w:t>материка.Внутренние</w:t>
            </w:r>
            <w:proofErr w:type="spellEnd"/>
            <w:r w:rsidRPr="00AB403E">
              <w:t xml:space="preserve"> воды.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9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Европа в </w:t>
            </w:r>
            <w:proofErr w:type="spellStart"/>
            <w:r w:rsidRPr="00AB403E">
              <w:t>мире.Население</w:t>
            </w:r>
            <w:proofErr w:type="spellEnd"/>
            <w:r w:rsidRPr="00AB403E">
              <w:t xml:space="preserve">. Политическая карта.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lastRenderedPageBreak/>
              <w:t>58.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Европа: </w:t>
            </w:r>
            <w:proofErr w:type="gramStart"/>
            <w:r w:rsidRPr="00AB403E">
              <w:t>путешествие(</w:t>
            </w:r>
            <w:proofErr w:type="gramEnd"/>
            <w:r w:rsidRPr="00AB403E">
              <w:t xml:space="preserve">1).Природные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59.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Европа: </w:t>
            </w:r>
            <w:proofErr w:type="gramStart"/>
            <w:r w:rsidRPr="00AB403E">
              <w:t>путешествие(</w:t>
            </w:r>
            <w:proofErr w:type="gramEnd"/>
            <w:r w:rsidRPr="00AB403E">
              <w:t xml:space="preserve">2).Природные зоны. Практическая работа № 28. Работа с картами-путешествиями.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Германия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 </w:t>
            </w:r>
            <w:r w:rsidRPr="00AB403E">
              <w:t xml:space="preserve">Франция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Великобритания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Азия в </w:t>
            </w:r>
            <w:proofErr w:type="spellStart"/>
            <w:r w:rsidRPr="00AB403E">
              <w:t>мире.Население</w:t>
            </w:r>
            <w:proofErr w:type="spellEnd"/>
            <w:r w:rsidRPr="00AB403E">
              <w:t xml:space="preserve">. Политическая карта.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</w:t>
            </w:r>
            <w:proofErr w:type="gramStart"/>
            <w:r w:rsidRPr="00AB403E">
              <w:t>Азия :путешествие</w:t>
            </w:r>
            <w:proofErr w:type="gramEnd"/>
            <w:r w:rsidRPr="00AB403E">
              <w:t xml:space="preserve">(1).Природные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1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Азия: </w:t>
            </w:r>
            <w:proofErr w:type="gramStart"/>
            <w:r w:rsidRPr="00AB403E">
              <w:t>путешествие(</w:t>
            </w:r>
            <w:proofErr w:type="gramEnd"/>
            <w:r w:rsidRPr="00AB403E">
              <w:t xml:space="preserve">2).Природные зоны.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3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5.39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 w:rsidRPr="00AB403E">
              <w:t xml:space="preserve"> Китай. Индия.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43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lang w:val="en-US"/>
              </w:rPr>
              <w:t>5.40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r>
              <w:t xml:space="preserve"> </w:t>
            </w:r>
            <w:r w:rsidRPr="00AB403E">
              <w:t xml:space="preserve">Итоговое тестирование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2202AE" w:rsidTr="00762319">
        <w:trPr>
          <w:trHeight w:val="226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>Заключение (1ч.)</w:t>
            </w:r>
          </w:p>
        </w:tc>
      </w:tr>
      <w:tr w:rsidR="001B7998" w:rsidRPr="002202AE" w:rsidTr="00762319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2202AE">
              <w:rPr>
                <w:rFonts w:eastAsiaTheme="minorEastAsia"/>
              </w:rPr>
              <w:t>68.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>
              <w:t>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AB403E" w:rsidRDefault="001B7998" w:rsidP="00762319">
            <w:r>
              <w:t xml:space="preserve">Россия в мире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02AE" w:rsidRDefault="001B7998" w:rsidP="00762319">
            <w:pPr>
              <w:jc w:val="center"/>
            </w:pPr>
            <w:r w:rsidRPr="002202AE">
              <w:rPr>
                <w:rFonts w:eastAsiaTheme="minorEastAsia"/>
                <w:color w:val="000000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2202AE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</w:tbl>
    <w:p w:rsidR="001B7998" w:rsidRPr="002202AE" w:rsidRDefault="001B7998" w:rsidP="001B7998"/>
    <w:p w:rsidR="001B7998" w:rsidRDefault="001B7998">
      <w:pPr>
        <w:spacing w:line="360" w:lineRule="auto"/>
        <w:jc w:val="both"/>
        <w:rPr>
          <w:lang w:val="en-US"/>
        </w:rPr>
      </w:pPr>
      <w:r>
        <w:rPr>
          <w:lang w:val="en-US"/>
        </w:rPr>
        <w:br w:type="page"/>
      </w:r>
    </w:p>
    <w:p w:rsidR="001B7998" w:rsidRDefault="001B7998" w:rsidP="001B7998">
      <w:pPr>
        <w:rPr>
          <w:lang w:val="en-US"/>
        </w:rPr>
        <w:sectPr w:rsidR="001B7998" w:rsidSect="00E33B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998" w:rsidRDefault="001B7998" w:rsidP="001B799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5A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 ОБУЧЕНИЯ.</w:t>
      </w:r>
    </w:p>
    <w:p w:rsidR="00EE5D05" w:rsidRPr="00A875A7" w:rsidRDefault="00EE5D05" w:rsidP="001B79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3"/>
          <w:b/>
          <w:bCs/>
          <w:i/>
          <w:iCs/>
          <w:color w:val="000000"/>
          <w:sz w:val="28"/>
          <w:szCs w:val="28"/>
        </w:rPr>
        <w:tab/>
        <w:t xml:space="preserve">Личностные, </w:t>
      </w:r>
      <w:proofErr w:type="spellStart"/>
      <w:r>
        <w:rPr>
          <w:rStyle w:val="c83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83"/>
          <w:b/>
          <w:bCs/>
          <w:i/>
          <w:iCs/>
          <w:color w:val="000000"/>
          <w:sz w:val="28"/>
          <w:szCs w:val="28"/>
        </w:rPr>
        <w:t xml:space="preserve"> и предметные результаты </w:t>
      </w:r>
      <w:proofErr w:type="gramStart"/>
      <w:r>
        <w:rPr>
          <w:rStyle w:val="c83"/>
          <w:b/>
          <w:bCs/>
          <w:i/>
          <w:iCs/>
          <w:color w:val="000000"/>
          <w:sz w:val="28"/>
          <w:szCs w:val="28"/>
        </w:rPr>
        <w:t>освоения  курса</w:t>
      </w:r>
      <w:proofErr w:type="gramEnd"/>
      <w:r>
        <w:rPr>
          <w:rStyle w:val="c83"/>
          <w:b/>
          <w:bCs/>
          <w:i/>
          <w:iCs/>
          <w:color w:val="000000"/>
          <w:sz w:val="28"/>
          <w:szCs w:val="28"/>
        </w:rPr>
        <w:t xml:space="preserve"> географии на базовом и повышенных уровнях.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Для учащихся «особой» педагогической заботы; освоение содержания учебника и выполнение </w:t>
      </w:r>
      <w:proofErr w:type="gramStart"/>
      <w:r>
        <w:rPr>
          <w:rStyle w:val="c5"/>
          <w:color w:val="000000"/>
        </w:rPr>
        <w:t>заданий  в</w:t>
      </w:r>
      <w:proofErr w:type="gramEnd"/>
      <w:r>
        <w:rPr>
          <w:rStyle w:val="c5"/>
          <w:color w:val="000000"/>
        </w:rPr>
        <w:t xml:space="preserve"> соответствии со своими возможностями.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Для школьников, проявляющих познавательный интерес к географии: освоение содержания учебника, выполнение исследовательских заданий по тренажерам учебника, презентация своих результатов перед одноклассниками, участие в олимпиадах.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Для особо одаренных детей: углубленное изучение учебника географии, выполнение научного исследования под руководством учителя, участие в олимпиадах.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Style w:val="c5"/>
          <w:color w:val="000000"/>
        </w:rPr>
        <w:t>общеучебных</w:t>
      </w:r>
      <w:proofErr w:type="spellEnd"/>
      <w:r>
        <w:rPr>
          <w:rStyle w:val="c5"/>
          <w:color w:val="000000"/>
        </w:rPr>
        <w:t xml:space="preserve"> умений, необходимых для: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познания и изучения окружающей среды; выявления причинно-следственных связей;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сравнения объектов, процессов и явлений; моделирования и проектирования;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ориентирования на местности, плане, карте; в ресурсах ИНТЕРНЕТ, статистических материалах;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8"/>
          <w:b/>
          <w:bCs/>
          <w:i/>
          <w:iCs/>
          <w:color w:val="000000"/>
          <w:sz w:val="32"/>
          <w:szCs w:val="32"/>
        </w:rPr>
        <w:tab/>
        <w:t>1.</w:t>
      </w:r>
      <w:r>
        <w:rPr>
          <w:rStyle w:val="c45"/>
          <w:b/>
          <w:bCs/>
          <w:i/>
          <w:iCs/>
          <w:color w:val="000000"/>
          <w:sz w:val="28"/>
          <w:szCs w:val="28"/>
        </w:rPr>
        <w:t>личностные результаты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осознание ценности географических знаний, как важнейшего компонента научной картины мира: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</w:t>
      </w:r>
      <w:proofErr w:type="spellStart"/>
      <w:proofErr w:type="gramStart"/>
      <w:r>
        <w:rPr>
          <w:rStyle w:val="c5"/>
          <w:color w:val="000000"/>
        </w:rPr>
        <w:t>сформированность</w:t>
      </w:r>
      <w:proofErr w:type="spellEnd"/>
      <w:r>
        <w:rPr>
          <w:rStyle w:val="c5"/>
          <w:color w:val="000000"/>
        </w:rPr>
        <w:t xml:space="preserve">  устойчивых</w:t>
      </w:r>
      <w:proofErr w:type="gramEnd"/>
      <w:r>
        <w:rPr>
          <w:rStyle w:val="c5"/>
          <w:color w:val="000000"/>
        </w:rPr>
        <w:t xml:space="preserve"> установок социально-ответственного поведения в географической среде – среде обитания всего живого, в том числе и человека.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3"/>
          <w:b/>
          <w:bCs/>
          <w:i/>
          <w:iCs/>
          <w:color w:val="000000"/>
          <w:sz w:val="28"/>
          <w:szCs w:val="28"/>
        </w:rPr>
        <w:tab/>
        <w:t xml:space="preserve">2. </w:t>
      </w:r>
      <w:proofErr w:type="spellStart"/>
      <w:r>
        <w:rPr>
          <w:rStyle w:val="c83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5"/>
          <w:color w:val="000000"/>
        </w:rPr>
        <w:t>Метапредметные</w:t>
      </w:r>
      <w:proofErr w:type="spellEnd"/>
      <w:r>
        <w:rPr>
          <w:rStyle w:val="c5"/>
          <w:color w:val="000000"/>
        </w:rPr>
        <w:t xml:space="preserve">  результаты</w:t>
      </w:r>
      <w:proofErr w:type="gramEnd"/>
      <w:r>
        <w:rPr>
          <w:rStyle w:val="c5"/>
          <w:color w:val="000000"/>
        </w:rPr>
        <w:t xml:space="preserve">  курса  «География. 8 </w:t>
      </w:r>
      <w:proofErr w:type="gramStart"/>
      <w:r>
        <w:rPr>
          <w:rStyle w:val="c5"/>
          <w:color w:val="000000"/>
        </w:rPr>
        <w:t>класс»  основаны</w:t>
      </w:r>
      <w:proofErr w:type="gramEnd"/>
      <w:r>
        <w:rPr>
          <w:rStyle w:val="c5"/>
          <w:color w:val="000000"/>
        </w:rPr>
        <w:t xml:space="preserve"> на формировании универсальных учебных действий.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ab/>
        <w:t>Личностные УУД: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осознание значимости и общности глобальных проблем человечества;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патриотизм, любовь к своей местности, своему региону, своей стране;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уважение к истории, культуре, национальным особенностям, толерантность.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ab/>
        <w:t>Регулятивные УУД: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способность к самостоятельному </w:t>
      </w:r>
      <w:proofErr w:type="gramStart"/>
      <w:r>
        <w:rPr>
          <w:rStyle w:val="c5"/>
          <w:color w:val="000000"/>
        </w:rPr>
        <w:t>приобретению  новых</w:t>
      </w:r>
      <w:proofErr w:type="gramEnd"/>
      <w:r>
        <w:rPr>
          <w:rStyle w:val="c5"/>
          <w:color w:val="000000"/>
        </w:rPr>
        <w:t xml:space="preserve"> знаний и практических умений;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умения управлять своей познавательной деятельностью;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умение организовывать свою деятельность;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определять </w:t>
      </w:r>
      <w:proofErr w:type="gramStart"/>
      <w:r>
        <w:rPr>
          <w:rStyle w:val="c5"/>
          <w:color w:val="000000"/>
        </w:rPr>
        <w:t>её  цели</w:t>
      </w:r>
      <w:proofErr w:type="gramEnd"/>
      <w:r>
        <w:rPr>
          <w:rStyle w:val="c5"/>
          <w:color w:val="000000"/>
        </w:rPr>
        <w:t xml:space="preserve"> и задачи;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выбирать средства   и применять их на практике;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оценивать достигнутые результаты.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ab/>
        <w:t>Познавательные УУД:</w:t>
      </w:r>
    </w:p>
    <w:p w:rsidR="001B7998" w:rsidRDefault="001B7998" w:rsidP="001B7998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формирование и развитие по средствам географических знаний познавательных </w:t>
      </w:r>
      <w:proofErr w:type="gramStart"/>
      <w:r>
        <w:rPr>
          <w:rStyle w:val="c5"/>
          <w:color w:val="000000"/>
        </w:rPr>
        <w:t>интересов,  интеллектуальных</w:t>
      </w:r>
      <w:proofErr w:type="gramEnd"/>
      <w:r>
        <w:rPr>
          <w:rStyle w:val="c5"/>
          <w:color w:val="000000"/>
        </w:rPr>
        <w:t xml:space="preserve"> и творческих результатов;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lastRenderedPageBreak/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</w:rPr>
      </w:pP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b/>
          <w:bCs/>
          <w:color w:val="000000"/>
        </w:rPr>
        <w:tab/>
        <w:t>Коммуникативные УУД: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самостоятельно организовывать учебное взаимодействие в </w:t>
      </w:r>
      <w:proofErr w:type="gramStart"/>
      <w:r>
        <w:rPr>
          <w:rStyle w:val="c5"/>
          <w:color w:val="000000"/>
        </w:rPr>
        <w:t>группе  (</w:t>
      </w:r>
      <w:proofErr w:type="gramEnd"/>
      <w:r>
        <w:rPr>
          <w:rStyle w:val="c5"/>
          <w:color w:val="000000"/>
        </w:rPr>
        <w:t>определять общие цели, распределять роли, договариваться друг с другом)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3"/>
          <w:b/>
          <w:bCs/>
          <w:i/>
          <w:iCs/>
          <w:color w:val="000000"/>
          <w:sz w:val="28"/>
          <w:szCs w:val="28"/>
        </w:rPr>
        <w:tab/>
        <w:t>3. предметные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называть методы изучения природы России;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- объяснять основные климатообразующие факторы на территории России</w:t>
      </w:r>
    </w:p>
    <w:p w:rsidR="001B7998" w:rsidRDefault="001B7998" w:rsidP="001B7998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объяснять значение </w:t>
      </w:r>
      <w:proofErr w:type="gramStart"/>
      <w:r>
        <w:rPr>
          <w:rStyle w:val="c5"/>
          <w:color w:val="000000"/>
        </w:rPr>
        <w:t>понятий:  «</w:t>
      </w:r>
      <w:proofErr w:type="gramEnd"/>
      <w:r>
        <w:rPr>
          <w:rStyle w:val="c5"/>
          <w:color w:val="000000"/>
        </w:rPr>
        <w:t>экономика» , «</w:t>
      </w:r>
      <w:proofErr w:type="spellStart"/>
      <w:r>
        <w:rPr>
          <w:rStyle w:val="c5"/>
          <w:color w:val="000000"/>
        </w:rPr>
        <w:t>хозяство</w:t>
      </w:r>
      <w:proofErr w:type="spellEnd"/>
      <w:r>
        <w:rPr>
          <w:rStyle w:val="c5"/>
          <w:color w:val="000000"/>
        </w:rPr>
        <w:t xml:space="preserve">», «цикличность экономики», «воспроизводство» и </w:t>
      </w:r>
      <w:proofErr w:type="spellStart"/>
      <w:r>
        <w:rPr>
          <w:rStyle w:val="c5"/>
          <w:color w:val="000000"/>
        </w:rPr>
        <w:t>др</w:t>
      </w:r>
      <w:proofErr w:type="spellEnd"/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- оценивать экологическую </w:t>
      </w:r>
      <w:proofErr w:type="gramStart"/>
      <w:r>
        <w:rPr>
          <w:rStyle w:val="c5"/>
          <w:color w:val="000000"/>
        </w:rPr>
        <w:t>ситуацию  природных</w:t>
      </w:r>
      <w:proofErr w:type="gramEnd"/>
      <w:r>
        <w:rPr>
          <w:rStyle w:val="c5"/>
          <w:color w:val="000000"/>
        </w:rPr>
        <w:t xml:space="preserve"> объектов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3"/>
          <w:b/>
          <w:bCs/>
          <w:i/>
          <w:iCs/>
          <w:color w:val="000000"/>
          <w:sz w:val="28"/>
          <w:szCs w:val="28"/>
        </w:rPr>
        <w:tab/>
        <w:t>4. система оценки планируемых результатов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Для учащихся «особой» педагогической заботы; освоение содержания учебника и выполнение </w:t>
      </w:r>
      <w:proofErr w:type="gramStart"/>
      <w:r>
        <w:rPr>
          <w:rStyle w:val="c5"/>
          <w:color w:val="000000"/>
        </w:rPr>
        <w:t>заданий  в</w:t>
      </w:r>
      <w:proofErr w:type="gramEnd"/>
      <w:r>
        <w:rPr>
          <w:rStyle w:val="c5"/>
          <w:color w:val="000000"/>
        </w:rPr>
        <w:t xml:space="preserve"> соответствии со своими возможностями.</w:t>
      </w:r>
    </w:p>
    <w:p w:rsidR="001B7998" w:rsidRDefault="001B7998" w:rsidP="001B7998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Для школьников, проявляющих познавательный интерес к географии: освоение содержания учебника, выполнение исследовательских заданий по тренажерам учебника, презентация своих результатов перед одноклассниками, участие в олимпиадах.</w:t>
      </w:r>
    </w:p>
    <w:p w:rsidR="001B7998" w:rsidRDefault="001B7998" w:rsidP="001B7998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Для особо одаренных детей: углубленное изучение учебника географии, выполнение научного исследования под руководством учителя, участие в олимпиадах.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 xml:space="preserve"> 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>
        <w:rPr>
          <w:rStyle w:val="c5"/>
          <w:color w:val="000000"/>
        </w:rPr>
        <w:t>общеучебных</w:t>
      </w:r>
      <w:proofErr w:type="spellEnd"/>
      <w:r>
        <w:rPr>
          <w:rStyle w:val="c5"/>
          <w:color w:val="000000"/>
        </w:rPr>
        <w:t xml:space="preserve"> умений, необходимых для: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познания и изучения окружающей среды; выявления причинно-следственных связей;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сравнения объектов, процессов и явлений; моделирования и проектирования;</w:t>
      </w:r>
    </w:p>
    <w:p w:rsidR="001B7998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ориентирования на местности, плане, карте; в ресурсах ИНТЕРНЕТ, статистических материалах;</w:t>
      </w:r>
    </w:p>
    <w:p w:rsidR="001B7998" w:rsidRPr="00B371CA" w:rsidRDefault="001B7998" w:rsidP="001B7998">
      <w:pPr>
        <w:pStyle w:val="c16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1B7998" w:rsidRPr="00D43404" w:rsidRDefault="001B7998" w:rsidP="001B79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учебного курса «География России. Природа. Насел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ение. Хозяйство». 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  класс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(68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4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1. 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мире </w:t>
      </w:r>
      <w:r w:rsidRPr="00B3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</w:t>
      </w:r>
      <w:r w:rsidRPr="00B3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4" w:right="2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Государственная граница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28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на карте часовых поясов. Часовые пояса. Местное время. Поясное время. Декретное время. Летнее время. Линия перемены дат.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4" w:right="28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по карте России. Районирование. Географический район. Природные и экономические районы. Административно-территориальное деление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4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территории России. Заселение территории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О. Крашенинников</w:t>
      </w:r>
    </w:p>
    <w:p w:rsidR="001B7998" w:rsidRDefault="001B7998" w:rsidP="001B7998">
      <w:pPr>
        <w:shd w:val="clear" w:color="auto" w:fill="FFFFFF"/>
        <w:spacing w:after="0" w:line="240" w:lineRule="auto"/>
        <w:ind w:left="144" w:right="14" w:firstLine="338"/>
        <w:rPr>
          <w:rFonts w:ascii="Times New Roman" w:hAnsi="Times New Roman" w:cs="Times New Roman"/>
          <w:sz w:val="24"/>
          <w:szCs w:val="24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Практикум. 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1.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2533">
        <w:rPr>
          <w:rFonts w:ascii="Times New Roman" w:hAnsi="Times New Roman" w:cs="Times New Roman"/>
          <w:sz w:val="24"/>
          <w:szCs w:val="24"/>
        </w:rPr>
        <w:t>Обозначение на контурной карте государственной границы России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поясного времени для разных городов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4" w:right="14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Pr="00B371CA" w:rsidRDefault="001B7998" w:rsidP="001B7998">
      <w:pPr>
        <w:shd w:val="clear" w:color="auto" w:fill="FFFFFF"/>
        <w:spacing w:after="0" w:line="240" w:lineRule="auto"/>
        <w:ind w:left="5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2. 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Россияне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50" w:right="14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 России. Воспроизводство населения. Естественный прирост. Отрицательный естественный прирост — проблема для России. Традиционный и современный типы воспроизводства.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50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населения. Темпы роста численности населения. Демографический кризис. Демографические потери. Демографические проблемы и их решение.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58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Миграции населения. Мигранты. Этические нормы в отношении мигрантов.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58" w:right="22"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«Демографический портрет» населения России. Демографическая ситуация. Половозрастная структура населения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58" w:right="14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Рынок труда. Трудоспособный возраст. Трудовые ресурсы. Экономически активное население. Безработные. Трудовые ресурсы родного края. Рынок труда родного края.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6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Этнос. Этническая территория. Этническая структура регионов России. Россия — многонациональное государство. Национальный состав. Языковая семья. Языковая группа. Значение русского языка для народов России. Религии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6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населения. Зона очагового заселения. Зона сплошного заселения. Главная полоса расселения. Плотность населения России. Роль крупных городов в размещении населения.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Расселение и урбанизация. Типы поселений. Городской и сельский образ жизни. Влияние урбанизации на окружающую среду.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14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и сельские поселения. Типы городов. Сельская местность. Функции сельской местности.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14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Практикум.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14" w:firstLine="332"/>
        <w:rPr>
          <w:rFonts w:ascii="Times New Roman" w:hAnsi="Times New Roman" w:cs="Times New Roman"/>
          <w:sz w:val="24"/>
          <w:szCs w:val="24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№ 3.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14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№4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по статистическим материалам тенденций изменения доли занятых в отдельных сферах хозяйства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14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Pr="00B371CA" w:rsidRDefault="001B7998" w:rsidP="001B799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3. 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(20</w:t>
      </w: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3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22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1.История развития земной коры. Геологическое летосчисление. Геохронологическая шкала. Эра. Эпоха складчатости. Геологическая карта.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рельефа России. Тектонические структуры. Платформы и геосинклинали. Связь рельефа с тектоническим строением территории.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.Скульптура</w:t>
      </w:r>
      <w:proofErr w:type="gramEnd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поверхности. Влияние внешних сил на рельеф России. Выветривание. Эрозия. Оледенение. Многолетняя мерзлота. Влияние человеческой деятельности на рельеф и ее последствия.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.Полезные</w:t>
      </w:r>
      <w:proofErr w:type="gramEnd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ископаемые России. Рудные и нерудные полезные ископаемые. Основные месторождения полезных ископаемых. Рациональное использование полезных ископаемых.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Стихийные явления на территории России: землетрясения, извержения вулканов, снежные лавины, сели, оползни, просадки грунта.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14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 России. Понятие «солнечная радиация». Прямая и рассеянная радиация. Суммарная радиация. Радиационный баланс. Поступление солнечной радиации на поверхность Земли. Изменение солнечной радиации по сезонам года.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36" w:righ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Атмосферная циркуляция. Воздушные массы над территорией России. Западный перенос воздушных масс. Влияние соседних территорий на климат России. Атмосферный фронт. Теплый и холодный атмосферные фронты. Циклон и антициклон.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Влияние на климат России ее географического положения. Климатические особенности зимнего и летнего сезонов года. Синоптическая карта.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пояса и типы климата России. Климатические особенности России. Климат своего региона.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хозяйство. Агроклиматические ресурсы. Коэффициент увлажнения. Учет климатических условий в жилищном строительстве. Неблагоприятные климатические явления.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— морская держава. Особенности российских морей. Принадлежность морей к бассейнам океанов — Атлантического, Тихого и Северного Ледовитого. Ресурсы морей и их использование человеком. Рекреационное значение морей. Экологические проблемы морей.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36" w:firstLine="11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Крупнейшие реки России. Использование рек в хозяйственной деятельности. Охрана речных вод.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4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.Озера</w:t>
      </w:r>
      <w:proofErr w:type="gramEnd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России. Распространение озер. Крупнейшие озера. Типы озер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4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Болота. Распространение болот. Верховые и низинные болота. Значение болот. Подземные воды. Артезианский бассейн. Водные ресурсы родного края. Ледники. Значение ледников. Охрана водных ресурсов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.Причины</w:t>
      </w:r>
      <w:proofErr w:type="gramEnd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Практикум. 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hAnsi="Times New Roman" w:cs="Times New Roman"/>
          <w:sz w:val="24"/>
          <w:szCs w:val="24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F72533">
        <w:rPr>
          <w:rFonts w:ascii="Times New Roman" w:hAnsi="Times New Roman" w:cs="Times New Roman"/>
          <w:sz w:val="24"/>
          <w:szCs w:val="24"/>
        </w:rPr>
        <w:t>Выявление зависимости между тектоническим строением, рельефом и размещением основных групп полезных ископаемых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</w:t>
      </w:r>
      <w:r w:rsidRPr="00F72533">
        <w:rPr>
          <w:rFonts w:ascii="Times New Roman" w:hAnsi="Times New Roman" w:cs="Times New Roman"/>
          <w:sz w:val="24"/>
          <w:szCs w:val="24"/>
        </w:rPr>
        <w:t xml:space="preserve">Оценка природно-ресурсного потенциала России, </w:t>
      </w:r>
      <w:r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F72533">
        <w:rPr>
          <w:rFonts w:ascii="Times New Roman" w:hAnsi="Times New Roman" w:cs="Times New Roman"/>
          <w:sz w:val="24"/>
          <w:szCs w:val="24"/>
        </w:rPr>
        <w:t>, проблем и перспектив его рационального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№7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№8 </w:t>
      </w:r>
      <w:r w:rsidRPr="00F72533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 w:rsidRPr="00F72533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72533">
        <w:rPr>
          <w:rFonts w:ascii="Times New Roman" w:hAnsi="Times New Roman" w:cs="Times New Roman"/>
          <w:sz w:val="24"/>
          <w:szCs w:val="24"/>
        </w:rPr>
        <w:t>, определение возможностей ее хозяйственного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№9 </w:t>
      </w:r>
      <w:r w:rsidRPr="00F72533">
        <w:rPr>
          <w:rFonts w:ascii="Times New Roman" w:hAnsi="Times New Roman" w:cs="Times New Roman"/>
          <w:sz w:val="24"/>
          <w:szCs w:val="24"/>
        </w:rPr>
        <w:t>Объяснение закономерностей размещение разных видов вод суши, и связанных с ними опасных природных явлений на территории страны в зависимости от рельефа и климата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2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7998" w:rsidRPr="00B371CA" w:rsidRDefault="001B7998" w:rsidP="001B7998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4. 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Природно-хозяйственные зоны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(7</w:t>
      </w: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36" w:right="6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в природе и жизни людей. Понятия «природная зона» и «природно-хозяйственная зона». Занятия людей в различных природных зонах. Зональная специализация сельского хозяйства.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4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Северные безлесные зоны. Зоны арктических пустынь, тундры и лесотундры. Особенности географического положения. Климат. Растительный и животный мир. Занятия населения.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42" w:right="6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зоны. Зоны тайги, смешанных и широколиственных лесов. Россия — лесная держава. Особенности таежной зоны. Занятия населения. Особенности зоны смешанных и широколиственных лесов. Охрана лесных ресурсов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36" w:right="6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Степи и лесостепи. Особенности лесостепной и степной зон. Степи и лесостепи — главный сельскохозяйственный район страны.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2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Южные безлесные зоны. Зона полупустынь и пустынь. Особенности зоны полупустынь и пустынь. Занятия жителей полупустынь. Оазис.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14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Субтропики. Особенности климата. Растительный и животный мир. Степень освоенности зоны. Высотная поясность. Особенности жизни и хозяйства в горах.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22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Практикум .</w:t>
      </w:r>
      <w:proofErr w:type="gramEnd"/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72533">
        <w:rPr>
          <w:rFonts w:ascii="Times New Roman" w:hAnsi="Times New Roman" w:cs="Times New Roman"/>
          <w:sz w:val="24"/>
          <w:szCs w:val="24"/>
        </w:rPr>
        <w:t>Анализ физической карты и карт компонентов природы для установления взаимосвязей между ними в разных природных зонах</w:t>
      </w:r>
    </w:p>
    <w:p w:rsidR="001B7998" w:rsidRDefault="001B7998" w:rsidP="001B7998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B7998" w:rsidRPr="00B371CA" w:rsidRDefault="001B7998" w:rsidP="001B7998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 5.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37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(20</w:t>
      </w: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ч)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36" w:right="14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«экономика» и «хозяйство». Этапы развития хозяйства России. Секторы хозяйства. Территориальное разделение труда. Тенденции развития хозяйства в рыночных условиях.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42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Цикличность развития хозяйства. «Циклы Кондратьева». Особенности хозяйства России. Структура хозяйства своей области, края. Типы предприятий. Понятия «отрасль хозяйства» и «межотраслевой комплекс».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42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Географическая исследовательская практика. 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проекта </w:t>
      </w:r>
      <w:proofErr w:type="gramStart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Что</w:t>
      </w:r>
      <w:proofErr w:type="gramEnd"/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оставим потомкам?»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50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Топливно-энергетический комплекс,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Нефтяная и газовая промышленность. Особенности размещения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4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Электроэнергетика. Роль электроэнергетики в хозяйстве страны. Типы электростанций, энергосистема. Размещение электростанций по территории страны. Проблемы и перспективы электроэнергетики. Основные источники загрязнения окружающей среды.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6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Металлургия. История развития металлургического комплекса. Состав и его значение в хозяйстве страны. Особенности размещения предприятий черной и цветной металлургии. Типы предприятий. Основные центры черной и цветной металлургии. Влияние металлургического производства на состояние окружающей среды и здоровье человека.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22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развития машиностроения. Повышение качества продукции машиностроения.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6" w:right="28" w:firstLine="34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Химическая промышленность. Состав химической промышленности. Роль химической промышленности в хозяйстве страны. Особенности размещения предприятий химической промышленности. Связь химической промышленности с другими отраслями. 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Воздействие химической промышленности на окружающую среду. Пути решения экологических проблем.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36" w:firstLine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Целлюлозно-бумажная промышленность. Проблемы лесопромышленного комплекса.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right="42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России. Особенности зернового хозяйства. Главные районы возделывания. Технические культуры. Районы возделывания технических культур.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3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Животноводство. Особенности животноводства России.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28" w:firstLine="3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промышленность. Состав пищевой промышленности. Связь пищевой промышленности с другими отраслями. Легкая промышленность. История развития легкой промышленности. Проблемы легкой промышленности.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14" w:right="14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Смена транспортной парадигмы в России. Взаимосвязь различных видов транспорта. Транспорт и экологические проблемы. Особенности транспорта в своей местности.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14" w:firstLine="3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услуг. Состав и значение сферы услуг. Виды услуг. Территориальная организация сферы обслуживания. Особенности организации обслуживания в городах и сельской местности. Территориальная система обслуживания.</w:t>
      </w:r>
    </w:p>
    <w:p w:rsidR="001B7998" w:rsidRPr="00B371CA" w:rsidRDefault="001B7998" w:rsidP="001B7998">
      <w:pPr>
        <w:shd w:val="clear" w:color="auto" w:fill="FFFFFF"/>
        <w:spacing w:after="0" w:line="240" w:lineRule="auto"/>
        <w:ind w:left="28" w:right="14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7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Географическая исследовательская практика 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(Учимся с «Полярной звездой» — 3). Особенности развития сферы услуг своей местности.</w:t>
      </w:r>
    </w:p>
    <w:p w:rsidR="001B7998" w:rsidRDefault="001B7998" w:rsidP="001B7998">
      <w:pPr>
        <w:shd w:val="clear" w:color="auto" w:fill="FFFFFF"/>
        <w:spacing w:after="0" w:line="240" w:lineRule="auto"/>
        <w:ind w:left="14" w:right="28" w:firstLine="33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371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Практикум. </w:t>
      </w:r>
    </w:p>
    <w:p w:rsidR="001B7998" w:rsidRPr="00D43404" w:rsidRDefault="001B7998" w:rsidP="001B7998">
      <w:pPr>
        <w:shd w:val="clear" w:color="auto" w:fill="FFFFFF"/>
        <w:spacing w:after="0" w:line="240" w:lineRule="auto"/>
        <w:ind w:left="14" w:right="28" w:firstLine="3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34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№11.</w:t>
      </w:r>
      <w:r w:rsidRPr="00B37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2533">
        <w:rPr>
          <w:rFonts w:ascii="Times New Roman" w:hAnsi="Times New Roman" w:cs="Times New Roman"/>
          <w:sz w:val="24"/>
          <w:szCs w:val="24"/>
        </w:rPr>
        <w:t>Составление характеристики одного из угольных бассейнов по картам и статистическим материалам</w:t>
      </w:r>
    </w:p>
    <w:p w:rsidR="001B7998" w:rsidRDefault="001B7998" w:rsidP="001B79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43404">
        <w:rPr>
          <w:rFonts w:ascii="Times New Roman" w:eastAsia="Times New Roman" w:hAnsi="Times New Roman" w:cs="Times New Roman"/>
          <w:sz w:val="24"/>
          <w:szCs w:val="24"/>
          <w:lang w:eastAsia="ru-RU"/>
        </w:rPr>
        <w:t>№12</w:t>
      </w:r>
      <w:r w:rsidRPr="00D43404">
        <w:rPr>
          <w:rFonts w:ascii="Times New Roman" w:hAnsi="Times New Roman" w:cs="Times New Roman"/>
          <w:sz w:val="24"/>
          <w:szCs w:val="24"/>
        </w:rPr>
        <w:t xml:space="preserve"> </w:t>
      </w:r>
      <w:r w:rsidRPr="00F72533">
        <w:rPr>
          <w:rFonts w:ascii="Times New Roman" w:hAnsi="Times New Roman" w:cs="Times New Roman"/>
          <w:sz w:val="24"/>
          <w:szCs w:val="24"/>
        </w:rPr>
        <w:t>Составление характеристики одного из нефтяных бассейнов по картам и статистическим материалам</w:t>
      </w:r>
    </w:p>
    <w:p w:rsidR="001B7998" w:rsidRDefault="001B7998" w:rsidP="001B79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№13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главных районов размещения отраслей трудоемкого и металлоемкого машиностроения по картам.</w:t>
      </w:r>
    </w:p>
    <w:p w:rsidR="001B7998" w:rsidRDefault="001B7998" w:rsidP="001B799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№14 </w:t>
      </w:r>
      <w:r w:rsidRPr="00F72533">
        <w:rPr>
          <w:rFonts w:ascii="Times New Roman" w:hAnsi="Times New Roman" w:cs="Times New Roman"/>
          <w:sz w:val="24"/>
          <w:szCs w:val="24"/>
        </w:rPr>
        <w:t>Определение по картам</w:t>
      </w:r>
      <w:r w:rsidRPr="00F72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533">
        <w:rPr>
          <w:rFonts w:ascii="Times New Roman" w:hAnsi="Times New Roman" w:cs="Times New Roman"/>
          <w:sz w:val="24"/>
          <w:szCs w:val="24"/>
        </w:rPr>
        <w:t>основных районов выращивания зерновых и технических культур, главных районов животноводства</w:t>
      </w:r>
    </w:p>
    <w:p w:rsidR="001B7998" w:rsidRDefault="001B7998" w:rsidP="001B79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B7998" w:rsidSect="0016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  <w:t xml:space="preserve">№15 </w:t>
      </w:r>
      <w:r w:rsidRPr="00F72533">
        <w:rPr>
          <w:rFonts w:ascii="Times New Roman" w:hAnsi="Times New Roman" w:cs="Times New Roman"/>
          <w:sz w:val="24"/>
          <w:szCs w:val="24"/>
        </w:rPr>
        <w:t xml:space="preserve">Составление характеристики одного </w:t>
      </w:r>
      <w:r>
        <w:rPr>
          <w:rFonts w:ascii="Times New Roman" w:hAnsi="Times New Roman" w:cs="Times New Roman"/>
          <w:sz w:val="24"/>
          <w:szCs w:val="24"/>
        </w:rPr>
        <w:t>из видов транспорта (по выбору)</w:t>
      </w:r>
      <w:r w:rsidRPr="00F72533">
        <w:rPr>
          <w:rFonts w:ascii="Times New Roman" w:hAnsi="Times New Roman" w:cs="Times New Roman"/>
          <w:sz w:val="24"/>
          <w:szCs w:val="24"/>
        </w:rPr>
        <w:t>.</w:t>
      </w:r>
    </w:p>
    <w:p w:rsidR="001B7998" w:rsidRPr="00841AFB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B7998" w:rsidRPr="00841AFB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1A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География 8  класс базовый уровень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(68</w:t>
      </w:r>
      <w:r w:rsidRPr="00841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:rsidR="001B7998" w:rsidRPr="00841AFB" w:rsidRDefault="001B7998" w:rsidP="001B79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03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8"/>
        <w:gridCol w:w="7517"/>
        <w:gridCol w:w="15"/>
        <w:gridCol w:w="1259"/>
        <w:gridCol w:w="15"/>
        <w:gridCol w:w="1807"/>
        <w:gridCol w:w="15"/>
        <w:gridCol w:w="1645"/>
      </w:tblGrid>
      <w:tr w:rsidR="001B7998" w:rsidRPr="00841AFB" w:rsidTr="00762319">
        <w:trPr>
          <w:trHeight w:val="44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 w:rsidRPr="00841AFB">
              <w:rPr>
                <w:b/>
              </w:rPr>
              <w:t>№ 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841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Номер раздела и </w:t>
            </w:r>
            <w:proofErr w:type="gramStart"/>
            <w:r w:rsidRPr="00841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темы</w:t>
            </w:r>
            <w:proofErr w:type="gramEnd"/>
            <w:r w:rsidRPr="00841A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а</w:t>
            </w:r>
          </w:p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proofErr w:type="gramStart"/>
            <w:r w:rsidRPr="00841AFB">
              <w:rPr>
                <w:rFonts w:eastAsiaTheme="minorEastAsia"/>
                <w:b/>
                <w:color w:val="000000"/>
              </w:rPr>
              <w:t>Тема</w:t>
            </w:r>
            <w:proofErr w:type="gramEnd"/>
            <w:r w:rsidRPr="00841AFB">
              <w:rPr>
                <w:rFonts w:eastAsiaTheme="minorEastAsia"/>
                <w:b/>
                <w:color w:val="000000"/>
              </w:rPr>
              <w:t xml:space="preserve"> а</w:t>
            </w:r>
          </w:p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841AFB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841AFB">
              <w:rPr>
                <w:rFonts w:eastAsiaTheme="minorEastAsia"/>
                <w:b/>
              </w:rPr>
              <w:t>Дата проведения</w:t>
            </w:r>
          </w:p>
        </w:tc>
      </w:tr>
      <w:tr w:rsidR="001B7998" w:rsidRPr="00841AFB" w:rsidTr="00762319">
        <w:trPr>
          <w:trHeight w:val="213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41AFB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41AFB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1B7998" w:rsidRPr="00841AFB" w:rsidTr="00762319">
        <w:trPr>
          <w:trHeight w:val="603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841AFB">
              <w:rPr>
                <w:rFonts w:eastAsiaTheme="minorEastAsia"/>
                <w:b/>
              </w:rPr>
              <w:t xml:space="preserve">Раздел </w:t>
            </w:r>
            <w:r w:rsidRPr="00841AFB">
              <w:rPr>
                <w:rFonts w:eastAsiaTheme="minorEastAsia"/>
                <w:b/>
                <w:lang w:val="en-US"/>
              </w:rPr>
              <w:t>I</w:t>
            </w:r>
            <w:r w:rsidRPr="00841AFB">
              <w:rPr>
                <w:rFonts w:eastAsiaTheme="minorEastAsia"/>
                <w:b/>
              </w:rPr>
              <w:t xml:space="preserve">. </w:t>
            </w:r>
            <w:r w:rsidRPr="00841AFB">
              <w:rPr>
                <w:rFonts w:eastAsia="Calibri"/>
                <w:lang w:eastAsia="en-US"/>
              </w:rPr>
              <w:t xml:space="preserve"> </w:t>
            </w:r>
            <w:r w:rsidRPr="00841AFB">
              <w:rPr>
                <w:b/>
              </w:rPr>
              <w:t xml:space="preserve"> РОССИЯ В МИРЕ (4 часа)</w:t>
            </w:r>
          </w:p>
        </w:tc>
      </w:tr>
      <w:tr w:rsidR="001B7998" w:rsidRPr="00841AFB" w:rsidTr="00762319">
        <w:trPr>
          <w:trHeight w:val="5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Мы и наша страна на карте мира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государственной границы России».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на карте часовых поясов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Определение поясного времени для разных городов России».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841AFB">
              <w:rPr>
                <w:rFonts w:eastAsiaTheme="minorEastAsia"/>
                <w:lang w:val="en-US"/>
              </w:rPr>
              <w:t>1.4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Как ориентироваться по карте России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территории России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6-7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1.6-1.7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Наше национальное богатство и наследие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41AFB">
              <w:rPr>
                <w:rFonts w:eastAsiaTheme="minorEastAsia"/>
                <w:b/>
                <w:color w:val="000000"/>
              </w:rPr>
              <w:t xml:space="preserve">Раздел </w:t>
            </w:r>
            <w:r w:rsidRPr="00841AFB">
              <w:rPr>
                <w:rFonts w:eastAsiaTheme="minorEastAsia"/>
                <w:b/>
                <w:color w:val="000000"/>
                <w:lang w:val="en-US"/>
              </w:rPr>
              <w:t>II</w:t>
            </w:r>
            <w:r w:rsidRPr="00841AFB">
              <w:rPr>
                <w:rFonts w:eastAsiaTheme="minorEastAsia"/>
                <w:b/>
                <w:color w:val="000000"/>
              </w:rPr>
              <w:t xml:space="preserve">. </w:t>
            </w:r>
            <w:r w:rsidRPr="00841AFB">
              <w:rPr>
                <w:rFonts w:eastAsia="Calibri"/>
                <w:b/>
                <w:lang w:eastAsia="en-US"/>
              </w:rPr>
              <w:t xml:space="preserve"> </w:t>
            </w:r>
            <w:r w:rsidRPr="00841AFB">
              <w:rPr>
                <w:b/>
              </w:rPr>
              <w:t xml:space="preserve"> Население России  (10 часов)</w:t>
            </w:r>
          </w:p>
        </w:tc>
      </w:tr>
      <w:tr w:rsidR="001B7998" w:rsidRPr="00841AFB" w:rsidTr="00762319">
        <w:trPr>
          <w:trHeight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  <w:lang w:val="en-US"/>
              </w:rPr>
              <w:t>2</w:t>
            </w:r>
            <w:r w:rsidRPr="00841AFB">
              <w:rPr>
                <w:rFonts w:eastAsiaTheme="minorEastAsia"/>
              </w:rPr>
              <w:t>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Воспроизводство населения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Наш «демографический портрет»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«Определение и анализ основных статистических показателей,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характеризующих население страны в целом и ее отдельных территорий».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lastRenderedPageBreak/>
              <w:t>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Мозаика народов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населения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сельские поселения. Урбанизация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16-17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2.9-</w:t>
            </w:r>
            <w:r w:rsidRPr="00841AFB">
              <w:rPr>
                <w:rFonts w:ascii="Times New Roman" w:eastAsiaTheme="minorEastAsia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Россияне на рынке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статистическим материалам тенденций изменения доли занятых в отдельных сферах хозяйства».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24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841AFB">
              <w:rPr>
                <w:rFonts w:eastAsiaTheme="minorEastAsia"/>
                <w:b/>
                <w:color w:val="000000"/>
              </w:rPr>
              <w:t xml:space="preserve">Раздел </w:t>
            </w:r>
            <w:r w:rsidRPr="00841AFB">
              <w:rPr>
                <w:rFonts w:eastAsiaTheme="minorEastAsia"/>
                <w:b/>
                <w:color w:val="000000"/>
                <w:lang w:val="en-US"/>
              </w:rPr>
              <w:t>III</w:t>
            </w:r>
            <w:r w:rsidRPr="00841AFB">
              <w:rPr>
                <w:rFonts w:eastAsiaTheme="minorEastAsia"/>
                <w:b/>
                <w:color w:val="000000"/>
              </w:rPr>
              <w:t xml:space="preserve">. </w:t>
            </w:r>
            <w:r w:rsidRPr="00841AFB">
              <w:rPr>
                <w:rFonts w:eastAsia="Calibri"/>
                <w:b/>
                <w:lang w:eastAsia="en-US"/>
              </w:rPr>
              <w:t xml:space="preserve"> </w:t>
            </w:r>
            <w:r w:rsidRPr="00841AFB">
              <w:rPr>
                <w:b/>
              </w:rPr>
              <w:t xml:space="preserve"> ПРИРОДА (20ч)</w:t>
            </w:r>
          </w:p>
        </w:tc>
      </w:tr>
      <w:tr w:rsidR="001B7998" w:rsidRPr="00841AFB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развития земной коры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19.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Рельеф: тектоническая основа 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зависимости между тектоническим строением, рельефом и размещением основных групп полезных ископаемых».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6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Рельеф: скульптура поверхности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21.-22.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3.4-</w:t>
            </w:r>
            <w:r w:rsidRPr="00841AFB">
              <w:rPr>
                <w:rFonts w:ascii="Times New Roman" w:eastAsiaTheme="minorEastAsia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Ресурсы земной коры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 России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№6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природно-ресурсного потенциала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, проблем и перспектив его рационального использования».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lastRenderedPageBreak/>
              <w:t>24.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Солнечная радиация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25.-26.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3.8-3.9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Атмосферная циркуляция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Зима и лето в нашей северной стране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3.11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Учимся с «Полярной звездой»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по картам закономерностей распределения солнечной радиации, средних температур января и июля, годового количества осадков по территории России».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29.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Как мы живём и работаем в нашем климате 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типы климата России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Наши моря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31-32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3.14-3.15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Наши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Реки России.</w:t>
            </w: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№8 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климатограмм</w:t>
            </w:r>
            <w:proofErr w:type="spellEnd"/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, определение возможностей ее хозяйственного использования».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спрятана вода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8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Водные дороги и перекрёстки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11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83809" w:rsidRDefault="001B7998" w:rsidP="00762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Учимся с «Полярной звездой» (1)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 №9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Объяснение закономерностей размещение разных видов вод суши, и связанных с ними опасных природных явлений на территории страны в зависимости от рельефа и климата».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9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lastRenderedPageBreak/>
              <w:t>36-37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3.19-3.20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Почва — особое природное тело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50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proofErr w:type="gramStart"/>
            <w:r w:rsidRPr="00841AFB">
              <w:rPr>
                <w:rFonts w:eastAsiaTheme="minorEastAsia"/>
                <w:b/>
                <w:color w:val="000000"/>
              </w:rPr>
              <w:t xml:space="preserve">Раздел  </w:t>
            </w:r>
            <w:r w:rsidRPr="00841AFB">
              <w:rPr>
                <w:rFonts w:eastAsiaTheme="minorEastAsia"/>
                <w:b/>
                <w:color w:val="000000"/>
                <w:lang w:val="en-US"/>
              </w:rPr>
              <w:t>IV</w:t>
            </w:r>
            <w:r w:rsidRPr="00841AFB">
              <w:rPr>
                <w:rFonts w:eastAsiaTheme="minorEastAsia"/>
                <w:b/>
                <w:color w:val="000000"/>
              </w:rPr>
              <w:t>.</w:t>
            </w:r>
            <w:proofErr w:type="gramEnd"/>
            <w:r w:rsidRPr="00841AFB">
              <w:rPr>
                <w:rFonts w:eastAsiaTheme="minorEastAsia"/>
                <w:b/>
                <w:color w:val="000000"/>
              </w:rPr>
              <w:t xml:space="preserve"> </w:t>
            </w:r>
            <w:r w:rsidRPr="00841AFB">
              <w:rPr>
                <w:b/>
              </w:rPr>
              <w:t xml:space="preserve"> ПРИРОДНО- ХОЗЯЙСТВЕННЫЕ ЗОНЫ (7 часов)</w:t>
            </w:r>
          </w:p>
        </w:tc>
      </w:tr>
      <w:tr w:rsidR="001B7998" w:rsidRPr="00841AFB" w:rsidTr="00762319">
        <w:trPr>
          <w:trHeight w:val="1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1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Лесные зоны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Степи и лесостепи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Южные безлесные зоны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42-43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4.5-4.6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Субтропики. Высотная поясность в горах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Анализ физической карты и карт компонентов природы для установления взаимосвязей между ними в разных природных зонах».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294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  <w:proofErr w:type="gramStart"/>
            <w:r w:rsidRPr="00841AFB">
              <w:rPr>
                <w:rFonts w:eastAsiaTheme="minorEastAsia"/>
                <w:b/>
                <w:color w:val="000000"/>
              </w:rPr>
              <w:t xml:space="preserve">Раздел </w:t>
            </w:r>
            <w:r w:rsidRPr="00841AFB">
              <w:rPr>
                <w:rFonts w:eastAsiaTheme="minorEastAsia"/>
                <w:b/>
                <w:color w:val="000000"/>
                <w:lang w:val="en-US"/>
              </w:rPr>
              <w:t xml:space="preserve"> V</w:t>
            </w:r>
            <w:r w:rsidRPr="00841AFB">
              <w:rPr>
                <w:rFonts w:eastAsiaTheme="minorEastAsia"/>
                <w:b/>
                <w:color w:val="000000"/>
              </w:rPr>
              <w:t>.</w:t>
            </w:r>
            <w:proofErr w:type="gramEnd"/>
            <w:r w:rsidRPr="00841AFB">
              <w:rPr>
                <w:rFonts w:eastAsiaTheme="minorEastAsia"/>
                <w:b/>
                <w:color w:val="000000"/>
              </w:rPr>
              <w:t xml:space="preserve"> </w:t>
            </w:r>
            <w:r w:rsidRPr="00841AFB">
              <w:rPr>
                <w:b/>
              </w:rPr>
              <w:t xml:space="preserve"> </w:t>
            </w:r>
            <w:r w:rsidRPr="00841AFB">
              <w:rPr>
                <w:rFonts w:eastAsiaTheme="minorEastAsia"/>
                <w:b/>
                <w:color w:val="000000"/>
              </w:rPr>
              <w:t xml:space="preserve"> </w:t>
            </w:r>
            <w:r w:rsidRPr="00841AFB">
              <w:rPr>
                <w:b/>
              </w:rPr>
              <w:t>ХОЗЯЙСТВО (20 часов)</w:t>
            </w:r>
          </w:p>
        </w:tc>
      </w:tr>
      <w:tr w:rsidR="001B7998" w:rsidRPr="00841AFB" w:rsidTr="00762319">
        <w:trPr>
          <w:trHeight w:val="2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хозяйства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1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экономики России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Учимся с «Полярной звездой»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Топливно-энергетический комплекс. Угольная промышленность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№11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характеристики одного из угольных бассейнов по картам и статистическим материалам».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49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Нефтяная промышленность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50-51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5.6-5.7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Газовая промышленность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7998" w:rsidRPr="00841AFB" w:rsidRDefault="001B7998" w:rsidP="0076231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 №12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одного из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нефтяных бассейнов по картам и статистическим материалам».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lastRenderedPageBreak/>
              <w:t>52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Чёрная металлургия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54-55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5.10-5.11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металлургия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Машиностроение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№13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Определение главных районов размещения отраслей трудоемкого и металлоемкого машиностроения по картам.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Химическая промышленность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комплекс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хозяйство. Растениеводство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60-61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5.16-5.17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хозяйство. Животноводство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основных районов выращивания зерновых и технических культур, главных районов животноводства».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 инфраструктура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Транспортная инфраструктура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инфраструктура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t>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 xml:space="preserve"> Учимся с «Полярной звездой»</w:t>
            </w:r>
          </w:p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2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253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одного из видов транспорта (по выбору)».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841AFB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841AFB">
              <w:rPr>
                <w:rFonts w:eastAsiaTheme="minorEastAsia"/>
              </w:rPr>
              <w:lastRenderedPageBreak/>
              <w:t>67-68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5.23-5.24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841AFB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AF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841AFB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</w:tbl>
    <w:p w:rsidR="001B7998" w:rsidRPr="00841AFB" w:rsidRDefault="001B7998" w:rsidP="001B7998">
      <w:pPr>
        <w:rPr>
          <w:rFonts w:ascii="Times New Roman" w:hAnsi="Times New Roman" w:cs="Times New Roman"/>
          <w:sz w:val="24"/>
          <w:szCs w:val="24"/>
        </w:rPr>
      </w:pPr>
    </w:p>
    <w:p w:rsidR="001B7998" w:rsidRDefault="001B7998" w:rsidP="001B7998">
      <w:pPr>
        <w:spacing w:after="0" w:line="240" w:lineRule="auto"/>
        <w:contextualSpacing/>
        <w:jc w:val="center"/>
      </w:pPr>
    </w:p>
    <w:p w:rsidR="001B7998" w:rsidRPr="00E25839" w:rsidRDefault="001B7998" w:rsidP="001B7998">
      <w:pPr>
        <w:rPr>
          <w:lang w:val="en-US"/>
        </w:rPr>
      </w:pPr>
    </w:p>
    <w:p w:rsidR="001B7998" w:rsidRDefault="001B7998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1B7998" w:rsidRDefault="001B7998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  <w:sectPr w:rsidR="001B7998" w:rsidSect="001B79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7998" w:rsidRPr="007F6E43" w:rsidRDefault="001B7998" w:rsidP="001B799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ОБУЧЕНИЯ.</w:t>
      </w:r>
      <w:r w:rsidR="00EE5D05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класс</w:t>
      </w:r>
    </w:p>
    <w:p w:rsidR="001B7998" w:rsidRPr="007F6E43" w:rsidRDefault="001B7998" w:rsidP="001B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E43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Личностные, </w:t>
      </w:r>
      <w:proofErr w:type="spellStart"/>
      <w:r w:rsidRPr="007F6E43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7F6E43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предметные результаты </w:t>
      </w:r>
      <w:proofErr w:type="gramStart"/>
      <w:r w:rsidRPr="007F6E43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освоения  учебного</w:t>
      </w:r>
      <w:proofErr w:type="gramEnd"/>
      <w:r w:rsidRPr="007F6E43">
        <w:rPr>
          <w:rStyle w:val="c46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предмета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1.  Личностным результатом</w:t>
      </w:r>
      <w:r w:rsidRPr="007F6E43">
        <w:rPr>
          <w:rStyle w:val="c1"/>
          <w:color w:val="000000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Важнейшие личностные результаты обучения географии: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ценностные ориентации выпускников основной школы, отражающие их индивидуально-личностные позиции: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                 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                 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                 осознание целостности природы, населения и хозяйства Земли, материков, их крупных районов и стран;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                 представление о России как субъекте мирового географического пространства, её месте и роли в современном мире;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                 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осознание значимости и общности глобальных проблем человечества;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гармонично развитые социальные чувства и качества: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умение оценивать с позиций социальных норм собственные поступки и поступки других людей;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патриотизм, любовь к своей местности, своему региону, своей стране;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Средством развития</w:t>
      </w:r>
      <w:r w:rsidRPr="007F6E43">
        <w:rPr>
          <w:rStyle w:val="c1"/>
          <w:color w:val="000000"/>
        </w:rPr>
        <w:t> 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умение формулировать своё отношение к актуальным проблемным ситуациям;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умение толерантно определять своё отношение к разным народам;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умение использовать географические знания для адаптации и созидательной деятельности.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2</w:t>
      </w:r>
      <w:r w:rsidRPr="007F6E43">
        <w:rPr>
          <w:rStyle w:val="apple-converted-space"/>
          <w:b/>
          <w:bCs/>
          <w:color w:val="000000"/>
        </w:rPr>
        <w:t> </w:t>
      </w:r>
      <w:r w:rsidRPr="007F6E43">
        <w:rPr>
          <w:rStyle w:val="c46"/>
          <w:b/>
          <w:bCs/>
          <w:i/>
          <w:iCs/>
          <w:color w:val="000000"/>
        </w:rPr>
        <w:t>.  </w:t>
      </w:r>
      <w:proofErr w:type="spellStart"/>
      <w:r w:rsidRPr="007F6E43">
        <w:rPr>
          <w:rStyle w:val="c46"/>
          <w:b/>
          <w:bCs/>
          <w:i/>
          <w:iCs/>
          <w:color w:val="000000"/>
        </w:rPr>
        <w:t>Метапредметными</w:t>
      </w:r>
      <w:proofErr w:type="spellEnd"/>
      <w:r w:rsidRPr="007F6E43">
        <w:rPr>
          <w:rStyle w:val="c53"/>
          <w:i/>
          <w:iCs/>
          <w:color w:val="000000"/>
        </w:rPr>
        <w:t> </w:t>
      </w:r>
      <w:r w:rsidRPr="007F6E43">
        <w:rPr>
          <w:rStyle w:val="c1"/>
          <w:color w:val="000000"/>
        </w:rPr>
        <w:t>результатами изучения курса «География» является формирование универсальных учебных действий (УУД).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42"/>
          <w:b/>
          <w:bCs/>
          <w:i/>
          <w:iCs/>
          <w:color w:val="000000"/>
          <w:u w:val="single"/>
        </w:rPr>
        <w:t>Регулятивные УУД</w:t>
      </w:r>
      <w:r w:rsidRPr="007F6E43">
        <w:rPr>
          <w:rStyle w:val="c8"/>
          <w:color w:val="000000"/>
        </w:rPr>
        <w:t>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lastRenderedPageBreak/>
        <w:t>Самостоятельно обнаруживать и формулировать проблему в классной и индивидуальной учебной деятельности.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Составлять (индивидуально или в группе) план решения проблемы (выполнения проекта).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Подбирать к каждой проблеме (задаче) адекватную ей теоретическую модель.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Планировать свою индивидуальную образовательную траекторию.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Уметь оценить степень успешности своей индивидуальной образовательной деятельности;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Средством формирования</w:t>
      </w:r>
      <w:r w:rsidRPr="007F6E43">
        <w:rPr>
          <w:rStyle w:val="c1"/>
          <w:color w:val="000000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2"/>
          <w:b/>
          <w:bCs/>
          <w:i/>
          <w:iCs/>
          <w:color w:val="000000"/>
          <w:u w:val="single"/>
        </w:rPr>
        <w:tab/>
      </w:r>
      <w:r w:rsidRPr="007F6E43">
        <w:rPr>
          <w:rStyle w:val="c42"/>
          <w:b/>
          <w:bCs/>
          <w:i/>
          <w:iCs/>
          <w:color w:val="000000"/>
          <w:u w:val="single"/>
        </w:rPr>
        <w:t>Познавательные УУД: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Анализировать, сравнивать, классифицировать и обобщать понятия: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давать определение понятиям на основе изученного на различных предметах учебного материала;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 xml:space="preserve">– осуществлять логическую операцию установления </w:t>
      </w:r>
      <w:proofErr w:type="spellStart"/>
      <w:proofErr w:type="gramStart"/>
      <w:r w:rsidRPr="007F6E43">
        <w:rPr>
          <w:rStyle w:val="c1"/>
          <w:color w:val="000000"/>
        </w:rPr>
        <w:t>родо</w:t>
      </w:r>
      <w:proofErr w:type="spellEnd"/>
      <w:r w:rsidRPr="007F6E43">
        <w:rPr>
          <w:rStyle w:val="c1"/>
          <w:color w:val="000000"/>
        </w:rPr>
        <w:t>-видовых</w:t>
      </w:r>
      <w:proofErr w:type="gramEnd"/>
      <w:r w:rsidRPr="007F6E43">
        <w:rPr>
          <w:rStyle w:val="c1"/>
          <w:color w:val="000000"/>
        </w:rPr>
        <w:t xml:space="preserve"> отношений;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Представлять информацию в виде конспектов, таблиц, схем, графиков.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46"/>
          <w:b/>
          <w:bCs/>
          <w:i/>
          <w:iCs/>
          <w:color w:val="000000"/>
        </w:rPr>
        <w:lastRenderedPageBreak/>
        <w:t>Средством формирования</w:t>
      </w:r>
      <w:r w:rsidRPr="007F6E43">
        <w:rPr>
          <w:rStyle w:val="c8"/>
          <w:color w:val="000000"/>
        </w:rPr>
        <w:t> </w:t>
      </w:r>
      <w:r w:rsidRPr="007F6E43">
        <w:rPr>
          <w:rStyle w:val="c1"/>
          <w:color w:val="000000"/>
        </w:rPr>
        <w:t>познавательных УУД служат учебный материал и прежде всего продуктивные задания учебника, нацеленные на 1–4-ю линии развития: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осознание роли географии в познании окружающего мира и его устойчивого развития (1-я линия развития);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7F6E43">
        <w:rPr>
          <w:rStyle w:val="c1"/>
          <w:color w:val="000000"/>
        </w:rPr>
        <w:t>социоприродных</w:t>
      </w:r>
      <w:proofErr w:type="spellEnd"/>
      <w:r w:rsidRPr="007F6E43">
        <w:rPr>
          <w:rStyle w:val="c1"/>
          <w:color w:val="000000"/>
        </w:rPr>
        <w:t xml:space="preserve"> проблем и проектирования путей их решения (3-я линия развития);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использование карт как информационных образно-знаковых моделей действительности (4-я линия развития).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42"/>
          <w:b/>
          <w:bCs/>
          <w:i/>
          <w:iCs/>
          <w:color w:val="000000"/>
          <w:u w:val="single"/>
        </w:rPr>
        <w:t>Коммуникативные УУД: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Отстаивая свою точку зрения, приводить аргументы, подтверждая их фактами.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Уметь взглянуть на ситуацию с иной позиции и договариваться с людьми иных позиций</w:t>
      </w:r>
      <w:r w:rsidRPr="007F6E43">
        <w:rPr>
          <w:rStyle w:val="c8"/>
          <w:color w:val="000000"/>
        </w:rPr>
        <w:t>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Средством формирования</w:t>
      </w:r>
      <w:r w:rsidRPr="007F6E43">
        <w:rPr>
          <w:rStyle w:val="c1"/>
          <w:color w:val="000000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3.</w:t>
      </w:r>
      <w:r w:rsidRPr="007F6E43">
        <w:rPr>
          <w:rStyle w:val="apple-converted-space"/>
          <w:b/>
          <w:bCs/>
          <w:color w:val="000000"/>
        </w:rPr>
        <w:t> </w:t>
      </w:r>
      <w:r w:rsidRPr="007F6E43">
        <w:rPr>
          <w:rStyle w:val="c46"/>
          <w:b/>
          <w:bCs/>
          <w:i/>
          <w:iCs/>
          <w:color w:val="000000"/>
        </w:rPr>
        <w:t>Предметными результатами</w:t>
      </w:r>
      <w:r w:rsidRPr="007F6E43">
        <w:rPr>
          <w:rStyle w:val="c1"/>
          <w:color w:val="000000"/>
        </w:rPr>
        <w:t> изучения курса «География» в 9-</w:t>
      </w:r>
      <w:proofErr w:type="gramStart"/>
      <w:r w:rsidRPr="007F6E43">
        <w:rPr>
          <w:rStyle w:val="c1"/>
          <w:color w:val="000000"/>
        </w:rPr>
        <w:t>ом  классе</w:t>
      </w:r>
      <w:proofErr w:type="gramEnd"/>
      <w:r w:rsidRPr="007F6E43">
        <w:rPr>
          <w:rStyle w:val="c1"/>
          <w:color w:val="000000"/>
        </w:rPr>
        <w:t xml:space="preserve"> являются следующие умения: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1-я линия развития</w:t>
      </w:r>
      <w:r w:rsidRPr="007F6E43">
        <w:rPr>
          <w:rStyle w:val="c1"/>
          <w:color w:val="000000"/>
        </w:rPr>
        <w:t> – осознание роли географии в</w:t>
      </w:r>
      <w:r w:rsidRPr="007F6E43">
        <w:rPr>
          <w:rStyle w:val="c8"/>
          <w:color w:val="000000"/>
        </w:rPr>
        <w:t> </w:t>
      </w:r>
      <w:r w:rsidRPr="007F6E43">
        <w:rPr>
          <w:rStyle w:val="c1"/>
          <w:color w:val="000000"/>
        </w:rPr>
        <w:t>познании окружающего мира: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объяснять основные географические закономерности взаимодействия общества и природы;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объяснять сущность происходящих в России социально-экономических преобразований;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аргументировать необходимость перехода на модель устойчивого развития;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объяснять типичные черты и специфику природно-хозяйственных систем и географических районов.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2-я линия развития</w:t>
      </w:r>
      <w:r w:rsidRPr="007F6E43">
        <w:rPr>
          <w:rStyle w:val="c1"/>
          <w:color w:val="000000"/>
        </w:rPr>
        <w:t> – освоение системы географических знаний о природе, населении, хозяйстве мира: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 xml:space="preserve">– определять причины и следствия </w:t>
      </w:r>
      <w:proofErr w:type="spellStart"/>
      <w:r w:rsidRPr="007F6E43">
        <w:rPr>
          <w:rStyle w:val="c1"/>
          <w:color w:val="000000"/>
        </w:rPr>
        <w:t>геоэкологических</w:t>
      </w:r>
      <w:proofErr w:type="spellEnd"/>
      <w:r w:rsidRPr="007F6E43">
        <w:rPr>
          <w:rStyle w:val="c1"/>
          <w:color w:val="000000"/>
        </w:rPr>
        <w:t xml:space="preserve"> проблем;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приводить примеры закономерностей размещения отраслей, центров производства;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оценивать особенности развития экономики по отраслям и районам, роль России в мире.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3-я линия развития</w:t>
      </w:r>
      <w:r w:rsidRPr="007F6E43">
        <w:rPr>
          <w:rStyle w:val="c1"/>
          <w:color w:val="000000"/>
        </w:rPr>
        <w:t> – использование географических умений: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прогнозировать особенности развития географических систем;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прогнозировать изменения в географии деятельности;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4-я линия развития</w:t>
      </w:r>
      <w:r w:rsidRPr="007F6E43">
        <w:rPr>
          <w:rStyle w:val="c1"/>
          <w:color w:val="000000"/>
        </w:rPr>
        <w:t> – использование карт как моделей: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определять по картам местоположение географических объектов.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53"/>
          <w:i/>
          <w:iCs/>
          <w:color w:val="000000"/>
        </w:rPr>
        <w:t>5-я линия развития</w:t>
      </w:r>
      <w:r w:rsidRPr="007F6E43">
        <w:rPr>
          <w:rStyle w:val="c1"/>
          <w:color w:val="000000"/>
        </w:rPr>
        <w:t> – понимание смысла собственной действительности: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t>– формулировать своё отношение к культурному и природному наследию;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"/>
          <w:color w:val="000000"/>
        </w:rPr>
        <w:lastRenderedPageBreak/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1B7998" w:rsidRPr="007F6E43" w:rsidRDefault="001B7998" w:rsidP="001B799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7F6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 УЧЕБНОГО</w:t>
      </w:r>
      <w:proofErr w:type="gramEnd"/>
      <w:r w:rsidRPr="007F6E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E5D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предмета</w:t>
      </w:r>
    </w:p>
    <w:p w:rsidR="001B7998" w:rsidRDefault="001B7998" w:rsidP="001B7998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571B16">
        <w:rPr>
          <w:rStyle w:val="apple-converted-space"/>
          <w:b/>
          <w:bCs/>
          <w:color w:val="000000"/>
        </w:rPr>
        <w:tab/>
        <w:t> </w:t>
      </w:r>
      <w:r w:rsidRPr="00571B16">
        <w:rPr>
          <w:rStyle w:val="c17"/>
          <w:b/>
          <w:bCs/>
          <w:color w:val="000000"/>
        </w:rPr>
        <w:t>1.</w:t>
      </w:r>
      <w:r w:rsidRPr="00571B16">
        <w:rPr>
          <w:rStyle w:val="c52"/>
          <w:rFonts w:ascii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571B16">
        <w:rPr>
          <w:rStyle w:val="apple-converted-space"/>
          <w:b/>
          <w:bCs/>
          <w:color w:val="000000"/>
        </w:rPr>
        <w:t> </w:t>
      </w:r>
      <w:r>
        <w:rPr>
          <w:rStyle w:val="c17"/>
          <w:b/>
          <w:bCs/>
          <w:color w:val="000000"/>
        </w:rPr>
        <w:t>Хозяйство  (14</w:t>
      </w:r>
      <w:r w:rsidRPr="00571B16">
        <w:rPr>
          <w:rStyle w:val="c17"/>
          <w:b/>
          <w:bCs/>
          <w:color w:val="000000"/>
        </w:rPr>
        <w:t xml:space="preserve"> часов)</w:t>
      </w:r>
      <w:r w:rsidRPr="00571B1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ab/>
      </w:r>
      <w:r w:rsidRPr="007C3C5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Понятия «хозяйство».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Отрасль хозяйства. Структуры хозяйства. Экономика, секторы экономики. Этапы хозяйства. Структура экономики России. Топливно-энергетический комплекс. Угольная, нефтяная и газовые промышленности. Основные перспективные районы добычи нефти газа и угля. Нефтепроводы, газопроводы. Электроэнергетика. Электростанции. Черная металлургия. Особенности металлургического производства. Цветная металлургия. Особенности цветной металлургии. Отрасли машиностроения. факторы размещения машиностроения. Химическая промышленность. Лесопромышленный комплекс. Сельское хозяйство, животноводство и растениеводство   Транспортная, социальная и информационная инфраструктура. </w:t>
      </w:r>
    </w:p>
    <w:p w:rsidR="001B7998" w:rsidRPr="00571B16" w:rsidRDefault="001B7998" w:rsidP="001B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Пр.р</w:t>
      </w:r>
      <w:proofErr w:type="spellEnd"/>
      <w:r w:rsidRPr="00571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№ 1</w:t>
      </w:r>
      <w:r w:rsidRPr="00571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«Сравнительная характеристика промышленностей ТЭК»</w:t>
      </w:r>
    </w:p>
    <w:p w:rsidR="001B7998" w:rsidRPr="00571B16" w:rsidRDefault="001B7998" w:rsidP="001B7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1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Пр.р</w:t>
      </w:r>
      <w:proofErr w:type="spellEnd"/>
      <w:r w:rsidRPr="00571B1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 № 2</w:t>
      </w:r>
      <w:r w:rsidRPr="00571B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«Обозначение объектов промышленности на контурной карте»</w:t>
      </w:r>
    </w:p>
    <w:p w:rsidR="001B7998" w:rsidRPr="007F6E43" w:rsidRDefault="001B7998" w:rsidP="001B799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7"/>
          <w:b/>
          <w:bCs/>
          <w:color w:val="000000"/>
        </w:rPr>
        <w:tab/>
        <w:t>2.</w:t>
      </w:r>
      <w:r w:rsidRPr="007F6E43">
        <w:rPr>
          <w:rStyle w:val="c52"/>
          <w:b/>
          <w:bCs/>
          <w:color w:val="000000"/>
        </w:rPr>
        <w:t> </w:t>
      </w:r>
      <w:r w:rsidRPr="007F6E43">
        <w:rPr>
          <w:rStyle w:val="apple-converted-space"/>
          <w:b/>
          <w:bCs/>
          <w:color w:val="000000"/>
        </w:rPr>
        <w:t> </w:t>
      </w:r>
      <w:r w:rsidRPr="007F6E43">
        <w:rPr>
          <w:rStyle w:val="c17"/>
          <w:b/>
          <w:bCs/>
          <w:color w:val="000000"/>
        </w:rPr>
        <w:t>Европейская Россия </w:t>
      </w:r>
      <w:proofErr w:type="gramStart"/>
      <w:r w:rsidRPr="007F6E43">
        <w:rPr>
          <w:rStyle w:val="c17"/>
          <w:b/>
          <w:bCs/>
          <w:color w:val="000000"/>
        </w:rPr>
        <w:t>( 39</w:t>
      </w:r>
      <w:proofErr w:type="gramEnd"/>
      <w:r w:rsidRPr="007F6E43">
        <w:rPr>
          <w:rStyle w:val="c17"/>
          <w:b/>
          <w:bCs/>
          <w:color w:val="000000"/>
        </w:rPr>
        <w:t xml:space="preserve"> часов)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 1. Центральная Россия (11 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Пространство Центральной России. Состав территории. Своеобразие географического положения. Особенности природы. Природные ресурсы. Крупнейшие реки.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Центральная Россия — историческое ядро Русского государства. Освоение территории и степень заселенности. Специфика населения. Условия жизни и занятия населения. Города Центральной России. Золотое кольцо России. Памятники Всемирного природного и культурного наследия. Современные проблемы и перспективы Центральной России.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Центральный район. Географическое положение. Особенности развития хозяйства. Отрасли специализации. Крупные промышленные и культурные центры. Города науки. Проблемы сельской местности.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Москва — столица России. Московская агломерация. Функции Москвы. Подмосковье.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Волго-Вятский район. Своеобразие района.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Центрально-Черноземный район. Особенности и проблемы. Специализация хозяйства.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.№ 3</w:t>
      </w:r>
      <w:r w:rsidRPr="007F6E43">
        <w:rPr>
          <w:rStyle w:val="c1"/>
          <w:color w:val="000000"/>
        </w:rPr>
        <w:t> « Составление ЭГХ Волго-Вятского района».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 № 4</w:t>
      </w:r>
      <w:r w:rsidRPr="007F6E43">
        <w:rPr>
          <w:rStyle w:val="c1"/>
          <w:color w:val="000000"/>
        </w:rPr>
        <w:t> «Исследовательская работа с текстом».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2. Северо-Запад (6 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Географическое положение. Состав и соседи района. Природа района. Оценка природно-ресурсного потенциала. Этапы освоения территории. Отрасли специализации.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Население. Традиции и быт населения. Древние города Северо-Запада. Новгород, Псков.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Санкт-Петербург. Особенности планировки. Промышленность, наука, культура. Туризм. Крупнейшие порты. Экологические проблемы города.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Особенности географического положения Калининградской области. Анклав. Влияние природных условий и ресурсов на развитие хозяйства области. Главные отрасли специализации. Проблемы и перспективы развития.</w:t>
      </w:r>
      <w:r w:rsidRPr="007F6E43">
        <w:rPr>
          <w:color w:val="000000"/>
        </w:rPr>
        <w:br/>
      </w: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 № 5</w:t>
      </w:r>
      <w:r w:rsidRPr="007F6E43">
        <w:rPr>
          <w:rStyle w:val="c1"/>
          <w:color w:val="000000"/>
        </w:rPr>
        <w:t> « Составление картосхемы эконом связей С-Зап. И Ц. России».</w:t>
      </w:r>
    </w:p>
    <w:p w:rsidR="001B7998" w:rsidRPr="007F6E43" w:rsidRDefault="001B7998" w:rsidP="001B7998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3. Европейский Север (5ч)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 xml:space="preserve">Географическое положение. Состав и соседи района. Оценка природно-ресурсного </w:t>
      </w:r>
      <w:r w:rsidRPr="007F6E43">
        <w:rPr>
          <w:rStyle w:val="c1"/>
          <w:color w:val="000000"/>
        </w:rPr>
        <w:lastRenderedPageBreak/>
        <w:t>потенциала. Специализация района.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Этапы освоения территории. Роль моря на разных этапах развития района. Деревянная архитектура, художественные промыслы.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Население. Традиции и быт населения. Коренные жители. Крупные города. Мурманск, Архангельск, Вологда. Проблемы и перспективы развития Европейского Севера.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 xml:space="preserve">Пр. р. № </w:t>
      </w:r>
      <w:proofErr w:type="gramStart"/>
      <w:r w:rsidRPr="007F6E43">
        <w:rPr>
          <w:rStyle w:val="c8"/>
          <w:color w:val="000000"/>
        </w:rPr>
        <w:t>6</w:t>
      </w:r>
      <w:r w:rsidRPr="007F6E43">
        <w:rPr>
          <w:rStyle w:val="c1"/>
          <w:color w:val="000000"/>
        </w:rPr>
        <w:t>  «</w:t>
      </w:r>
      <w:proofErr w:type="gramEnd"/>
      <w:r w:rsidRPr="007F6E43">
        <w:rPr>
          <w:rStyle w:val="c1"/>
          <w:color w:val="000000"/>
        </w:rPr>
        <w:t>Оценка природно-ресурсного потенциала района на основе тематических карт».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  № 7</w:t>
      </w:r>
      <w:r w:rsidRPr="007F6E43">
        <w:rPr>
          <w:rStyle w:val="c1"/>
          <w:color w:val="000000"/>
        </w:rPr>
        <w:t> </w:t>
      </w:r>
      <w:proofErr w:type="gramStart"/>
      <w:r w:rsidRPr="007F6E43">
        <w:rPr>
          <w:rStyle w:val="c1"/>
          <w:color w:val="000000"/>
        </w:rPr>
        <w:t>« Составление</w:t>
      </w:r>
      <w:proofErr w:type="gramEnd"/>
      <w:r w:rsidRPr="007F6E43">
        <w:rPr>
          <w:rStyle w:val="c1"/>
          <w:color w:val="000000"/>
        </w:rPr>
        <w:t xml:space="preserve"> картосхемы Череповец - «Северная Магнитка».</w:t>
      </w:r>
    </w:p>
    <w:p w:rsidR="001B7998" w:rsidRPr="007F6E43" w:rsidRDefault="001B7998" w:rsidP="001B7998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4. Европейский Юг  (4 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Географическое положение. Состав и соседи района. Особенности природных условий и ресурсов, их влияние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на жизнь населения и развитие хозяйства. Высотная поясность. Выход к морям.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Особенности современного хозяйства. АПК — главное направление специализации района. Рекреационная зона. Крупные города: Ростов-на-Дону, Новороссийск. Города-курорты: Сочи, Анапа, Минеральные Воды. Проблемы и перспективы развития Северного Кавказа.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5. Поволжье (5 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Географическое положение. Состав и соседи района. Природные условия и ресурсы. Волга — главная хозяйственная ось района.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Население. Этническое разнообразие и взаимодействие народов Поволжья. Крупные города. Волжские города-миллионеры.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Этапы хозяйственного развития района. Отрасли специализации. Экологические проблемы и перспективы развития Поволжья.</w:t>
      </w:r>
    </w:p>
    <w:p w:rsidR="001B7998" w:rsidRPr="007F6E43" w:rsidRDefault="001B7998" w:rsidP="001B7998">
      <w:pPr>
        <w:pStyle w:val="c30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6. Урал (8 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7F6E43">
        <w:rPr>
          <w:rStyle w:val="c1"/>
          <w:color w:val="000000"/>
        </w:rPr>
        <w:t>Ильменский</w:t>
      </w:r>
      <w:proofErr w:type="spellEnd"/>
      <w:r w:rsidRPr="007F6E43">
        <w:rPr>
          <w:rStyle w:val="c1"/>
          <w:color w:val="000000"/>
        </w:rPr>
        <w:t xml:space="preserve"> заповедник.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Население. Национальный состав. Быт и традиции народов Урала. Уровень урбанизации. Крупные города Урала: Екатеринбург, Челябинск, Соликамск.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Этапы развития хозяйства Урала. Старейший горнопромышленный район России. Специализация района. Современное хозяйство Урала.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Урал — экологически неблагополучный район. Источники загрязнения окружающей среды. Проблемы и перспективы развития Урала.</w:t>
      </w:r>
      <w:r w:rsidRPr="007F6E43">
        <w:rPr>
          <w:color w:val="000000"/>
        </w:rPr>
        <w:br/>
      </w: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.№ 8</w:t>
      </w:r>
      <w:r w:rsidRPr="007F6E43">
        <w:rPr>
          <w:rStyle w:val="c1"/>
          <w:color w:val="000000"/>
        </w:rPr>
        <w:t> «Оценка природных ресурсов Урала».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17"/>
          <w:b/>
          <w:bCs/>
          <w:color w:val="000000"/>
        </w:rPr>
        <w:tab/>
        <w:t>3.     Азиатская Россия (17 часов)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8"/>
          <w:color w:val="000000"/>
        </w:rPr>
        <w:tab/>
        <w:t>Тема 7. Сибирь (11 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Заселение и освоение территории. Население. Жизнь, быт и занятия населения. Коренные народы Севера. Роль транспорта в освоении территории. Транссибирская магистраль. Хозяйство. Отрасли специализации.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 xml:space="preserve">Западная Сибирь — главная топливная база России. Заболоченность территории — одна из проблем района. Особенности АПК. Золотые горы Алтая — объект Всемирного </w:t>
      </w:r>
      <w:r w:rsidRPr="007F6E43">
        <w:rPr>
          <w:rStyle w:val="c1"/>
          <w:color w:val="000000"/>
        </w:rPr>
        <w:lastRenderedPageBreak/>
        <w:t>природного наследия. Крупные города: Новосибирск, Омск, Томск. Проблемы и перспективы развития.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Восточная Сибирь. Оценка природных условий и ресурсов для жизни населения. Крупнейшие реки. Заповедник «Столбы». Байкал — объект Всемирного природного наследия.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Норильский промышленный район. Постиндустриальная Восточная Сибирь. Крупные города: Иркутск, Красноярск, Норильск. Проблемы и перспективы развития района.</w:t>
      </w:r>
      <w:r w:rsidRPr="007F6E43">
        <w:rPr>
          <w:color w:val="000000"/>
        </w:rPr>
        <w:br/>
      </w:r>
      <w:proofErr w:type="spellStart"/>
      <w:r w:rsidRPr="007F6E43">
        <w:rPr>
          <w:rStyle w:val="c8"/>
          <w:color w:val="000000"/>
        </w:rPr>
        <w:t>Пр.р</w:t>
      </w:r>
      <w:proofErr w:type="spellEnd"/>
      <w:r w:rsidRPr="007F6E43">
        <w:rPr>
          <w:rStyle w:val="c8"/>
          <w:color w:val="000000"/>
        </w:rPr>
        <w:t>. № 9</w:t>
      </w:r>
      <w:r w:rsidRPr="007F6E43">
        <w:rPr>
          <w:rStyle w:val="c1"/>
          <w:color w:val="000000"/>
        </w:rPr>
        <w:t> « Сравнительная характеристика  Зап. и Вост. Сибири».</w:t>
      </w:r>
    </w:p>
    <w:p w:rsidR="001B7998" w:rsidRPr="007F6E43" w:rsidRDefault="001B7998" w:rsidP="001B7998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>Проект</w:t>
      </w:r>
      <w:r w:rsidRPr="007F6E43">
        <w:rPr>
          <w:rStyle w:val="c1"/>
          <w:color w:val="000000"/>
        </w:rPr>
        <w:t> «Путешествие по Транссибирской магистрали».</w:t>
      </w:r>
    </w:p>
    <w:p w:rsidR="001B7998" w:rsidRPr="007F6E43" w:rsidRDefault="001B7998" w:rsidP="001B7998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7F6E43">
        <w:rPr>
          <w:rStyle w:val="c8"/>
          <w:color w:val="000000"/>
        </w:rPr>
        <w:tab/>
        <w:t>Тема 8. Дальний Восток (5 ч)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Этапы развития территории. Исследователи Дальнего Востока. Население. Коренные народы. Основные отрасли специализации. Значение морского транспорта. Портовое хозяйство. Крупные города Дальнего Востока.</w:t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Проблемы и перспективы развития Дальнего Востока.</w:t>
      </w:r>
    </w:p>
    <w:p w:rsidR="001B7998" w:rsidRPr="007F6E43" w:rsidRDefault="001B7998" w:rsidP="001B7998">
      <w:pPr>
        <w:pStyle w:val="c19"/>
        <w:shd w:val="clear" w:color="auto" w:fill="FFFFFF"/>
        <w:spacing w:before="0" w:beforeAutospacing="0" w:after="240" w:afterAutospacing="0"/>
        <w:rPr>
          <w:rStyle w:val="c1"/>
          <w:color w:val="000000"/>
        </w:rPr>
      </w:pPr>
      <w:r w:rsidRPr="007F6E43">
        <w:rPr>
          <w:rStyle w:val="c1"/>
          <w:color w:val="000000"/>
        </w:rPr>
        <w:t>Дальний Восток — далекая периферия или «тихоокеанский фасад» России? Внешние связи региона.</w:t>
      </w:r>
    </w:p>
    <w:p w:rsidR="001B7998" w:rsidRPr="007F6E43" w:rsidRDefault="001B7998" w:rsidP="001B7998">
      <w:pPr>
        <w:pStyle w:val="c19"/>
        <w:shd w:val="clear" w:color="auto" w:fill="FFFFFF"/>
        <w:spacing w:before="0" w:beforeAutospacing="0" w:after="240" w:afterAutospacing="0"/>
        <w:rPr>
          <w:color w:val="000000"/>
        </w:rPr>
      </w:pPr>
      <w:r w:rsidRPr="007F6E43">
        <w:rPr>
          <w:rStyle w:val="c1"/>
          <w:color w:val="000000"/>
        </w:rPr>
        <w:tab/>
      </w:r>
      <w:r w:rsidRPr="007F6E43">
        <w:rPr>
          <w:rStyle w:val="c17"/>
          <w:b/>
          <w:bCs/>
          <w:color w:val="000000"/>
        </w:rPr>
        <w:t>4.  Заключение (1 час)</w:t>
      </w:r>
      <w:r w:rsidRPr="007F6E43">
        <w:rPr>
          <w:color w:val="000000"/>
        </w:rPr>
        <w:br/>
      </w:r>
      <w:r w:rsidRPr="007F6E43">
        <w:rPr>
          <w:color w:val="000000"/>
        </w:rPr>
        <w:br/>
      </w:r>
      <w:r w:rsidRPr="007F6E43">
        <w:rPr>
          <w:rStyle w:val="c1"/>
          <w:color w:val="000000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p w:rsidR="001B7998" w:rsidRPr="007F6E43" w:rsidRDefault="001B7998" w:rsidP="001B79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B7998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B7998" w:rsidSect="00162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998" w:rsidRPr="007564E5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1B7998" w:rsidRPr="007564E5" w:rsidRDefault="001B7998" w:rsidP="001B79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География 9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класс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(68 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часов).</w:t>
      </w:r>
    </w:p>
    <w:tbl>
      <w:tblPr>
        <w:tblpPr w:leftFromText="180" w:rightFromText="180" w:bottomFromText="200" w:vertAnchor="text" w:horzAnchor="margin" w:tblpY="203"/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308"/>
        <w:gridCol w:w="7517"/>
        <w:gridCol w:w="15"/>
        <w:gridCol w:w="1259"/>
        <w:gridCol w:w="15"/>
        <w:gridCol w:w="1807"/>
        <w:gridCol w:w="15"/>
        <w:gridCol w:w="1645"/>
      </w:tblGrid>
      <w:tr w:rsidR="001B7998" w:rsidRPr="00F72533" w:rsidTr="00762319">
        <w:trPr>
          <w:trHeight w:val="440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u w:val="single"/>
              </w:rPr>
            </w:pPr>
            <w:r w:rsidRPr="00F72533">
              <w:rPr>
                <w:b/>
              </w:rPr>
              <w:t>№ урока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725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раздела и темы урока</w:t>
            </w:r>
          </w:p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F72533">
              <w:rPr>
                <w:rFonts w:eastAsiaTheme="minorEastAsia"/>
                <w:b/>
                <w:color w:val="000000"/>
              </w:rPr>
              <w:t>Тема урока</w:t>
            </w:r>
          </w:p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F72533">
              <w:rPr>
                <w:rFonts w:eastAsiaTheme="minorEastAsia"/>
                <w:b/>
              </w:rPr>
              <w:t>Кол-во часов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u w:val="single"/>
              </w:rPr>
            </w:pPr>
            <w:r w:rsidRPr="00F72533">
              <w:rPr>
                <w:rFonts w:eastAsiaTheme="minorEastAsia"/>
                <w:b/>
              </w:rPr>
              <w:t>Дата проведения</w:t>
            </w:r>
          </w:p>
        </w:tc>
      </w:tr>
      <w:tr w:rsidR="001B7998" w:rsidRPr="00F72533" w:rsidTr="00762319">
        <w:trPr>
          <w:trHeight w:val="213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F72533">
              <w:rPr>
                <w:rFonts w:eastAsiaTheme="minorEastAsia"/>
                <w:b/>
                <w:color w:val="000000"/>
              </w:rPr>
              <w:t>план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F72533">
              <w:rPr>
                <w:rFonts w:eastAsiaTheme="minorEastAsia"/>
                <w:b/>
                <w:color w:val="000000"/>
              </w:rPr>
              <w:t>факт</w:t>
            </w:r>
          </w:p>
        </w:tc>
      </w:tr>
      <w:tr w:rsidR="001B7998" w:rsidRPr="00F72533" w:rsidTr="00762319">
        <w:trPr>
          <w:trHeight w:val="603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b/>
                <w:color w:val="000000"/>
              </w:rPr>
            </w:pPr>
            <w:r w:rsidRPr="00F72533">
              <w:rPr>
                <w:rFonts w:eastAsiaTheme="minorEastAsia"/>
                <w:b/>
              </w:rPr>
              <w:t xml:space="preserve">Раздел </w:t>
            </w:r>
            <w:r w:rsidRPr="00F72533">
              <w:rPr>
                <w:rFonts w:eastAsiaTheme="minorEastAsia"/>
                <w:b/>
                <w:lang w:val="en-US"/>
              </w:rPr>
              <w:t>I</w:t>
            </w:r>
            <w:r w:rsidRPr="00F72533">
              <w:rPr>
                <w:rFonts w:eastAsiaTheme="minorEastAsia"/>
                <w:b/>
              </w:rPr>
              <w:t xml:space="preserve">. </w:t>
            </w:r>
            <w:r w:rsidRPr="00F72533">
              <w:rPr>
                <w:rFonts w:eastAsia="Calibri"/>
                <w:lang w:eastAsia="en-US"/>
              </w:rPr>
              <w:t xml:space="preserve"> </w:t>
            </w:r>
            <w:r w:rsidRPr="00F72533">
              <w:rPr>
                <w:b/>
              </w:rPr>
              <w:t xml:space="preserve"> </w:t>
            </w:r>
            <w:r w:rsidRPr="005F4654">
              <w:rPr>
                <w:b/>
                <w:bCs/>
                <w:color w:val="000000"/>
                <w:sz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</w:rPr>
              <w:t>Хозяйство (14</w:t>
            </w:r>
            <w:r w:rsidRPr="005F4654">
              <w:rPr>
                <w:b/>
                <w:bCs/>
                <w:color w:val="000000"/>
                <w:sz w:val="28"/>
              </w:rPr>
              <w:t xml:space="preserve"> часов)</w:t>
            </w:r>
          </w:p>
        </w:tc>
      </w:tr>
      <w:tr w:rsidR="001B7998" w:rsidRPr="00F72533" w:rsidTr="00762319">
        <w:trPr>
          <w:trHeight w:val="5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49C2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хоз</w:t>
            </w:r>
            <w:r w:rsidRPr="00F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яйства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экономики России.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Топливно-энергетический комплекс. Угольная промышленность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Нефтяная промышленность, Газовая промышленность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6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Электроэнергетика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 xml:space="preserve">Чёрная металлургия </w:t>
            </w:r>
          </w:p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 xml:space="preserve">Цветная металлургия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3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7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F7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1</w:t>
            </w:r>
            <w:r w:rsidRPr="00F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«Сравнительная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промышленностей ТЭК</w:t>
            </w:r>
            <w:r w:rsidRPr="00F749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5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49C2">
              <w:rPr>
                <w:sz w:val="24"/>
                <w:szCs w:val="24"/>
              </w:rPr>
              <w:t>Лесопромышленный комплекс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 w:rsidRPr="00F749C2">
              <w:rPr>
                <w:rFonts w:eastAsiaTheme="minorEastAsia"/>
                <w:lang w:val="en-US"/>
              </w:rPr>
              <w:t>1.11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proofErr w:type="spellStart"/>
            <w:r w:rsidRPr="00F749C2">
              <w:rPr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F749C2">
              <w:rPr>
                <w:b/>
                <w:bCs/>
                <w:color w:val="000000"/>
                <w:sz w:val="24"/>
                <w:szCs w:val="24"/>
                <w:lang w:eastAsia="ru-RU"/>
              </w:rPr>
              <w:t>. № 2</w:t>
            </w:r>
            <w:r w:rsidRPr="00F749C2">
              <w:rPr>
                <w:color w:val="000000"/>
                <w:sz w:val="24"/>
                <w:szCs w:val="24"/>
                <w:lang w:eastAsia="ru-RU"/>
              </w:rPr>
              <w:t> «</w:t>
            </w:r>
            <w:r>
              <w:rPr>
                <w:color w:val="000000"/>
                <w:sz w:val="24"/>
                <w:szCs w:val="24"/>
                <w:lang w:eastAsia="ru-RU"/>
              </w:rPr>
              <w:t>Обозначение объектов промышленности на контурной карте</w:t>
            </w:r>
            <w:r w:rsidRPr="00F749C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1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 xml:space="preserve">Сельское хозяйство. Растениеводство. Животноводство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4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pStyle w:val="2"/>
              <w:shd w:val="clear" w:color="auto" w:fill="auto"/>
              <w:tabs>
                <w:tab w:val="left" w:leader="dot" w:pos="7659"/>
              </w:tabs>
              <w:spacing w:before="0"/>
              <w:rPr>
                <w:sz w:val="24"/>
                <w:szCs w:val="24"/>
              </w:rPr>
            </w:pPr>
            <w:r w:rsidRPr="00F749C2">
              <w:rPr>
                <w:sz w:val="24"/>
                <w:szCs w:val="24"/>
              </w:rPr>
              <w:t>Транспортная инфраструктура. Социальная инфраструктура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2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49C2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49C2">
              <w:rPr>
                <w:rFonts w:eastAsiaTheme="minorEastAsia"/>
              </w:rPr>
              <w:t>1.14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F749C2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74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 по теме: «Хозяйство».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C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24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Раздел </w:t>
            </w:r>
            <w:r>
              <w:rPr>
                <w:b/>
                <w:bCs/>
                <w:color w:val="000000"/>
                <w:sz w:val="28"/>
                <w:lang w:val="en-US"/>
              </w:rPr>
              <w:t>II</w:t>
            </w:r>
            <w:r w:rsidRPr="002241CF">
              <w:rPr>
                <w:b/>
                <w:bCs/>
                <w:color w:val="000000"/>
                <w:sz w:val="28"/>
              </w:rPr>
              <w:t xml:space="preserve">. </w:t>
            </w:r>
            <w:r>
              <w:rPr>
                <w:b/>
                <w:bCs/>
                <w:color w:val="000000"/>
                <w:sz w:val="28"/>
              </w:rPr>
              <w:t>Регионы</w:t>
            </w:r>
            <w:r w:rsidRPr="005F4654">
              <w:rPr>
                <w:b/>
                <w:bCs/>
                <w:color w:val="000000"/>
                <w:sz w:val="28"/>
              </w:rPr>
              <w:t xml:space="preserve"> Россия (3</w:t>
            </w:r>
            <w:r w:rsidRPr="00F07A86">
              <w:rPr>
                <w:b/>
                <w:bCs/>
                <w:color w:val="000000"/>
                <w:sz w:val="28"/>
              </w:rPr>
              <w:t>9</w:t>
            </w:r>
            <w:r w:rsidRPr="005F4654">
              <w:rPr>
                <w:b/>
                <w:bCs/>
                <w:color w:val="000000"/>
                <w:sz w:val="28"/>
              </w:rPr>
              <w:t xml:space="preserve"> часов)</w:t>
            </w:r>
          </w:p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5F4654">
              <w:rPr>
                <w:b/>
                <w:bCs/>
                <w:color w:val="000000"/>
              </w:rPr>
              <w:t>Тема 1. Центральная Россия (11 ч)</w:t>
            </w:r>
          </w:p>
        </w:tc>
      </w:tr>
      <w:tr w:rsidR="001B7998" w:rsidRPr="00F72533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15.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Центральной России.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lastRenderedPageBreak/>
              <w:t>16.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Россия: особенности природы.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60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17.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Россия: освоение территории и население.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18.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район: народные промыслы России..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19.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экономический район: состав, население, хозяйство, проблемы.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Москва- столица России и Подмосковье.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Волго-Вятский район: природные особенности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1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3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Составление ЭГХ Волго-Вятского района».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Центрально-Черноземный район: особенности, хозяйство и проблемы.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41CF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2.10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4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«Исследовательская работа с текстом».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2.11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 по теме «Центральная Россия».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1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5F4654">
              <w:rPr>
                <w:b/>
                <w:bCs/>
                <w:color w:val="000000"/>
              </w:rPr>
              <w:t>Тема 2. Северо-Запад (6 ч)</w:t>
            </w:r>
          </w:p>
        </w:tc>
      </w:tr>
      <w:tr w:rsidR="001B7998" w:rsidRPr="00F72533" w:rsidTr="00762319">
        <w:trPr>
          <w:trHeight w:val="3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Северо-Запада.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Северо-Запад: население и города.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8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Северо-Запад: хозяйство.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1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29.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 – вторая столица России.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5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Составление картосхемы эконом связей С-Зап. И Ц. России».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8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tabs>
                <w:tab w:val="left" w:pos="4836"/>
              </w:tabs>
              <w:spacing w:before="0" w:beforeAutospacing="0" w:after="0" w:afterAutospacing="0"/>
              <w:contextualSpacing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/>
                <w:b/>
                <w:color w:val="000000"/>
              </w:rPr>
              <w:tab/>
            </w:r>
            <w:r w:rsidRPr="005F4654">
              <w:rPr>
                <w:b/>
                <w:bCs/>
                <w:color w:val="000000"/>
              </w:rPr>
              <w:t xml:space="preserve"> Тема 3. Европейский Север (5 ч)</w:t>
            </w:r>
          </w:p>
        </w:tc>
      </w:tr>
      <w:tr w:rsidR="001B7998" w:rsidRPr="00F72533" w:rsidTr="00762319">
        <w:trPr>
          <w:trHeight w:val="9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Европейского Севера.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3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Север: освоение территории и население.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6 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«Оценка природно-ресурсного потенциала района на основе тематических карт»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9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Север: хозяйство и проблемы.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7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Составление картосхемы Череповец - «Северная Магнитка».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88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5F4654">
              <w:rPr>
                <w:b/>
                <w:bCs/>
                <w:color w:val="000000"/>
              </w:rPr>
              <w:t>Тема 4. Европейский Юг (4ч)</w:t>
            </w:r>
          </w:p>
        </w:tc>
      </w:tr>
      <w:tr w:rsidR="001B7998" w:rsidRPr="00F72533" w:rsidTr="00762319">
        <w:trPr>
          <w:trHeight w:val="1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lastRenderedPageBreak/>
              <w:t>37.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Европейского Юга.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Юг: население и города.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5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39.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Юг: хозяйство и перспективы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7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2.26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Европейский Юг -  рекреационная зона.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70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5F4654">
              <w:rPr>
                <w:b/>
                <w:bCs/>
                <w:color w:val="000000"/>
              </w:rPr>
              <w:t>Тема 5. Поволжье (5 ч)</w:t>
            </w:r>
          </w:p>
        </w:tc>
      </w:tr>
      <w:tr w:rsidR="001B7998" w:rsidRPr="00F72533" w:rsidTr="00762319">
        <w:trPr>
          <w:trHeight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2.27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Поволжья.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7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2.28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Поволжье: освоение территории, природные условия и ресурсы.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2.29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Поволжье: население и города.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2.30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Поволжье: хозяйство.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2.31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Поволжья.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4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 w:rsidRPr="005F4654">
              <w:rPr>
                <w:b/>
                <w:bCs/>
                <w:color w:val="000000"/>
              </w:rPr>
              <w:t>Тема 6. Урал (8 ч)</w:t>
            </w:r>
          </w:p>
        </w:tc>
      </w:tr>
      <w:tr w:rsidR="001B7998" w:rsidRPr="00F72533" w:rsidTr="00762319">
        <w:trPr>
          <w:trHeight w:val="40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2.32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Урала.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8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2.33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Урал: освоение территории и заселение.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2.34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Урал: население и города.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49.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2.35</w:t>
            </w:r>
          </w:p>
        </w:tc>
        <w:tc>
          <w:tcPr>
            <w:tcW w:w="7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.№ 8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«Оценка природных ресурсов Урала».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Урал:  современное хозяйство.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9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развития Урала.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темы «Европейская Россия»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 по теме «Европейская Россия».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05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07A86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Раздел </w:t>
            </w:r>
            <w:r>
              <w:rPr>
                <w:b/>
                <w:bCs/>
                <w:color w:val="000000"/>
                <w:sz w:val="28"/>
                <w:lang w:val="en-US"/>
              </w:rPr>
              <w:t>III</w:t>
            </w:r>
            <w:r w:rsidRPr="002241CF">
              <w:rPr>
                <w:b/>
                <w:bCs/>
                <w:color w:val="000000"/>
                <w:sz w:val="28"/>
              </w:rPr>
              <w:t xml:space="preserve">. </w:t>
            </w:r>
            <w:r w:rsidRPr="005F4654">
              <w:rPr>
                <w:b/>
                <w:bCs/>
                <w:color w:val="000000"/>
                <w:sz w:val="28"/>
              </w:rPr>
              <w:t xml:space="preserve">Азиатская Россия </w:t>
            </w:r>
            <w:r>
              <w:rPr>
                <w:b/>
                <w:bCs/>
                <w:color w:val="000000"/>
                <w:sz w:val="28"/>
              </w:rPr>
              <w:t>(1</w:t>
            </w:r>
            <w:r w:rsidRPr="00F07A86">
              <w:rPr>
                <w:b/>
                <w:bCs/>
                <w:color w:val="000000"/>
                <w:sz w:val="28"/>
              </w:rPr>
              <w:t>5</w:t>
            </w:r>
            <w:r w:rsidRPr="005F4654">
              <w:rPr>
                <w:b/>
                <w:bCs/>
                <w:color w:val="000000"/>
                <w:sz w:val="28"/>
              </w:rPr>
              <w:t xml:space="preserve"> часов)</w:t>
            </w:r>
          </w:p>
          <w:p w:rsidR="001B7998" w:rsidRPr="002241CF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  <w:lang w:val="en-US"/>
              </w:rPr>
            </w:pPr>
            <w:r w:rsidRPr="005F4654">
              <w:rPr>
                <w:b/>
                <w:bCs/>
                <w:color w:val="000000"/>
              </w:rPr>
              <w:t>Тема 7. Сибирь (11 ч)</w:t>
            </w:r>
          </w:p>
        </w:tc>
      </w:tr>
      <w:tr w:rsidR="001B7998" w:rsidRPr="00F72533" w:rsidTr="00762319">
        <w:trPr>
          <w:trHeight w:val="28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Сравнительная характеристика Европейской и Азиатской частей России.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9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Сибири.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2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Сибирь: освоение территории, население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5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Западная Сибирь: состав, ЭГП, ресурсы.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58.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Хозяйство Зап. Сибири.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5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lastRenderedPageBreak/>
              <w:t>59.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Сибирь: состав, ЭГП.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3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60.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Сибирь: природные условия и ресурсы. Байкал.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Сибирь: хозяйство.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5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62.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9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Сравнительная характеристика Зап. и Вост. Сибири».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17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63.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3.10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Норильский промышленный район и БАМ.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«Путешествие по Транссибирской магистрали».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2241CF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364"/>
        </w:trPr>
        <w:tc>
          <w:tcPr>
            <w:tcW w:w="146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Тема 8. Дальний Восток (</w:t>
            </w:r>
            <w:r>
              <w:rPr>
                <w:b/>
                <w:bCs/>
                <w:color w:val="000000"/>
                <w:lang w:val="en-US"/>
              </w:rPr>
              <w:t>4</w:t>
            </w:r>
            <w:r w:rsidRPr="005F4654">
              <w:rPr>
                <w:b/>
                <w:bCs/>
                <w:color w:val="000000"/>
              </w:rPr>
              <w:t xml:space="preserve"> ч)</w:t>
            </w: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65.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3.12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Дальнего Востока.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9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66.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3.13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Восток: природные условия и ресурсы.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4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67.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3.14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Дальний Восток: история освоения и население Дальний </w:t>
            </w:r>
            <w:proofErr w:type="spellStart"/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Восток:хозяйство</w:t>
            </w:r>
            <w:proofErr w:type="spellEnd"/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1B7998" w:rsidRPr="00F72533" w:rsidTr="00762319">
        <w:trPr>
          <w:trHeight w:val="45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</w:rPr>
            </w:pPr>
            <w:r w:rsidRPr="00F72533">
              <w:rPr>
                <w:rFonts w:eastAsiaTheme="minorEastAsia"/>
              </w:rPr>
              <w:t>68.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D6168E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3.15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998" w:rsidRPr="005F4654" w:rsidRDefault="001B7998" w:rsidP="007623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F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2  по теме</w:t>
            </w:r>
            <w:r w:rsidRPr="005F4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«Азиатская Россия»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998" w:rsidRPr="00F72533" w:rsidRDefault="001B7998" w:rsidP="00762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3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98" w:rsidRPr="00F72533" w:rsidRDefault="001B7998" w:rsidP="00762319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</w:tbl>
    <w:p w:rsidR="00545107" w:rsidRPr="00B64E47" w:rsidRDefault="00545107" w:rsidP="00902DF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545107" w:rsidRPr="00B64E47" w:rsidSect="001B79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2A" w:rsidRDefault="00980E2A">
      <w:pPr>
        <w:spacing w:after="0" w:line="240" w:lineRule="auto"/>
      </w:pPr>
      <w:r>
        <w:separator/>
      </w:r>
    </w:p>
  </w:endnote>
  <w:endnote w:type="continuationSeparator" w:id="0">
    <w:p w:rsidR="00980E2A" w:rsidRDefault="0098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2A" w:rsidRDefault="00980E2A">
      <w:pPr>
        <w:spacing w:after="0" w:line="240" w:lineRule="auto"/>
      </w:pPr>
      <w:r>
        <w:separator/>
      </w:r>
    </w:p>
  </w:footnote>
  <w:footnote w:type="continuationSeparator" w:id="0">
    <w:p w:rsidR="00980E2A" w:rsidRDefault="0098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426" w:rsidRDefault="00980E2A">
    <w:pPr>
      <w:pStyle w:val="ad"/>
    </w:pPr>
  </w:p>
  <w:p w:rsidR="000B5426" w:rsidRDefault="00980E2A">
    <w:pPr>
      <w:pStyle w:val="ad"/>
    </w:pPr>
  </w:p>
  <w:p w:rsidR="000B5426" w:rsidRDefault="00980E2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775">
    <w:multiLevelType w:val="hybridMultilevel"/>
    <w:lvl w:ilvl="0" w:tplc="22554635">
      <w:start w:val="1"/>
      <w:numFmt w:val="decimal"/>
      <w:lvlText w:val="%1."/>
      <w:lvlJc w:val="left"/>
      <w:pPr>
        <w:ind w:left="720" w:hanging="360"/>
      </w:pPr>
    </w:lvl>
    <w:lvl w:ilvl="1" w:tplc="22554635" w:tentative="1">
      <w:start w:val="1"/>
      <w:numFmt w:val="lowerLetter"/>
      <w:lvlText w:val="%2."/>
      <w:lvlJc w:val="left"/>
      <w:pPr>
        <w:ind w:left="1440" w:hanging="360"/>
      </w:pPr>
    </w:lvl>
    <w:lvl w:ilvl="2" w:tplc="22554635" w:tentative="1">
      <w:start w:val="1"/>
      <w:numFmt w:val="lowerRoman"/>
      <w:lvlText w:val="%3."/>
      <w:lvlJc w:val="right"/>
      <w:pPr>
        <w:ind w:left="2160" w:hanging="180"/>
      </w:pPr>
    </w:lvl>
    <w:lvl w:ilvl="3" w:tplc="22554635" w:tentative="1">
      <w:start w:val="1"/>
      <w:numFmt w:val="decimal"/>
      <w:lvlText w:val="%4."/>
      <w:lvlJc w:val="left"/>
      <w:pPr>
        <w:ind w:left="2880" w:hanging="360"/>
      </w:pPr>
    </w:lvl>
    <w:lvl w:ilvl="4" w:tplc="22554635" w:tentative="1">
      <w:start w:val="1"/>
      <w:numFmt w:val="lowerLetter"/>
      <w:lvlText w:val="%5."/>
      <w:lvlJc w:val="left"/>
      <w:pPr>
        <w:ind w:left="3600" w:hanging="360"/>
      </w:pPr>
    </w:lvl>
    <w:lvl w:ilvl="5" w:tplc="22554635" w:tentative="1">
      <w:start w:val="1"/>
      <w:numFmt w:val="lowerRoman"/>
      <w:lvlText w:val="%6."/>
      <w:lvlJc w:val="right"/>
      <w:pPr>
        <w:ind w:left="4320" w:hanging="180"/>
      </w:pPr>
    </w:lvl>
    <w:lvl w:ilvl="6" w:tplc="22554635" w:tentative="1">
      <w:start w:val="1"/>
      <w:numFmt w:val="decimal"/>
      <w:lvlText w:val="%7."/>
      <w:lvlJc w:val="left"/>
      <w:pPr>
        <w:ind w:left="5040" w:hanging="360"/>
      </w:pPr>
    </w:lvl>
    <w:lvl w:ilvl="7" w:tplc="22554635" w:tentative="1">
      <w:start w:val="1"/>
      <w:numFmt w:val="lowerLetter"/>
      <w:lvlText w:val="%8."/>
      <w:lvlJc w:val="left"/>
      <w:pPr>
        <w:ind w:left="5760" w:hanging="360"/>
      </w:pPr>
    </w:lvl>
    <w:lvl w:ilvl="8" w:tplc="22554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74">
    <w:multiLevelType w:val="hybridMultilevel"/>
    <w:lvl w:ilvl="0" w:tplc="954559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1205F38"/>
    <w:multiLevelType w:val="hybridMultilevel"/>
    <w:tmpl w:val="E272B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FD315A"/>
    <w:multiLevelType w:val="multilevel"/>
    <w:tmpl w:val="1ACA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65A26"/>
    <w:multiLevelType w:val="hybridMultilevel"/>
    <w:tmpl w:val="A43AF3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2742BF"/>
    <w:multiLevelType w:val="hybridMultilevel"/>
    <w:tmpl w:val="108A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269A"/>
    <w:multiLevelType w:val="hybridMultilevel"/>
    <w:tmpl w:val="2DB4E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F73DF"/>
    <w:multiLevelType w:val="hybridMultilevel"/>
    <w:tmpl w:val="E5964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A560D"/>
    <w:multiLevelType w:val="multilevel"/>
    <w:tmpl w:val="D66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912D7"/>
    <w:multiLevelType w:val="hybridMultilevel"/>
    <w:tmpl w:val="700AD3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9B53EA"/>
    <w:multiLevelType w:val="hybridMultilevel"/>
    <w:tmpl w:val="F8E86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93566"/>
    <w:multiLevelType w:val="hybridMultilevel"/>
    <w:tmpl w:val="9874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0316F"/>
    <w:multiLevelType w:val="multilevel"/>
    <w:tmpl w:val="6136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53509C"/>
    <w:multiLevelType w:val="hybridMultilevel"/>
    <w:tmpl w:val="569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54494"/>
    <w:multiLevelType w:val="hybridMultilevel"/>
    <w:tmpl w:val="5A22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842C3"/>
    <w:multiLevelType w:val="hybridMultilevel"/>
    <w:tmpl w:val="A2B80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F6BB9"/>
    <w:multiLevelType w:val="multilevel"/>
    <w:tmpl w:val="F1BC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A52AD"/>
    <w:multiLevelType w:val="hybridMultilevel"/>
    <w:tmpl w:val="7F2C45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16"/>
  </w:num>
  <w:num w:numId="17774">
    <w:abstractNumId w:val="17774"/>
  </w:num>
  <w:num w:numId="17775">
    <w:abstractNumId w:val="1777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E47"/>
    <w:rsid w:val="000264DE"/>
    <w:rsid w:val="001326A6"/>
    <w:rsid w:val="00162B8B"/>
    <w:rsid w:val="001B7998"/>
    <w:rsid w:val="00382E2B"/>
    <w:rsid w:val="003C0AAE"/>
    <w:rsid w:val="003F07EE"/>
    <w:rsid w:val="0045785C"/>
    <w:rsid w:val="004C0DCF"/>
    <w:rsid w:val="00545107"/>
    <w:rsid w:val="006B3CE9"/>
    <w:rsid w:val="00902DF0"/>
    <w:rsid w:val="00936943"/>
    <w:rsid w:val="00980E2A"/>
    <w:rsid w:val="009B7F88"/>
    <w:rsid w:val="00A22EBD"/>
    <w:rsid w:val="00AD3467"/>
    <w:rsid w:val="00B64E47"/>
    <w:rsid w:val="00C17617"/>
    <w:rsid w:val="00D1420A"/>
    <w:rsid w:val="00EE5D05"/>
    <w:rsid w:val="00F85DA6"/>
    <w:rsid w:val="00FD62C6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5C378"/>
  <w15:docId w15:val="{19EAABD2-1301-4FB5-8363-C407E24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47"/>
    <w:pPr>
      <w:spacing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4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E4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a5">
    <w:name w:val="Normal (Web)"/>
    <w:basedOn w:val="a"/>
    <w:uiPriority w:val="99"/>
    <w:unhideWhenUsed/>
    <w:rsid w:val="00B6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B64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64E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B64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64E4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B64E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qFormat/>
    <w:rsid w:val="00B64E47"/>
    <w:pPr>
      <w:spacing w:after="0" w:line="240" w:lineRule="auto"/>
      <w:jc w:val="left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64E47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Emphasis"/>
    <w:qFormat/>
    <w:rsid w:val="00B64E47"/>
    <w:rPr>
      <w:i/>
      <w:iCs/>
    </w:rPr>
  </w:style>
  <w:style w:type="paragraph" w:customStyle="1" w:styleId="msonormalbullet1gif">
    <w:name w:val="msonormalbullet1.gif"/>
    <w:basedOn w:val="a"/>
    <w:rsid w:val="00D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node">
    <w:name w:val="dynatree-node"/>
    <w:basedOn w:val="a0"/>
    <w:rsid w:val="003F07EE"/>
  </w:style>
  <w:style w:type="character" w:styleId="aa">
    <w:name w:val="Hyperlink"/>
    <w:basedOn w:val="a0"/>
    <w:uiPriority w:val="99"/>
    <w:semiHidden/>
    <w:unhideWhenUsed/>
    <w:rsid w:val="003F07E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0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0AA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1B79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B79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1B7998"/>
  </w:style>
  <w:style w:type="paragraph" w:customStyle="1" w:styleId="c94">
    <w:name w:val="c94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7998"/>
  </w:style>
  <w:style w:type="character" w:customStyle="1" w:styleId="c128">
    <w:name w:val="c128"/>
    <w:basedOn w:val="a0"/>
    <w:rsid w:val="001B7998"/>
  </w:style>
  <w:style w:type="character" w:customStyle="1" w:styleId="c45">
    <w:name w:val="c45"/>
    <w:basedOn w:val="a0"/>
    <w:rsid w:val="001B7998"/>
  </w:style>
  <w:style w:type="paragraph" w:customStyle="1" w:styleId="c31">
    <w:name w:val="c31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7998"/>
  </w:style>
  <w:style w:type="paragraph" w:customStyle="1" w:styleId="c26">
    <w:name w:val="c26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1B7998"/>
  </w:style>
  <w:style w:type="paragraph" w:customStyle="1" w:styleId="c0">
    <w:name w:val="c0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B7998"/>
  </w:style>
  <w:style w:type="character" w:customStyle="1" w:styleId="c1">
    <w:name w:val="c1"/>
    <w:basedOn w:val="a0"/>
    <w:rsid w:val="001B7998"/>
  </w:style>
  <w:style w:type="character" w:customStyle="1" w:styleId="c53">
    <w:name w:val="c53"/>
    <w:basedOn w:val="a0"/>
    <w:rsid w:val="001B7998"/>
  </w:style>
  <w:style w:type="character" w:customStyle="1" w:styleId="apple-converted-space">
    <w:name w:val="apple-converted-space"/>
    <w:basedOn w:val="a0"/>
    <w:rsid w:val="001B7998"/>
  </w:style>
  <w:style w:type="character" w:customStyle="1" w:styleId="c42">
    <w:name w:val="c42"/>
    <w:basedOn w:val="a0"/>
    <w:rsid w:val="001B7998"/>
  </w:style>
  <w:style w:type="character" w:customStyle="1" w:styleId="c17">
    <w:name w:val="c17"/>
    <w:basedOn w:val="a0"/>
    <w:rsid w:val="001B7998"/>
  </w:style>
  <w:style w:type="character" w:customStyle="1" w:styleId="c52">
    <w:name w:val="c52"/>
    <w:basedOn w:val="a0"/>
    <w:rsid w:val="001B7998"/>
  </w:style>
  <w:style w:type="paragraph" w:customStyle="1" w:styleId="c28">
    <w:name w:val="c28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B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link w:val="2"/>
    <w:rsid w:val="001B79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1B7998"/>
    <w:pPr>
      <w:widowControl w:val="0"/>
      <w:shd w:val="clear" w:color="auto" w:fill="FFFFFF"/>
      <w:spacing w:before="60" w:after="0" w:line="235" w:lineRule="exact"/>
      <w:jc w:val="both"/>
    </w:pPr>
    <w:rPr>
      <w:rFonts w:ascii="Times New Roman" w:eastAsia="Times New Roman" w:hAnsi="Times New Roman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netcity.admsakhalin.ru:11111/asp/Curriculum/Planner.asp" TargetMode="External"/><Relationship Id="rId18" Type="http://schemas.openxmlformats.org/officeDocument/2006/relationships/hyperlink" Target="https://netcity.admsakhalin.ru:11111/asp/Curriculum/Planner.asp" TargetMode="External"/><Relationship Id="rId26" Type="http://schemas.openxmlformats.org/officeDocument/2006/relationships/hyperlink" Target="https://netcity.admsakhalin.ru:11111/asp/Curriculum/Planner.asp" TargetMode="External"/><Relationship Id="rId39" Type="http://schemas.openxmlformats.org/officeDocument/2006/relationships/hyperlink" Target="https://netcity.admsakhalin.ru:11111/asp/Curriculum/Planner.asp" TargetMode="External"/><Relationship Id="rId21" Type="http://schemas.openxmlformats.org/officeDocument/2006/relationships/hyperlink" Target="https://netcity.admsakhalin.ru:11111/asp/Curriculum/Planner.asp" TargetMode="External"/><Relationship Id="rId34" Type="http://schemas.openxmlformats.org/officeDocument/2006/relationships/hyperlink" Target="https://netcity.admsakhalin.ru:11111/asp/Curriculum/Planner.asp" TargetMode="External"/><Relationship Id="rId42" Type="http://schemas.openxmlformats.org/officeDocument/2006/relationships/hyperlink" Target="https://netcity.admsakhalin.ru:11111/asp/Curriculum/Planner.asp" TargetMode="External"/><Relationship Id="rId47" Type="http://schemas.openxmlformats.org/officeDocument/2006/relationships/hyperlink" Target="https://netcity.admsakhalin.ru:11111/asp/Curriculum/Planner.asp?ELEMTYPE=ls&amp;NOTSWITCH=Y" TargetMode="External"/><Relationship Id="rId50" Type="http://schemas.openxmlformats.org/officeDocument/2006/relationships/hyperlink" Target="https://netcity.admsakhalin.ru:11111/asp/Curriculum/Planner.asp?ELEMTYPE=ls&amp;NOTSWITCH=Y" TargetMode="External"/><Relationship Id="rId55" Type="http://schemas.openxmlformats.org/officeDocument/2006/relationships/hyperlink" Target="https://netcity.admsakhalin.ru:11111/asp/Curriculum/Planner.asp?ELEMTYPE=ls&amp;NOTSWITCH=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tcity.admsakhalin.ru:11111/asp/Curriculum/Planner.asp" TargetMode="External"/><Relationship Id="rId17" Type="http://schemas.openxmlformats.org/officeDocument/2006/relationships/hyperlink" Target="https://netcity.admsakhalin.ru:11111/asp/Curriculum/Planner.asp" TargetMode="External"/><Relationship Id="rId25" Type="http://schemas.openxmlformats.org/officeDocument/2006/relationships/hyperlink" Target="https://netcity.admsakhalin.ru:11111/asp/Curriculum/Planner.asp" TargetMode="External"/><Relationship Id="rId33" Type="http://schemas.openxmlformats.org/officeDocument/2006/relationships/hyperlink" Target="https://netcity.admsakhalin.ru:11111/asp/Curriculum/Planner.asp" TargetMode="External"/><Relationship Id="rId38" Type="http://schemas.openxmlformats.org/officeDocument/2006/relationships/hyperlink" Target="https://netcity.admsakhalin.ru:11111/asp/Curriculum/Planner.asp" TargetMode="External"/><Relationship Id="rId46" Type="http://schemas.openxmlformats.org/officeDocument/2006/relationships/header" Target="header1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tcity.admsakhalin.ru:11111/asp/Curriculum/Planner.asp" TargetMode="External"/><Relationship Id="rId20" Type="http://schemas.openxmlformats.org/officeDocument/2006/relationships/hyperlink" Target="https://netcity.admsakhalin.ru:11111/asp/Curriculum/Planner.asp" TargetMode="External"/><Relationship Id="rId29" Type="http://schemas.openxmlformats.org/officeDocument/2006/relationships/hyperlink" Target="https://netcity.admsakhalin.ru:11111/asp/Curriculum/Planner.asp" TargetMode="External"/><Relationship Id="rId41" Type="http://schemas.openxmlformats.org/officeDocument/2006/relationships/hyperlink" Target="https://netcity.admsakhalin.ru:11111/asp/Curriculum/Planner.asp" TargetMode="External"/><Relationship Id="rId54" Type="http://schemas.openxmlformats.org/officeDocument/2006/relationships/hyperlink" Target="https://netcity.admsakhalin.ru:11111/asp/Curriculum/Planner.asp?ELEMTYPE=ls&amp;NOTSWITCH=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city.admsakhalin.ru:11111/asp/Curriculum/Planner.asp" TargetMode="External"/><Relationship Id="rId24" Type="http://schemas.openxmlformats.org/officeDocument/2006/relationships/hyperlink" Target="https://netcity.admsakhalin.ru:11111/asp/Curriculum/Planner.asp" TargetMode="External"/><Relationship Id="rId32" Type="http://schemas.openxmlformats.org/officeDocument/2006/relationships/hyperlink" Target="https://netcity.admsakhalin.ru:11111/asp/Curriculum/Planner.asp" TargetMode="External"/><Relationship Id="rId37" Type="http://schemas.openxmlformats.org/officeDocument/2006/relationships/hyperlink" Target="https://netcity.admsakhalin.ru:11111/asp/Curriculum/Planner.asp" TargetMode="External"/><Relationship Id="rId40" Type="http://schemas.openxmlformats.org/officeDocument/2006/relationships/hyperlink" Target="https://netcity.admsakhalin.ru:11111/asp/Curriculum/Planner.asp" TargetMode="External"/><Relationship Id="rId45" Type="http://schemas.openxmlformats.org/officeDocument/2006/relationships/hyperlink" Target="https://netcity.admsakhalin.ru:11111/asp/Curriculum/Planner.asp" TargetMode="External"/><Relationship Id="rId53" Type="http://schemas.openxmlformats.org/officeDocument/2006/relationships/hyperlink" Target="https://netcity.admsakhalin.ru:11111/asp/Curriculum/Planner.asp?ELEMTYPE=ls&amp;NOTSWITCH=Y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tcity.admsakhalin.ru:11111/asp/Curriculum/Planner.asp" TargetMode="External"/><Relationship Id="rId23" Type="http://schemas.openxmlformats.org/officeDocument/2006/relationships/hyperlink" Target="https://netcity.admsakhalin.ru:11111/asp/Curriculum/Planner.asp" TargetMode="External"/><Relationship Id="rId28" Type="http://schemas.openxmlformats.org/officeDocument/2006/relationships/hyperlink" Target="https://netcity.admsakhalin.ru:11111/asp/Curriculum/Planner.asp" TargetMode="External"/><Relationship Id="rId36" Type="http://schemas.openxmlformats.org/officeDocument/2006/relationships/hyperlink" Target="https://netcity.admsakhalin.ru:11111/asp/Curriculum/Planner.asp" TargetMode="External"/><Relationship Id="rId49" Type="http://schemas.openxmlformats.org/officeDocument/2006/relationships/hyperlink" Target="https://netcity.admsakhalin.ru:11111/asp/Curriculum/Planner.asp?ELEMTYPE=ls&amp;NOTSWITCH=Y" TargetMode="External"/><Relationship Id="rId57" Type="http://schemas.openxmlformats.org/officeDocument/2006/relationships/hyperlink" Target="https://netcity.admsakhalin.ru:11111/asp/Curriculum/Planner.asp?ELEMTYPE=ls&amp;NOTSWITCH=Y" TargetMode="External"/><Relationship Id="rId10" Type="http://schemas.openxmlformats.org/officeDocument/2006/relationships/hyperlink" Target="https://netcity.admsakhalin.ru:11111/asp/Curriculum/Planner.asp" TargetMode="External"/><Relationship Id="rId19" Type="http://schemas.openxmlformats.org/officeDocument/2006/relationships/hyperlink" Target="https://netcity.admsakhalin.ru:11111/asp/Curriculum/Planner.asp" TargetMode="External"/><Relationship Id="rId31" Type="http://schemas.openxmlformats.org/officeDocument/2006/relationships/hyperlink" Target="https://netcity.admsakhalin.ru:11111/asp/Curriculum/Planner.asp" TargetMode="External"/><Relationship Id="rId44" Type="http://schemas.openxmlformats.org/officeDocument/2006/relationships/hyperlink" Target="https://netcity.admsakhalin.ru:11111/asp/Curriculum/Planner.asp" TargetMode="External"/><Relationship Id="rId52" Type="http://schemas.openxmlformats.org/officeDocument/2006/relationships/hyperlink" Target="https://netcity.admsakhalin.ru:11111/asp/Curriculum/Planner.asp?ELEMTYPE=ls&amp;NOTSWITCH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city.admsakhalin.ru:11111/asp/Curriculum/Planner.asp" TargetMode="External"/><Relationship Id="rId14" Type="http://schemas.openxmlformats.org/officeDocument/2006/relationships/hyperlink" Target="https://netcity.admsakhalin.ru:11111/asp/Curriculum/Planner.asp" TargetMode="External"/><Relationship Id="rId22" Type="http://schemas.openxmlformats.org/officeDocument/2006/relationships/hyperlink" Target="https://netcity.admsakhalin.ru:11111/asp/Curriculum/Planner.asp" TargetMode="External"/><Relationship Id="rId27" Type="http://schemas.openxmlformats.org/officeDocument/2006/relationships/hyperlink" Target="https://netcity.admsakhalin.ru:11111/asp/Curriculum/Planner.asp" TargetMode="External"/><Relationship Id="rId30" Type="http://schemas.openxmlformats.org/officeDocument/2006/relationships/hyperlink" Target="https://netcity.admsakhalin.ru:11111/asp/Curriculum/Planner.asp" TargetMode="External"/><Relationship Id="rId35" Type="http://schemas.openxmlformats.org/officeDocument/2006/relationships/hyperlink" Target="https://netcity.admsakhalin.ru:11111/asp/Curriculum/Planner.asp" TargetMode="External"/><Relationship Id="rId43" Type="http://schemas.openxmlformats.org/officeDocument/2006/relationships/hyperlink" Target="https://netcity.admsakhalin.ru:11111/asp/Curriculum/Planner.asp" TargetMode="External"/><Relationship Id="rId48" Type="http://schemas.openxmlformats.org/officeDocument/2006/relationships/hyperlink" Target="https://netcity.admsakhalin.ru:11111/asp/Curriculum/Planner.asp?ELEMTYPE=ls&amp;NOTSWITCH=Y" TargetMode="External"/><Relationship Id="rId56" Type="http://schemas.openxmlformats.org/officeDocument/2006/relationships/hyperlink" Target="https://netcity.admsakhalin.ru:11111/asp/Curriculum/Planner.asp?ELEMTYPE=ls&amp;NOTSWITCH=Y" TargetMode="External"/><Relationship Id="rId8" Type="http://schemas.openxmlformats.org/officeDocument/2006/relationships/hyperlink" Target="https://netcity.admsakhalin.ru:11111/asp/Curriculum/Planner.asp" TargetMode="External"/><Relationship Id="rId51" Type="http://schemas.openxmlformats.org/officeDocument/2006/relationships/hyperlink" Target="https://netcity.admsakhalin.ru:11111/asp/Curriculum/Planner.asp?ELEMTYPE=ls&amp;NOTSWITCH=Y" TargetMode="External"/><Relationship Id="rId3" Type="http://schemas.openxmlformats.org/officeDocument/2006/relationships/styles" Target="styles.xml"/><Relationship Id="rId865994451" Type="http://schemas.openxmlformats.org/officeDocument/2006/relationships/comments" Target="comments.xml"/><Relationship Id="rId564065990" Type="http://schemas.microsoft.com/office/2011/relationships/commentsExtended" Target="commentsExtended.xml"/><Relationship Id="rId1217386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PmcohO1ab7G9eLHdnOxYZmo70Sk=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865994451"/>
            <mdssi:RelationshipReference SourceId="rId564065990"/>
            <mdssi:RelationshipReference SourceId="rId121738615"/>
          </Transform>
          <Transform Algorithm="http://www.w3.org/TR/2001/REC-xml-c14n-20010315"/>
        </Transforms>
        <DigestMethod Algorithm="http://www.w3.org/2000/09/xmldsig#sha1"/>
        <DigestValue>241/jGecuJjw1U25dd6ATQdes68=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Gc5/UVVz+UJHOvL+J4tJHoie9F0=</DigestValue>
      </Reference>
      <Reference URI="/word/endnotes.xml?ContentType=application/vnd.openxmlformats-officedocument.wordprocessingml.endnotes+xml">
        <DigestMethod Algorithm="http://www.w3.org/2000/09/xmldsig#sha1"/>
        <DigestValue>u1sQDU6ZofAHMbIfI34wf/3X0lk=</DigestValue>
      </Reference>
      <Reference URI="/word/fontTable.xml?ContentType=application/vnd.openxmlformats-officedocument.wordprocessingml.fontTable+xml">
        <DigestMethod Algorithm="http://www.w3.org/2000/09/xmldsig#sha1"/>
        <DigestValue>TKBwpIGopq6uL+N4LPFG7gxYKpQ=</DigestValue>
      </Reference>
      <Reference URI="/word/footnotes.xml?ContentType=application/vnd.openxmlformats-officedocument.wordprocessingml.footnotes+xml">
        <DigestMethod Algorithm="http://www.w3.org/2000/09/xmldsig#sha1"/>
        <DigestValue>9lzNYmxLK8KqLe4U+ySqbw6f8Lc=</DigestValue>
      </Reference>
      <Reference URI="/word/header1.xml?ContentType=application/vnd.openxmlformats-officedocument.wordprocessingml.header+xml">
        <DigestMethod Algorithm="http://www.w3.org/2000/09/xmldsig#sha1"/>
        <DigestValue>nQp7E5mibfmg4muY6QYRPcvEPOQ=</DigestValue>
      </Reference>
      <Reference URI="/word/numbering.xml?ContentType=application/vnd.openxmlformats-officedocument.wordprocessingml.numbering+xml">
        <DigestMethod Algorithm="http://www.w3.org/2000/09/xmldsig#sha1"/>
        <DigestValue>iDs8tqtRSj1Ct0M8Hv5hFuewzmk=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yQ01kFB/3teqvTzNcoXiDWTM+RU=</DigestValue>
      </Reference>
      <Reference URI="/word/styles.xml?ContentType=application/vnd.openxmlformats-officedocument.wordprocessingml.styles+xml">
        <DigestMethod Algorithm="http://www.w3.org/2000/09/xmldsig#sha1"/>
        <DigestValue>tlEUtlqNXlCy28lTZyMXwLIZ2GU=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4C8D-9D2D-4574-BD1F-829061AB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16635</Words>
  <Characters>94820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ИИА</cp:lastModifiedBy>
  <cp:revision>14</cp:revision>
  <cp:lastPrinted>2019-09-25T21:39:00Z</cp:lastPrinted>
  <dcterms:created xsi:type="dcterms:W3CDTF">2019-09-08T04:00:00Z</dcterms:created>
  <dcterms:modified xsi:type="dcterms:W3CDTF">2020-02-06T06:39:00Z</dcterms:modified>
</cp:coreProperties>
</file>