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A9" w:rsidRDefault="000355A9" w:rsidP="00BF79B6">
      <w:pPr>
        <w:spacing w:after="0" w:line="360" w:lineRule="auto"/>
        <w:jc w:val="center"/>
        <w:rPr>
          <w:b/>
        </w:rPr>
      </w:pPr>
    </w:p>
    <w:p w:rsidR="000355A9" w:rsidRDefault="000355A9" w:rsidP="000355A9">
      <w:pPr>
        <w:pStyle w:val="a3"/>
        <w:spacing w:before="0" w:after="0" w:line="360" w:lineRule="auto"/>
        <w:ind w:left="470"/>
        <w:rPr>
          <w:b/>
        </w:rPr>
      </w:pPr>
    </w:p>
    <w:p w:rsidR="000355A9" w:rsidRDefault="000355A9" w:rsidP="000355A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Муниципальное бюджетное общеобразовательное учреждение</w:t>
      </w:r>
    </w:p>
    <w:p w:rsidR="000355A9" w:rsidRDefault="000355A9" w:rsidP="000355A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средняя общеобразовательная школа № 2</w:t>
      </w:r>
    </w:p>
    <w:p w:rsidR="000355A9" w:rsidRDefault="000355A9" w:rsidP="000355A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г. Томари</w:t>
      </w:r>
    </w:p>
    <w:p w:rsidR="000355A9" w:rsidRDefault="000355A9" w:rsidP="000355A9">
      <w:pPr>
        <w:jc w:val="center"/>
        <w:rPr>
          <w:rFonts w:ascii="Times New Roman" w:hAnsi="Times New Roman" w:cs="Times New Roman"/>
          <w:sz w:val="40"/>
          <w:szCs w:val="40"/>
        </w:rPr>
      </w:pPr>
    </w:p>
    <w:p w:rsidR="000355A9" w:rsidRDefault="000355A9" w:rsidP="000355A9"/>
    <w:p w:rsidR="000355A9" w:rsidRDefault="000355A9" w:rsidP="000355A9"/>
    <w:p w:rsidR="000355A9" w:rsidRDefault="000355A9" w:rsidP="000355A9">
      <w:pPr>
        <w:ind w:hanging="360"/>
        <w:rPr>
          <w:sz w:val="20"/>
          <w:szCs w:val="20"/>
        </w:rPr>
      </w:pPr>
    </w:p>
    <w:p w:rsidR="000355A9" w:rsidRDefault="000355A9" w:rsidP="000355A9">
      <w:pPr>
        <w:spacing w:after="0" w:line="240" w:lineRule="auto"/>
        <w:ind w:left="-142"/>
        <w:jc w:val="center"/>
        <w:rPr>
          <w:rFonts w:ascii="Times New Roman" w:hAnsi="Times New Roman" w:cs="Times New Roman"/>
          <w:sz w:val="40"/>
          <w:szCs w:val="40"/>
        </w:rPr>
      </w:pPr>
      <w:r>
        <w:rPr>
          <w:rFonts w:ascii="Times New Roman" w:hAnsi="Times New Roman" w:cs="Times New Roman"/>
          <w:sz w:val="40"/>
          <w:szCs w:val="40"/>
        </w:rPr>
        <w:t>Рабочая учебная программа</w:t>
      </w:r>
    </w:p>
    <w:p w:rsidR="000355A9" w:rsidRDefault="000355A9" w:rsidP="000355A9">
      <w:pPr>
        <w:spacing w:after="0" w:line="240" w:lineRule="auto"/>
        <w:ind w:left="-142"/>
        <w:jc w:val="center"/>
        <w:rPr>
          <w:rFonts w:ascii="Times New Roman" w:hAnsi="Times New Roman" w:cs="Times New Roman"/>
          <w:sz w:val="40"/>
          <w:szCs w:val="40"/>
        </w:rPr>
      </w:pPr>
      <w:r>
        <w:rPr>
          <w:rFonts w:ascii="Times New Roman" w:hAnsi="Times New Roman" w:cs="Times New Roman"/>
          <w:sz w:val="40"/>
          <w:szCs w:val="40"/>
        </w:rPr>
        <w:t>по предмету «</w:t>
      </w:r>
      <w:r w:rsidR="0070726B">
        <w:rPr>
          <w:rFonts w:ascii="Times New Roman" w:hAnsi="Times New Roman" w:cs="Times New Roman"/>
          <w:sz w:val="40"/>
          <w:szCs w:val="40"/>
        </w:rPr>
        <w:t>Литература</w:t>
      </w:r>
      <w:r>
        <w:rPr>
          <w:rFonts w:ascii="Times New Roman" w:hAnsi="Times New Roman" w:cs="Times New Roman"/>
          <w:sz w:val="40"/>
          <w:szCs w:val="40"/>
        </w:rPr>
        <w:t>»</w:t>
      </w:r>
    </w:p>
    <w:p w:rsidR="000355A9" w:rsidRDefault="000355A9" w:rsidP="000355A9">
      <w:pPr>
        <w:spacing w:after="0" w:line="240" w:lineRule="auto"/>
        <w:ind w:left="-142"/>
        <w:jc w:val="center"/>
        <w:rPr>
          <w:rFonts w:ascii="Times New Roman" w:hAnsi="Times New Roman" w:cs="Times New Roman"/>
          <w:sz w:val="40"/>
          <w:szCs w:val="40"/>
        </w:rPr>
      </w:pPr>
      <w:r>
        <w:rPr>
          <w:rFonts w:ascii="Times New Roman" w:hAnsi="Times New Roman" w:cs="Times New Roman"/>
          <w:sz w:val="40"/>
          <w:szCs w:val="40"/>
        </w:rPr>
        <w:t>для основного общего образования</w:t>
      </w:r>
    </w:p>
    <w:p w:rsidR="000355A9" w:rsidRDefault="000355A9" w:rsidP="000355A9">
      <w:pPr>
        <w:ind w:left="-142"/>
        <w:jc w:val="center"/>
        <w:rPr>
          <w:rFonts w:ascii="Times New Roman" w:hAnsi="Times New Roman" w:cs="Times New Roman"/>
          <w:sz w:val="40"/>
          <w:szCs w:val="40"/>
        </w:rPr>
      </w:pPr>
      <w:r>
        <w:rPr>
          <w:rFonts w:ascii="Times New Roman" w:hAnsi="Times New Roman" w:cs="Times New Roman"/>
          <w:sz w:val="40"/>
          <w:szCs w:val="40"/>
        </w:rPr>
        <w:t>5-9 класс</w:t>
      </w:r>
    </w:p>
    <w:p w:rsidR="000355A9" w:rsidRDefault="000355A9" w:rsidP="000355A9">
      <w:pPr>
        <w:ind w:left="-142"/>
        <w:rPr>
          <w:b/>
          <w:sz w:val="20"/>
          <w:szCs w:val="20"/>
        </w:rPr>
      </w:pPr>
    </w:p>
    <w:p w:rsidR="000355A9" w:rsidRDefault="000355A9" w:rsidP="000355A9">
      <w:pPr>
        <w:ind w:left="-142"/>
        <w:rPr>
          <w:b/>
          <w:sz w:val="20"/>
          <w:szCs w:val="20"/>
        </w:rPr>
      </w:pPr>
    </w:p>
    <w:p w:rsidR="000355A9" w:rsidRDefault="000355A9" w:rsidP="000355A9">
      <w:pPr>
        <w:ind w:left="-142"/>
        <w:rPr>
          <w:b/>
          <w:sz w:val="20"/>
          <w:szCs w:val="20"/>
        </w:rPr>
      </w:pPr>
    </w:p>
    <w:p w:rsidR="000355A9" w:rsidRDefault="000355A9" w:rsidP="000355A9"/>
    <w:p w:rsidR="000355A9" w:rsidRDefault="000355A9" w:rsidP="000355A9">
      <w:pPr>
        <w:jc w:val="center"/>
        <w:rPr>
          <w:rFonts w:ascii="Times New Roman" w:hAnsi="Times New Roman" w:cs="Times New Roman"/>
          <w:sz w:val="28"/>
          <w:szCs w:val="28"/>
        </w:rPr>
      </w:pPr>
      <w:r>
        <w:rPr>
          <w:rFonts w:ascii="Times New Roman" w:hAnsi="Times New Roman" w:cs="Times New Roman"/>
          <w:sz w:val="28"/>
          <w:szCs w:val="28"/>
        </w:rPr>
        <w:t>г. Томари</w:t>
      </w:r>
    </w:p>
    <w:p w:rsidR="000355A9" w:rsidRDefault="000355A9" w:rsidP="000355A9">
      <w:pPr>
        <w:pStyle w:val="a3"/>
        <w:spacing w:before="0" w:after="0" w:line="360" w:lineRule="auto"/>
        <w:ind w:left="470"/>
        <w:rPr>
          <w:b/>
        </w:rPr>
      </w:pPr>
    </w:p>
    <w:p w:rsidR="000355A9" w:rsidRDefault="000355A9" w:rsidP="000355A9">
      <w:pPr>
        <w:pStyle w:val="a3"/>
        <w:spacing w:before="0" w:after="0" w:line="360" w:lineRule="auto"/>
        <w:ind w:left="470"/>
        <w:rPr>
          <w:b/>
        </w:rPr>
      </w:pPr>
    </w:p>
    <w:p w:rsidR="00BF79B6" w:rsidRPr="00EC289F" w:rsidRDefault="00BF79B6" w:rsidP="00BF79B6">
      <w:pPr>
        <w:pStyle w:val="a3"/>
        <w:numPr>
          <w:ilvl w:val="0"/>
          <w:numId w:val="5"/>
        </w:numPr>
        <w:spacing w:before="0" w:after="0" w:line="360" w:lineRule="auto"/>
        <w:jc w:val="center"/>
        <w:rPr>
          <w:b/>
        </w:rPr>
      </w:pPr>
      <w:r w:rsidRPr="00EC289F">
        <w:rPr>
          <w:b/>
        </w:rPr>
        <w:lastRenderedPageBreak/>
        <w:t>Планируемые результаты изучения учебного предмета, курса.</w:t>
      </w:r>
    </w:p>
    <w:p w:rsidR="00BF79B6" w:rsidRPr="00EC289F" w:rsidRDefault="00BF79B6" w:rsidP="00BF79B6">
      <w:pPr>
        <w:pStyle w:val="a3"/>
        <w:spacing w:before="0" w:after="0" w:line="360" w:lineRule="auto"/>
        <w:ind w:firstLine="110"/>
        <w:jc w:val="center"/>
        <w:rPr>
          <w:b/>
        </w:rPr>
      </w:pPr>
      <w:r w:rsidRPr="00EC289F">
        <w:rPr>
          <w:b/>
        </w:rPr>
        <w:t>5 класс</w:t>
      </w:r>
    </w:p>
    <w:p w:rsidR="00BF79B6" w:rsidRPr="00EC289F" w:rsidRDefault="00BF79B6" w:rsidP="00BF79B6">
      <w:pPr>
        <w:pStyle w:val="a3"/>
        <w:shd w:val="clear" w:color="auto" w:fill="FFFFFF"/>
        <w:spacing w:after="0" w:line="360" w:lineRule="auto"/>
        <w:ind w:firstLine="110"/>
        <w:jc w:val="both"/>
      </w:pPr>
      <w:r w:rsidRPr="00EC289F">
        <w:rPr>
          <w:b/>
          <w:bCs/>
          <w:i/>
          <w:iCs/>
          <w:color w:val="000000"/>
        </w:rPr>
        <w:t>Важнейшими умениями</w:t>
      </w:r>
      <w:r w:rsidRPr="00EC289F">
        <w:rPr>
          <w:rStyle w:val="apple-converted-space"/>
          <w:b/>
          <w:bCs/>
          <w:i/>
          <w:iCs/>
        </w:rPr>
        <w:t> </w:t>
      </w:r>
      <w:r w:rsidRPr="00EC289F">
        <w:rPr>
          <w:b/>
          <w:bCs/>
          <w:color w:val="000000"/>
        </w:rPr>
        <w:t>в 5 классе являются следующие:</w:t>
      </w:r>
    </w:p>
    <w:p w:rsidR="00BF79B6" w:rsidRPr="00EC289F" w:rsidRDefault="00BF79B6" w:rsidP="00BF79B6">
      <w:pPr>
        <w:pStyle w:val="Style2"/>
        <w:widowControl/>
        <w:tabs>
          <w:tab w:val="left" w:pos="595"/>
        </w:tabs>
        <w:spacing w:line="360" w:lineRule="auto"/>
        <w:ind w:firstLine="550"/>
        <w:rPr>
          <w:rFonts w:cs="Times New Roman"/>
        </w:rPr>
      </w:pPr>
      <w:r w:rsidRPr="00EC289F">
        <w:rPr>
          <w:rFonts w:cs="Times New Roman"/>
        </w:rPr>
        <w:t xml:space="preserve">– </w:t>
      </w:r>
      <w:r w:rsidRPr="00EC289F">
        <w:rPr>
          <w:rStyle w:val="FontStyle11"/>
          <w:sz w:val="24"/>
          <w:szCs w:val="24"/>
        </w:rPr>
        <w:t>умение правильно, бегло и выразительно читать тексты художественных и публицистических произведений;</w:t>
      </w:r>
    </w:p>
    <w:p w:rsidR="00BF79B6" w:rsidRPr="00EC289F" w:rsidRDefault="00BF79B6" w:rsidP="00BF79B6">
      <w:pPr>
        <w:pStyle w:val="Style2"/>
        <w:widowControl/>
        <w:tabs>
          <w:tab w:val="left" w:pos="595"/>
        </w:tabs>
        <w:spacing w:line="360" w:lineRule="auto"/>
        <w:ind w:firstLine="550"/>
        <w:rPr>
          <w:rFonts w:cs="Times New Roman"/>
        </w:rPr>
      </w:pPr>
      <w:r w:rsidRPr="00EC289F">
        <w:rPr>
          <w:rFonts w:cs="Times New Roman"/>
        </w:rPr>
        <w:t xml:space="preserve">– </w:t>
      </w:r>
      <w:r w:rsidRPr="00EC289F">
        <w:rPr>
          <w:rStyle w:val="FontStyle11"/>
          <w:sz w:val="24"/>
          <w:szCs w:val="24"/>
        </w:rPr>
        <w:t>выразительное чтение произведений или отрывков из них наизусть;</w:t>
      </w:r>
    </w:p>
    <w:p w:rsidR="00BF79B6" w:rsidRPr="00EC289F" w:rsidRDefault="00BF79B6" w:rsidP="00BF79B6">
      <w:pPr>
        <w:pStyle w:val="Style2"/>
        <w:widowControl/>
        <w:tabs>
          <w:tab w:val="left" w:pos="595"/>
        </w:tabs>
        <w:spacing w:line="360" w:lineRule="auto"/>
        <w:ind w:firstLine="550"/>
        <w:rPr>
          <w:rFonts w:cs="Times New Roman"/>
        </w:rPr>
      </w:pPr>
      <w:r w:rsidRPr="00EC289F">
        <w:rPr>
          <w:rFonts w:cs="Times New Roman"/>
        </w:rPr>
        <w:t xml:space="preserve">– </w:t>
      </w:r>
      <w:r w:rsidRPr="00EC289F">
        <w:rPr>
          <w:rStyle w:val="FontStyle11"/>
          <w:sz w:val="24"/>
          <w:szCs w:val="24"/>
        </w:rPr>
        <w:t>осмысление и анализ изучаемого в школе или прочитанного самостоятельно художественного произведения (сказка, стихотворение, глава повести и пр.);</w:t>
      </w:r>
    </w:p>
    <w:p w:rsidR="00BF79B6" w:rsidRPr="00EC289F" w:rsidRDefault="00BF79B6" w:rsidP="00BF79B6">
      <w:pPr>
        <w:pStyle w:val="Style2"/>
        <w:widowControl/>
        <w:tabs>
          <w:tab w:val="left" w:pos="595"/>
        </w:tabs>
        <w:spacing w:line="360" w:lineRule="auto"/>
        <w:ind w:firstLine="550"/>
        <w:rPr>
          <w:rFonts w:cs="Times New Roman"/>
        </w:rPr>
      </w:pPr>
      <w:r w:rsidRPr="00EC289F">
        <w:rPr>
          <w:rFonts w:cs="Times New Roman"/>
        </w:rPr>
        <w:t xml:space="preserve">– </w:t>
      </w:r>
      <w:r w:rsidRPr="00EC289F">
        <w:rPr>
          <w:rStyle w:val="FontStyle11"/>
          <w:sz w:val="24"/>
          <w:szCs w:val="24"/>
        </w:rPr>
        <w:t>умение определять принадлежность произведения к одному из литературных родов (эпос, лирика, драма), к одному из жанров или жанровых образований (эпические и драматические тексты);</w:t>
      </w:r>
    </w:p>
    <w:p w:rsidR="00BF79B6" w:rsidRPr="00EC289F" w:rsidRDefault="00BF79B6" w:rsidP="00BF79B6">
      <w:pPr>
        <w:pStyle w:val="Style2"/>
        <w:widowControl/>
        <w:tabs>
          <w:tab w:val="left" w:pos="595"/>
        </w:tabs>
        <w:spacing w:line="360" w:lineRule="auto"/>
        <w:ind w:firstLine="550"/>
        <w:rPr>
          <w:rFonts w:cs="Times New Roman"/>
        </w:rPr>
      </w:pPr>
      <w:r w:rsidRPr="00EC289F">
        <w:rPr>
          <w:rFonts w:cs="Times New Roman"/>
        </w:rPr>
        <w:t xml:space="preserve">– </w:t>
      </w:r>
      <w:r w:rsidRPr="00EC289F">
        <w:rPr>
          <w:rStyle w:val="FontStyle11"/>
          <w:sz w:val="24"/>
          <w:szCs w:val="24"/>
        </w:rPr>
        <w:t>умение обосновывать свое суждение, давать характери</w:t>
      </w:r>
      <w:r w:rsidRPr="00EC289F">
        <w:rPr>
          <w:rStyle w:val="FontStyle11"/>
          <w:sz w:val="24"/>
          <w:szCs w:val="24"/>
        </w:rPr>
        <w:softHyphen/>
        <w:t>стику героям, аргументировать отзыв о прочитанном произведении;</w:t>
      </w:r>
    </w:p>
    <w:p w:rsidR="00BF79B6" w:rsidRPr="00EC289F" w:rsidRDefault="00BF79B6" w:rsidP="00BF79B6">
      <w:pPr>
        <w:pStyle w:val="Style2"/>
        <w:widowControl/>
        <w:tabs>
          <w:tab w:val="left" w:pos="595"/>
        </w:tabs>
        <w:spacing w:line="360" w:lineRule="auto"/>
        <w:ind w:firstLine="550"/>
        <w:rPr>
          <w:rFonts w:cs="Times New Roman"/>
        </w:rPr>
      </w:pPr>
      <w:r w:rsidRPr="00EC289F">
        <w:rPr>
          <w:rFonts w:cs="Times New Roman"/>
        </w:rPr>
        <w:t xml:space="preserve">– </w:t>
      </w:r>
      <w:r w:rsidRPr="00EC289F">
        <w:rPr>
          <w:rStyle w:val="FontStyle11"/>
          <w:sz w:val="24"/>
          <w:szCs w:val="24"/>
        </w:rPr>
        <w:t>умение выявлять роль героя, портрета, описания, детали, авторской оценки в раскрытии содержания прочитанного произведения;</w:t>
      </w:r>
    </w:p>
    <w:p w:rsidR="00BF79B6" w:rsidRPr="00EC289F" w:rsidRDefault="00BF79B6" w:rsidP="00BF79B6">
      <w:pPr>
        <w:pStyle w:val="Style2"/>
        <w:widowControl/>
        <w:tabs>
          <w:tab w:val="left" w:pos="595"/>
        </w:tabs>
        <w:spacing w:line="360" w:lineRule="auto"/>
        <w:ind w:firstLine="550"/>
        <w:rPr>
          <w:rFonts w:cs="Times New Roman"/>
        </w:rPr>
      </w:pPr>
      <w:r w:rsidRPr="00EC289F">
        <w:rPr>
          <w:rFonts w:cs="Times New Roman"/>
        </w:rPr>
        <w:t xml:space="preserve">– </w:t>
      </w:r>
      <w:r w:rsidRPr="00EC289F">
        <w:rPr>
          <w:rStyle w:val="FontStyle11"/>
          <w:sz w:val="24"/>
          <w:szCs w:val="24"/>
        </w:rPr>
        <w:t>умение составлять простой и сложный планы изучаемого произведения;</w:t>
      </w:r>
    </w:p>
    <w:p w:rsidR="00BF79B6" w:rsidRPr="00EC289F" w:rsidRDefault="00BF79B6" w:rsidP="00BF79B6">
      <w:pPr>
        <w:pStyle w:val="Style2"/>
        <w:widowControl/>
        <w:tabs>
          <w:tab w:val="left" w:pos="595"/>
        </w:tabs>
        <w:spacing w:line="360" w:lineRule="auto"/>
        <w:ind w:firstLine="550"/>
        <w:rPr>
          <w:rFonts w:cs="Times New Roman"/>
        </w:rPr>
      </w:pPr>
      <w:r w:rsidRPr="00EC289F">
        <w:rPr>
          <w:rFonts w:cs="Times New Roman"/>
        </w:rPr>
        <w:t xml:space="preserve">– </w:t>
      </w:r>
      <w:r w:rsidRPr="00EC289F">
        <w:rPr>
          <w:rStyle w:val="FontStyle11"/>
          <w:sz w:val="24"/>
          <w:szCs w:val="24"/>
        </w:rPr>
        <w:t>умение объяснять роль художественных особенностей произведения и пользоваться справочным аппаратом учебника;</w:t>
      </w:r>
    </w:p>
    <w:p w:rsidR="00BF79B6" w:rsidRPr="00EC289F" w:rsidRDefault="00BF79B6" w:rsidP="00BF79B6">
      <w:pPr>
        <w:pStyle w:val="Style1"/>
        <w:widowControl/>
        <w:tabs>
          <w:tab w:val="left" w:pos="629"/>
        </w:tabs>
        <w:spacing w:line="360" w:lineRule="auto"/>
        <w:ind w:firstLine="550"/>
        <w:rPr>
          <w:rFonts w:cs="Times New Roman"/>
        </w:rPr>
      </w:pPr>
      <w:r w:rsidRPr="00EC289F">
        <w:rPr>
          <w:rFonts w:cs="Times New Roman"/>
        </w:rPr>
        <w:t xml:space="preserve">– </w:t>
      </w:r>
      <w:r w:rsidRPr="00EC289F">
        <w:rPr>
          <w:rStyle w:val="FontStyle12"/>
          <w:sz w:val="24"/>
          <w:szCs w:val="24"/>
        </w:rPr>
        <w:t>умение владеть монологической и диалогической речью, подготовка сообщений, докладов, рефератов;</w:t>
      </w:r>
    </w:p>
    <w:p w:rsidR="00BF79B6" w:rsidRPr="00EC289F" w:rsidRDefault="00BF79B6" w:rsidP="00BF79B6">
      <w:pPr>
        <w:pStyle w:val="Style1"/>
        <w:widowControl/>
        <w:tabs>
          <w:tab w:val="left" w:pos="629"/>
        </w:tabs>
        <w:spacing w:line="360" w:lineRule="auto"/>
        <w:ind w:firstLine="550"/>
        <w:rPr>
          <w:rFonts w:cs="Times New Roman"/>
        </w:rPr>
      </w:pPr>
      <w:r w:rsidRPr="00EC289F">
        <w:rPr>
          <w:rFonts w:cs="Times New Roman"/>
        </w:rPr>
        <w:t xml:space="preserve">– </w:t>
      </w:r>
      <w:r w:rsidRPr="00EC289F">
        <w:rPr>
          <w:rStyle w:val="FontStyle12"/>
          <w:sz w:val="24"/>
          <w:szCs w:val="24"/>
        </w:rPr>
        <w:t>умение письменно отвечать на вопросы, писать сочинения на литературную и свободную темы;</w:t>
      </w:r>
    </w:p>
    <w:p w:rsidR="00BF79B6" w:rsidRPr="00EC289F" w:rsidRDefault="00BF79B6" w:rsidP="00BF79B6">
      <w:pPr>
        <w:pStyle w:val="Style1"/>
        <w:widowControl/>
        <w:tabs>
          <w:tab w:val="left" w:pos="629"/>
        </w:tabs>
        <w:spacing w:line="360" w:lineRule="auto"/>
        <w:ind w:firstLine="550"/>
        <w:rPr>
          <w:rFonts w:cs="Times New Roman"/>
        </w:rPr>
      </w:pPr>
      <w:r w:rsidRPr="00EC289F">
        <w:rPr>
          <w:rFonts w:cs="Times New Roman"/>
        </w:rPr>
        <w:t xml:space="preserve">– </w:t>
      </w:r>
      <w:r w:rsidRPr="00EC289F">
        <w:rPr>
          <w:rStyle w:val="FontStyle12"/>
          <w:sz w:val="24"/>
          <w:szCs w:val="24"/>
        </w:rPr>
        <w:t>умение выявлять авторское отношение к героям, сопоставлять высказывания литературоведов, делать выводы и умозаключения;</w:t>
      </w:r>
    </w:p>
    <w:p w:rsidR="00BF79B6" w:rsidRPr="00EC289F" w:rsidRDefault="00BF79B6" w:rsidP="00BF79B6">
      <w:pPr>
        <w:pStyle w:val="Style1"/>
        <w:widowControl/>
        <w:numPr>
          <w:ilvl w:val="0"/>
          <w:numId w:val="3"/>
        </w:numPr>
        <w:shd w:val="clear" w:color="auto" w:fill="FFFFFF"/>
        <w:tabs>
          <w:tab w:val="left" w:pos="629"/>
        </w:tabs>
        <w:spacing w:line="360" w:lineRule="auto"/>
        <w:ind w:left="0" w:firstLine="550"/>
        <w:rPr>
          <w:rFonts w:cs="Times New Roman"/>
        </w:rPr>
      </w:pPr>
      <w:r w:rsidRPr="00EC289F">
        <w:rPr>
          <w:rStyle w:val="FontStyle12"/>
          <w:i/>
          <w:iCs/>
          <w:sz w:val="24"/>
          <w:szCs w:val="24"/>
        </w:rPr>
        <w:t>умение высказывать собственное суждение об иллюстрациях.</w:t>
      </w:r>
    </w:p>
    <w:p w:rsidR="00BF79B6" w:rsidRPr="00EC289F" w:rsidRDefault="00BF79B6" w:rsidP="00BF79B6">
      <w:pPr>
        <w:pStyle w:val="a3"/>
        <w:shd w:val="clear" w:color="auto" w:fill="FFFFFF"/>
        <w:spacing w:after="0" w:line="360" w:lineRule="auto"/>
        <w:rPr>
          <w:i/>
          <w:iCs/>
        </w:rPr>
      </w:pPr>
    </w:p>
    <w:p w:rsidR="00BF79B6" w:rsidRPr="00EC289F" w:rsidRDefault="00BF79B6" w:rsidP="00BF79B6">
      <w:pPr>
        <w:pStyle w:val="a3"/>
        <w:shd w:val="clear" w:color="auto" w:fill="FFFFFF"/>
        <w:spacing w:after="0" w:line="360" w:lineRule="auto"/>
        <w:jc w:val="center"/>
      </w:pPr>
      <w:r w:rsidRPr="00EC289F">
        <w:rPr>
          <w:b/>
          <w:bCs/>
          <w:color w:val="000000"/>
        </w:rPr>
        <w:t xml:space="preserve"> 6 КЛАСС</w:t>
      </w:r>
    </w:p>
    <w:p w:rsidR="00BF79B6" w:rsidRPr="00EC289F" w:rsidRDefault="00BF79B6" w:rsidP="00BF79B6">
      <w:pPr>
        <w:pStyle w:val="a3"/>
        <w:shd w:val="clear" w:color="auto" w:fill="FFFFFF"/>
        <w:spacing w:after="0" w:line="360" w:lineRule="auto"/>
      </w:pPr>
      <w:r w:rsidRPr="00EC289F">
        <w:rPr>
          <w:b/>
          <w:bCs/>
          <w:i/>
          <w:iCs/>
          <w:color w:val="000000"/>
        </w:rPr>
        <w:t>Важнейшими умениями</w:t>
      </w:r>
      <w:r w:rsidRPr="00EC289F">
        <w:rPr>
          <w:rStyle w:val="apple-converted-space"/>
          <w:b/>
          <w:bCs/>
          <w:i/>
          <w:iCs/>
        </w:rPr>
        <w:t> </w:t>
      </w:r>
      <w:r w:rsidRPr="00EC289F">
        <w:rPr>
          <w:b/>
          <w:bCs/>
          <w:color w:val="000000"/>
        </w:rPr>
        <w:t>в 6 классе являются следующие:</w:t>
      </w:r>
    </w:p>
    <w:p w:rsidR="00BF79B6" w:rsidRPr="00EC289F" w:rsidRDefault="00BF79B6" w:rsidP="00BF79B6">
      <w:pPr>
        <w:pStyle w:val="a3"/>
        <w:shd w:val="clear" w:color="auto" w:fill="FFFFFF"/>
        <w:spacing w:after="150" w:line="360" w:lineRule="auto"/>
      </w:pPr>
      <w:r w:rsidRPr="00EC289F">
        <w:rPr>
          <w:color w:val="000000"/>
        </w:rPr>
        <w:t>— умение правильно, бегло и выразительно читать тексты художественных и публицистических произведений;</w:t>
      </w:r>
    </w:p>
    <w:p w:rsidR="00BF79B6" w:rsidRPr="00EC289F" w:rsidRDefault="00BF79B6" w:rsidP="00BF79B6">
      <w:pPr>
        <w:pStyle w:val="a3"/>
        <w:shd w:val="clear" w:color="auto" w:fill="FFFFFF"/>
        <w:spacing w:after="150" w:line="360" w:lineRule="auto"/>
      </w:pPr>
      <w:r w:rsidRPr="00EC289F">
        <w:rPr>
          <w:color w:val="000000"/>
        </w:rPr>
        <w:lastRenderedPageBreak/>
        <w:t>— выразительное чтение произведений или отрывков из них наизусть;</w:t>
      </w:r>
    </w:p>
    <w:p w:rsidR="00BF79B6" w:rsidRPr="00EC289F" w:rsidRDefault="00BF79B6" w:rsidP="00BF79B6">
      <w:pPr>
        <w:pStyle w:val="a3"/>
        <w:shd w:val="clear" w:color="auto" w:fill="FFFFFF"/>
        <w:spacing w:after="150" w:line="360" w:lineRule="auto"/>
      </w:pPr>
      <w:r w:rsidRPr="00EC289F">
        <w:rPr>
          <w:color w:val="000000"/>
        </w:rPr>
        <w:t>— осмысление и анализ изучаемого в школе или прочитанного самостоятельно художественного произведения (сказка, стихотворение, глава повести и пр.);</w:t>
      </w:r>
    </w:p>
    <w:p w:rsidR="00BF79B6" w:rsidRPr="00EC289F" w:rsidRDefault="00BF79B6" w:rsidP="00BF79B6">
      <w:pPr>
        <w:pStyle w:val="a3"/>
        <w:shd w:val="clear" w:color="auto" w:fill="FFFFFF"/>
        <w:spacing w:after="150" w:line="360" w:lineRule="auto"/>
      </w:pPr>
      <w:r w:rsidRPr="00EC289F">
        <w:rPr>
          <w:color w:val="000000"/>
        </w:rPr>
        <w:t>— умение определять принадлежность произведения к одному из литературных родов (эпос, лирика, драма), к одному из жанров или жанровых образований (эпические и драматические тексты);</w:t>
      </w:r>
    </w:p>
    <w:p w:rsidR="00BF79B6" w:rsidRPr="00EC289F" w:rsidRDefault="00BF79B6" w:rsidP="00BF79B6">
      <w:pPr>
        <w:pStyle w:val="a3"/>
        <w:shd w:val="clear" w:color="auto" w:fill="FFFFFF"/>
        <w:spacing w:after="150" w:line="360" w:lineRule="auto"/>
      </w:pPr>
      <w:r w:rsidRPr="00EC289F">
        <w:rPr>
          <w:color w:val="000000"/>
        </w:rPr>
        <w:t>— умение обосновывать свое суждение, давать характеристику героям, аргументировать отзыв о прочитанном произведении;</w:t>
      </w:r>
    </w:p>
    <w:p w:rsidR="00BF79B6" w:rsidRPr="00EC289F" w:rsidRDefault="00BF79B6" w:rsidP="00BF79B6">
      <w:pPr>
        <w:pStyle w:val="a3"/>
        <w:shd w:val="clear" w:color="auto" w:fill="FFFFFF"/>
        <w:spacing w:after="150" w:line="360" w:lineRule="auto"/>
      </w:pPr>
      <w:r w:rsidRPr="00EC289F">
        <w:rPr>
          <w:color w:val="000000"/>
        </w:rPr>
        <w:t>— умение выявлять роль героя, портрета, описания, детали, авторской оценки в раскрытии содержания прочитанного произведения;</w:t>
      </w:r>
    </w:p>
    <w:p w:rsidR="00BF79B6" w:rsidRPr="00EC289F" w:rsidRDefault="00BF79B6" w:rsidP="00BF79B6">
      <w:pPr>
        <w:pStyle w:val="a3"/>
        <w:shd w:val="clear" w:color="auto" w:fill="FFFFFF"/>
        <w:spacing w:after="150" w:line="360" w:lineRule="auto"/>
      </w:pPr>
      <w:r w:rsidRPr="00EC289F">
        <w:rPr>
          <w:color w:val="000000"/>
        </w:rPr>
        <w:t>— умение составлять простой и сложный планы изучаемого произведения;</w:t>
      </w:r>
    </w:p>
    <w:p w:rsidR="00BF79B6" w:rsidRPr="00EC289F" w:rsidRDefault="00BF79B6" w:rsidP="00BF79B6">
      <w:pPr>
        <w:pStyle w:val="a3"/>
        <w:shd w:val="clear" w:color="auto" w:fill="FFFFFF"/>
        <w:spacing w:after="150" w:line="360" w:lineRule="auto"/>
      </w:pPr>
      <w:r w:rsidRPr="00EC289F">
        <w:rPr>
          <w:color w:val="000000"/>
        </w:rPr>
        <w:t>— умение объяснять роль художественных особенностей</w:t>
      </w:r>
      <w:r w:rsidRPr="00EC289F">
        <w:rPr>
          <w:color w:val="000000"/>
        </w:rPr>
        <w:br/>
        <w:t>произведения и пользоваться справочным аппаратом учебника;</w:t>
      </w:r>
    </w:p>
    <w:p w:rsidR="00BF79B6" w:rsidRPr="00EC289F" w:rsidRDefault="00BF79B6" w:rsidP="00BF79B6">
      <w:pPr>
        <w:pStyle w:val="a3"/>
        <w:shd w:val="clear" w:color="auto" w:fill="FFFFFF"/>
        <w:spacing w:after="150" w:line="360" w:lineRule="auto"/>
      </w:pPr>
      <w:r w:rsidRPr="00EC289F">
        <w:rPr>
          <w:color w:val="000000"/>
        </w:rPr>
        <w:t>— умение владеть монологической и диалогической речью;</w:t>
      </w:r>
    </w:p>
    <w:p w:rsidR="00BF79B6" w:rsidRPr="00EC289F" w:rsidRDefault="00BF79B6" w:rsidP="00BF79B6">
      <w:pPr>
        <w:pStyle w:val="a3"/>
        <w:shd w:val="clear" w:color="auto" w:fill="FFFFFF"/>
        <w:spacing w:after="150" w:line="360" w:lineRule="auto"/>
      </w:pPr>
      <w:r w:rsidRPr="00EC289F">
        <w:rPr>
          <w:color w:val="000000"/>
        </w:rPr>
        <w:t>—умение письменно отвечать на вопросы, писать сочинения на литературную и свободную темы;</w:t>
      </w:r>
    </w:p>
    <w:p w:rsidR="00BF79B6" w:rsidRPr="00EC289F" w:rsidRDefault="00BF79B6" w:rsidP="00BF79B6">
      <w:pPr>
        <w:pStyle w:val="a3"/>
        <w:shd w:val="clear" w:color="auto" w:fill="FFFFFF"/>
        <w:spacing w:after="150" w:line="360" w:lineRule="auto"/>
      </w:pPr>
      <w:r w:rsidRPr="00EC289F">
        <w:rPr>
          <w:color w:val="000000"/>
        </w:rPr>
        <w:t>— умение выявлять авторское отношение к героям;</w:t>
      </w:r>
    </w:p>
    <w:p w:rsidR="00BF79B6" w:rsidRPr="00EC289F" w:rsidRDefault="00BF79B6" w:rsidP="00BF79B6">
      <w:pPr>
        <w:pStyle w:val="a3"/>
        <w:shd w:val="clear" w:color="auto" w:fill="FFFFFF"/>
        <w:spacing w:after="150" w:line="360" w:lineRule="auto"/>
      </w:pPr>
      <w:r w:rsidRPr="00EC289F">
        <w:rPr>
          <w:color w:val="000000"/>
        </w:rPr>
        <w:t>—умение высказывать собственное суждение об иллюстрациях.</w:t>
      </w:r>
    </w:p>
    <w:p w:rsidR="00BF79B6" w:rsidRPr="00EC289F" w:rsidRDefault="00BF79B6" w:rsidP="00BF79B6">
      <w:pPr>
        <w:pStyle w:val="a3"/>
        <w:spacing w:after="0" w:line="360" w:lineRule="auto"/>
        <w:jc w:val="center"/>
      </w:pPr>
      <w:r w:rsidRPr="00EC289F">
        <w:rPr>
          <w:bCs/>
          <w:color w:val="000000"/>
        </w:rPr>
        <w:t xml:space="preserve"> </w:t>
      </w:r>
      <w:r w:rsidRPr="00EC289F">
        <w:rPr>
          <w:b/>
          <w:bCs/>
          <w:color w:val="000000"/>
        </w:rPr>
        <w:t>7 КЛАСС</w:t>
      </w:r>
    </w:p>
    <w:p w:rsidR="00BF79B6" w:rsidRPr="00EC289F" w:rsidRDefault="00BF79B6" w:rsidP="00BF79B6">
      <w:pPr>
        <w:pStyle w:val="a3"/>
        <w:spacing w:after="0" w:line="360" w:lineRule="auto"/>
      </w:pPr>
      <w:r w:rsidRPr="00EC289F">
        <w:rPr>
          <w:bCs/>
          <w:i/>
          <w:iCs/>
          <w:color w:val="000000"/>
        </w:rPr>
        <w:t>Важнейшими умениями</w:t>
      </w:r>
      <w:r w:rsidRPr="00EC289F">
        <w:rPr>
          <w:rStyle w:val="apple-converted-space"/>
          <w:bCs/>
          <w:i/>
          <w:iCs/>
        </w:rPr>
        <w:t> </w:t>
      </w:r>
      <w:r w:rsidRPr="00EC289F">
        <w:rPr>
          <w:bCs/>
          <w:color w:val="000000"/>
        </w:rPr>
        <w:t>в 7 классе являются следующие:</w:t>
      </w:r>
    </w:p>
    <w:p w:rsidR="00BF79B6" w:rsidRPr="00EC289F" w:rsidRDefault="00BF79B6" w:rsidP="00BF79B6">
      <w:pPr>
        <w:pStyle w:val="a3"/>
        <w:spacing w:after="150" w:line="360" w:lineRule="auto"/>
      </w:pPr>
      <w:r w:rsidRPr="00EC289F">
        <w:rPr>
          <w:bCs/>
          <w:color w:val="000000"/>
        </w:rPr>
        <w:t>— умение правильно, бегло и выразительно читать тексты художественных и публицистических произведений;</w:t>
      </w:r>
    </w:p>
    <w:p w:rsidR="00BF79B6" w:rsidRPr="00EC289F" w:rsidRDefault="00BF79B6" w:rsidP="00BF79B6">
      <w:pPr>
        <w:pStyle w:val="a3"/>
        <w:spacing w:after="150" w:line="360" w:lineRule="auto"/>
      </w:pPr>
      <w:r w:rsidRPr="00EC289F">
        <w:rPr>
          <w:bCs/>
          <w:color w:val="000000"/>
        </w:rPr>
        <w:t>— выразительное чтение произведений или отрывков из них наизусть;</w:t>
      </w:r>
    </w:p>
    <w:p w:rsidR="00BF79B6" w:rsidRPr="00EC289F" w:rsidRDefault="00BF79B6" w:rsidP="00BF79B6">
      <w:pPr>
        <w:pStyle w:val="a3"/>
        <w:spacing w:after="150" w:line="360" w:lineRule="auto"/>
      </w:pPr>
      <w:r w:rsidRPr="00EC289F">
        <w:rPr>
          <w:bCs/>
          <w:color w:val="000000"/>
        </w:rPr>
        <w:lastRenderedPageBreak/>
        <w:t>— осмысление и анализ изучаемого в школе или прочитанного самостоятельно художественного произведения (сказка, стихотворение, глава повести и пр.);</w:t>
      </w:r>
    </w:p>
    <w:p w:rsidR="00BF79B6" w:rsidRPr="00EC289F" w:rsidRDefault="00BF79B6" w:rsidP="00BF79B6">
      <w:pPr>
        <w:pStyle w:val="a3"/>
        <w:spacing w:after="150" w:line="360" w:lineRule="auto"/>
      </w:pPr>
      <w:r w:rsidRPr="00EC289F">
        <w:rPr>
          <w:bCs/>
          <w:color w:val="000000"/>
        </w:rPr>
        <w:t>— умение определять принадлежность произведения к одному из литературных родов (эпос, лирика, драма), к одному из жанров или жанровых образований (эпические и драматические тексты);</w:t>
      </w:r>
    </w:p>
    <w:p w:rsidR="00BF79B6" w:rsidRPr="00EC289F" w:rsidRDefault="00BF79B6" w:rsidP="00BF79B6">
      <w:pPr>
        <w:pStyle w:val="a3"/>
        <w:spacing w:after="150" w:line="360" w:lineRule="auto"/>
      </w:pPr>
      <w:r w:rsidRPr="00EC289F">
        <w:rPr>
          <w:bCs/>
          <w:color w:val="000000"/>
        </w:rPr>
        <w:t>— умение обосновывать свое суждение, давать характеристику героям, аргументировать отзыв о прочитанном произведении;</w:t>
      </w:r>
    </w:p>
    <w:p w:rsidR="00BF79B6" w:rsidRPr="00EC289F" w:rsidRDefault="00BF79B6" w:rsidP="00BF79B6">
      <w:pPr>
        <w:pStyle w:val="a3"/>
        <w:spacing w:after="150" w:line="360" w:lineRule="auto"/>
      </w:pPr>
      <w:r w:rsidRPr="00EC289F">
        <w:rPr>
          <w:bCs/>
          <w:color w:val="000000"/>
        </w:rPr>
        <w:t>— умение выявлять роль героя, портрета, описания, детали, авторской оценки в раскрытии содержания прочитанного произведения;</w:t>
      </w:r>
    </w:p>
    <w:p w:rsidR="00BF79B6" w:rsidRPr="00EC289F" w:rsidRDefault="00BF79B6" w:rsidP="00BF79B6">
      <w:pPr>
        <w:pStyle w:val="a3"/>
        <w:spacing w:after="150" w:line="360" w:lineRule="auto"/>
      </w:pPr>
      <w:r w:rsidRPr="00EC289F">
        <w:rPr>
          <w:bCs/>
          <w:color w:val="000000"/>
        </w:rPr>
        <w:t>— умение составлять простой и сложный планы изучаемого произведения;</w:t>
      </w:r>
    </w:p>
    <w:p w:rsidR="00BF79B6" w:rsidRPr="00EC289F" w:rsidRDefault="00BF79B6" w:rsidP="00BF79B6">
      <w:pPr>
        <w:pStyle w:val="a3"/>
        <w:spacing w:after="150" w:line="360" w:lineRule="auto"/>
      </w:pPr>
      <w:r w:rsidRPr="00EC289F">
        <w:rPr>
          <w:bCs/>
          <w:color w:val="000000"/>
        </w:rPr>
        <w:t>— умение объяснять роль художественных особенностей</w:t>
      </w:r>
      <w:r w:rsidRPr="00EC289F">
        <w:rPr>
          <w:bCs/>
          <w:color w:val="000000"/>
        </w:rPr>
        <w:br/>
        <w:t>произведения и пользоваться справочным аппаратом учебника;</w:t>
      </w:r>
    </w:p>
    <w:p w:rsidR="00BF79B6" w:rsidRPr="00EC289F" w:rsidRDefault="00BF79B6" w:rsidP="00BF79B6">
      <w:pPr>
        <w:pStyle w:val="a3"/>
        <w:spacing w:after="150" w:line="360" w:lineRule="auto"/>
      </w:pPr>
      <w:r w:rsidRPr="00EC289F">
        <w:rPr>
          <w:bCs/>
          <w:color w:val="000000"/>
        </w:rPr>
        <w:t>— умение владеть монологической и диалогической речью;</w:t>
      </w:r>
    </w:p>
    <w:p w:rsidR="00BF79B6" w:rsidRPr="00EC289F" w:rsidRDefault="00BF79B6" w:rsidP="00BF79B6">
      <w:pPr>
        <w:pStyle w:val="a3"/>
        <w:spacing w:after="150" w:line="360" w:lineRule="auto"/>
      </w:pPr>
      <w:r w:rsidRPr="00EC289F">
        <w:rPr>
          <w:bCs/>
          <w:color w:val="000000"/>
        </w:rPr>
        <w:t>— умение письменно отвечать на вопросы, писать сочинения на литературную и свободную темы;</w:t>
      </w:r>
    </w:p>
    <w:p w:rsidR="00BF79B6" w:rsidRPr="00EC289F" w:rsidRDefault="00BF79B6" w:rsidP="00BF79B6">
      <w:pPr>
        <w:pStyle w:val="a3"/>
        <w:spacing w:after="150" w:line="360" w:lineRule="auto"/>
      </w:pPr>
      <w:r w:rsidRPr="00EC289F">
        <w:rPr>
          <w:bCs/>
          <w:color w:val="000000"/>
        </w:rPr>
        <w:t>— умение выявлять авторское отношение к героям, сопоставлять высказывания литературоведов, делать выводы и умозаключения;</w:t>
      </w:r>
    </w:p>
    <w:p w:rsidR="00BF79B6" w:rsidRPr="00EC289F" w:rsidRDefault="00BF79B6" w:rsidP="00BF79B6">
      <w:pPr>
        <w:pStyle w:val="a3"/>
        <w:shd w:val="clear" w:color="auto" w:fill="FFFFFF"/>
        <w:spacing w:after="150" w:line="360" w:lineRule="auto"/>
        <w:jc w:val="both"/>
      </w:pPr>
      <w:r w:rsidRPr="00EC289F">
        <w:rPr>
          <w:bCs/>
          <w:i/>
          <w:iCs/>
          <w:color w:val="000000"/>
        </w:rPr>
        <w:t>— умение высказывать собственное суждение об иллюстрациях.</w:t>
      </w:r>
    </w:p>
    <w:p w:rsidR="00BF79B6" w:rsidRPr="00EC289F" w:rsidRDefault="00BF79B6" w:rsidP="00BF79B6">
      <w:pPr>
        <w:pStyle w:val="a3"/>
        <w:spacing w:after="0" w:line="360" w:lineRule="auto"/>
        <w:jc w:val="center"/>
      </w:pPr>
      <w:r w:rsidRPr="00EC289F">
        <w:rPr>
          <w:bCs/>
          <w:color w:val="000000"/>
        </w:rPr>
        <w:t xml:space="preserve"> </w:t>
      </w:r>
      <w:r w:rsidRPr="00EC289F">
        <w:rPr>
          <w:b/>
          <w:bCs/>
          <w:color w:val="000000"/>
        </w:rPr>
        <w:t>8 КЛАСС</w:t>
      </w:r>
    </w:p>
    <w:p w:rsidR="00BF79B6" w:rsidRPr="00EC289F" w:rsidRDefault="00BF79B6" w:rsidP="00BF79B6">
      <w:pPr>
        <w:pStyle w:val="a3"/>
        <w:spacing w:after="0" w:line="360" w:lineRule="auto"/>
      </w:pPr>
      <w:r w:rsidRPr="00EC289F">
        <w:rPr>
          <w:bCs/>
          <w:i/>
          <w:iCs/>
          <w:color w:val="000000"/>
        </w:rPr>
        <w:t>Важнейшими умениями</w:t>
      </w:r>
      <w:r w:rsidRPr="00EC289F">
        <w:rPr>
          <w:rStyle w:val="apple-converted-space"/>
          <w:bCs/>
          <w:i/>
          <w:iCs/>
        </w:rPr>
        <w:t> </w:t>
      </w:r>
      <w:r w:rsidRPr="00EC289F">
        <w:rPr>
          <w:bCs/>
          <w:color w:val="000000"/>
        </w:rPr>
        <w:t>в 8 классе являются следующие:</w:t>
      </w:r>
    </w:p>
    <w:p w:rsidR="00BF79B6" w:rsidRPr="00EC289F" w:rsidRDefault="00BF79B6" w:rsidP="00BF79B6">
      <w:pPr>
        <w:pStyle w:val="a3"/>
        <w:spacing w:after="150" w:line="360" w:lineRule="auto"/>
      </w:pPr>
      <w:r w:rsidRPr="00EC289F">
        <w:rPr>
          <w:bCs/>
          <w:color w:val="000000"/>
        </w:rPr>
        <w:t>— умение правильно, бегло и выразительно читать тексты художественных и публицистических произведений;</w:t>
      </w:r>
    </w:p>
    <w:p w:rsidR="00BF79B6" w:rsidRPr="00EC289F" w:rsidRDefault="00BF79B6" w:rsidP="00BF79B6">
      <w:pPr>
        <w:pStyle w:val="a3"/>
        <w:spacing w:after="150" w:line="360" w:lineRule="auto"/>
      </w:pPr>
      <w:r w:rsidRPr="00EC289F">
        <w:rPr>
          <w:bCs/>
          <w:color w:val="000000"/>
        </w:rPr>
        <w:t>— выразительное чтение произведений или отрывков из них наизусть;</w:t>
      </w:r>
    </w:p>
    <w:p w:rsidR="00BF79B6" w:rsidRPr="00EC289F" w:rsidRDefault="00BF79B6" w:rsidP="00BF79B6">
      <w:pPr>
        <w:pStyle w:val="a3"/>
        <w:spacing w:after="150" w:line="360" w:lineRule="auto"/>
      </w:pPr>
      <w:r w:rsidRPr="00EC289F">
        <w:rPr>
          <w:bCs/>
          <w:color w:val="000000"/>
        </w:rPr>
        <w:t xml:space="preserve">— осмысление и анализ изучаемого в школе или прочитанного самостоятельно художественного произведения (сказка, стихотворение, глава </w:t>
      </w:r>
      <w:r w:rsidRPr="00EC289F">
        <w:rPr>
          <w:bCs/>
          <w:color w:val="000000"/>
        </w:rPr>
        <w:lastRenderedPageBreak/>
        <w:t>повести и пр.);</w:t>
      </w:r>
    </w:p>
    <w:p w:rsidR="00BF79B6" w:rsidRPr="00EC289F" w:rsidRDefault="00BF79B6" w:rsidP="00BF79B6">
      <w:pPr>
        <w:pStyle w:val="a3"/>
        <w:spacing w:after="150" w:line="360" w:lineRule="auto"/>
      </w:pPr>
      <w:r w:rsidRPr="00EC289F">
        <w:rPr>
          <w:bCs/>
          <w:color w:val="000000"/>
        </w:rPr>
        <w:t>— умение определять принадлежность произведения к одному из литературных родов (эпос, лирика, драма), к одному из жанров или жанровых образований (эпические и драматические тексты);</w:t>
      </w:r>
    </w:p>
    <w:p w:rsidR="00BF79B6" w:rsidRPr="00EC289F" w:rsidRDefault="00BF79B6" w:rsidP="00BF79B6">
      <w:pPr>
        <w:pStyle w:val="a3"/>
        <w:spacing w:after="150" w:line="360" w:lineRule="auto"/>
      </w:pPr>
      <w:r w:rsidRPr="00EC289F">
        <w:rPr>
          <w:bCs/>
          <w:color w:val="000000"/>
        </w:rPr>
        <w:t>— умение обосновывать свое суждение, давать характеристику героям, аргументировать отзыв о прочитанном произведении;</w:t>
      </w:r>
    </w:p>
    <w:p w:rsidR="00BF79B6" w:rsidRPr="00EC289F" w:rsidRDefault="00BF79B6" w:rsidP="00BF79B6">
      <w:pPr>
        <w:pStyle w:val="a3"/>
        <w:spacing w:after="150" w:line="360" w:lineRule="auto"/>
      </w:pPr>
      <w:r w:rsidRPr="00EC289F">
        <w:rPr>
          <w:bCs/>
          <w:color w:val="000000"/>
        </w:rPr>
        <w:t>— умение выявлять роль героя, портрета, описания, детали, авторской оценки в раскрытии содержания прочитанного произведения;</w:t>
      </w:r>
    </w:p>
    <w:p w:rsidR="00BF79B6" w:rsidRPr="00EC289F" w:rsidRDefault="00BF79B6" w:rsidP="00BF79B6">
      <w:pPr>
        <w:pStyle w:val="a3"/>
        <w:spacing w:after="150" w:line="360" w:lineRule="auto"/>
      </w:pPr>
      <w:r w:rsidRPr="00EC289F">
        <w:rPr>
          <w:bCs/>
          <w:color w:val="000000"/>
        </w:rPr>
        <w:t>— умение составлять простой и сложный планы изучаемого произведения;</w:t>
      </w:r>
    </w:p>
    <w:p w:rsidR="00BF79B6" w:rsidRPr="00EC289F" w:rsidRDefault="00BF79B6" w:rsidP="00BF79B6">
      <w:pPr>
        <w:pStyle w:val="a3"/>
        <w:spacing w:after="150" w:line="360" w:lineRule="auto"/>
      </w:pPr>
      <w:r w:rsidRPr="00EC289F">
        <w:rPr>
          <w:bCs/>
          <w:color w:val="000000"/>
        </w:rPr>
        <w:t>— умение объяснять роль художественных особенностей</w:t>
      </w:r>
      <w:r w:rsidRPr="00EC289F">
        <w:rPr>
          <w:bCs/>
          <w:color w:val="000000"/>
        </w:rPr>
        <w:br/>
        <w:t>произведения и пользоваться справочным аппаратом учебника;</w:t>
      </w:r>
    </w:p>
    <w:p w:rsidR="00BF79B6" w:rsidRPr="00EC289F" w:rsidRDefault="00BF79B6" w:rsidP="00BF79B6">
      <w:pPr>
        <w:pStyle w:val="a3"/>
        <w:spacing w:after="150" w:line="360" w:lineRule="auto"/>
      </w:pPr>
      <w:r w:rsidRPr="00EC289F">
        <w:rPr>
          <w:bCs/>
          <w:color w:val="000000"/>
        </w:rPr>
        <w:t>— умение владеть монологической и диалогической речью, подготовка сообщений, докладов, рефератов;</w:t>
      </w:r>
    </w:p>
    <w:p w:rsidR="00BF79B6" w:rsidRPr="00EC289F" w:rsidRDefault="00BF79B6" w:rsidP="00BF79B6">
      <w:pPr>
        <w:pStyle w:val="a3"/>
        <w:spacing w:after="150" w:line="360" w:lineRule="auto"/>
      </w:pPr>
      <w:r w:rsidRPr="00EC289F">
        <w:rPr>
          <w:bCs/>
          <w:color w:val="000000"/>
        </w:rPr>
        <w:t>— умение письменно отвечать на вопросы, писать сочинения на литературную и свободную темы;</w:t>
      </w:r>
    </w:p>
    <w:p w:rsidR="00BF79B6" w:rsidRPr="00EC289F" w:rsidRDefault="00BF79B6" w:rsidP="00BF79B6">
      <w:pPr>
        <w:pStyle w:val="a3"/>
        <w:spacing w:after="150" w:line="360" w:lineRule="auto"/>
      </w:pPr>
      <w:r w:rsidRPr="00EC289F">
        <w:rPr>
          <w:bCs/>
          <w:color w:val="000000"/>
        </w:rPr>
        <w:t>— умение выявлять авторское отношение к героям, сопоставлять высказывания литературоведов, делать выводы и умозаключения;</w:t>
      </w:r>
    </w:p>
    <w:p w:rsidR="00BF79B6" w:rsidRPr="00EC289F" w:rsidRDefault="00BF79B6" w:rsidP="00BF79B6">
      <w:pPr>
        <w:pStyle w:val="a3"/>
        <w:shd w:val="clear" w:color="auto" w:fill="FFFFFF"/>
        <w:spacing w:after="150" w:line="360" w:lineRule="auto"/>
        <w:jc w:val="both"/>
      </w:pPr>
      <w:r w:rsidRPr="00EC289F">
        <w:rPr>
          <w:bCs/>
          <w:i/>
          <w:iCs/>
          <w:color w:val="000000"/>
        </w:rPr>
        <w:t>— умение высказывать собственное суждение об иллюстрациях.</w:t>
      </w:r>
    </w:p>
    <w:p w:rsidR="00BF79B6" w:rsidRPr="00EC289F" w:rsidRDefault="00BF79B6" w:rsidP="00BF79B6">
      <w:pPr>
        <w:pStyle w:val="Standard"/>
        <w:spacing w:line="360" w:lineRule="auto"/>
        <w:jc w:val="center"/>
        <w:rPr>
          <w:rFonts w:cs="Times New Roman"/>
          <w:b/>
        </w:rPr>
      </w:pPr>
    </w:p>
    <w:p w:rsidR="00BF79B6" w:rsidRPr="00EC289F" w:rsidRDefault="00BF79B6" w:rsidP="00BF79B6">
      <w:pPr>
        <w:pStyle w:val="Standard"/>
        <w:spacing w:line="360" w:lineRule="auto"/>
        <w:jc w:val="center"/>
        <w:rPr>
          <w:rFonts w:cs="Times New Roman"/>
          <w:b/>
        </w:rPr>
      </w:pPr>
      <w:r w:rsidRPr="00EC289F">
        <w:rPr>
          <w:rFonts w:cs="Times New Roman"/>
          <w:b/>
        </w:rPr>
        <w:t>Важнейшие цели - результаты изучения учебного предмета</w:t>
      </w:r>
    </w:p>
    <w:p w:rsidR="00BF79B6" w:rsidRPr="00EC289F" w:rsidRDefault="00BF79B6" w:rsidP="00BF79B6">
      <w:pPr>
        <w:pStyle w:val="Standard"/>
        <w:spacing w:line="360" w:lineRule="auto"/>
        <w:jc w:val="center"/>
        <w:rPr>
          <w:rFonts w:cs="Times New Roman"/>
          <w:b/>
        </w:rPr>
      </w:pPr>
    </w:p>
    <w:p w:rsidR="00BF79B6" w:rsidRPr="00EC289F" w:rsidRDefault="00BF79B6" w:rsidP="00BF79B6">
      <w:pPr>
        <w:pStyle w:val="Style1"/>
        <w:widowControl/>
        <w:spacing w:line="360" w:lineRule="auto"/>
        <w:ind w:firstLine="550"/>
        <w:rPr>
          <w:rFonts w:cs="Times New Roman"/>
        </w:rPr>
      </w:pPr>
      <w:r w:rsidRPr="00EC289F">
        <w:rPr>
          <w:rStyle w:val="FontStyle13"/>
          <w:rFonts w:ascii="Times New Roman" w:hAnsi="Times New Roman" w:cs="Times New Roman"/>
          <w:sz w:val="24"/>
          <w:szCs w:val="24"/>
        </w:rPr>
        <w:t xml:space="preserve">Важнейшими целями, которые должны быть реализованы в течение всех лет обучения, являются развитие устойчивого интереса к самостоятельному чтению и формирование представлений о русской литературе как национальном достоянии. Именно поэтому и в программе, и в учебнике предполагаются органическое единство учебной и внеурочной деятельности по литературе, системная работа по литературному краеведению, достаточно широкое поле для введения информации о смежных искусствах, позволяющих, с одной стороны, увидеть </w:t>
      </w:r>
      <w:r w:rsidRPr="00EC289F">
        <w:rPr>
          <w:rStyle w:val="FontStyle13"/>
          <w:rFonts w:ascii="Times New Roman" w:hAnsi="Times New Roman" w:cs="Times New Roman"/>
          <w:sz w:val="24"/>
          <w:szCs w:val="24"/>
        </w:rPr>
        <w:lastRenderedPageBreak/>
        <w:t>многофункциональные возможности литературы, а с другой — выявить интеграцию литературы с другими искусствами и определить значение каждого из них, способы взаимовлияния.</w:t>
      </w:r>
    </w:p>
    <w:p w:rsidR="00BF79B6" w:rsidRPr="00EC289F" w:rsidRDefault="00BF79B6" w:rsidP="00BF79B6">
      <w:pPr>
        <w:pStyle w:val="Style1"/>
        <w:widowControl/>
        <w:shd w:val="clear" w:color="auto" w:fill="FFFFFF"/>
        <w:spacing w:line="360" w:lineRule="auto"/>
        <w:ind w:firstLine="550"/>
        <w:rPr>
          <w:rFonts w:cs="Times New Roman"/>
        </w:rPr>
      </w:pPr>
      <w:r w:rsidRPr="00EC289F">
        <w:rPr>
          <w:rStyle w:val="FontStyle13"/>
          <w:rFonts w:ascii="Times New Roman" w:hAnsi="Times New Roman" w:cs="Times New Roman"/>
          <w:sz w:val="24"/>
          <w:szCs w:val="24"/>
        </w:rPr>
        <w:t>Воспитание духовно развитой личности, формирование гражданского сознания, чувства патриотизма, любви и уважения к литературе и ценностям отечественной культуры происходят как через отбор литературных произведений в соответствии с возрастом и уровнем читательских интересов учащихся, так и через предложенную систему вопросов по выявлению первичного восприятия текстов, словесных и литературных игр, обращенных к языковому чутью школьников. Богатый методический и теоретический материал дан в системе разнообразных рубрик, позволяющих подойти к процессу обучения дифференцированно, с учетом возможностей и интересов конкретного ученика.</w:t>
      </w:r>
    </w:p>
    <w:p w:rsidR="00BF79B6" w:rsidRPr="00EC289F" w:rsidRDefault="00BF79B6" w:rsidP="00BF79B6">
      <w:pPr>
        <w:pStyle w:val="a3"/>
        <w:spacing w:before="280" w:after="0" w:line="360" w:lineRule="auto"/>
      </w:pPr>
      <w:r w:rsidRPr="00EC289F">
        <w:rPr>
          <w:bCs/>
          <w:i/>
          <w:color w:val="000000"/>
        </w:rPr>
        <w:t>Личностными результатами</w:t>
      </w:r>
      <w:r w:rsidRPr="00EC289F">
        <w:rPr>
          <w:bCs/>
          <w:color w:val="000000"/>
        </w:rPr>
        <w:t xml:space="preserve"> </w:t>
      </w:r>
      <w:r w:rsidRPr="00EC289F">
        <w:rPr>
          <w:color w:val="000000"/>
        </w:rPr>
        <w:t>являются:</w:t>
      </w:r>
    </w:p>
    <w:p w:rsidR="00BF79B6" w:rsidRPr="00EC289F" w:rsidRDefault="00BF79B6" w:rsidP="00BF79B6">
      <w:pPr>
        <w:pStyle w:val="a3"/>
        <w:spacing w:before="0" w:after="0" w:line="360" w:lineRule="auto"/>
        <w:ind w:left="426"/>
        <w:jc w:val="both"/>
      </w:pPr>
      <w:r w:rsidRPr="00EC289F">
        <w:rPr>
          <w:color w:val="000000"/>
        </w:rPr>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BF79B6" w:rsidRPr="00EC289F" w:rsidRDefault="00BF79B6" w:rsidP="00BF79B6">
      <w:pPr>
        <w:pStyle w:val="a3"/>
        <w:spacing w:before="0" w:after="0" w:line="360" w:lineRule="auto"/>
        <w:ind w:left="426"/>
        <w:jc w:val="both"/>
      </w:pPr>
      <w:r w:rsidRPr="00EC289F">
        <w:rPr>
          <w:color w:val="000000"/>
        </w:rPr>
        <w:t>• самоопределение и самопознание, ориентация в системе личностных смыслов на основе соотнесения своего «я» с художественным миром авторов и судьбами их героев.</w:t>
      </w:r>
    </w:p>
    <w:p w:rsidR="00BF79B6" w:rsidRPr="00EC289F" w:rsidRDefault="00BF79B6" w:rsidP="00BF79B6">
      <w:pPr>
        <w:pStyle w:val="a3"/>
        <w:spacing w:before="280" w:after="0" w:line="360" w:lineRule="auto"/>
        <w:jc w:val="both"/>
      </w:pPr>
      <w:r w:rsidRPr="00EC289F">
        <w:rPr>
          <w:bCs/>
          <w:i/>
          <w:color w:val="000000"/>
        </w:rPr>
        <w:t>Метапредметные результаты</w:t>
      </w:r>
      <w:r w:rsidRPr="00EC289F">
        <w:rPr>
          <w:bCs/>
          <w:color w:val="000000"/>
        </w:rPr>
        <w:t xml:space="preserve"> </w:t>
      </w:r>
      <w:r w:rsidRPr="00EC289F">
        <w:rPr>
          <w:color w:val="000000"/>
        </w:rPr>
        <w:t>изучения предмета «Литература» в основной школе проявляются в:</w:t>
      </w:r>
    </w:p>
    <w:p w:rsidR="00BF79B6" w:rsidRPr="00EC289F" w:rsidRDefault="00BF79B6" w:rsidP="00BF79B6">
      <w:pPr>
        <w:pStyle w:val="a3"/>
        <w:spacing w:before="0" w:after="0" w:line="360" w:lineRule="auto"/>
        <w:ind w:left="426"/>
        <w:jc w:val="both"/>
      </w:pPr>
      <w:r w:rsidRPr="00EC289F">
        <w:rPr>
          <w:color w:val="000000"/>
        </w:rPr>
        <w:t>•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BF79B6" w:rsidRPr="00EC289F" w:rsidRDefault="00BF79B6" w:rsidP="00BF79B6">
      <w:pPr>
        <w:pStyle w:val="a3"/>
        <w:spacing w:before="0" w:after="0" w:line="360" w:lineRule="auto"/>
        <w:ind w:left="426"/>
        <w:jc w:val="both"/>
      </w:pPr>
      <w:r w:rsidRPr="00EC289F">
        <w:rPr>
          <w:color w:val="000000"/>
        </w:rPr>
        <w:t>• умении самостоятельно организовывать собственную деятельность, оценивать ее, определять сферу своих интересов;</w:t>
      </w:r>
    </w:p>
    <w:p w:rsidR="00BF79B6" w:rsidRPr="00EC289F" w:rsidRDefault="00BF79B6" w:rsidP="00BF79B6">
      <w:pPr>
        <w:pStyle w:val="a3"/>
        <w:spacing w:before="0" w:after="0" w:line="360" w:lineRule="auto"/>
        <w:ind w:left="426"/>
        <w:jc w:val="both"/>
      </w:pPr>
      <w:r w:rsidRPr="00EC289F">
        <w:rPr>
          <w:color w:val="000000"/>
        </w:rPr>
        <w:t>• умении работать с разными источниками информации, находить ее, анализировать, использовать в самостоятельной деятельности.</w:t>
      </w:r>
    </w:p>
    <w:p w:rsidR="00BF79B6" w:rsidRPr="00EC289F" w:rsidRDefault="00BF79B6" w:rsidP="00BF79B6">
      <w:pPr>
        <w:pStyle w:val="a3"/>
        <w:spacing w:before="280" w:after="0" w:line="360" w:lineRule="auto"/>
        <w:jc w:val="both"/>
      </w:pPr>
      <w:r w:rsidRPr="00EC289F">
        <w:rPr>
          <w:bCs/>
          <w:i/>
          <w:color w:val="000000"/>
        </w:rPr>
        <w:t>Предметные результаты</w:t>
      </w:r>
      <w:r w:rsidRPr="00EC289F">
        <w:rPr>
          <w:bCs/>
          <w:color w:val="000000"/>
        </w:rPr>
        <w:t xml:space="preserve"> </w:t>
      </w:r>
      <w:r w:rsidRPr="00EC289F">
        <w:rPr>
          <w:b/>
          <w:bCs/>
          <w:color w:val="000000"/>
        </w:rPr>
        <w:t xml:space="preserve">выпускников основной школы </w:t>
      </w:r>
      <w:r w:rsidRPr="00EC289F">
        <w:rPr>
          <w:color w:val="000000"/>
        </w:rPr>
        <w:t>состоят в следующем:</w:t>
      </w:r>
    </w:p>
    <w:p w:rsidR="00BF79B6" w:rsidRPr="00EC289F" w:rsidRDefault="00BF79B6" w:rsidP="00BF79B6">
      <w:pPr>
        <w:pStyle w:val="a3"/>
        <w:numPr>
          <w:ilvl w:val="0"/>
          <w:numId w:val="4"/>
        </w:numPr>
        <w:spacing w:line="360" w:lineRule="auto"/>
        <w:jc w:val="both"/>
        <w:rPr>
          <w:bCs/>
          <w:i/>
          <w:iCs/>
          <w:color w:val="000000"/>
        </w:rPr>
      </w:pPr>
      <w:r w:rsidRPr="00EC289F">
        <w:rPr>
          <w:bCs/>
          <w:i/>
          <w:iCs/>
          <w:color w:val="000000"/>
        </w:rPr>
        <w:t>в познавательной сфере:</w:t>
      </w:r>
    </w:p>
    <w:p w:rsidR="00BF79B6" w:rsidRPr="00EC289F" w:rsidRDefault="00BF79B6" w:rsidP="00BF79B6">
      <w:pPr>
        <w:pStyle w:val="a3"/>
        <w:spacing w:before="0" w:after="0" w:line="360" w:lineRule="auto"/>
        <w:ind w:left="708"/>
        <w:jc w:val="both"/>
      </w:pPr>
      <w:r w:rsidRPr="00EC289F">
        <w:rPr>
          <w:color w:val="000000"/>
        </w:rPr>
        <w:lastRenderedPageBreak/>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BF79B6" w:rsidRPr="00EC289F" w:rsidRDefault="00BF79B6" w:rsidP="00BF79B6">
      <w:pPr>
        <w:pStyle w:val="a3"/>
        <w:spacing w:before="0" w:after="0" w:line="360" w:lineRule="auto"/>
        <w:ind w:left="708"/>
        <w:jc w:val="both"/>
      </w:pPr>
      <w:r w:rsidRPr="00EC289F">
        <w:rPr>
          <w:color w:val="000000"/>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BF79B6" w:rsidRPr="00EC289F" w:rsidRDefault="00BF79B6" w:rsidP="00BF79B6">
      <w:pPr>
        <w:pStyle w:val="a3"/>
        <w:spacing w:before="0" w:after="0" w:line="360" w:lineRule="auto"/>
        <w:ind w:left="708"/>
        <w:jc w:val="both"/>
      </w:pPr>
      <w:r w:rsidRPr="00EC289F">
        <w:rPr>
          <w:color w:val="000000"/>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BF79B6" w:rsidRPr="00EC289F" w:rsidRDefault="00BF79B6" w:rsidP="00BF79B6">
      <w:pPr>
        <w:pStyle w:val="a3"/>
        <w:spacing w:before="0" w:after="0" w:line="360" w:lineRule="auto"/>
        <w:ind w:left="708"/>
        <w:jc w:val="both"/>
      </w:pPr>
      <w:r w:rsidRPr="00EC289F">
        <w:rPr>
          <w:color w:val="000000"/>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BF79B6" w:rsidRPr="00EC289F" w:rsidRDefault="00BF79B6" w:rsidP="00BF79B6">
      <w:pPr>
        <w:pStyle w:val="a3"/>
        <w:spacing w:before="0" w:after="0" w:line="360" w:lineRule="auto"/>
        <w:ind w:left="708"/>
        <w:jc w:val="both"/>
      </w:pPr>
      <w:r w:rsidRPr="00EC289F">
        <w:rPr>
          <w:color w:val="000000"/>
        </w:rPr>
        <w:t>• владение элементарной литературоведческой терминологией при анализе литературного произведения;</w:t>
      </w:r>
    </w:p>
    <w:p w:rsidR="00BF79B6" w:rsidRPr="00EC289F" w:rsidRDefault="00BF79B6" w:rsidP="00BF79B6">
      <w:pPr>
        <w:pStyle w:val="a3"/>
        <w:spacing w:before="280" w:after="0" w:line="360" w:lineRule="auto"/>
        <w:jc w:val="both"/>
        <w:rPr>
          <w:bCs/>
          <w:i/>
          <w:iCs/>
          <w:color w:val="000000"/>
        </w:rPr>
      </w:pPr>
      <w:r w:rsidRPr="00EC289F">
        <w:rPr>
          <w:bCs/>
          <w:i/>
          <w:iCs/>
          <w:color w:val="000000"/>
        </w:rPr>
        <w:t>2) в ценностно-ориентационной сфере:</w:t>
      </w:r>
    </w:p>
    <w:p w:rsidR="00BF79B6" w:rsidRPr="00EC289F" w:rsidRDefault="00BF79B6" w:rsidP="00BF79B6">
      <w:pPr>
        <w:pStyle w:val="a3"/>
        <w:spacing w:before="0" w:after="0" w:line="360" w:lineRule="auto"/>
        <w:ind w:left="708"/>
        <w:jc w:val="both"/>
      </w:pPr>
      <w:r w:rsidRPr="00EC289F">
        <w:rPr>
          <w:color w:val="000000"/>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BF79B6" w:rsidRPr="00EC289F" w:rsidRDefault="00BF79B6" w:rsidP="00BF79B6">
      <w:pPr>
        <w:pStyle w:val="a3"/>
        <w:spacing w:before="0" w:after="0" w:line="360" w:lineRule="auto"/>
        <w:ind w:left="708"/>
        <w:jc w:val="both"/>
      </w:pPr>
      <w:r w:rsidRPr="00EC289F">
        <w:rPr>
          <w:color w:val="000000"/>
        </w:rPr>
        <w:t>• формулирование собственного отношения к произведениям русской литературы, их оценка; </w:t>
      </w:r>
    </w:p>
    <w:p w:rsidR="00BF79B6" w:rsidRPr="00EC289F" w:rsidRDefault="00BF79B6" w:rsidP="00BF79B6">
      <w:pPr>
        <w:pStyle w:val="a3"/>
        <w:spacing w:before="0" w:after="0" w:line="360" w:lineRule="auto"/>
        <w:ind w:left="708"/>
        <w:jc w:val="both"/>
      </w:pPr>
      <w:r w:rsidRPr="00EC289F">
        <w:rPr>
          <w:color w:val="000000"/>
        </w:rPr>
        <w:t>• собственная интерпретация (в отдельных случаях) изученных литературных произведений;</w:t>
      </w:r>
    </w:p>
    <w:p w:rsidR="00BF79B6" w:rsidRPr="00EC289F" w:rsidRDefault="00BF79B6" w:rsidP="00BF79B6">
      <w:pPr>
        <w:pStyle w:val="a3"/>
        <w:spacing w:before="0" w:after="0" w:line="360" w:lineRule="auto"/>
        <w:ind w:left="708"/>
        <w:jc w:val="both"/>
      </w:pPr>
      <w:r w:rsidRPr="00EC289F">
        <w:rPr>
          <w:color w:val="000000"/>
        </w:rPr>
        <w:t>• понимание авторской позиции и свое отношение к ней;</w:t>
      </w:r>
    </w:p>
    <w:p w:rsidR="00BF79B6" w:rsidRPr="00EC289F" w:rsidRDefault="00BF79B6" w:rsidP="00BF79B6">
      <w:pPr>
        <w:pStyle w:val="a3"/>
        <w:spacing w:before="280" w:after="0" w:line="360" w:lineRule="auto"/>
        <w:jc w:val="both"/>
        <w:rPr>
          <w:bCs/>
          <w:i/>
          <w:iCs/>
          <w:color w:val="000000"/>
        </w:rPr>
      </w:pPr>
      <w:r w:rsidRPr="00EC289F">
        <w:rPr>
          <w:bCs/>
          <w:i/>
          <w:iCs/>
          <w:color w:val="000000"/>
        </w:rPr>
        <w:t>3) в коммуникативной сфере:</w:t>
      </w:r>
    </w:p>
    <w:p w:rsidR="00BF79B6" w:rsidRPr="00EC289F" w:rsidRDefault="00BF79B6" w:rsidP="00BF79B6">
      <w:pPr>
        <w:pStyle w:val="a3"/>
        <w:spacing w:before="0" w:after="0" w:line="360" w:lineRule="auto"/>
        <w:ind w:left="708"/>
        <w:jc w:val="both"/>
      </w:pPr>
      <w:r w:rsidRPr="00EC289F">
        <w:rPr>
          <w:color w:val="000000"/>
        </w:rPr>
        <w:t>• восприятие на слух литературных произведений разных жанров, осмысленное чтение и адекватное восприятие; </w:t>
      </w:r>
    </w:p>
    <w:p w:rsidR="00BF79B6" w:rsidRPr="00EC289F" w:rsidRDefault="00BF79B6" w:rsidP="00BF79B6">
      <w:pPr>
        <w:pStyle w:val="a3"/>
        <w:spacing w:before="0" w:after="0" w:line="360" w:lineRule="auto"/>
        <w:ind w:left="708"/>
        <w:jc w:val="both"/>
      </w:pPr>
      <w:r w:rsidRPr="00EC289F">
        <w:rPr>
          <w:color w:val="000000"/>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BF79B6" w:rsidRPr="00EC289F" w:rsidRDefault="00BF79B6" w:rsidP="00BF79B6">
      <w:pPr>
        <w:pStyle w:val="a3"/>
        <w:spacing w:before="0" w:after="0" w:line="360" w:lineRule="auto"/>
        <w:ind w:left="708"/>
        <w:jc w:val="both"/>
      </w:pPr>
      <w:r w:rsidRPr="00EC289F">
        <w:rPr>
          <w:color w:val="000000"/>
        </w:rPr>
        <w:lastRenderedPageBreak/>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BF79B6" w:rsidRPr="00EC289F" w:rsidRDefault="00BF79B6" w:rsidP="00BF79B6">
      <w:pPr>
        <w:pStyle w:val="a3"/>
        <w:spacing w:before="0" w:after="0" w:line="360" w:lineRule="auto"/>
        <w:ind w:left="708"/>
        <w:jc w:val="both"/>
        <w:rPr>
          <w:bCs/>
          <w:i/>
          <w:iCs/>
          <w:color w:val="000000"/>
        </w:rPr>
      </w:pPr>
    </w:p>
    <w:p w:rsidR="00BF79B6" w:rsidRPr="00EC289F" w:rsidRDefault="00BF79B6" w:rsidP="00BF79B6">
      <w:pPr>
        <w:pStyle w:val="a3"/>
        <w:spacing w:before="0" w:after="0" w:line="360" w:lineRule="auto"/>
        <w:jc w:val="both"/>
        <w:rPr>
          <w:bCs/>
          <w:i/>
          <w:iCs/>
          <w:color w:val="000000"/>
        </w:rPr>
      </w:pPr>
      <w:r w:rsidRPr="00EC289F">
        <w:rPr>
          <w:bCs/>
          <w:i/>
          <w:iCs/>
          <w:color w:val="000000"/>
        </w:rPr>
        <w:t>4) в эстетической сфере:</w:t>
      </w:r>
    </w:p>
    <w:p w:rsidR="00BF79B6" w:rsidRPr="00EC289F" w:rsidRDefault="00BF79B6" w:rsidP="00BF79B6">
      <w:pPr>
        <w:pStyle w:val="a3"/>
        <w:spacing w:before="0" w:after="0" w:line="360" w:lineRule="auto"/>
        <w:ind w:left="708"/>
        <w:jc w:val="both"/>
      </w:pPr>
      <w:r w:rsidRPr="00EC289F">
        <w:rPr>
          <w:color w:val="000000"/>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BF79B6" w:rsidRPr="00EC289F" w:rsidRDefault="00BF79B6" w:rsidP="00BF79B6">
      <w:pPr>
        <w:pStyle w:val="a3"/>
        <w:spacing w:before="0" w:after="0" w:line="360" w:lineRule="auto"/>
        <w:ind w:left="708"/>
        <w:jc w:val="both"/>
      </w:pPr>
      <w:r w:rsidRPr="00EC289F">
        <w:rPr>
          <w:color w:val="000000"/>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BF79B6" w:rsidRPr="00EC289F" w:rsidRDefault="00BF79B6" w:rsidP="00BF79B6">
      <w:pPr>
        <w:pStyle w:val="TableContents"/>
        <w:spacing w:after="283" w:line="360" w:lineRule="auto"/>
        <w:rPr>
          <w:rFonts w:cs="Times New Roman"/>
          <w:b/>
          <w:bCs/>
        </w:rPr>
      </w:pPr>
    </w:p>
    <w:p w:rsidR="00BF79B6" w:rsidRPr="00EC289F" w:rsidRDefault="00BF79B6" w:rsidP="00BF79B6">
      <w:pPr>
        <w:pStyle w:val="TableContents"/>
        <w:numPr>
          <w:ilvl w:val="0"/>
          <w:numId w:val="4"/>
        </w:numPr>
        <w:spacing w:after="283" w:line="360" w:lineRule="auto"/>
        <w:rPr>
          <w:rFonts w:cs="Times New Roman"/>
        </w:rPr>
      </w:pPr>
      <w:proofErr w:type="gramStart"/>
      <w:r w:rsidRPr="00EC289F">
        <w:rPr>
          <w:rFonts w:cs="Times New Roman"/>
          <w:b/>
          <w:bCs/>
        </w:rPr>
        <w:t xml:space="preserve">Содержание </w:t>
      </w:r>
      <w:r w:rsidR="0070726B">
        <w:rPr>
          <w:rFonts w:cs="Times New Roman"/>
          <w:b/>
          <w:bCs/>
          <w:lang w:val="ru-RU"/>
        </w:rPr>
        <w:t xml:space="preserve"> учебного</w:t>
      </w:r>
      <w:proofErr w:type="gramEnd"/>
      <w:r w:rsidR="0070726B">
        <w:rPr>
          <w:rFonts w:cs="Times New Roman"/>
          <w:b/>
          <w:bCs/>
          <w:lang w:val="ru-RU"/>
        </w:rPr>
        <w:t xml:space="preserve"> предмета, </w:t>
      </w:r>
      <w:r w:rsidRPr="00EC289F">
        <w:rPr>
          <w:rFonts w:cs="Times New Roman"/>
          <w:b/>
          <w:bCs/>
        </w:rPr>
        <w:t>курса /по классам/</w:t>
      </w:r>
    </w:p>
    <w:p w:rsidR="00BF79B6" w:rsidRPr="00EC289F" w:rsidRDefault="00BF79B6" w:rsidP="00BF79B6">
      <w:pPr>
        <w:pStyle w:val="TableContents"/>
        <w:spacing w:after="283" w:line="360" w:lineRule="auto"/>
        <w:jc w:val="center"/>
        <w:rPr>
          <w:rFonts w:cs="Times New Roman"/>
          <w:b/>
          <w:bCs/>
        </w:rPr>
      </w:pPr>
      <w:r w:rsidRPr="00EC289F">
        <w:rPr>
          <w:rFonts w:cs="Times New Roman"/>
          <w:b/>
          <w:bCs/>
        </w:rPr>
        <w:t>ПЯТЫЙ КЛАСС</w:t>
      </w:r>
    </w:p>
    <w:p w:rsidR="00BF79B6" w:rsidRPr="00EC289F" w:rsidRDefault="00BF79B6" w:rsidP="00BF79B6">
      <w:pPr>
        <w:pStyle w:val="TableContents"/>
        <w:spacing w:line="360" w:lineRule="auto"/>
        <w:jc w:val="center"/>
        <w:rPr>
          <w:rFonts w:cs="Times New Roman"/>
        </w:rPr>
      </w:pPr>
      <w:r w:rsidRPr="00EC289F">
        <w:rPr>
          <w:rFonts w:cs="Times New Roman"/>
        </w:rPr>
        <w:t>(</w:t>
      </w:r>
      <w:r w:rsidRPr="00EC289F">
        <w:rPr>
          <w:rFonts w:cs="Times New Roman"/>
          <w:lang w:val="ru-RU"/>
        </w:rPr>
        <w:t>102</w:t>
      </w:r>
      <w:r w:rsidRPr="00EC289F">
        <w:rPr>
          <w:rFonts w:cs="Times New Roman"/>
        </w:rPr>
        <w:t xml:space="preserve"> часов)</w:t>
      </w:r>
    </w:p>
    <w:p w:rsidR="00BF79B6" w:rsidRPr="00EC289F" w:rsidRDefault="00BF79B6" w:rsidP="00BF79B6">
      <w:pPr>
        <w:pStyle w:val="TableContents"/>
        <w:spacing w:after="283" w:line="360" w:lineRule="auto"/>
        <w:rPr>
          <w:rFonts w:cs="Times New Roman"/>
        </w:rPr>
      </w:pPr>
      <w:r w:rsidRPr="00EC289F">
        <w:rPr>
          <w:rFonts w:cs="Times New Roman"/>
        </w:rPr>
        <w:t>ХУДОЖЕСТВЕННЫЙ ОБРАЗ В ЛИТЕРАТУРЕ</w:t>
      </w:r>
      <w:r w:rsidRPr="00EC289F">
        <w:rPr>
          <w:rFonts w:cs="Times New Roman"/>
        </w:rPr>
        <w:br/>
        <w:t>      Виды деятельности:</w:t>
      </w:r>
      <w:r w:rsidRPr="00EC289F">
        <w:rPr>
          <w:rFonts w:cs="Times New Roman"/>
        </w:rPr>
        <w:br/>
        <w:t>      </w:t>
      </w:r>
      <w:r w:rsidRPr="00EC289F">
        <w:rPr>
          <w:rStyle w:val="a7"/>
        </w:rPr>
        <w:t>а)</w:t>
      </w:r>
      <w:r w:rsidRPr="00EC289F">
        <w:rPr>
          <w:rFonts w:cs="Times New Roman"/>
        </w:rPr>
        <w:t> </w:t>
      </w:r>
      <w:r w:rsidRPr="00EC289F">
        <w:rPr>
          <w:rStyle w:val="a7"/>
        </w:rPr>
        <w:t>чтение</w:t>
      </w:r>
      <w:r w:rsidRPr="00EC289F">
        <w:rPr>
          <w:rFonts w:cs="Times New Roman"/>
        </w:rPr>
        <w:br/>
        <w:t>      • Чтение литературных произведений, включенных в программу.</w:t>
      </w:r>
      <w:r w:rsidRPr="00EC289F">
        <w:rPr>
          <w:rFonts w:cs="Times New Roman"/>
        </w:rPr>
        <w:br/>
        <w:t>      • Выразительное чтение (в том числе наизусть) басен, фрагментов лирических и эпических произведений.</w:t>
      </w:r>
      <w:r w:rsidRPr="00EC289F">
        <w:rPr>
          <w:rFonts w:cs="Times New Roman"/>
        </w:rPr>
        <w:br/>
        <w:t>      • Внеклассное чтение произведений на сходную тему.</w:t>
      </w:r>
      <w:r w:rsidRPr="00EC289F">
        <w:rPr>
          <w:rFonts w:cs="Times New Roman"/>
        </w:rPr>
        <w:br/>
        <w:t>      </w:t>
      </w:r>
      <w:r w:rsidRPr="00EC289F">
        <w:rPr>
          <w:rStyle w:val="a7"/>
        </w:rPr>
        <w:t>б)</w:t>
      </w:r>
      <w:r w:rsidRPr="00EC289F">
        <w:rPr>
          <w:rFonts w:cs="Times New Roman"/>
        </w:rPr>
        <w:t> </w:t>
      </w:r>
      <w:r w:rsidRPr="00EC289F">
        <w:rPr>
          <w:rStyle w:val="a7"/>
        </w:rPr>
        <w:t>анализ</w:t>
      </w:r>
      <w:r w:rsidRPr="00EC289F">
        <w:rPr>
          <w:rFonts w:cs="Times New Roman"/>
        </w:rPr>
        <w:br/>
        <w:t xml:space="preserve">      • Объяснение метафорической природы художественного образа, его обобщающего значения и наличия оценочного значения в словесном </w:t>
      </w:r>
      <w:r w:rsidRPr="00EC289F">
        <w:rPr>
          <w:rFonts w:cs="Times New Roman"/>
        </w:rPr>
        <w:lastRenderedPageBreak/>
        <w:t>образе.</w:t>
      </w:r>
      <w:r w:rsidRPr="00EC289F">
        <w:rPr>
          <w:rFonts w:cs="Times New Roman"/>
        </w:rPr>
        <w:br/>
        <w:t>      • Выявление в тексте разных видов художественных образов (образ человека, образ природы, образ времени года, образ животного, образ события, образ предмета).</w:t>
      </w:r>
      <w:r w:rsidRPr="00EC289F">
        <w:rPr>
          <w:rFonts w:cs="Times New Roman"/>
        </w:rPr>
        <w:br/>
        <w:t>      • Выделение в сюжете литературного произведения отдельных эпизодов.</w:t>
      </w:r>
      <w:r w:rsidRPr="00EC289F">
        <w:rPr>
          <w:rFonts w:cs="Times New Roman"/>
        </w:rPr>
        <w:br/>
        <w:t>      • Определение темы и идеи литературного или фольклорного произведения.</w:t>
      </w:r>
      <w:r w:rsidRPr="00EC289F">
        <w:rPr>
          <w:rFonts w:cs="Times New Roman"/>
        </w:rPr>
        <w:br/>
        <w:t>      • Выявление признаков отдельных жанров (литературной сказки, басни, рассказа) в литературном произведении.</w:t>
      </w:r>
      <w:r w:rsidRPr="00EC289F">
        <w:rPr>
          <w:rFonts w:cs="Times New Roman"/>
        </w:rPr>
        <w:br/>
        <w:t>      • Объяснение художественной функции отдельных изобразительно-выразительных средств.</w:t>
      </w:r>
      <w:r w:rsidRPr="00EC289F">
        <w:rPr>
          <w:rFonts w:cs="Times New Roman"/>
        </w:rPr>
        <w:br/>
        <w:t>      • Наблюдения над особенностями ритма и рифмы в стихотворном произведении, определение двусложных (ямб, хорей) и трехсложных (дактиль, амфибрахий, анапест) стихотворных размеров.</w:t>
      </w:r>
      <w:r w:rsidRPr="00EC289F">
        <w:rPr>
          <w:rFonts w:cs="Times New Roman"/>
        </w:rPr>
        <w:br/>
        <w:t>      </w:t>
      </w:r>
      <w:r w:rsidRPr="00EC289F">
        <w:rPr>
          <w:rStyle w:val="a7"/>
        </w:rPr>
        <w:t>в)</w:t>
      </w:r>
      <w:r w:rsidRPr="00EC289F">
        <w:rPr>
          <w:rFonts w:cs="Times New Roman"/>
        </w:rPr>
        <w:t> </w:t>
      </w:r>
      <w:r w:rsidRPr="00EC289F">
        <w:rPr>
          <w:rStyle w:val="a7"/>
        </w:rPr>
        <w:t>развитие устной и письменной речи</w:t>
      </w:r>
      <w:r w:rsidRPr="00EC289F">
        <w:rPr>
          <w:rFonts w:cs="Times New Roman"/>
        </w:rPr>
        <w:br/>
        <w:t>      • Разные виды пересказа (подробный, сжатый, выборочный) эпического произведения.</w:t>
      </w:r>
      <w:r w:rsidRPr="00EC289F">
        <w:rPr>
          <w:rFonts w:cs="Times New Roman"/>
        </w:rPr>
        <w:br/>
        <w:t>      • Устный и письменный ответ на вопрос о главном герое прочитанного произведения.</w:t>
      </w:r>
      <w:r w:rsidRPr="00EC289F">
        <w:rPr>
          <w:rFonts w:cs="Times New Roman"/>
        </w:rPr>
        <w:br/>
        <w:t>      • Составление плана небольшого эпического произведения (сказки фольклорной и литературной, рассказа), в том числе цитатного плана.</w:t>
      </w:r>
      <w:r w:rsidRPr="00EC289F">
        <w:rPr>
          <w:rFonts w:cs="Times New Roman"/>
        </w:rPr>
        <w:br/>
        <w:t>      • Отзыв о самостоятельно прочитанном прозаическом произведении.</w:t>
      </w:r>
      <w:r w:rsidRPr="00EC289F">
        <w:rPr>
          <w:rFonts w:cs="Times New Roman"/>
        </w:rPr>
        <w:br/>
        <w:t>      • Составление краткой аннотации к литературному произведению.</w:t>
      </w:r>
      <w:r w:rsidRPr="00EC289F">
        <w:rPr>
          <w:rFonts w:cs="Times New Roman"/>
        </w:rPr>
        <w:br/>
        <w:t>      • Рекомендация одноклассникам литературного произведения на сходную тему.</w:t>
      </w:r>
      <w:r w:rsidRPr="00EC289F">
        <w:rPr>
          <w:rFonts w:cs="Times New Roman"/>
        </w:rPr>
        <w:br/>
        <w:t>      • Составление вопросов, связанных с анализом художественного образа, и развернутые ответы на эти вопросы.</w:t>
      </w:r>
      <w:r w:rsidRPr="00EC289F">
        <w:rPr>
          <w:rFonts w:cs="Times New Roman"/>
        </w:rPr>
        <w:br/>
        <w:t> </w:t>
      </w:r>
      <w:r w:rsidRPr="00EC289F">
        <w:rPr>
          <w:rFonts w:cs="Times New Roman"/>
        </w:rPr>
        <w:br/>
      </w:r>
      <w:r w:rsidRPr="00EC289F">
        <w:rPr>
          <w:rStyle w:val="StrongEmphasis"/>
          <w:rFonts w:cs="Times New Roman"/>
        </w:rPr>
        <w:t>      Термины:</w:t>
      </w:r>
      <w:r w:rsidRPr="00EC289F">
        <w:rPr>
          <w:rFonts w:cs="Times New Roman"/>
        </w:rPr>
        <w:t> </w:t>
      </w:r>
      <w:r w:rsidRPr="00EC289F">
        <w:rPr>
          <w:rFonts w:cs="Times New Roman"/>
        </w:rPr>
        <w:br/>
        <w:t>      • Литература как искусство слова.</w:t>
      </w:r>
      <w:r w:rsidRPr="00EC289F">
        <w:rPr>
          <w:rFonts w:cs="Times New Roman"/>
        </w:rPr>
        <w:br/>
        <w:t>      • Художественный образ.</w:t>
      </w:r>
      <w:r w:rsidRPr="00EC289F">
        <w:rPr>
          <w:rFonts w:cs="Times New Roman"/>
        </w:rPr>
        <w:br/>
        <w:t>      • Миф и сказка.</w:t>
      </w:r>
      <w:r w:rsidRPr="00EC289F">
        <w:rPr>
          <w:rFonts w:cs="Times New Roman"/>
        </w:rPr>
        <w:br/>
      </w:r>
      <w:r w:rsidRPr="00EC289F">
        <w:rPr>
          <w:rFonts w:cs="Times New Roman"/>
        </w:rPr>
        <w:lastRenderedPageBreak/>
        <w:t>      • Фольклор и литература.</w:t>
      </w:r>
      <w:r w:rsidRPr="00EC289F">
        <w:rPr>
          <w:rFonts w:cs="Times New Roman"/>
        </w:rPr>
        <w:br/>
        <w:t>      • Сказка фольклорная и сказка литературная.</w:t>
      </w:r>
      <w:r w:rsidRPr="00EC289F">
        <w:rPr>
          <w:rFonts w:cs="Times New Roman"/>
        </w:rPr>
        <w:br/>
        <w:t>      • Фольклорные жанры (сказка, песня, загадка, пословица, поговорка).</w:t>
      </w:r>
      <w:r w:rsidRPr="00EC289F">
        <w:rPr>
          <w:rFonts w:cs="Times New Roman"/>
        </w:rPr>
        <w:br/>
        <w:t>      • Литературные жанры (рассказ, повесть, роман, литературная сказка, басня).</w:t>
      </w:r>
      <w:r w:rsidRPr="00EC289F">
        <w:rPr>
          <w:rFonts w:cs="Times New Roman"/>
        </w:rPr>
        <w:br/>
        <w:t>      • Драматическое произведение. Монолог. Диалог.</w:t>
      </w:r>
      <w:r w:rsidRPr="00EC289F">
        <w:rPr>
          <w:rFonts w:cs="Times New Roman"/>
        </w:rPr>
        <w:br/>
        <w:t>      • Тема произведения.</w:t>
      </w:r>
      <w:r w:rsidRPr="00EC289F">
        <w:rPr>
          <w:rFonts w:cs="Times New Roman"/>
        </w:rPr>
        <w:br/>
        <w:t>      • Идея произведения (мораль в басне).</w:t>
      </w:r>
      <w:r w:rsidRPr="00EC289F">
        <w:rPr>
          <w:rFonts w:cs="Times New Roman"/>
        </w:rPr>
        <w:br/>
        <w:t>      • Сюжет. Эпизоды. Пейзаж.</w:t>
      </w:r>
      <w:r w:rsidRPr="00EC289F">
        <w:rPr>
          <w:rFonts w:cs="Times New Roman"/>
        </w:rPr>
        <w:br/>
        <w:t>      • Литературный герой. Персонаж. Лирический герой.</w:t>
      </w:r>
      <w:r w:rsidRPr="00EC289F">
        <w:rPr>
          <w:rFonts w:cs="Times New Roman"/>
        </w:rPr>
        <w:br/>
        <w:t>      • Художественные средства (метафора, олицетворение, эпитет, постоянный эпитет, символ, сравнение, гипербола, звукопись, аллегория).</w:t>
      </w:r>
      <w:r w:rsidRPr="00EC289F">
        <w:rPr>
          <w:rFonts w:cs="Times New Roman"/>
        </w:rPr>
        <w:br/>
        <w:t>      • Фантастика.</w:t>
      </w:r>
      <w:r w:rsidRPr="00EC289F">
        <w:rPr>
          <w:rFonts w:cs="Times New Roman"/>
        </w:rPr>
        <w:br/>
        <w:t>      • Юмор.</w:t>
      </w:r>
      <w:r w:rsidRPr="00EC289F">
        <w:rPr>
          <w:rFonts w:cs="Times New Roman"/>
        </w:rPr>
        <w:br/>
        <w:t>      • Ритм, рифма. Способы рифмовки.</w:t>
      </w:r>
      <w:r w:rsidRPr="00EC289F">
        <w:rPr>
          <w:rFonts w:cs="Times New Roman"/>
        </w:rPr>
        <w:br/>
        <w:t>      • Двусложные (ямб, хорей) и трехсложные (дактиль, амфибрахий, анапест) размеры стиха. Вольный стих (в басне).</w:t>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ЛИТЕРАТУРА КАК ИСКУССТВО СЛОВА</w:t>
      </w:r>
      <w:r w:rsidRPr="00EC289F">
        <w:rPr>
          <w:rFonts w:cs="Times New Roman"/>
        </w:rPr>
        <w:br/>
        <w:t>(вводный урок)</w:t>
      </w:r>
    </w:p>
    <w:p w:rsidR="00BF79B6" w:rsidRPr="00EC289F" w:rsidRDefault="00BF79B6" w:rsidP="00BF79B6">
      <w:pPr>
        <w:pStyle w:val="TableContents"/>
        <w:spacing w:after="283" w:line="360" w:lineRule="auto"/>
        <w:rPr>
          <w:rFonts w:cs="Times New Roman"/>
        </w:rPr>
      </w:pPr>
      <w:r w:rsidRPr="00EC289F">
        <w:rPr>
          <w:rFonts w:cs="Times New Roman"/>
        </w:rPr>
        <w:t>      Художественный образ как особый способ познания мира. Специфика образа в литературе как искусстве слова. Признаки художественного образа: обобщенность, метафоричность, выражение эмоционального отношения. Художественный вымысел, фантазия, другие средства создания образа в литературе. Словесный образ как «загадка», «намек» и как одно из средств коммуникации.</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МИФОЛОГИЯ</w:t>
      </w:r>
    </w:p>
    <w:p w:rsidR="00BF79B6" w:rsidRPr="00EC289F" w:rsidRDefault="00BF79B6" w:rsidP="00BF79B6">
      <w:pPr>
        <w:pStyle w:val="TableContents"/>
        <w:spacing w:after="283" w:line="360" w:lineRule="auto"/>
        <w:rPr>
          <w:rFonts w:cs="Times New Roman"/>
        </w:rPr>
      </w:pPr>
      <w:r w:rsidRPr="00EC289F">
        <w:rPr>
          <w:rFonts w:cs="Times New Roman"/>
        </w:rPr>
        <w:lastRenderedPageBreak/>
        <w:t>      </w:t>
      </w:r>
      <w:r w:rsidRPr="00EC289F">
        <w:rPr>
          <w:rStyle w:val="StrongEmphasis"/>
          <w:rFonts w:cs="Times New Roman"/>
        </w:rPr>
        <w:t>«Аполлон и музы», «Дедал и Икар», «Кипарис», «Орфей в подземном царстве».</w:t>
      </w:r>
      <w:r w:rsidRPr="00EC289F">
        <w:rPr>
          <w:rFonts w:cs="Times New Roman"/>
        </w:rPr>
        <w:br/>
      </w:r>
      <w:r w:rsidRPr="00EC289F">
        <w:rPr>
          <w:rStyle w:val="StrongEmphasis"/>
          <w:rFonts w:cs="Times New Roman"/>
        </w:rPr>
        <w:t>      </w:t>
      </w:r>
      <w:r w:rsidRPr="00EC289F">
        <w:rPr>
          <w:rFonts w:cs="Times New Roman"/>
        </w:rPr>
        <w:t>Мифы как своеобразное отражение жизни. Мифы о происхождении искусства. Художественные образы в мифологии и средства их создания.</w:t>
      </w:r>
      <w:r w:rsidRPr="00EC289F">
        <w:rPr>
          <w:rFonts w:cs="Times New Roman"/>
        </w:rPr>
        <w:br/>
        <w:t>      </w:t>
      </w:r>
      <w:r w:rsidRPr="00EC289F">
        <w:rPr>
          <w:rStyle w:val="a7"/>
        </w:rPr>
        <w:t>Теория литературы. </w:t>
      </w:r>
      <w:r w:rsidRPr="00EC289F">
        <w:rPr>
          <w:rFonts w:cs="Times New Roman"/>
        </w:rPr>
        <w:t>Мифы. Античная мифология. Метафора, сравнение, эпитет, гипербола, аллегория.</w:t>
      </w:r>
      <w:r w:rsidRPr="00EC289F">
        <w:rPr>
          <w:rFonts w:cs="Times New Roman"/>
        </w:rPr>
        <w:br/>
        <w:t>      </w:t>
      </w:r>
      <w:r w:rsidRPr="00EC289F">
        <w:rPr>
          <w:rStyle w:val="a7"/>
        </w:rPr>
        <w:t>Развитие речи. </w:t>
      </w:r>
      <w:r w:rsidRPr="00EC289F">
        <w:rPr>
          <w:rFonts w:cs="Times New Roman"/>
        </w:rPr>
        <w:t>Устное или письменное изложение мифа. Постановка вопроса и развернутый ответ на вопрос.</w:t>
      </w:r>
      <w:r w:rsidRPr="00EC289F">
        <w:rPr>
          <w:rFonts w:cs="Times New Roman"/>
        </w:rPr>
        <w:br/>
        <w:t>      </w:t>
      </w:r>
      <w:r w:rsidRPr="00EC289F">
        <w:rPr>
          <w:rStyle w:val="a7"/>
        </w:rPr>
        <w:t>Связь с другими видами искусства. </w:t>
      </w:r>
      <w:r w:rsidRPr="00EC289F">
        <w:rPr>
          <w:rFonts w:cs="Times New Roman"/>
        </w:rPr>
        <w:t>Мифы в различных видах искусства.</w:t>
      </w:r>
      <w:r w:rsidRPr="00EC289F">
        <w:rPr>
          <w:rFonts w:cs="Times New Roman"/>
        </w:rPr>
        <w:br/>
        <w:t>      </w:t>
      </w:r>
      <w:r w:rsidRPr="00EC289F">
        <w:rPr>
          <w:rStyle w:val="a7"/>
        </w:rPr>
        <w:t>Внеклассное чтение. </w:t>
      </w:r>
      <w:r w:rsidRPr="00EC289F">
        <w:rPr>
          <w:rFonts w:cs="Times New Roman"/>
        </w:rPr>
        <w:t>Мифы о Нарциссе, Фаэтоне, состязании Пана с Аполлоном. А. С. Кайсаров. «Славянская и российская мифология» (фрагменты).</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РУССКИЙ ФОЛЬКЛОР</w:t>
      </w:r>
    </w:p>
    <w:p w:rsidR="00BF79B6" w:rsidRPr="00EC289F" w:rsidRDefault="00BF79B6" w:rsidP="00BF79B6">
      <w:pPr>
        <w:pStyle w:val="TableContents"/>
        <w:spacing w:after="283" w:line="360" w:lineRule="auto"/>
        <w:rPr>
          <w:rFonts w:cs="Times New Roman"/>
        </w:rPr>
      </w:pPr>
      <w:r w:rsidRPr="00EC289F">
        <w:rPr>
          <w:rFonts w:cs="Times New Roman"/>
        </w:rPr>
        <w:t>      </w:t>
      </w:r>
      <w:r w:rsidRPr="00EC289F">
        <w:rPr>
          <w:rStyle w:val="StrongEmphasis"/>
          <w:rFonts w:cs="Times New Roman"/>
        </w:rPr>
        <w:t>Пословицы. Поговорки. Загадки.</w:t>
      </w:r>
      <w:r w:rsidRPr="00EC289F">
        <w:rPr>
          <w:rFonts w:cs="Times New Roman"/>
        </w:rPr>
        <w:br/>
        <w:t>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Сравнения и гиперболы в поговорках. Загадка как метафора, вид словесной игры.</w:t>
      </w:r>
      <w:r w:rsidRPr="00EC289F">
        <w:rPr>
          <w:rFonts w:cs="Times New Roman"/>
        </w:rPr>
        <w:br/>
        <w:t>      Сказки </w:t>
      </w:r>
      <w:r w:rsidRPr="00EC289F">
        <w:rPr>
          <w:rStyle w:val="StrongEmphasis"/>
          <w:rFonts w:cs="Times New Roman"/>
        </w:rPr>
        <w:t>«Царевна-лягушка», «Жена-доказчица», «Лиса и журавль»</w:t>
      </w:r>
      <w:r w:rsidRPr="00EC289F">
        <w:rPr>
          <w:rFonts w:cs="Times New Roman"/>
        </w:rPr>
        <w:t>.</w:t>
      </w:r>
      <w:r w:rsidRPr="00EC289F">
        <w:rPr>
          <w:rFonts w:cs="Times New Roman"/>
        </w:rPr>
        <w:br/>
        <w:t>      Сказка как выражение народной мудрости и нравственных представлений народа. Виды сказок.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Простота сказочного сюжета. Повторы, традиционные зачины и концовки в народной сказке. Основные темы и образы русского фольклора.</w:t>
      </w:r>
      <w:r w:rsidRPr="00EC289F">
        <w:rPr>
          <w:rFonts w:cs="Times New Roman"/>
        </w:rPr>
        <w:br/>
        <w:t>      </w:t>
      </w:r>
      <w:r w:rsidRPr="00EC289F">
        <w:rPr>
          <w:rStyle w:val="a7"/>
        </w:rPr>
        <w:t>Теория литературы. </w:t>
      </w:r>
      <w:r w:rsidRPr="00EC289F">
        <w:rPr>
          <w:rFonts w:cs="Times New Roman"/>
        </w:rPr>
        <w:t>Фольклор. Малые жанры фольклора (пословицы, поговорки, загадки). Народные сказки (волшебные, бытовые, о животных). Основные темы русского фольклора. Постоянный эпитет. Повтор.</w:t>
      </w:r>
      <w:r w:rsidRPr="00EC289F">
        <w:rPr>
          <w:rFonts w:cs="Times New Roman"/>
        </w:rPr>
        <w:br/>
        <w:t>      </w:t>
      </w:r>
      <w:r w:rsidRPr="00EC289F">
        <w:rPr>
          <w:rStyle w:val="a7"/>
        </w:rPr>
        <w:t>Связь с другими видами искусства. </w:t>
      </w:r>
      <w:r w:rsidRPr="00EC289F">
        <w:rPr>
          <w:rFonts w:cs="Times New Roman"/>
        </w:rPr>
        <w:t>Сказочные образы в изобразительном искусстве.</w:t>
      </w:r>
      <w:r w:rsidRPr="00EC289F">
        <w:rPr>
          <w:rFonts w:cs="Times New Roman"/>
        </w:rPr>
        <w:br/>
        <w:t>      </w:t>
      </w:r>
      <w:r w:rsidRPr="00EC289F">
        <w:rPr>
          <w:rStyle w:val="a7"/>
        </w:rPr>
        <w:t>Развитие речи. </w:t>
      </w:r>
      <w:r w:rsidRPr="00EC289F">
        <w:rPr>
          <w:rFonts w:cs="Times New Roman"/>
        </w:rPr>
        <w:t xml:space="preserve">Использование пословиц и поговорок в устной и письменной речи. Сочинение загадок. Пересказ самостоятельно </w:t>
      </w:r>
      <w:r w:rsidRPr="00EC289F">
        <w:rPr>
          <w:rFonts w:cs="Times New Roman"/>
        </w:rPr>
        <w:lastRenderedPageBreak/>
        <w:t>прочитанной сказки.</w:t>
      </w:r>
    </w:p>
    <w:p w:rsidR="00BF79B6" w:rsidRPr="00EC289F" w:rsidRDefault="00BF79B6" w:rsidP="00BF79B6">
      <w:pPr>
        <w:pStyle w:val="TableContents"/>
        <w:spacing w:after="283" w:line="360" w:lineRule="auto"/>
        <w:jc w:val="center"/>
        <w:rPr>
          <w:rFonts w:cs="Times New Roman"/>
        </w:rPr>
      </w:pPr>
      <w:r w:rsidRPr="00EC289F">
        <w:rPr>
          <w:rStyle w:val="StrongEmphasis"/>
          <w:rFonts w:cs="Times New Roman"/>
        </w:rPr>
        <w:t>ЛИТЕРАТУРНАЯ СКАЗКА</w:t>
      </w:r>
      <w:r w:rsidRPr="00EC289F">
        <w:rPr>
          <w:rFonts w:cs="Times New Roman"/>
        </w:rPr>
        <w:br/>
        <w:t>(обзор)</w:t>
      </w:r>
    </w:p>
    <w:p w:rsidR="00BF79B6" w:rsidRPr="00EC289F" w:rsidRDefault="00BF79B6" w:rsidP="0070726B">
      <w:pPr>
        <w:pStyle w:val="TableContents"/>
        <w:spacing w:after="283" w:line="360" w:lineRule="auto"/>
        <w:rPr>
          <w:rFonts w:cs="Times New Roman"/>
        </w:rPr>
      </w:pPr>
      <w:r w:rsidRPr="00EC289F">
        <w:rPr>
          <w:rFonts w:cs="Times New Roman"/>
        </w:rPr>
        <w:t>            </w:t>
      </w:r>
      <w:r w:rsidRPr="00EC289F">
        <w:rPr>
          <w:rStyle w:val="StrongEmphasis"/>
          <w:rFonts w:cs="Times New Roman"/>
        </w:rPr>
        <w:t>Х.-К. Андерсен</w:t>
      </w:r>
      <w:r w:rsidRPr="00EC289F">
        <w:rPr>
          <w:rFonts w:cs="Times New Roman"/>
        </w:rPr>
        <w:br/>
        <w:t>      «Снежная королева».</w:t>
      </w:r>
      <w:r w:rsidRPr="00EC289F">
        <w:rPr>
          <w:rFonts w:cs="Times New Roman"/>
        </w:rPr>
        <w:br/>
        <w:t>      </w:t>
      </w:r>
      <w:r w:rsidRPr="00EC289F">
        <w:rPr>
          <w:rStyle w:val="StrongEmphasis"/>
          <w:rFonts w:cs="Times New Roman"/>
        </w:rPr>
        <w:t>А. Погорельский</w:t>
      </w:r>
      <w:r w:rsidRPr="00EC289F">
        <w:rPr>
          <w:rFonts w:cs="Times New Roman"/>
        </w:rPr>
        <w:br/>
        <w:t>      «Черная курица, или Подземные жители».      </w:t>
      </w:r>
      <w:r w:rsidRPr="00EC289F">
        <w:rPr>
          <w:rStyle w:val="StrongEmphasis"/>
          <w:rFonts w:cs="Times New Roman"/>
        </w:rPr>
        <w:t>Р. Киплинг</w:t>
      </w:r>
      <w:r w:rsidRPr="00EC289F">
        <w:rPr>
          <w:rFonts w:cs="Times New Roman"/>
        </w:rPr>
        <w:br/>
      </w:r>
      <w:r w:rsidRPr="00EC289F">
        <w:rPr>
          <w:rStyle w:val="StrongEmphasis"/>
          <w:rFonts w:cs="Times New Roman"/>
        </w:rPr>
        <w:t>      </w:t>
      </w:r>
      <w:r w:rsidRPr="00EC289F">
        <w:rPr>
          <w:rFonts w:cs="Times New Roman"/>
        </w:rPr>
        <w:t>«Маугли».</w:t>
      </w:r>
      <w:r w:rsidRPr="00EC289F">
        <w:rPr>
          <w:rFonts w:cs="Times New Roman"/>
        </w:rPr>
        <w:br/>
        <w:t>      Сказка фольклорная и сказка литературная.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w:t>
      </w:r>
      <w:r w:rsidRPr="00EC289F">
        <w:rPr>
          <w:rFonts w:cs="Times New Roman"/>
        </w:rPr>
        <w:br/>
        <w:t>      </w:t>
      </w:r>
      <w:r w:rsidRPr="00EC289F">
        <w:rPr>
          <w:rStyle w:val="a7"/>
        </w:rPr>
        <w:t>Теория литературы. </w:t>
      </w:r>
      <w:r w:rsidRPr="00EC289F">
        <w:rPr>
          <w:rFonts w:cs="Times New Roman"/>
        </w:rPr>
        <w:t>Литературная сказка, ее отличие от фольклорной сказки.</w:t>
      </w:r>
      <w:r w:rsidRPr="00EC289F">
        <w:rPr>
          <w:rFonts w:cs="Times New Roman"/>
        </w:rPr>
        <w:br/>
        <w:t>      </w:t>
      </w:r>
      <w:r w:rsidRPr="00EC289F">
        <w:rPr>
          <w:rStyle w:val="a7"/>
        </w:rPr>
        <w:t>Развитие речи. </w:t>
      </w:r>
      <w:r w:rsidRPr="00EC289F">
        <w:rPr>
          <w:rFonts w:cs="Times New Roman"/>
        </w:rPr>
        <w:t>Сочинение сказки. Отзыв о самостоятельно прочитанной литературной сказке.</w:t>
      </w:r>
      <w:r w:rsidRPr="00EC289F">
        <w:rPr>
          <w:rFonts w:cs="Times New Roman"/>
        </w:rPr>
        <w:br/>
      </w:r>
      <w:r w:rsidRPr="00EC289F">
        <w:rPr>
          <w:rStyle w:val="StrongEmphasis"/>
          <w:rFonts w:cs="Times New Roman"/>
        </w:rPr>
        <w:t>«НАПИСАНИЕ АННОТАЦИИ»</w:t>
      </w:r>
      <w:r w:rsidRPr="00EC289F">
        <w:rPr>
          <w:rFonts w:cs="Times New Roman"/>
        </w:rPr>
        <w:t> </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t>      Знакомство с аннотациями к отдельным литературным произведениям и сборникам, антологиям. Примерный план аннотации. Возможность оценки произведения в аннотации. Самостоятельная работа над созданием аннотации к литературной сказке или сборнику литературных сказок.</w:t>
      </w:r>
      <w:r w:rsidRPr="00EC289F">
        <w:rPr>
          <w:rFonts w:cs="Times New Roman"/>
        </w:rPr>
        <w:br/>
        <w:t>ДРЕВНЕРУССКАЯ ЛИТЕРАТУРА</w:t>
      </w:r>
    </w:p>
    <w:p w:rsidR="00BF79B6" w:rsidRPr="00EC289F" w:rsidRDefault="00BF79B6" w:rsidP="00BF79B6">
      <w:pPr>
        <w:pStyle w:val="TableContents"/>
        <w:spacing w:after="283" w:line="360" w:lineRule="auto"/>
        <w:rPr>
          <w:rFonts w:cs="Times New Roman"/>
        </w:rPr>
      </w:pPr>
      <w:r w:rsidRPr="00EC289F">
        <w:rPr>
          <w:rFonts w:cs="Times New Roman"/>
        </w:rPr>
        <w:t>      </w:t>
      </w:r>
      <w:r w:rsidRPr="00EC289F">
        <w:rPr>
          <w:rStyle w:val="StrongEmphasis"/>
          <w:rFonts w:cs="Times New Roman"/>
        </w:rPr>
        <w:t>«Повесть временных лет» </w:t>
      </w:r>
      <w:r w:rsidRPr="00EC289F">
        <w:rPr>
          <w:rFonts w:cs="Times New Roman"/>
        </w:rPr>
        <w:t>(фрагменты «Основание Киева», «Сказание о Кожемяке»).</w:t>
      </w:r>
      <w:r w:rsidRPr="00EC289F">
        <w:rPr>
          <w:rFonts w:cs="Times New Roman"/>
        </w:rPr>
        <w:br/>
      </w:r>
      <w:r w:rsidRPr="00EC289F">
        <w:rPr>
          <w:rFonts w:cs="Times New Roman"/>
        </w:rPr>
        <w:lastRenderedPageBreak/>
        <w:t>      Предание о летописце Несторе. Исторические события и их отражение в летописи. Роль устных преданий в «Повести временных лет». Образы русских князей. Нравственные проблемы в «Повести временных лет». Поучительный характер древнерусской литературы.</w:t>
      </w:r>
      <w:r w:rsidRPr="00EC289F">
        <w:rPr>
          <w:rFonts w:cs="Times New Roman"/>
        </w:rPr>
        <w:br/>
        <w:t>      </w:t>
      </w:r>
      <w:r w:rsidRPr="00EC289F">
        <w:rPr>
          <w:rStyle w:val="a7"/>
        </w:rPr>
        <w:t>Теория литературы. </w:t>
      </w:r>
      <w:r w:rsidRPr="00EC289F">
        <w:rPr>
          <w:rFonts w:cs="Times New Roman"/>
        </w:rPr>
        <w:t>Летопись. Повесть. Древнерусская повесть. Сказание.</w:t>
      </w:r>
      <w:r w:rsidRPr="00EC289F">
        <w:rPr>
          <w:rFonts w:cs="Times New Roman"/>
        </w:rPr>
        <w:br/>
        <w:t>      </w:t>
      </w:r>
      <w:r w:rsidRPr="00EC289F">
        <w:rPr>
          <w:rStyle w:val="a7"/>
        </w:rPr>
        <w:t>Развитие речи. </w:t>
      </w:r>
      <w:r w:rsidRPr="00EC289F">
        <w:rPr>
          <w:rFonts w:cs="Times New Roman"/>
        </w:rPr>
        <w:t>Письменная работа о летописце и его труде.</w:t>
      </w:r>
      <w:r w:rsidRPr="00EC289F">
        <w:rPr>
          <w:rFonts w:cs="Times New Roman"/>
        </w:rPr>
        <w:br/>
        <w:t>      </w:t>
      </w:r>
      <w:r w:rsidRPr="00EC289F">
        <w:rPr>
          <w:rStyle w:val="a7"/>
        </w:rPr>
        <w:t>Связь с другими видами искусства. </w:t>
      </w:r>
      <w:r w:rsidRPr="00EC289F">
        <w:rPr>
          <w:rFonts w:cs="Times New Roman"/>
        </w:rPr>
        <w:t>Древнерусская миниатюра «Летописец Сильвестр». «Нестор-летописец» В. М. Васнецова. Образы героев Древней Руси в изобразительном искусстве.</w:t>
      </w:r>
      <w:r w:rsidRPr="00EC289F">
        <w:rPr>
          <w:rFonts w:cs="Times New Roman"/>
        </w:rPr>
        <w:br/>
        <w:t>      </w:t>
      </w:r>
      <w:r w:rsidRPr="00EC289F">
        <w:rPr>
          <w:rStyle w:val="a7"/>
        </w:rPr>
        <w:t>Внеклассное чтение. </w:t>
      </w:r>
      <w:r w:rsidRPr="00EC289F">
        <w:rPr>
          <w:rFonts w:cs="Times New Roman"/>
        </w:rPr>
        <w:t>«Сказание о Белгородском киселе» (из «Повести временных лет»). «Повесть о разорении Рязани Батыем».</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«ЖАНР БАСНИ В МИРОВОЙ ЛИТЕРАТУРЕ»</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Эзоп</w:t>
      </w:r>
      <w:r w:rsidRPr="00EC289F">
        <w:rPr>
          <w:rFonts w:cs="Times New Roman"/>
        </w:rPr>
        <w:br/>
        <w:t>      «Ворон и Лисица», « Муравей и Жук ».</w:t>
      </w:r>
      <w:r w:rsidRPr="00EC289F">
        <w:rPr>
          <w:rFonts w:cs="Times New Roman"/>
        </w:rPr>
        <w:br/>
        <w:t>      </w:t>
      </w:r>
      <w:r w:rsidRPr="00EC289F">
        <w:rPr>
          <w:rStyle w:val="StrongEmphasis"/>
          <w:rFonts w:cs="Times New Roman"/>
        </w:rPr>
        <w:t>Федр</w:t>
      </w:r>
      <w:r w:rsidRPr="00EC289F">
        <w:rPr>
          <w:rFonts w:cs="Times New Roman"/>
        </w:rPr>
        <w:br/>
        <w:t>      «Лисица и Ворон», «Лисица и Аист».</w:t>
      </w:r>
      <w:r w:rsidRPr="00EC289F">
        <w:rPr>
          <w:rFonts w:cs="Times New Roman"/>
        </w:rPr>
        <w:br/>
        <w:t>      </w:t>
      </w:r>
      <w:r w:rsidRPr="00EC289F">
        <w:rPr>
          <w:rStyle w:val="StrongEmphasis"/>
          <w:rFonts w:cs="Times New Roman"/>
        </w:rPr>
        <w:t>Ж. Лафонтен</w:t>
      </w:r>
      <w:r w:rsidRPr="00EC289F">
        <w:rPr>
          <w:rFonts w:cs="Times New Roman"/>
        </w:rPr>
        <w:br/>
        <w:t>      «Дуб и Трость».</w:t>
      </w:r>
      <w:r w:rsidRPr="00EC289F">
        <w:rPr>
          <w:rFonts w:cs="Times New Roman"/>
        </w:rPr>
        <w:br/>
        <w:t>      </w:t>
      </w:r>
      <w:r w:rsidRPr="00EC289F">
        <w:rPr>
          <w:rStyle w:val="StrongEmphasis"/>
          <w:rFonts w:cs="Times New Roman"/>
        </w:rPr>
        <w:t>Г. Э. Лессинг</w:t>
      </w:r>
      <w:r w:rsidRPr="00EC289F">
        <w:rPr>
          <w:rFonts w:cs="Times New Roman"/>
        </w:rPr>
        <w:br/>
        <w:t>      «Свинья и Дуб»».</w:t>
      </w:r>
      <w:r w:rsidRPr="00EC289F">
        <w:rPr>
          <w:rFonts w:cs="Times New Roman"/>
        </w:rPr>
        <w:br/>
        <w:t>      Сюжеты античных басен и их обработка в литературе XVII—XVIII веков. Аллегория как форма иносказания и средство раскрытия определенных свойств человека при помощи образов животных и предметов. Традиционный круг басенных сюжетов и образов. Нравственные проблемы в баснях. Поучительный характер басен, формы выражения в них основной идеи (морали).</w:t>
      </w:r>
      <w:r w:rsidRPr="00EC289F">
        <w:rPr>
          <w:rFonts w:cs="Times New Roman"/>
        </w:rPr>
        <w:br/>
      </w:r>
      <w:r w:rsidRPr="00EC289F">
        <w:rPr>
          <w:rFonts w:cs="Times New Roman"/>
        </w:rPr>
        <w:lastRenderedPageBreak/>
        <w:t>      </w:t>
      </w:r>
      <w:r w:rsidRPr="00EC289F">
        <w:rPr>
          <w:rStyle w:val="a7"/>
        </w:rPr>
        <w:t>Теория литературы. </w:t>
      </w:r>
      <w:r w:rsidRPr="00EC289F">
        <w:rPr>
          <w:rFonts w:cs="Times New Roman"/>
        </w:rPr>
        <w:t>Басня прозаическая и стихотворная. Аллегория. Идея (мораль) басни.</w:t>
      </w:r>
      <w:r w:rsidRPr="00EC289F">
        <w:rPr>
          <w:rFonts w:cs="Times New Roman"/>
        </w:rPr>
        <w:br/>
        <w:t>      </w:t>
      </w:r>
      <w:r w:rsidRPr="00EC289F">
        <w:rPr>
          <w:rStyle w:val="a7"/>
        </w:rPr>
        <w:t>Развитие речи. </w:t>
      </w:r>
      <w:r w:rsidRPr="00EC289F">
        <w:rPr>
          <w:rFonts w:cs="Times New Roman"/>
        </w:rPr>
        <w:t>Выразительное чтение басни наизусть.</w:t>
      </w:r>
      <w:r w:rsidRPr="00EC289F">
        <w:rPr>
          <w:rFonts w:cs="Times New Roman"/>
        </w:rPr>
        <w:br/>
        <w:t>РУССКАЯ ЛИТЕРАТУРА XIX ВЕКА</w:t>
      </w:r>
      <w:r w:rsidRPr="00EC289F">
        <w:rPr>
          <w:rFonts w:cs="Times New Roman"/>
        </w:rPr>
        <w:br/>
        <w:t>И. А. КРЫЛОВ</w:t>
      </w:r>
    </w:p>
    <w:p w:rsidR="00BF79B6" w:rsidRPr="00EC289F" w:rsidRDefault="00BF79B6" w:rsidP="00BF79B6">
      <w:pPr>
        <w:pStyle w:val="TableContents"/>
        <w:spacing w:after="283" w:line="360" w:lineRule="auto"/>
        <w:rPr>
          <w:rFonts w:cs="Times New Roman"/>
        </w:rPr>
      </w:pPr>
      <w:r w:rsidRPr="00EC289F">
        <w:rPr>
          <w:rFonts w:cs="Times New Roman"/>
        </w:rPr>
        <w:t>      Слово о баснописце.</w:t>
      </w:r>
      <w:r w:rsidRPr="00EC289F">
        <w:rPr>
          <w:rFonts w:cs="Times New Roman"/>
        </w:rPr>
        <w:br/>
        <w:t>      Басни </w:t>
      </w:r>
      <w:r w:rsidRPr="00EC289F">
        <w:rPr>
          <w:rStyle w:val="StrongEmphasis"/>
          <w:rFonts w:cs="Times New Roman"/>
        </w:rPr>
        <w:t>«Волк и Ягненок», «Квартет», «Свинья под Дубом»</w:t>
      </w:r>
      <w:r w:rsidRPr="00EC289F">
        <w:rPr>
          <w:rFonts w:cs="Times New Roman"/>
        </w:rPr>
        <w:t>.</w:t>
      </w:r>
      <w:r w:rsidRPr="00EC289F">
        <w:rPr>
          <w:rFonts w:cs="Times New Roman"/>
        </w:rPr>
        <w:br/>
      </w:r>
      <w:r w:rsidRPr="00EC289F">
        <w:rPr>
          <w:rStyle w:val="StrongEmphasis"/>
          <w:rFonts w:cs="Times New Roman"/>
        </w:rPr>
        <w:t>      </w:t>
      </w:r>
      <w:r w:rsidRPr="00EC289F">
        <w:rPr>
          <w:rFonts w:cs="Times New Roman"/>
        </w:rPr>
        <w:t>Широко распространенные и оригинальные сюжеты в баснях Крылова. Связь басен с традицией русского устного народного творчества. Народные сказки о животных и басни. Пословицы и басни. Изображение социальных отношений и человеческих поступков в баснях Крылова. Развернутое сравнение как основной принцип построения басни. Национальное своеобразие басенных персонажей. Особая роль диалогов и разговорных интонаций в баснях. Своеобразие языка. Рифма и ритм в стихотворных баснях.</w:t>
      </w:r>
      <w:r w:rsidRPr="00EC289F">
        <w:rPr>
          <w:rFonts w:cs="Times New Roman"/>
        </w:rPr>
        <w:br/>
        <w:t>      </w:t>
      </w:r>
      <w:r w:rsidRPr="00EC289F">
        <w:rPr>
          <w:rStyle w:val="a7"/>
        </w:rPr>
        <w:t>Теория литературы. </w:t>
      </w:r>
      <w:r w:rsidRPr="00EC289F">
        <w:rPr>
          <w:rFonts w:cs="Times New Roman"/>
        </w:rPr>
        <w:t>Аллегория. Идея (мораль) басни. Вольный стих.</w:t>
      </w:r>
      <w:r w:rsidRPr="00EC289F">
        <w:rPr>
          <w:rFonts w:cs="Times New Roman"/>
        </w:rPr>
        <w:br/>
        <w:t>      </w:t>
      </w:r>
      <w:r w:rsidRPr="00EC289F">
        <w:rPr>
          <w:rStyle w:val="a7"/>
        </w:rPr>
        <w:t>Развитие речи. </w:t>
      </w:r>
      <w:r w:rsidRPr="00EC289F">
        <w:rPr>
          <w:rFonts w:cs="Times New Roman"/>
        </w:rPr>
        <w:t>Выразительное чтение басни наизусть. Сопоставление басен И. А. Крылова с баснями других авторов со сходными сюжетами. Сочинение-миниатюра на основе басенной морали (или сочинение собственной басни).</w:t>
      </w:r>
      <w:r w:rsidRPr="00EC289F">
        <w:rPr>
          <w:rFonts w:cs="Times New Roman"/>
        </w:rPr>
        <w:br/>
        <w:t>      </w:t>
      </w:r>
      <w:r w:rsidRPr="00EC289F">
        <w:rPr>
          <w:rStyle w:val="a7"/>
        </w:rPr>
        <w:t>Внеклассное чтение. </w:t>
      </w:r>
      <w:r w:rsidRPr="00EC289F">
        <w:rPr>
          <w:rFonts w:cs="Times New Roman"/>
        </w:rPr>
        <w:t>И. А. Крылов. «Ворона и Лисица», «Дуб и Трость», «Мартышка и Очки», «Стрекоза и Муравей».</w:t>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А. С. ПУШКИН</w:t>
      </w:r>
    </w:p>
    <w:p w:rsidR="00BF79B6" w:rsidRPr="00EC289F" w:rsidRDefault="00BF79B6" w:rsidP="00BF79B6">
      <w:pPr>
        <w:pStyle w:val="TableContents"/>
        <w:spacing w:after="283" w:line="360" w:lineRule="auto"/>
        <w:rPr>
          <w:rFonts w:cs="Times New Roman"/>
        </w:rPr>
      </w:pPr>
      <w:r w:rsidRPr="00EC289F">
        <w:rPr>
          <w:rFonts w:cs="Times New Roman"/>
        </w:rPr>
        <w:br/>
        <w:t>      Слово о поэте.</w:t>
      </w:r>
      <w:r w:rsidRPr="00EC289F">
        <w:rPr>
          <w:rFonts w:cs="Times New Roman"/>
        </w:rPr>
        <w:br/>
        <w:t>      Стихотворения </w:t>
      </w:r>
      <w:r w:rsidRPr="00EC289F">
        <w:rPr>
          <w:rStyle w:val="StrongEmphasis"/>
          <w:rFonts w:cs="Times New Roman"/>
        </w:rPr>
        <w:t>«Няне»</w:t>
      </w:r>
      <w:r w:rsidRPr="00EC289F">
        <w:rPr>
          <w:rFonts w:cs="Times New Roman"/>
        </w:rPr>
        <w:t>, </w:t>
      </w:r>
      <w:r w:rsidRPr="00EC289F">
        <w:rPr>
          <w:rStyle w:val="StrongEmphasis"/>
          <w:rFonts w:cs="Times New Roman"/>
        </w:rPr>
        <w:t>«Зимний вечер»</w:t>
      </w:r>
      <w:r w:rsidRPr="00EC289F">
        <w:rPr>
          <w:rFonts w:cs="Times New Roman"/>
        </w:rPr>
        <w:t>, </w:t>
      </w:r>
      <w:r w:rsidRPr="00EC289F">
        <w:rPr>
          <w:rStyle w:val="StrongEmphasis"/>
          <w:rFonts w:cs="Times New Roman"/>
        </w:rPr>
        <w:t>«Зимнее утро»</w:t>
      </w:r>
      <w:r w:rsidRPr="00EC289F">
        <w:rPr>
          <w:rFonts w:cs="Times New Roman"/>
        </w:rPr>
        <w:t>.</w:t>
      </w:r>
      <w:r w:rsidRPr="00EC289F">
        <w:rPr>
          <w:rFonts w:cs="Times New Roman"/>
        </w:rPr>
        <w:br/>
        <w:t>      Реальная основа стихотворения и художественный образ няни. Обращения, эпитеты, гипербола, особая задушевная интонация и другие средства создания образа, выражения эмоционального отношения поэта к няне. Образ человека и образ русской зимы в стихотворениях. Изображение природы и настроения человека. Средства создания образа человека и образа природы.</w:t>
      </w:r>
      <w:r w:rsidRPr="00EC289F">
        <w:rPr>
          <w:rFonts w:cs="Times New Roman"/>
        </w:rPr>
        <w:br/>
      </w:r>
      <w:r w:rsidRPr="00EC289F">
        <w:rPr>
          <w:rFonts w:cs="Times New Roman"/>
        </w:rPr>
        <w:lastRenderedPageBreak/>
        <w:t>      </w:t>
      </w:r>
      <w:r w:rsidRPr="00EC289F">
        <w:rPr>
          <w:rStyle w:val="a7"/>
        </w:rPr>
        <w:t>Теория литературы. </w:t>
      </w:r>
      <w:r w:rsidRPr="00EC289F">
        <w:rPr>
          <w:rFonts w:cs="Times New Roman"/>
        </w:rPr>
        <w:t>Гипербола. Сравнение. Эпитет. Метафора.</w:t>
      </w:r>
      <w:r w:rsidRPr="00EC289F">
        <w:rPr>
          <w:rFonts w:cs="Times New Roman"/>
        </w:rPr>
        <w:br/>
        <w:t>      </w:t>
      </w:r>
      <w:r w:rsidRPr="00EC289F">
        <w:rPr>
          <w:rStyle w:val="a7"/>
        </w:rPr>
        <w:t>Развитие речи. </w:t>
      </w:r>
      <w:r w:rsidRPr="00EC289F">
        <w:rPr>
          <w:rFonts w:cs="Times New Roman"/>
        </w:rPr>
        <w:t>Выразительное чтение стихотворения наизусть. Сочинение-миниатюра с использованием сравнений, эпитетов, метафор.</w:t>
      </w:r>
      <w:r w:rsidRPr="00EC289F">
        <w:rPr>
          <w:rFonts w:cs="Times New Roman"/>
        </w:rPr>
        <w:br/>
        <w:t>      </w:t>
      </w:r>
      <w:r w:rsidRPr="00EC289F">
        <w:rPr>
          <w:rStyle w:val="a7"/>
        </w:rPr>
        <w:t>Внеклассное чтение. </w:t>
      </w:r>
      <w:r w:rsidRPr="00EC289F">
        <w:rPr>
          <w:rFonts w:cs="Times New Roman"/>
        </w:rPr>
        <w:t>И. А. Бунин. «Няня».</w:t>
      </w:r>
      <w:r w:rsidRPr="00EC289F">
        <w:rPr>
          <w:rFonts w:cs="Times New Roman"/>
        </w:rPr>
        <w:br/>
        <w:t>      </w:t>
      </w:r>
      <w:r w:rsidRPr="00EC289F">
        <w:rPr>
          <w:rStyle w:val="StrongEmphasis"/>
          <w:rFonts w:cs="Times New Roman"/>
        </w:rPr>
        <w:t>«Сказка о мертвой царевне и</w:t>
      </w:r>
      <w:r w:rsidRPr="00EC289F">
        <w:rPr>
          <w:rFonts w:cs="Times New Roman"/>
        </w:rPr>
        <w:t> </w:t>
      </w:r>
      <w:r w:rsidRPr="00EC289F">
        <w:rPr>
          <w:rStyle w:val="StrongEmphasis"/>
          <w:rFonts w:cs="Times New Roman"/>
        </w:rPr>
        <w:t>о семи богатырях».</w:t>
      </w:r>
      <w:r w:rsidRPr="00EC289F">
        <w:rPr>
          <w:rFonts w:cs="Times New Roman"/>
        </w:rPr>
        <w:br/>
        <w:t>      Фольклорные традиции, черты волшебной сказки в произведении Пушкина. Традиционный сказочный сюжет. Добрые и злые персонажи. Образ царевны и традиционные сказочные образы доброй, скромной, трудолюбивой девушки. Конечное торжество добра над злом в сказке. Отражение в сказке народных представлений о подлинной красоте и нравственности. Поучительный характер сказки.</w:t>
      </w:r>
      <w:r w:rsidRPr="00EC289F">
        <w:rPr>
          <w:rFonts w:cs="Times New Roman"/>
        </w:rPr>
        <w:br/>
        <w:t>      </w:t>
      </w:r>
      <w:r w:rsidRPr="00EC289F">
        <w:rPr>
          <w:rStyle w:val="a7"/>
        </w:rPr>
        <w:t>Теория литературы. </w:t>
      </w:r>
      <w:r w:rsidRPr="00EC289F">
        <w:rPr>
          <w:rFonts w:cs="Times New Roman"/>
        </w:rPr>
        <w:t>Стихотворная литературная сказка.</w:t>
      </w:r>
      <w:r w:rsidRPr="00EC289F">
        <w:rPr>
          <w:rFonts w:cs="Times New Roman"/>
        </w:rPr>
        <w:br/>
        <w:t>      </w:t>
      </w:r>
      <w:r w:rsidRPr="00EC289F">
        <w:rPr>
          <w:rStyle w:val="a7"/>
        </w:rPr>
        <w:t>Развитие речи. </w:t>
      </w:r>
      <w:r w:rsidRPr="00EC289F">
        <w:rPr>
          <w:rFonts w:cs="Times New Roman"/>
        </w:rPr>
        <w:t>Выразительное чтение фрагмента сказки наизусть. Подготовка спектакля или киносценария. Рассказ об одном из образов и средствах его создания.</w:t>
      </w:r>
      <w:r w:rsidRPr="00EC289F">
        <w:rPr>
          <w:rFonts w:cs="Times New Roman"/>
        </w:rPr>
        <w:br/>
        <w:t>      </w:t>
      </w:r>
      <w:r w:rsidRPr="00EC289F">
        <w:rPr>
          <w:rStyle w:val="a7"/>
        </w:rPr>
        <w:t>Внеклассное чтение. </w:t>
      </w:r>
      <w:r w:rsidRPr="00EC289F">
        <w:rPr>
          <w:rFonts w:cs="Times New Roman"/>
        </w:rPr>
        <w:t>А. С. Пушкин. «Сказка о попе и о работнике его Балде».     </w:t>
      </w:r>
    </w:p>
    <w:p w:rsidR="00BF79B6" w:rsidRPr="00EC289F" w:rsidRDefault="00BF79B6" w:rsidP="00BF79B6">
      <w:pPr>
        <w:pStyle w:val="TableContents"/>
        <w:spacing w:after="283" w:line="360" w:lineRule="auto"/>
        <w:rPr>
          <w:rFonts w:cs="Times New Roman"/>
        </w:rPr>
      </w:pPr>
      <w:r w:rsidRPr="00EC289F">
        <w:rPr>
          <w:rFonts w:cs="Times New Roman"/>
        </w:rPr>
        <w:t>М. Ю. ЛЕРМОНТОВ</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Стихотворение </w:t>
      </w:r>
      <w:r w:rsidRPr="00EC289F">
        <w:rPr>
          <w:rStyle w:val="StrongEmphasis"/>
          <w:rFonts w:cs="Times New Roman"/>
        </w:rPr>
        <w:t>«Бородино»</w:t>
      </w:r>
      <w:r w:rsidRPr="00EC289F">
        <w:rPr>
          <w:rFonts w:cs="Times New Roman"/>
        </w:rPr>
        <w:t>.</w:t>
      </w:r>
      <w:r w:rsidRPr="00EC289F">
        <w:rPr>
          <w:rFonts w:cs="Times New Roman"/>
        </w:rPr>
        <w:br/>
        <w:t>      История создания стихотворения. Образы русских солдат («богатырей») и образ Бородинской битвы. Рассказ старого солдата как форма изображения Бородинской битвы. Приемы создания образа боя. Основная идея стихотворения.</w:t>
      </w:r>
      <w:r w:rsidRPr="00EC289F">
        <w:rPr>
          <w:rFonts w:cs="Times New Roman"/>
        </w:rPr>
        <w:br/>
        <w:t>      </w:t>
      </w:r>
      <w:r w:rsidRPr="00EC289F">
        <w:rPr>
          <w:rStyle w:val="a7"/>
        </w:rPr>
        <w:t>Теория литературы. </w:t>
      </w:r>
      <w:r w:rsidRPr="00EC289F">
        <w:rPr>
          <w:rFonts w:cs="Times New Roman"/>
        </w:rPr>
        <w:t>Реальное историческое событие и его образ в литературе. Ритм, рифма. Звукопись.</w:t>
      </w:r>
      <w:r w:rsidRPr="00EC289F">
        <w:rPr>
          <w:rFonts w:cs="Times New Roman"/>
        </w:rPr>
        <w:br/>
        <w:t>      </w:t>
      </w:r>
      <w:r w:rsidRPr="00EC289F">
        <w:rPr>
          <w:rStyle w:val="a7"/>
        </w:rPr>
        <w:t>Развитие речи. </w:t>
      </w:r>
      <w:r w:rsidRPr="00EC289F">
        <w:rPr>
          <w:rFonts w:cs="Times New Roman"/>
        </w:rPr>
        <w:t>Выразительное чтение фрагмента стихотворения наизусть.</w:t>
      </w:r>
      <w:r w:rsidRPr="00EC289F">
        <w:rPr>
          <w:rFonts w:cs="Times New Roman"/>
        </w:rPr>
        <w:br/>
        <w:t>      </w:t>
      </w:r>
      <w:r w:rsidRPr="00EC289F">
        <w:rPr>
          <w:rStyle w:val="a7"/>
        </w:rPr>
        <w:t>Внеклассное чтение. </w:t>
      </w:r>
      <w:r w:rsidRPr="00EC289F">
        <w:rPr>
          <w:rFonts w:cs="Times New Roman"/>
        </w:rPr>
        <w:t>М. Ю. Лермонтов. «Поле Бородина», «Два великана».</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lastRenderedPageBreak/>
        <w:t>Н. В. ГОГОЛЬ</w:t>
      </w:r>
    </w:p>
    <w:p w:rsidR="00BF79B6" w:rsidRPr="00EC289F" w:rsidRDefault="00BF79B6" w:rsidP="00BF79B6">
      <w:pPr>
        <w:pStyle w:val="TableContents"/>
        <w:spacing w:after="283" w:line="360" w:lineRule="auto"/>
        <w:rPr>
          <w:rFonts w:cs="Times New Roman"/>
        </w:rPr>
      </w:pPr>
      <w:r w:rsidRPr="00EC289F">
        <w:rPr>
          <w:rStyle w:val="StrongEmphasis"/>
          <w:rFonts w:cs="Times New Roman"/>
        </w:rPr>
        <w:t>      </w:t>
      </w:r>
      <w:r w:rsidRPr="00EC289F">
        <w:rPr>
          <w:rFonts w:cs="Times New Roman"/>
        </w:rPr>
        <w:t>Слово о писателе.</w:t>
      </w:r>
      <w:r w:rsidRPr="00EC289F">
        <w:rPr>
          <w:rFonts w:cs="Times New Roman"/>
        </w:rPr>
        <w:br/>
        <w:t>      Повесть </w:t>
      </w:r>
      <w:r w:rsidRPr="00EC289F">
        <w:rPr>
          <w:rStyle w:val="StrongEmphasis"/>
          <w:rFonts w:cs="Times New Roman"/>
        </w:rPr>
        <w:t>«Ночь перед Рождеством»</w:t>
      </w:r>
      <w:r w:rsidRPr="00EC289F">
        <w:rPr>
          <w:rFonts w:cs="Times New Roman"/>
        </w:rPr>
        <w:t>.</w:t>
      </w:r>
      <w:r w:rsidRPr="00EC289F">
        <w:rPr>
          <w:rFonts w:cs="Times New Roman"/>
        </w:rPr>
        <w:br/>
      </w:r>
      <w:r w:rsidRPr="00EC289F">
        <w:rPr>
          <w:rStyle w:val="StrongEmphasis"/>
          <w:rFonts w:cs="Times New Roman"/>
        </w:rPr>
        <w:t>      </w:t>
      </w:r>
      <w:r w:rsidRPr="00EC289F">
        <w:rPr>
          <w:rFonts w:cs="Times New Roman"/>
        </w:rPr>
        <w:t>Смысл названия повести. Изображение народной жизни и народных характеров. Образы кузнеца Вакулы и его невесты Оксаны. Языческие и христианские начала в повести. Фольклорные (сказочные) традиции. Элементы фантастики в сюжете и в образах. Силы зла и особенности их изображения в повести. Описание Петербурга. Своеобразие повествовательной манеры, языка произведения. Сочетание лиризма и юмора в повести.</w:t>
      </w:r>
      <w:r w:rsidRPr="00EC289F">
        <w:rPr>
          <w:rFonts w:cs="Times New Roman"/>
        </w:rPr>
        <w:br/>
        <w:t>      </w:t>
      </w:r>
      <w:r w:rsidRPr="00EC289F">
        <w:rPr>
          <w:rStyle w:val="a7"/>
        </w:rPr>
        <w:t>Теория литературы. </w:t>
      </w:r>
      <w:r w:rsidRPr="00EC289F">
        <w:rPr>
          <w:rFonts w:cs="Times New Roman"/>
        </w:rPr>
        <w:t>Жизнеподобие. Фантастика. Юмор. Образ рассказчика.</w:t>
      </w:r>
      <w:r w:rsidRPr="00EC289F">
        <w:rPr>
          <w:rFonts w:cs="Times New Roman"/>
        </w:rPr>
        <w:br/>
        <w:t>      </w:t>
      </w:r>
      <w:r w:rsidRPr="00EC289F">
        <w:rPr>
          <w:rStyle w:val="a7"/>
        </w:rPr>
        <w:t>Развитие речи. </w:t>
      </w:r>
      <w:r w:rsidRPr="00EC289F">
        <w:rPr>
          <w:rFonts w:cs="Times New Roman"/>
        </w:rPr>
        <w:t>Выразительное чтение фрагмента повести. Составление цитатного плана повести. Пересказ наиболее понравившегося фрагмента повести с кратким обоснованием его выбора и с использованием гоголевских сравнений, эпитетов и метафор.</w:t>
      </w:r>
      <w:r w:rsidRPr="00EC289F">
        <w:rPr>
          <w:rFonts w:cs="Times New Roman"/>
        </w:rPr>
        <w:br/>
        <w:t>      </w:t>
      </w:r>
      <w:r w:rsidRPr="00EC289F">
        <w:rPr>
          <w:rStyle w:val="a7"/>
        </w:rPr>
        <w:t>Внеклассное чтение. </w:t>
      </w:r>
      <w:r w:rsidRPr="00EC289F">
        <w:rPr>
          <w:rFonts w:cs="Times New Roman"/>
        </w:rPr>
        <w:t>Н. В. Гоголь. «Вечер накануне Ивана Купала».</w:t>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«ОБРАЗ ВРЕМЕНИ ГОДА В ЛИТЕРАТУРНОМ ПРОИЗВЕДЕНИИ»</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Ф. И. Тютчев</w:t>
      </w:r>
      <w:r w:rsidRPr="00EC289F">
        <w:rPr>
          <w:rFonts w:cs="Times New Roman"/>
        </w:rPr>
        <w:br/>
      </w:r>
      <w:r w:rsidRPr="00EC289F">
        <w:rPr>
          <w:rStyle w:val="StrongEmphasis"/>
          <w:rFonts w:cs="Times New Roman"/>
        </w:rPr>
        <w:t>      </w:t>
      </w:r>
      <w:r w:rsidRPr="00EC289F">
        <w:rPr>
          <w:rFonts w:cs="Times New Roman"/>
        </w:rPr>
        <w:t>«Весенняя гроза», «Весенние воды», «Зима недаром злится...», «Чародейкою Зимою...», «Есть в осени первоначальной...».</w:t>
      </w:r>
      <w:r w:rsidRPr="00EC289F">
        <w:rPr>
          <w:rFonts w:cs="Times New Roman"/>
        </w:rPr>
        <w:br/>
        <w:t>      </w:t>
      </w:r>
      <w:r w:rsidRPr="00EC289F">
        <w:rPr>
          <w:rStyle w:val="StrongEmphasis"/>
          <w:rFonts w:cs="Times New Roman"/>
        </w:rPr>
        <w:t>А. А. Фет</w:t>
      </w:r>
      <w:r w:rsidRPr="00EC289F">
        <w:rPr>
          <w:rFonts w:cs="Times New Roman"/>
        </w:rPr>
        <w:br/>
      </w:r>
      <w:r w:rsidRPr="00EC289F">
        <w:rPr>
          <w:rStyle w:val="StrongEmphasis"/>
          <w:rFonts w:cs="Times New Roman"/>
        </w:rPr>
        <w:t>      </w:t>
      </w:r>
      <w:r w:rsidRPr="00EC289F">
        <w:rPr>
          <w:rFonts w:cs="Times New Roman"/>
        </w:rPr>
        <w:t>«Чудная картина...», «Я пришел к тебе с приветом...».</w:t>
      </w:r>
      <w:r w:rsidRPr="00EC289F">
        <w:rPr>
          <w:rFonts w:cs="Times New Roman"/>
        </w:rPr>
        <w:br/>
        <w:t>      Картины природы и отражение настроения человека в литературном произведении. Образ времени года и образ человека. Статическое и динамическое изображение природы. Символический смысл картин природы. Средства создания образа времени года.</w:t>
      </w:r>
      <w:r w:rsidRPr="00EC289F">
        <w:rPr>
          <w:rFonts w:cs="Times New Roman"/>
        </w:rPr>
        <w:br/>
        <w:t>      </w:t>
      </w:r>
      <w:r w:rsidRPr="00EC289F">
        <w:rPr>
          <w:rStyle w:val="a7"/>
        </w:rPr>
        <w:t>Теория литературы. </w:t>
      </w:r>
      <w:r w:rsidRPr="00EC289F">
        <w:rPr>
          <w:rFonts w:cs="Times New Roman"/>
        </w:rPr>
        <w:t>Образ природы. Пейзаж. Символ. Лирический герой.</w:t>
      </w:r>
      <w:r w:rsidRPr="00EC289F">
        <w:rPr>
          <w:rFonts w:cs="Times New Roman"/>
        </w:rPr>
        <w:br/>
      </w:r>
      <w:r w:rsidRPr="00EC289F">
        <w:rPr>
          <w:rFonts w:cs="Times New Roman"/>
        </w:rPr>
        <w:lastRenderedPageBreak/>
        <w:t>      </w:t>
      </w:r>
      <w:r w:rsidRPr="00EC289F">
        <w:rPr>
          <w:rStyle w:val="a7"/>
        </w:rPr>
        <w:t>Развитие речи. </w:t>
      </w:r>
      <w:r w:rsidRPr="00EC289F">
        <w:rPr>
          <w:rFonts w:cs="Times New Roman"/>
        </w:rPr>
        <w:t>Выразительное чтение стихотворения или фрагмента наизусть. Описание любимого времени года с использованием цитат из литературных произведений. Составление поэтической антологии об одном из времен года. </w:t>
      </w:r>
    </w:p>
    <w:p w:rsidR="00BF79B6" w:rsidRPr="00EC289F" w:rsidRDefault="00BF79B6" w:rsidP="00BF79B6">
      <w:pPr>
        <w:pStyle w:val="TableContents"/>
        <w:spacing w:after="283" w:line="360" w:lineRule="auto"/>
        <w:rPr>
          <w:rFonts w:cs="Times New Roman"/>
        </w:rPr>
      </w:pPr>
      <w:r w:rsidRPr="00EC289F">
        <w:rPr>
          <w:rFonts w:cs="Times New Roman"/>
        </w:rPr>
        <w:t>И. С. ТУРГЕНЕВ</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Повесть </w:t>
      </w:r>
      <w:r w:rsidRPr="00EC289F">
        <w:rPr>
          <w:rStyle w:val="StrongEmphasis"/>
          <w:rFonts w:cs="Times New Roman"/>
        </w:rPr>
        <w:t>«Муму»</w:t>
      </w:r>
      <w:r w:rsidRPr="00EC289F">
        <w:rPr>
          <w:rFonts w:cs="Times New Roman"/>
        </w:rPr>
        <w:t>.</w:t>
      </w:r>
      <w:r w:rsidRPr="00EC289F">
        <w:rPr>
          <w:rFonts w:cs="Times New Roman"/>
        </w:rPr>
        <w:br/>
      </w:r>
      <w:r w:rsidRPr="00EC289F">
        <w:rPr>
          <w:rStyle w:val="StrongEmphasis"/>
          <w:rFonts w:cs="Times New Roman"/>
        </w:rPr>
        <w:t>      </w:t>
      </w:r>
      <w:r w:rsidRPr="00EC289F">
        <w:rPr>
          <w:rFonts w:cs="Times New Roman"/>
        </w:rPr>
        <w:t>Реальная основа повести. Изображение быта и нравов крепостнической России. Характеристика образов Герасима и барыни. Особенности повествования, авторское отношение к персонажам. Символическое значение выбора главного героя. Образ Муму, средства его создания. Смысл финала повести.</w:t>
      </w:r>
      <w:r w:rsidRPr="00EC289F">
        <w:rPr>
          <w:rFonts w:cs="Times New Roman"/>
        </w:rPr>
        <w:br/>
        <w:t>      </w:t>
      </w:r>
      <w:r w:rsidRPr="00EC289F">
        <w:rPr>
          <w:rStyle w:val="a7"/>
        </w:rPr>
        <w:t>Теория литературы. </w:t>
      </w:r>
      <w:r w:rsidRPr="00EC289F">
        <w:rPr>
          <w:rFonts w:cs="Times New Roman"/>
        </w:rPr>
        <w:t>Авторская оценка. Портрет. Пейзаж. Образ животного.</w:t>
      </w:r>
      <w:r w:rsidRPr="00EC289F">
        <w:rPr>
          <w:rFonts w:cs="Times New Roman"/>
        </w:rPr>
        <w:br/>
        <w:t>      </w:t>
      </w:r>
      <w:r w:rsidRPr="00EC289F">
        <w:rPr>
          <w:rStyle w:val="a7"/>
        </w:rPr>
        <w:t>Развитие речи. </w:t>
      </w:r>
      <w:r w:rsidRPr="00EC289F">
        <w:rPr>
          <w:rFonts w:cs="Times New Roman"/>
        </w:rPr>
        <w:t>Письменный ответ на вопрос об отношении учащегося к событию или герою.</w:t>
      </w:r>
      <w:r w:rsidRPr="00EC289F">
        <w:rPr>
          <w:rFonts w:cs="Times New Roman"/>
        </w:rPr>
        <w:br/>
        <w:t>      </w:t>
      </w:r>
      <w:r w:rsidRPr="00EC289F">
        <w:rPr>
          <w:rStyle w:val="a7"/>
        </w:rPr>
        <w:t>Внеклассное чтение. </w:t>
      </w:r>
      <w:r w:rsidRPr="00EC289F">
        <w:rPr>
          <w:rFonts w:cs="Times New Roman"/>
        </w:rPr>
        <w:t>И. С. Тургенев. «Воробей». </w:t>
      </w:r>
      <w:r w:rsidRPr="00EC289F">
        <w:rPr>
          <w:rFonts w:cs="Times New Roman"/>
        </w:rPr>
        <w:br/>
        <w:t>Н. А. НЕКРАСОВ</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Стихотворение </w:t>
      </w:r>
      <w:r w:rsidRPr="00EC289F">
        <w:rPr>
          <w:rStyle w:val="StrongEmphasis"/>
          <w:rFonts w:cs="Times New Roman"/>
        </w:rPr>
        <w:t>«Крестьянские дети»</w:t>
      </w:r>
      <w:r w:rsidRPr="00EC289F">
        <w:rPr>
          <w:rFonts w:cs="Times New Roman"/>
        </w:rPr>
        <w:t>.</w:t>
      </w:r>
      <w:r w:rsidRPr="00EC289F">
        <w:rPr>
          <w:rFonts w:cs="Times New Roman"/>
        </w:rPr>
        <w:br/>
      </w:r>
      <w:r w:rsidRPr="00EC289F">
        <w:rPr>
          <w:rStyle w:val="StrongEmphasis"/>
          <w:rFonts w:cs="Times New Roman"/>
        </w:rPr>
        <w:t>      </w:t>
      </w:r>
      <w:r w:rsidRPr="00EC289F">
        <w:rPr>
          <w:rFonts w:cs="Times New Roman"/>
        </w:rPr>
        <w:t>Изображение жизни простого народа. Тема нелегкой крестьянской доли. Образы крестьянских детей. Речевая характеристика героев. Особенности ритмической организации. Роль диалогов в стихотворении. Авторское отношение к героям.</w:t>
      </w:r>
      <w:r w:rsidRPr="00EC289F">
        <w:rPr>
          <w:rFonts w:cs="Times New Roman"/>
        </w:rPr>
        <w:br/>
        <w:t>      </w:t>
      </w:r>
      <w:r w:rsidRPr="00EC289F">
        <w:rPr>
          <w:rStyle w:val="a7"/>
        </w:rPr>
        <w:t>Теория литературы. </w:t>
      </w:r>
      <w:r w:rsidRPr="00EC289F">
        <w:rPr>
          <w:rFonts w:cs="Times New Roman"/>
        </w:rPr>
        <w:t>Собирательный образ. Речевая характеристика. Диалог. Ритм.</w:t>
      </w:r>
      <w:r w:rsidRPr="00EC289F">
        <w:rPr>
          <w:rFonts w:cs="Times New Roman"/>
        </w:rPr>
        <w:br/>
        <w:t>      </w:t>
      </w:r>
      <w:r w:rsidRPr="00EC289F">
        <w:rPr>
          <w:rStyle w:val="a7"/>
        </w:rPr>
        <w:t>Развитие речи. </w:t>
      </w:r>
      <w:r w:rsidRPr="00EC289F">
        <w:rPr>
          <w:rFonts w:cs="Times New Roman"/>
        </w:rPr>
        <w:t>Выразительное чтение фрагмента стихотворения наизусть. Устный ответ на вопрос с использованием цитаты из стихотворения.</w:t>
      </w:r>
      <w:r w:rsidRPr="00EC289F">
        <w:rPr>
          <w:rFonts w:cs="Times New Roman"/>
        </w:rPr>
        <w:br/>
        <w:t>      </w:t>
      </w:r>
      <w:r w:rsidRPr="00EC289F">
        <w:rPr>
          <w:rStyle w:val="a7"/>
        </w:rPr>
        <w:t>Внеклассное чтение. </w:t>
      </w:r>
      <w:r w:rsidRPr="00EC289F">
        <w:rPr>
          <w:rFonts w:cs="Times New Roman"/>
        </w:rPr>
        <w:t>Н. А. Некрасов. «Дедушка Мазай и зайцы». </w:t>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lastRenderedPageBreak/>
        <w:t>«ЗАГЛАВНЫЙ ОБРАЗ В</w:t>
      </w:r>
      <w:r w:rsidRPr="00EC289F">
        <w:rPr>
          <w:rStyle w:val="StrongEmphasis"/>
          <w:rFonts w:cs="Times New Roman"/>
          <w:lang w:val="ru-RU"/>
        </w:rPr>
        <w:t xml:space="preserve"> ЛИТЕРАТУРНОМ</w:t>
      </w:r>
      <w:r w:rsidRPr="00EC289F">
        <w:rPr>
          <w:rStyle w:val="StrongEmphasis"/>
          <w:rFonts w:cs="Times New Roman"/>
        </w:rPr>
        <w:t xml:space="preserve"> ПРОИЗВЕДЕНИИ»</w:t>
      </w:r>
      <w:r w:rsidRPr="00EC289F">
        <w:rPr>
          <w:rFonts w:cs="Times New Roman"/>
        </w:rPr>
        <w:t> </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t>      Определение вида заглавного образа литературного произведения, его связи с другими образами, средства создания художественного образа. Примерный план рассказа о заглавном образе произведения. Составление рассказа об одном из образов (на материале рассказа Л. Н. Толстого «Кавказский пленник»). </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Л. Н. ТОЛСТОЙ</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Рассказ </w:t>
      </w:r>
      <w:r w:rsidRPr="00EC289F">
        <w:rPr>
          <w:rStyle w:val="StrongEmphasis"/>
          <w:rFonts w:cs="Times New Roman"/>
        </w:rPr>
        <w:t>«Кавказский пленник»</w:t>
      </w:r>
      <w:r w:rsidRPr="00EC289F">
        <w:rPr>
          <w:rFonts w:cs="Times New Roman"/>
        </w:rPr>
        <w:t>.</w:t>
      </w:r>
      <w:r w:rsidRPr="00EC289F">
        <w:rPr>
          <w:rFonts w:cs="Times New Roman"/>
        </w:rPr>
        <w:br/>
      </w:r>
      <w:r w:rsidRPr="00EC289F">
        <w:rPr>
          <w:rStyle w:val="StrongEmphasis"/>
          <w:rFonts w:cs="Times New Roman"/>
        </w:rPr>
        <w:t>      </w:t>
      </w:r>
      <w:r w:rsidRPr="00EC289F">
        <w:rPr>
          <w:rFonts w:cs="Times New Roman"/>
        </w:rPr>
        <w:t>Историческая основа и сюжет рассказа, его основные эпизоды. Главные и второстепенные персонажи.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r w:rsidRPr="00EC289F">
        <w:rPr>
          <w:rFonts w:cs="Times New Roman"/>
        </w:rPr>
        <w:br/>
        <w:t>      </w:t>
      </w:r>
      <w:r w:rsidRPr="00EC289F">
        <w:rPr>
          <w:rStyle w:val="a7"/>
        </w:rPr>
        <w:t>Теория литературы. </w:t>
      </w:r>
      <w:r w:rsidRPr="00EC289F">
        <w:rPr>
          <w:rFonts w:cs="Times New Roman"/>
        </w:rPr>
        <w:t>Сюжет. Эпизод.</w:t>
      </w:r>
      <w:r w:rsidRPr="00EC289F">
        <w:rPr>
          <w:rFonts w:cs="Times New Roman"/>
        </w:rPr>
        <w:br/>
        <w:t>      </w:t>
      </w:r>
      <w:r w:rsidRPr="00EC289F">
        <w:rPr>
          <w:rStyle w:val="a7"/>
        </w:rPr>
        <w:t>Развитие речи. </w:t>
      </w:r>
      <w:r w:rsidRPr="00EC289F">
        <w:rPr>
          <w:rFonts w:cs="Times New Roman"/>
        </w:rPr>
        <w:t>Составление цитатного плана рассказа. Подробный пересказ эпизода от лица одного из персонажей. Письменный ответ на вопрос об одном из персонажей рассказа с использованием цитирования. </w:t>
      </w:r>
    </w:p>
    <w:p w:rsidR="00BF79B6" w:rsidRPr="00EC289F" w:rsidRDefault="00BF79B6" w:rsidP="00BF79B6">
      <w:pPr>
        <w:pStyle w:val="TableContents"/>
        <w:spacing w:after="283" w:line="360" w:lineRule="auto"/>
        <w:rPr>
          <w:rFonts w:cs="Times New Roman"/>
        </w:rPr>
      </w:pPr>
      <w:r w:rsidRPr="00EC289F">
        <w:rPr>
          <w:rFonts w:cs="Times New Roman"/>
        </w:rPr>
        <w:t>произведении. </w:t>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«ОБРАЗ РОДИНЫ В РУССКОЙ ПОЭЗИИ»</w:t>
      </w:r>
      <w:r w:rsidRPr="00EC289F">
        <w:rPr>
          <w:rFonts w:cs="Times New Roman"/>
        </w:rPr>
        <w:t> </w:t>
      </w:r>
      <w:r w:rsidRPr="00EC289F">
        <w:rPr>
          <w:rFonts w:cs="Times New Roman"/>
        </w:rPr>
        <w:br/>
        <w:t>      (обзор)</w:t>
      </w:r>
    </w:p>
    <w:p w:rsidR="00BF79B6" w:rsidRPr="00EC289F" w:rsidRDefault="00BF79B6" w:rsidP="00BF79B6">
      <w:pPr>
        <w:pStyle w:val="TableContents"/>
        <w:spacing w:after="283" w:line="360" w:lineRule="auto"/>
        <w:rPr>
          <w:rFonts w:cs="Times New Roman"/>
        </w:rPr>
      </w:pPr>
      <w:r w:rsidRPr="00EC289F">
        <w:rPr>
          <w:rFonts w:cs="Times New Roman"/>
        </w:rPr>
        <w:br/>
      </w:r>
      <w:r w:rsidRPr="00EC289F">
        <w:rPr>
          <w:rFonts w:cs="Times New Roman"/>
        </w:rPr>
        <w:lastRenderedPageBreak/>
        <w:t>      </w:t>
      </w:r>
      <w:r w:rsidRPr="00EC289F">
        <w:rPr>
          <w:rStyle w:val="StrongEmphasis"/>
          <w:rFonts w:cs="Times New Roman"/>
        </w:rPr>
        <w:t>И. С. Никитин</w:t>
      </w:r>
      <w:r w:rsidRPr="00EC289F">
        <w:rPr>
          <w:rFonts w:cs="Times New Roman"/>
        </w:rPr>
        <w:br/>
        <w:t>      «Русь».</w:t>
      </w:r>
      <w:r w:rsidRPr="00EC289F">
        <w:rPr>
          <w:rFonts w:cs="Times New Roman"/>
        </w:rPr>
        <w:br/>
        <w:t>      </w:t>
      </w:r>
      <w:r w:rsidRPr="00EC289F">
        <w:rPr>
          <w:rStyle w:val="StrongEmphasis"/>
          <w:rFonts w:cs="Times New Roman"/>
        </w:rPr>
        <w:t>А. К. Толстой</w:t>
      </w:r>
      <w:r w:rsidRPr="00EC289F">
        <w:rPr>
          <w:rFonts w:cs="Times New Roman"/>
        </w:rPr>
        <w:br/>
        <w:t>      «Край ты мой, родимый край...».</w:t>
      </w:r>
      <w:r w:rsidRPr="00EC289F">
        <w:rPr>
          <w:rFonts w:cs="Times New Roman"/>
        </w:rPr>
        <w:br/>
        <w:t>            </w:t>
      </w:r>
      <w:r w:rsidRPr="00EC289F">
        <w:rPr>
          <w:rStyle w:val="StrongEmphasis"/>
          <w:rFonts w:cs="Times New Roman"/>
        </w:rPr>
        <w:t>И. Северянин</w:t>
      </w:r>
      <w:r w:rsidRPr="00EC289F">
        <w:rPr>
          <w:rFonts w:cs="Times New Roman"/>
        </w:rPr>
        <w:br/>
        <w:t>      «Запевка».</w:t>
      </w:r>
      <w:r w:rsidRPr="00EC289F">
        <w:rPr>
          <w:rFonts w:cs="Times New Roman"/>
        </w:rPr>
        <w:br/>
        <w:t>      </w:t>
      </w:r>
      <w:r w:rsidRPr="00EC289F">
        <w:rPr>
          <w:rStyle w:val="StrongEmphasis"/>
          <w:rFonts w:cs="Times New Roman"/>
        </w:rPr>
        <w:t>Н. М. Рубцов</w:t>
      </w:r>
      <w:r w:rsidRPr="00EC289F">
        <w:rPr>
          <w:rFonts w:cs="Times New Roman"/>
        </w:rPr>
        <w:br/>
        <w:t>      «Родная деревня».</w:t>
      </w:r>
      <w:r w:rsidRPr="00EC289F">
        <w:rPr>
          <w:rFonts w:cs="Times New Roman"/>
        </w:rPr>
        <w:br/>
        <w:t>      Картины родной природы, обращение к страницам русской истории, изображение жизни русских людей, национальных характеров, традиций. Особенности художественного воплощения образа России в стихотворениях разных поэтов.</w:t>
      </w:r>
      <w:r w:rsidRPr="00EC289F">
        <w:rPr>
          <w:rFonts w:cs="Times New Roman"/>
        </w:rPr>
        <w:br/>
        <w:t>      </w:t>
      </w:r>
      <w:r w:rsidRPr="00EC289F">
        <w:rPr>
          <w:rStyle w:val="a7"/>
        </w:rPr>
        <w:t>Теория литературы. </w:t>
      </w:r>
      <w:r w:rsidRPr="00EC289F">
        <w:rPr>
          <w:rFonts w:cs="Times New Roman"/>
        </w:rPr>
        <w:t>Фольклорные традиции. Народная песня. Характер.</w:t>
      </w:r>
      <w:r w:rsidRPr="00EC289F">
        <w:rPr>
          <w:rFonts w:cs="Times New Roman"/>
        </w:rPr>
        <w:br/>
        <w:t>      </w:t>
      </w:r>
      <w:r w:rsidRPr="00EC289F">
        <w:rPr>
          <w:rStyle w:val="a7"/>
        </w:rPr>
        <w:t>Развитие речи. </w:t>
      </w:r>
      <w:r w:rsidRPr="00EC289F">
        <w:rPr>
          <w:rFonts w:cs="Times New Roman"/>
        </w:rPr>
        <w:t>Составление поэтической антологии. </w:t>
      </w:r>
      <w:r w:rsidRPr="00EC289F">
        <w:rPr>
          <w:rFonts w:cs="Times New Roman"/>
        </w:rPr>
        <w:br/>
        <w:t>РУССКАЯ ЛИТЕРАТУРА XX ВЕКА</w:t>
      </w:r>
      <w:r w:rsidRPr="00EC289F">
        <w:rPr>
          <w:rFonts w:cs="Times New Roman"/>
        </w:rPr>
        <w:br/>
        <w:t>И. А. БУНИН</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Стихотворение </w:t>
      </w:r>
      <w:r w:rsidRPr="00EC289F">
        <w:rPr>
          <w:rStyle w:val="StrongEmphasis"/>
          <w:rFonts w:cs="Times New Roman"/>
        </w:rPr>
        <w:t>«Густой зеленый ельник у дороги...»</w:t>
      </w:r>
      <w:r w:rsidRPr="00EC289F">
        <w:rPr>
          <w:rFonts w:cs="Times New Roman"/>
        </w:rPr>
        <w:t xml:space="preserve">, </w:t>
      </w:r>
      <w:r w:rsidRPr="00EC289F">
        <w:rPr>
          <w:rFonts w:cs="Times New Roman"/>
          <w:b/>
          <w:lang w:val="ru-RU"/>
        </w:rPr>
        <w:t>«У птицы есть гнездо, у зверя есть нора…»</w:t>
      </w:r>
      <w:r w:rsidRPr="00EC289F">
        <w:rPr>
          <w:rFonts w:cs="Times New Roman"/>
        </w:rPr>
        <w:br/>
        <w:t>      Особенности художественной картины, нарисованной в стихотворении. Образ оленя и средства его создания. Тема красоты природы. Символическое значение природных образов.</w:t>
      </w:r>
      <w:r w:rsidRPr="00EC289F">
        <w:rPr>
          <w:rFonts w:cs="Times New Roman"/>
        </w:rPr>
        <w:br/>
        <w:t>      </w:t>
      </w:r>
      <w:r w:rsidRPr="00EC289F">
        <w:rPr>
          <w:rStyle w:val="a7"/>
        </w:rPr>
        <w:t>Теория литературы. </w:t>
      </w:r>
      <w:r w:rsidRPr="00EC289F">
        <w:rPr>
          <w:rFonts w:cs="Times New Roman"/>
        </w:rPr>
        <w:t>Сюжет в лирическом произведении. Символ.</w:t>
      </w:r>
      <w:r w:rsidRPr="00EC289F">
        <w:rPr>
          <w:rFonts w:cs="Times New Roman"/>
        </w:rPr>
        <w:br/>
        <w:t>      </w:t>
      </w:r>
      <w:r w:rsidRPr="00EC289F">
        <w:rPr>
          <w:rStyle w:val="a7"/>
        </w:rPr>
        <w:t>Развитие речи. </w:t>
      </w:r>
      <w:r w:rsidRPr="00EC289F">
        <w:rPr>
          <w:rFonts w:cs="Times New Roman"/>
        </w:rPr>
        <w:t>Выразительное чтение стихотворения наизусть.</w:t>
      </w:r>
      <w:r w:rsidRPr="00EC289F">
        <w:rPr>
          <w:rFonts w:cs="Times New Roman"/>
        </w:rPr>
        <w:br/>
        <w:t>      </w:t>
      </w:r>
      <w:r w:rsidRPr="00EC289F">
        <w:rPr>
          <w:rStyle w:val="a7"/>
        </w:rPr>
        <w:t>Внеклассное чтение. </w:t>
      </w:r>
      <w:r w:rsidRPr="00EC289F">
        <w:rPr>
          <w:rFonts w:cs="Times New Roman"/>
        </w:rPr>
        <w:t>И. А. Бунин. «Солнечные часы». </w:t>
      </w:r>
      <w:r w:rsidRPr="00EC289F">
        <w:rPr>
          <w:rFonts w:cs="Times New Roman"/>
        </w:rPr>
        <w:br/>
        <w:t>С. А. ЕСЕНИН</w:t>
      </w:r>
    </w:p>
    <w:p w:rsidR="00BF79B6" w:rsidRPr="00EC289F" w:rsidRDefault="00BF79B6" w:rsidP="00BF79B6">
      <w:pPr>
        <w:pStyle w:val="TableContents"/>
        <w:spacing w:after="283" w:line="360" w:lineRule="auto"/>
        <w:rPr>
          <w:rFonts w:cs="Times New Roman"/>
        </w:rPr>
      </w:pPr>
      <w:r w:rsidRPr="00EC289F">
        <w:rPr>
          <w:rFonts w:cs="Times New Roman"/>
        </w:rPr>
        <w:lastRenderedPageBreak/>
        <w:t>      Слово о поэте.</w:t>
      </w:r>
      <w:r w:rsidRPr="00EC289F">
        <w:rPr>
          <w:rFonts w:cs="Times New Roman"/>
        </w:rPr>
        <w:br/>
        <w:t>      Стихотворения </w:t>
      </w:r>
      <w:r w:rsidRPr="00EC289F">
        <w:rPr>
          <w:rStyle w:val="StrongEmphasis"/>
          <w:rFonts w:cs="Times New Roman"/>
        </w:rPr>
        <w:t>«Гой ты, Русь, моя родная...», «Топи да болота...», «Нивы сжаты, рощи голы...»</w:t>
      </w:r>
      <w:r w:rsidRPr="00EC289F">
        <w:rPr>
          <w:rFonts w:cs="Times New Roman"/>
        </w:rPr>
        <w:t>.</w:t>
      </w:r>
      <w:r w:rsidRPr="00EC289F">
        <w:rPr>
          <w:rFonts w:cs="Times New Roman"/>
        </w:rPr>
        <w:br/>
        <w:t>      Картины деревенской России и природные образы в стихотворениях поэта. Фольклорные и христианские традиции. Своеобразие поэтического языка, есенинских метафор, эпитетов, сравнений.</w:t>
      </w:r>
      <w:r w:rsidRPr="00EC289F">
        <w:rPr>
          <w:rFonts w:cs="Times New Roman"/>
        </w:rPr>
        <w:br/>
        <w:t>      </w:t>
      </w:r>
      <w:r w:rsidRPr="00EC289F">
        <w:rPr>
          <w:rStyle w:val="a7"/>
        </w:rPr>
        <w:t>Теория литературы. </w:t>
      </w:r>
      <w:r w:rsidRPr="00EC289F">
        <w:rPr>
          <w:rFonts w:cs="Times New Roman"/>
        </w:rPr>
        <w:t>Фольклорные образы. Метафора. Эпитет. Сравнение.</w:t>
      </w:r>
      <w:r w:rsidRPr="00EC289F">
        <w:rPr>
          <w:rFonts w:cs="Times New Roman"/>
        </w:rPr>
        <w:br/>
        <w:t>      </w:t>
      </w:r>
      <w:r w:rsidRPr="00EC289F">
        <w:rPr>
          <w:rStyle w:val="a7"/>
        </w:rPr>
        <w:t>Развитие речи. </w:t>
      </w:r>
      <w:r w:rsidRPr="00EC289F">
        <w:rPr>
          <w:rFonts w:cs="Times New Roman"/>
        </w:rPr>
        <w:t>Выразительное чтение стихотворения наизусть.</w:t>
      </w:r>
      <w:r w:rsidRPr="00EC289F">
        <w:rPr>
          <w:rFonts w:cs="Times New Roman"/>
        </w:rPr>
        <w:br/>
        <w:t>      </w:t>
      </w:r>
      <w:r w:rsidRPr="00EC289F">
        <w:rPr>
          <w:rStyle w:val="a7"/>
        </w:rPr>
        <w:t>Внеклассное чтение. </w:t>
      </w:r>
      <w:r w:rsidRPr="00EC289F">
        <w:rPr>
          <w:rFonts w:cs="Times New Roman"/>
        </w:rPr>
        <w:t>С. А. Есенин. «Песнь о собаке».</w:t>
      </w:r>
    </w:p>
    <w:p w:rsidR="00BF79B6" w:rsidRPr="00EC289F" w:rsidRDefault="00BF79B6" w:rsidP="00BF79B6">
      <w:pPr>
        <w:pStyle w:val="TableContents"/>
        <w:spacing w:after="283" w:line="360" w:lineRule="auto"/>
        <w:rPr>
          <w:rFonts w:cs="Times New Roman"/>
        </w:rPr>
      </w:pPr>
      <w:r w:rsidRPr="00EC289F">
        <w:rPr>
          <w:rFonts w:cs="Times New Roman"/>
        </w:rPr>
        <w:t>П. П. БАЖОВ</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Сказ </w:t>
      </w:r>
      <w:r w:rsidRPr="00EC289F">
        <w:rPr>
          <w:rStyle w:val="StrongEmphasis"/>
          <w:rFonts w:cs="Times New Roman"/>
        </w:rPr>
        <w:t>«Медной горы Хозяйка»</w:t>
      </w:r>
      <w:r w:rsidRPr="00EC289F">
        <w:rPr>
          <w:rFonts w:cs="Times New Roman"/>
        </w:rPr>
        <w:t>.</w:t>
      </w:r>
      <w:r w:rsidRPr="00EC289F">
        <w:rPr>
          <w:rFonts w:cs="Times New Roman"/>
        </w:rPr>
        <w:br/>
        <w:t>      Особенности сказовой манеры повествования. Фольклорные (сказочные) традиции в произведении. Сочетание реального и фантастического. Образ исторического времени. Средства создания образа народного умельца, мастера.</w:t>
      </w:r>
      <w:r w:rsidRPr="00EC289F">
        <w:rPr>
          <w:rFonts w:cs="Times New Roman"/>
        </w:rPr>
        <w:br/>
        <w:t>      </w:t>
      </w:r>
      <w:r w:rsidRPr="00EC289F">
        <w:rPr>
          <w:rStyle w:val="a7"/>
        </w:rPr>
        <w:t>Теория литературы. </w:t>
      </w:r>
      <w:r w:rsidRPr="00EC289F">
        <w:rPr>
          <w:rFonts w:cs="Times New Roman"/>
        </w:rPr>
        <w:t>Сказ. Сказовая манера повествования. Сказ и сказка.</w:t>
      </w:r>
      <w:r w:rsidRPr="00EC289F">
        <w:rPr>
          <w:rFonts w:cs="Times New Roman"/>
        </w:rPr>
        <w:br/>
        <w:t>      </w:t>
      </w:r>
      <w:r w:rsidRPr="00EC289F">
        <w:rPr>
          <w:rStyle w:val="a7"/>
        </w:rPr>
        <w:t>Развитие речи. </w:t>
      </w:r>
      <w:r w:rsidRPr="00EC289F">
        <w:rPr>
          <w:rFonts w:cs="Times New Roman"/>
        </w:rPr>
        <w:t>Пересказ фрагмента с сохранением сказовой манеры повествования.</w:t>
      </w:r>
      <w:r w:rsidRPr="00EC289F">
        <w:rPr>
          <w:rFonts w:cs="Times New Roman"/>
        </w:rPr>
        <w:br/>
        <w:t>      </w:t>
      </w:r>
      <w:r w:rsidRPr="00EC289F">
        <w:rPr>
          <w:rStyle w:val="a7"/>
        </w:rPr>
        <w:t>Внеклассное чтение. </w:t>
      </w:r>
      <w:r w:rsidRPr="00EC289F">
        <w:rPr>
          <w:rFonts w:cs="Times New Roman"/>
        </w:rPr>
        <w:t>П. П. Бажов. «Синюшкин колодец».</w:t>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«ОБРАЗЫ ДЕТЕЙ В ЗАРУБЕЖНОЙ ЛИТЕРАТУРЕ»</w:t>
      </w:r>
      <w:r w:rsidRPr="00EC289F">
        <w:rPr>
          <w:rFonts w:cs="Times New Roman"/>
        </w:rPr>
        <w:t> </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М. Твен</w:t>
      </w:r>
      <w:r w:rsidRPr="00EC289F">
        <w:rPr>
          <w:rFonts w:cs="Times New Roman"/>
        </w:rPr>
        <w:br/>
        <w:t>      «Приключения Тома Сойера».</w:t>
      </w:r>
      <w:r w:rsidRPr="00EC289F">
        <w:rPr>
          <w:rFonts w:cs="Times New Roman"/>
        </w:rPr>
        <w:br/>
      </w:r>
      <w:r w:rsidRPr="00EC289F">
        <w:rPr>
          <w:rFonts w:cs="Times New Roman"/>
          <w:b/>
          <w:lang w:val="ru-RU"/>
        </w:rPr>
        <w:lastRenderedPageBreak/>
        <w:t xml:space="preserve">     </w:t>
      </w:r>
      <w:r w:rsidRPr="00EC289F">
        <w:rPr>
          <w:rFonts w:cs="Times New Roman"/>
          <w:b/>
        </w:rPr>
        <w:t>А. П. ЧЕХОВ</w:t>
      </w:r>
    </w:p>
    <w:p w:rsidR="00BF79B6" w:rsidRPr="00EC289F" w:rsidRDefault="00BF79B6" w:rsidP="00BF79B6">
      <w:pPr>
        <w:pStyle w:val="TableContents"/>
        <w:spacing w:after="283" w:line="360" w:lineRule="auto"/>
        <w:rPr>
          <w:rFonts w:cs="Times New Roman"/>
        </w:rPr>
      </w:pPr>
      <w:r w:rsidRPr="00EC289F">
        <w:rPr>
          <w:rFonts w:cs="Times New Roman"/>
        </w:rPr>
        <w:t>         Рассказ </w:t>
      </w:r>
      <w:r w:rsidRPr="00EC289F">
        <w:rPr>
          <w:rStyle w:val="StrongEmphasis"/>
          <w:rFonts w:cs="Times New Roman"/>
        </w:rPr>
        <w:t>«Мальчики»</w:t>
      </w:r>
      <w:r w:rsidRPr="00EC289F">
        <w:rPr>
          <w:rFonts w:cs="Times New Roman"/>
        </w:rPr>
        <w:t>.</w:t>
      </w:r>
      <w:r w:rsidRPr="00EC289F">
        <w:rPr>
          <w:rFonts w:cs="Times New Roman"/>
        </w:rPr>
        <w:br/>
        <w:t>            Образы детей в произведениях для взрослых и для детей. Проблемы взаимоотношений детей с миром взрослых. Серьезное и смешное в окружающем мире и в детском восприятии. Ребенок в мире взрослых и среди сверстников.</w:t>
      </w:r>
      <w:r w:rsidRPr="00EC289F">
        <w:rPr>
          <w:rFonts w:cs="Times New Roman"/>
        </w:rPr>
        <w:br/>
        <w:t>      </w:t>
      </w:r>
      <w:r w:rsidRPr="00EC289F">
        <w:rPr>
          <w:rStyle w:val="a7"/>
        </w:rPr>
        <w:t>Теория литературы. </w:t>
      </w:r>
      <w:r w:rsidRPr="00EC289F">
        <w:rPr>
          <w:rFonts w:cs="Times New Roman"/>
        </w:rPr>
        <w:t>Образ персонажа и средства его создания (портрет, описание поступков, речь).</w:t>
      </w:r>
      <w:r w:rsidRPr="00EC289F">
        <w:rPr>
          <w:rFonts w:cs="Times New Roman"/>
        </w:rPr>
        <w:br/>
        <w:t>      </w:t>
      </w:r>
      <w:r w:rsidRPr="00EC289F">
        <w:rPr>
          <w:rStyle w:val="a7"/>
        </w:rPr>
        <w:t>Развитие речи. </w:t>
      </w:r>
      <w:r w:rsidRPr="00EC289F">
        <w:rPr>
          <w:rFonts w:cs="Times New Roman"/>
        </w:rPr>
        <w:t>Устный отзыв о понравившемся литературном произведении. Презентация книги, сборника, литературного журнала для школьников.</w:t>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 ОТЗЫВ О ЛИТЕРАТУРНОМ ПРОИЗВЕДЕНИИ»</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t xml:space="preserve">      Примерный план письменного отзыва о литературном произведении. Чтение фрагментов отзывов, принадлежащих известным писателям, критикам и посвященных знакомым пятиклассникам произведениям. Самостоятельная работа над отзывом о литературном </w:t>
      </w:r>
    </w:p>
    <w:p w:rsidR="00BF79B6" w:rsidRPr="00EC289F" w:rsidRDefault="00BF79B6" w:rsidP="00BF79B6">
      <w:pPr>
        <w:pStyle w:val="TableContents"/>
        <w:spacing w:after="283" w:line="360" w:lineRule="auto"/>
        <w:rPr>
          <w:rFonts w:cs="Times New Roman"/>
        </w:rPr>
      </w:pPr>
      <w:r w:rsidRPr="00EC289F">
        <w:rPr>
          <w:rFonts w:cs="Times New Roman"/>
        </w:rPr>
        <w:t>А. С. ГРИН</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Повесть </w:t>
      </w:r>
      <w:r w:rsidRPr="00EC289F">
        <w:rPr>
          <w:rStyle w:val="StrongEmphasis"/>
          <w:rFonts w:cs="Times New Roman"/>
        </w:rPr>
        <w:t>«Алые паруса»</w:t>
      </w:r>
      <w:r w:rsidRPr="00EC289F">
        <w:rPr>
          <w:rFonts w:cs="Times New Roman"/>
        </w:rPr>
        <w:t>.</w:t>
      </w:r>
      <w:r w:rsidRPr="00EC289F">
        <w:rPr>
          <w:rFonts w:cs="Times New Roman"/>
        </w:rPr>
        <w:br/>
        <w:t>      Мечта и реальная действительность в повести. Образы Ассоль и Грея. Утверждение веры в чудо как основы жизненной позиции. Символические образы моря, солнца, корабля, паруса. Смысл названия повести.</w:t>
      </w:r>
      <w:r w:rsidRPr="00EC289F">
        <w:rPr>
          <w:rFonts w:cs="Times New Roman"/>
        </w:rPr>
        <w:br/>
        <w:t>      </w:t>
      </w:r>
      <w:r w:rsidRPr="00EC289F">
        <w:rPr>
          <w:rStyle w:val="a7"/>
        </w:rPr>
        <w:t>Теория литературы. </w:t>
      </w:r>
      <w:r w:rsidRPr="00EC289F">
        <w:rPr>
          <w:rFonts w:cs="Times New Roman"/>
        </w:rPr>
        <w:t>Образы предметов. Символ.</w:t>
      </w:r>
      <w:r w:rsidRPr="00EC289F">
        <w:rPr>
          <w:rFonts w:cs="Times New Roman"/>
        </w:rPr>
        <w:br/>
        <w:t>      </w:t>
      </w:r>
      <w:r w:rsidRPr="00EC289F">
        <w:rPr>
          <w:rStyle w:val="a7"/>
        </w:rPr>
        <w:t>Развитие речи. </w:t>
      </w:r>
      <w:r w:rsidRPr="00EC289F">
        <w:rPr>
          <w:rFonts w:cs="Times New Roman"/>
        </w:rPr>
        <w:t>Описание одного из символических образов с использованием цитат.</w:t>
      </w:r>
      <w:r w:rsidRPr="00EC289F">
        <w:rPr>
          <w:rFonts w:cs="Times New Roman"/>
        </w:rPr>
        <w:br/>
        <w:t>      </w:t>
      </w:r>
      <w:r w:rsidRPr="00EC289F">
        <w:rPr>
          <w:rStyle w:val="a7"/>
        </w:rPr>
        <w:t>Внеклассное чтение. </w:t>
      </w:r>
      <w:r w:rsidRPr="00EC289F">
        <w:rPr>
          <w:rFonts w:cs="Times New Roman"/>
        </w:rPr>
        <w:t>А. С. Грин. «Зеленая лампа».</w:t>
      </w:r>
    </w:p>
    <w:p w:rsidR="00BF79B6" w:rsidRPr="00EC289F" w:rsidRDefault="00BF79B6" w:rsidP="00BF79B6">
      <w:pPr>
        <w:pStyle w:val="TableContents"/>
        <w:spacing w:after="283" w:line="360" w:lineRule="auto"/>
        <w:rPr>
          <w:rFonts w:cs="Times New Roman"/>
        </w:rPr>
      </w:pPr>
      <w:r w:rsidRPr="00EC289F">
        <w:rPr>
          <w:rFonts w:cs="Times New Roman"/>
        </w:rPr>
        <w:lastRenderedPageBreak/>
        <w:t>А. П. ПЛАТОНОВ</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Рассказ </w:t>
      </w:r>
      <w:r w:rsidRPr="00EC289F">
        <w:rPr>
          <w:rStyle w:val="StrongEmphasis"/>
          <w:rFonts w:cs="Times New Roman"/>
        </w:rPr>
        <w:t>«Неизвестный цветок»</w:t>
      </w:r>
      <w:r w:rsidRPr="00EC289F">
        <w:rPr>
          <w:rFonts w:cs="Times New Roman"/>
        </w:rPr>
        <w:t>.</w:t>
      </w:r>
      <w:r w:rsidRPr="00EC289F">
        <w:rPr>
          <w:rFonts w:cs="Times New Roman"/>
        </w:rPr>
        <w:br/>
        <w:t>      Основная тема и идейное содержание рассказа. Философская символика образа цветка. Особенности повествовательной манеры писателя.</w:t>
      </w:r>
      <w:r w:rsidRPr="00EC289F">
        <w:rPr>
          <w:rFonts w:cs="Times New Roman"/>
        </w:rPr>
        <w:br/>
        <w:t>      </w:t>
      </w:r>
      <w:r w:rsidRPr="00EC289F">
        <w:rPr>
          <w:rStyle w:val="a7"/>
        </w:rPr>
        <w:t>Теория литературы. </w:t>
      </w:r>
      <w:r w:rsidRPr="00EC289F">
        <w:rPr>
          <w:rFonts w:cs="Times New Roman"/>
        </w:rPr>
        <w:t>Обобщающее значение художественного образа. Символ. Язык произведения. Рассказ.</w:t>
      </w:r>
      <w:r w:rsidRPr="00EC289F">
        <w:rPr>
          <w:rFonts w:cs="Times New Roman"/>
        </w:rPr>
        <w:br/>
        <w:t>      </w:t>
      </w:r>
      <w:r w:rsidRPr="00EC289F">
        <w:rPr>
          <w:rStyle w:val="a7"/>
        </w:rPr>
        <w:t>Развитие речи. </w:t>
      </w:r>
      <w:r w:rsidRPr="00EC289F">
        <w:rPr>
          <w:rFonts w:cs="Times New Roman"/>
        </w:rPr>
        <w:t>Устные ответы на вопросы с использованием цитат из рассказа.</w:t>
      </w:r>
      <w:r w:rsidRPr="00EC289F">
        <w:rPr>
          <w:rFonts w:cs="Times New Roman"/>
        </w:rPr>
        <w:br/>
        <w:t>      </w:t>
      </w:r>
      <w:r w:rsidRPr="00EC289F">
        <w:rPr>
          <w:rStyle w:val="a7"/>
        </w:rPr>
        <w:t>Внеклассное чтение. </w:t>
      </w:r>
      <w:r w:rsidRPr="00EC289F">
        <w:rPr>
          <w:rFonts w:cs="Times New Roman"/>
        </w:rPr>
        <w:t>А. П. Платонов. «Цветок на земле».</w:t>
      </w:r>
    </w:p>
    <w:p w:rsidR="00BF79B6" w:rsidRPr="00EC289F" w:rsidRDefault="00BF79B6" w:rsidP="00BF79B6">
      <w:pPr>
        <w:pStyle w:val="TableContents"/>
        <w:spacing w:after="283" w:line="360" w:lineRule="auto"/>
        <w:jc w:val="center"/>
        <w:rPr>
          <w:rFonts w:cs="Times New Roman"/>
          <w:b/>
          <w:lang w:val="ru-RU"/>
        </w:rPr>
      </w:pPr>
    </w:p>
    <w:p w:rsidR="00BF79B6" w:rsidRPr="00EC289F" w:rsidRDefault="00BF79B6" w:rsidP="00BF79B6">
      <w:pPr>
        <w:pStyle w:val="TableContents"/>
        <w:spacing w:after="283" w:line="360" w:lineRule="auto"/>
        <w:jc w:val="center"/>
        <w:rPr>
          <w:rFonts w:cs="Times New Roman"/>
          <w:b/>
          <w:lang w:val="ru-RU"/>
        </w:rPr>
      </w:pPr>
      <w:r w:rsidRPr="00EC289F">
        <w:rPr>
          <w:rFonts w:cs="Times New Roman"/>
          <w:b/>
          <w:lang w:val="ru-RU"/>
        </w:rPr>
        <w:t>«ПОЭЗИЯ И ПРОЗА КАК ФОРМЫ ХУДОЖЕСТВЕННОЙ РЕЧИ»</w:t>
      </w:r>
    </w:p>
    <w:p w:rsidR="00BF79B6" w:rsidRPr="00EC289F" w:rsidRDefault="00BF79B6" w:rsidP="00BF79B6">
      <w:pPr>
        <w:pStyle w:val="TableContents"/>
        <w:spacing w:after="283" w:line="360" w:lineRule="auto"/>
        <w:jc w:val="center"/>
        <w:rPr>
          <w:rFonts w:cs="Times New Roman"/>
          <w:lang w:val="ru-RU"/>
        </w:rPr>
      </w:pPr>
      <w:r w:rsidRPr="00EC289F">
        <w:rPr>
          <w:rFonts w:cs="Times New Roman"/>
          <w:lang w:val="ru-RU"/>
        </w:rPr>
        <w:t>(практикум)</w:t>
      </w:r>
    </w:p>
    <w:p w:rsidR="00BF79B6" w:rsidRPr="00EC289F" w:rsidRDefault="00BF79B6" w:rsidP="00BF79B6">
      <w:pPr>
        <w:pStyle w:val="TableContents"/>
        <w:spacing w:after="283" w:line="360" w:lineRule="auto"/>
        <w:rPr>
          <w:rFonts w:cs="Times New Roman"/>
        </w:rPr>
      </w:pPr>
      <w:r w:rsidRPr="00EC289F">
        <w:rPr>
          <w:rFonts w:cs="Times New Roman"/>
        </w:rPr>
        <w:t>С. Я. МАРШАК</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Пьеса-сказка </w:t>
      </w:r>
      <w:r w:rsidRPr="00EC289F">
        <w:rPr>
          <w:rStyle w:val="StrongEmphasis"/>
          <w:rFonts w:cs="Times New Roman"/>
        </w:rPr>
        <w:t>«Двенадцать месяцев»</w:t>
      </w:r>
      <w:r w:rsidRPr="00EC289F">
        <w:rPr>
          <w:rFonts w:cs="Times New Roman"/>
        </w:rPr>
        <w:t>.</w:t>
      </w:r>
      <w:r w:rsidRPr="00EC289F">
        <w:rPr>
          <w:rFonts w:cs="Times New Roman"/>
        </w:rPr>
        <w:br/>
        <w:t>      Фольклорные (сказочные) традиции в пьесе-сказке. Поучительный смысл произведения. Особенности создания образа в драматическом произведении. Роль монологов и диалогов.</w:t>
      </w:r>
      <w:r w:rsidRPr="00EC289F">
        <w:rPr>
          <w:rFonts w:cs="Times New Roman"/>
        </w:rPr>
        <w:br/>
        <w:t>      </w:t>
      </w:r>
      <w:r w:rsidRPr="00EC289F">
        <w:rPr>
          <w:rStyle w:val="a7"/>
        </w:rPr>
        <w:t>Теория литературы. </w:t>
      </w:r>
      <w:r w:rsidRPr="00EC289F">
        <w:rPr>
          <w:rFonts w:cs="Times New Roman"/>
        </w:rPr>
        <w:t>Драматическое произведение. Пьеса-сказка. Монолог. Диалог.</w:t>
      </w:r>
      <w:r w:rsidRPr="00EC289F">
        <w:rPr>
          <w:rFonts w:cs="Times New Roman"/>
        </w:rPr>
        <w:br/>
        <w:t>      </w:t>
      </w:r>
      <w:r w:rsidRPr="00EC289F">
        <w:rPr>
          <w:rStyle w:val="a7"/>
        </w:rPr>
        <w:t>Развитие речи. </w:t>
      </w:r>
      <w:r w:rsidRPr="00EC289F">
        <w:rPr>
          <w:rFonts w:cs="Times New Roman"/>
        </w:rPr>
        <w:t>Выразительное чтение фрагментов по ролям.</w:t>
      </w:r>
      <w:r w:rsidRPr="00EC289F">
        <w:rPr>
          <w:rFonts w:cs="Times New Roman"/>
        </w:rPr>
        <w:br/>
      </w:r>
      <w:r w:rsidRPr="00EC289F">
        <w:rPr>
          <w:rStyle w:val="StrongEmphasis"/>
          <w:rFonts w:cs="Times New Roman"/>
        </w:rPr>
        <w:lastRenderedPageBreak/>
        <w:t>«МОНОЛОГ И ДИАЛОГ КАК СРЕДСТВА СОЗДАНИЯ ОБРАЗА»</w:t>
      </w:r>
      <w:r w:rsidRPr="00EC289F">
        <w:rPr>
          <w:rFonts w:cs="Times New Roman"/>
        </w:rPr>
        <w:br/>
        <w:t>(практикум)</w:t>
      </w:r>
      <w:r w:rsidRPr="00EC289F">
        <w:rPr>
          <w:rFonts w:cs="Times New Roman"/>
        </w:rPr>
        <w:br/>
        <w:t>      Начальное представление об эпосе, драме и лирике как литературных родах. Определение места и художественной функции монологов и диалогов в ранее изученных эпических, драматических и лирических произведениях. Начальное представление о речевой характеристике персонажа.</w:t>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«ОБРАЗЫ ДЕТЕЙ В ВОЕННОЙ ПОЭЗИИ И ПРОЗЕ»</w:t>
      </w:r>
      <w:r w:rsidRPr="00EC289F">
        <w:rPr>
          <w:rFonts w:cs="Times New Roman"/>
        </w:rPr>
        <w:t> </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А. Т. Твардовский</w:t>
      </w:r>
      <w:r w:rsidRPr="00EC289F">
        <w:rPr>
          <w:rFonts w:cs="Times New Roman"/>
        </w:rPr>
        <w:br/>
      </w:r>
      <w:r w:rsidRPr="00EC289F">
        <w:rPr>
          <w:rStyle w:val="StrongEmphasis"/>
          <w:rFonts w:cs="Times New Roman"/>
        </w:rPr>
        <w:t>      </w:t>
      </w:r>
      <w:r w:rsidRPr="00EC289F">
        <w:rPr>
          <w:rFonts w:cs="Times New Roman"/>
        </w:rPr>
        <w:t>«Рассказ танкиста».</w:t>
      </w:r>
      <w:r w:rsidRPr="00EC289F">
        <w:rPr>
          <w:rFonts w:cs="Times New Roman"/>
        </w:rPr>
        <w:br/>
        <w:t>      </w:t>
      </w:r>
      <w:r w:rsidRPr="00EC289F">
        <w:rPr>
          <w:rStyle w:val="StrongEmphasis"/>
          <w:rFonts w:cs="Times New Roman"/>
        </w:rPr>
        <w:t>В. П. Катаев</w:t>
      </w:r>
      <w:r w:rsidRPr="00EC289F">
        <w:rPr>
          <w:rFonts w:cs="Times New Roman"/>
        </w:rPr>
        <w:br/>
        <w:t>      «Сын полка».</w:t>
      </w:r>
      <w:r w:rsidRPr="00EC289F">
        <w:rPr>
          <w:rFonts w:cs="Times New Roman"/>
        </w:rPr>
        <w:br/>
        <w:t>      Образы детей в произведениях о Великой Отечественной войне. Дети и взрослые в условиях военного времени. Проблема детского героизма. Гуманистический характер военной поэзии и прозы.</w:t>
      </w:r>
      <w:r w:rsidRPr="00EC289F">
        <w:rPr>
          <w:rFonts w:cs="Times New Roman"/>
        </w:rPr>
        <w:br/>
        <w:t>      </w:t>
      </w:r>
      <w:r w:rsidRPr="00EC289F">
        <w:rPr>
          <w:rStyle w:val="a7"/>
        </w:rPr>
        <w:t>Развитие речи. </w:t>
      </w:r>
      <w:r w:rsidRPr="00EC289F">
        <w:rPr>
          <w:rFonts w:cs="Times New Roman"/>
        </w:rPr>
        <w:t>Устный рассказ о наиболее запомнившемся эпизоде. Сбор воспоминаний о событиях военного времени, об участниках Великой Отечественной войны.</w:t>
      </w:r>
      <w:r w:rsidRPr="00EC289F">
        <w:rPr>
          <w:rFonts w:cs="Times New Roman"/>
        </w:rPr>
        <w:br/>
        <w:t>В. П. АСТАФЬЕВ</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Рассказ </w:t>
      </w:r>
      <w:r w:rsidRPr="00EC289F">
        <w:rPr>
          <w:rStyle w:val="StrongEmphasis"/>
          <w:rFonts w:cs="Times New Roman"/>
        </w:rPr>
        <w:t>«Васюткино озеро»</w:t>
      </w:r>
      <w:r w:rsidRPr="00EC289F">
        <w:rPr>
          <w:rFonts w:cs="Times New Roman"/>
        </w:rPr>
        <w:t>.</w:t>
      </w:r>
      <w:r w:rsidRPr="00EC289F">
        <w:rPr>
          <w:rFonts w:cs="Times New Roman"/>
        </w:rPr>
        <w:br/>
        <w:t>      Изображение становления характера главного героя рассказа. Мастерство писателя в изображении родной природы.</w:t>
      </w:r>
      <w:r w:rsidRPr="00EC289F">
        <w:rPr>
          <w:rFonts w:cs="Times New Roman"/>
        </w:rPr>
        <w:br/>
        <w:t>      </w:t>
      </w:r>
      <w:r w:rsidRPr="00EC289F">
        <w:rPr>
          <w:rStyle w:val="a7"/>
        </w:rPr>
        <w:t>Теория литературы. </w:t>
      </w:r>
      <w:r w:rsidRPr="00EC289F">
        <w:rPr>
          <w:rFonts w:cs="Times New Roman"/>
        </w:rPr>
        <w:t>Пейзаж.</w:t>
      </w:r>
      <w:r w:rsidRPr="00EC289F">
        <w:rPr>
          <w:rFonts w:cs="Times New Roman"/>
        </w:rPr>
        <w:br/>
      </w:r>
      <w:r w:rsidRPr="00EC289F">
        <w:rPr>
          <w:rFonts w:cs="Times New Roman"/>
        </w:rPr>
        <w:lastRenderedPageBreak/>
        <w:t>      </w:t>
      </w:r>
      <w:r w:rsidRPr="00EC289F">
        <w:rPr>
          <w:rStyle w:val="a7"/>
        </w:rPr>
        <w:t>Развитие речи. </w:t>
      </w:r>
      <w:r w:rsidRPr="00EC289F">
        <w:rPr>
          <w:rFonts w:cs="Times New Roman"/>
        </w:rPr>
        <w:t>Краткий пересказ фрагмента рассказа с использованием цитирования.</w:t>
      </w:r>
      <w:r w:rsidRPr="00EC289F">
        <w:rPr>
          <w:rFonts w:cs="Times New Roman"/>
        </w:rPr>
        <w:br/>
        <w:t>      </w:t>
      </w:r>
      <w:r w:rsidRPr="00EC289F">
        <w:rPr>
          <w:rStyle w:val="a7"/>
        </w:rPr>
        <w:t>Внеклассное чтение. </w:t>
      </w:r>
      <w:r w:rsidRPr="00EC289F">
        <w:rPr>
          <w:rFonts w:cs="Times New Roman"/>
        </w:rPr>
        <w:t>В. П. Астафьев. «Удар сокола».</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«ОБРАЗЫ ЖИВОТНЫХ В МИРОВОЙ ЛИТЕРАТУРЕ»</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Э. Сетон-Томпсон</w:t>
      </w:r>
      <w:r w:rsidRPr="00EC289F">
        <w:rPr>
          <w:rFonts w:cs="Times New Roman"/>
        </w:rPr>
        <w:br/>
      </w:r>
      <w:r w:rsidRPr="00EC289F">
        <w:rPr>
          <w:rStyle w:val="StrongEmphasis"/>
          <w:rFonts w:cs="Times New Roman"/>
        </w:rPr>
        <w:t>      </w:t>
      </w:r>
      <w:r w:rsidRPr="00EC289F">
        <w:rPr>
          <w:rFonts w:cs="Times New Roman"/>
        </w:rPr>
        <w:t>«Королевская аналостанка».</w:t>
      </w:r>
      <w:r w:rsidRPr="00EC289F">
        <w:rPr>
          <w:rFonts w:cs="Times New Roman"/>
        </w:rPr>
        <w:br/>
        <w:t>      </w:t>
      </w:r>
      <w:r w:rsidRPr="00EC289F">
        <w:rPr>
          <w:rStyle w:val="StrongEmphasis"/>
          <w:rFonts w:cs="Times New Roman"/>
        </w:rPr>
        <w:t>Ю. П. Казаков</w:t>
      </w:r>
      <w:r w:rsidRPr="00EC289F">
        <w:rPr>
          <w:rFonts w:cs="Times New Roman"/>
        </w:rPr>
        <w:br/>
      </w:r>
      <w:r w:rsidRPr="00EC289F">
        <w:rPr>
          <w:rStyle w:val="StrongEmphasis"/>
          <w:rFonts w:cs="Times New Roman"/>
        </w:rPr>
        <w:t>      </w:t>
      </w:r>
      <w:r w:rsidRPr="00EC289F">
        <w:rPr>
          <w:rFonts w:cs="Times New Roman"/>
        </w:rPr>
        <w:t>«Арктур — гончий пес».</w:t>
      </w:r>
      <w:r w:rsidRPr="00EC289F">
        <w:rPr>
          <w:rFonts w:cs="Times New Roman"/>
        </w:rPr>
        <w:br/>
        <w:t>            Животные в жизни человека. Судьбы животных. Изображение красоты и благородства животных. Способы выражения авторского отношения в произведениях о животных.</w:t>
      </w:r>
      <w:r w:rsidRPr="00EC289F">
        <w:rPr>
          <w:rFonts w:cs="Times New Roman"/>
        </w:rPr>
        <w:br/>
        <w:t>      </w:t>
      </w:r>
      <w:r w:rsidRPr="00EC289F">
        <w:rPr>
          <w:rStyle w:val="a7"/>
        </w:rPr>
        <w:t>Развитие речи. </w:t>
      </w:r>
      <w:r w:rsidRPr="00EC289F">
        <w:rPr>
          <w:rFonts w:cs="Times New Roman"/>
        </w:rPr>
        <w:t>Написание отзыва об одном из произведений о животных или письменный ответ на вопрос об одном из образов животных с использованием цитат.</w:t>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 xml:space="preserve">«ЖАНР РАССКАЗА В </w:t>
      </w:r>
      <w:r w:rsidRPr="00EC289F">
        <w:rPr>
          <w:rStyle w:val="StrongEmphasis"/>
          <w:rFonts w:cs="Times New Roman"/>
          <w:lang w:val="ru-RU"/>
        </w:rPr>
        <w:t xml:space="preserve">МИРОВОЙ </w:t>
      </w:r>
      <w:r w:rsidRPr="00EC289F">
        <w:rPr>
          <w:rStyle w:val="StrongEmphasis"/>
          <w:rFonts w:cs="Times New Roman"/>
        </w:rPr>
        <w:t>ЛИТЕРАТУРЕ»</w:t>
      </w:r>
      <w:r w:rsidRPr="00EC289F">
        <w:rPr>
          <w:rFonts w:cs="Times New Roman"/>
        </w:rPr>
        <w:t> </w:t>
      </w:r>
      <w:r w:rsidRPr="00EC289F">
        <w:rPr>
          <w:rFonts w:cs="Times New Roman"/>
        </w:rPr>
        <w:br/>
        <w:t>(обзор)</w:t>
      </w:r>
    </w:p>
    <w:p w:rsidR="00BF79B6" w:rsidRPr="00EC289F" w:rsidRDefault="00BF79B6" w:rsidP="00BF79B6">
      <w:pPr>
        <w:pStyle w:val="TableContents"/>
        <w:spacing w:line="360" w:lineRule="auto"/>
        <w:rPr>
          <w:rFonts w:cs="Times New Roman"/>
        </w:rPr>
      </w:pPr>
      <w:r w:rsidRPr="00EC289F">
        <w:rPr>
          <w:rFonts w:cs="Times New Roman"/>
        </w:rPr>
        <w:br/>
        <w:t>      </w:t>
      </w:r>
      <w:r w:rsidRPr="00EC289F">
        <w:rPr>
          <w:rStyle w:val="StrongEmphasis"/>
          <w:rFonts w:cs="Times New Roman"/>
        </w:rPr>
        <w:t>А. Конан Дойл</w:t>
      </w:r>
      <w:r w:rsidRPr="00EC289F">
        <w:rPr>
          <w:rFonts w:cs="Times New Roman"/>
        </w:rPr>
        <w:br/>
        <w:t>      «Камень Мазарини».</w:t>
      </w:r>
      <w:r w:rsidRPr="00EC289F">
        <w:rPr>
          <w:rFonts w:cs="Times New Roman"/>
        </w:rPr>
        <w:br/>
        <w:t>      </w:t>
      </w:r>
      <w:r w:rsidRPr="00EC289F">
        <w:rPr>
          <w:rStyle w:val="StrongEmphasis"/>
          <w:rFonts w:cs="Times New Roman"/>
        </w:rPr>
        <w:t>М. М. Зощенко</w:t>
      </w:r>
      <w:r w:rsidRPr="00EC289F">
        <w:rPr>
          <w:rFonts w:cs="Times New Roman"/>
        </w:rPr>
        <w:br/>
        <w:t>      «Галоша».</w:t>
      </w:r>
      <w:r w:rsidRPr="00EC289F">
        <w:rPr>
          <w:rFonts w:cs="Times New Roman"/>
        </w:rPr>
        <w:br/>
      </w:r>
      <w:r w:rsidRPr="00EC289F">
        <w:rPr>
          <w:rFonts w:cs="Times New Roman"/>
        </w:rPr>
        <w:lastRenderedPageBreak/>
        <w:t>      </w:t>
      </w:r>
      <w:r w:rsidRPr="00EC289F">
        <w:rPr>
          <w:rStyle w:val="StrongEmphasis"/>
          <w:rFonts w:cs="Times New Roman"/>
        </w:rPr>
        <w:t>Р. Брэдбери</w:t>
      </w:r>
      <w:r w:rsidRPr="00EC289F">
        <w:rPr>
          <w:rFonts w:cs="Times New Roman"/>
        </w:rPr>
        <w:br/>
        <w:t>      «Все лето в один день».</w:t>
      </w:r>
      <w:r w:rsidRPr="00EC289F">
        <w:rPr>
          <w:rFonts w:cs="Times New Roman"/>
        </w:rPr>
        <w:br/>
        <w:t>      Жанровые признаки рассказа как малого эпического жанра. Особая роль события рассказывания в рассказе. Отдельные жанровые разновидности рассказа: юмористический, научно-фантастический, детективный.</w:t>
      </w:r>
      <w:r w:rsidRPr="00EC289F">
        <w:rPr>
          <w:rFonts w:cs="Times New Roman"/>
        </w:rPr>
        <w:br/>
        <w:t>      </w:t>
      </w:r>
      <w:r w:rsidRPr="00EC289F">
        <w:rPr>
          <w:rStyle w:val="a7"/>
        </w:rPr>
        <w:t>Развитие речи. </w:t>
      </w:r>
      <w:r w:rsidRPr="00EC289F">
        <w:rPr>
          <w:rFonts w:cs="Times New Roman"/>
        </w:rPr>
        <w:t>Устные отзывы о прочитанных рассказах. Взаимные рекомендации юмористических, фантастических и детективных рассказов для самостоятельно</w:t>
      </w:r>
    </w:p>
    <w:p w:rsidR="00BF79B6" w:rsidRPr="00EC289F" w:rsidRDefault="00BF79B6" w:rsidP="00BF79B6">
      <w:pPr>
        <w:pStyle w:val="TableContents"/>
        <w:spacing w:line="360" w:lineRule="auto"/>
        <w:rPr>
          <w:rFonts w:cs="Times New Roman"/>
        </w:rPr>
      </w:pPr>
    </w:p>
    <w:p w:rsidR="00BF79B6" w:rsidRPr="00EC289F" w:rsidRDefault="00BF79B6" w:rsidP="00BF79B6">
      <w:pPr>
        <w:pStyle w:val="TableContents"/>
        <w:spacing w:line="360" w:lineRule="auto"/>
        <w:rPr>
          <w:rFonts w:cs="Times New Roman"/>
        </w:rPr>
      </w:pPr>
    </w:p>
    <w:p w:rsidR="00BF79B6" w:rsidRPr="00EC289F" w:rsidRDefault="00BF79B6" w:rsidP="00BF79B6">
      <w:pPr>
        <w:pStyle w:val="TableContents"/>
        <w:spacing w:after="283" w:line="360" w:lineRule="auto"/>
        <w:jc w:val="center"/>
        <w:rPr>
          <w:rFonts w:cs="Times New Roman"/>
          <w:b/>
          <w:bCs/>
        </w:rPr>
      </w:pPr>
      <w:r w:rsidRPr="00EC289F">
        <w:rPr>
          <w:rFonts w:cs="Times New Roman"/>
          <w:b/>
          <w:bCs/>
        </w:rPr>
        <w:t>ШЕСТОЙ КЛАСС</w:t>
      </w:r>
    </w:p>
    <w:p w:rsidR="00BF79B6" w:rsidRPr="00EC289F" w:rsidRDefault="00BF79B6" w:rsidP="00BF79B6">
      <w:pPr>
        <w:pStyle w:val="TableContents"/>
        <w:spacing w:line="360" w:lineRule="auto"/>
        <w:jc w:val="center"/>
        <w:rPr>
          <w:rFonts w:cs="Times New Roman"/>
        </w:rPr>
      </w:pPr>
      <w:r w:rsidRPr="00EC289F">
        <w:rPr>
          <w:rFonts w:cs="Times New Roman"/>
          <w:lang w:val="ru-RU"/>
        </w:rPr>
        <w:t xml:space="preserve">(102 </w:t>
      </w:r>
      <w:r w:rsidRPr="00EC289F">
        <w:rPr>
          <w:rFonts w:cs="Times New Roman"/>
        </w:rPr>
        <w:t>часа)</w:t>
      </w:r>
    </w:p>
    <w:p w:rsidR="00BF79B6" w:rsidRPr="00EC289F" w:rsidRDefault="00BF79B6" w:rsidP="00BF79B6">
      <w:pPr>
        <w:pStyle w:val="TableContents"/>
        <w:spacing w:after="283" w:line="360" w:lineRule="auto"/>
        <w:rPr>
          <w:rFonts w:cs="Times New Roman"/>
        </w:rPr>
      </w:pPr>
      <w:r w:rsidRPr="00EC289F">
        <w:rPr>
          <w:rFonts w:cs="Times New Roman"/>
        </w:rPr>
        <w:t>ОБРАЗ ЧЕЛОВЕКА В ЛИТЕРАТУРЕ</w:t>
      </w:r>
    </w:p>
    <w:p w:rsidR="00BF79B6" w:rsidRPr="00EC289F" w:rsidRDefault="00BF79B6" w:rsidP="00BF79B6">
      <w:pPr>
        <w:spacing w:after="240" w:line="360" w:lineRule="auto"/>
        <w:rPr>
          <w:rFonts w:ascii="Times New Roman" w:hAnsi="Times New Roman" w:cs="Times New Roman"/>
          <w:sz w:val="24"/>
          <w:szCs w:val="24"/>
        </w:rPr>
      </w:pPr>
      <w:r w:rsidRPr="00EC289F">
        <w:rPr>
          <w:rStyle w:val="StrongEmphasis"/>
          <w:rFonts w:ascii="Times New Roman" w:hAnsi="Times New Roman" w:cs="Times New Roman"/>
          <w:sz w:val="24"/>
          <w:szCs w:val="24"/>
        </w:rPr>
        <w:t>Виды деятельности:</w:t>
      </w:r>
      <w:r w:rsidRPr="00EC289F">
        <w:rPr>
          <w:rFonts w:ascii="Times New Roman" w:hAnsi="Times New Roman" w:cs="Times New Roman"/>
          <w:sz w:val="24"/>
          <w:szCs w:val="24"/>
        </w:rPr>
        <w:br/>
        <w:t>      </w:t>
      </w:r>
      <w:r w:rsidRPr="00EC289F">
        <w:rPr>
          <w:rStyle w:val="a7"/>
          <w:rFonts w:ascii="Times New Roman" w:hAnsi="Times New Roman"/>
          <w:sz w:val="24"/>
          <w:szCs w:val="24"/>
        </w:rPr>
        <w:t>а)</w:t>
      </w:r>
      <w:r w:rsidRPr="00EC289F">
        <w:rPr>
          <w:rFonts w:ascii="Times New Roman" w:hAnsi="Times New Roman" w:cs="Times New Roman"/>
          <w:sz w:val="24"/>
          <w:szCs w:val="24"/>
        </w:rPr>
        <w:t> </w:t>
      </w:r>
      <w:r w:rsidRPr="00EC289F">
        <w:rPr>
          <w:rStyle w:val="a7"/>
          <w:rFonts w:ascii="Times New Roman" w:hAnsi="Times New Roman"/>
          <w:sz w:val="24"/>
          <w:szCs w:val="24"/>
        </w:rPr>
        <w:t>чтение</w:t>
      </w:r>
      <w:r w:rsidRPr="00EC289F">
        <w:rPr>
          <w:rFonts w:ascii="Times New Roman" w:hAnsi="Times New Roman" w:cs="Times New Roman"/>
          <w:sz w:val="24"/>
          <w:szCs w:val="24"/>
        </w:rPr>
        <w:br/>
        <w:t>      • Чтение литературных произведений, включенных в программу.</w:t>
      </w:r>
      <w:r w:rsidRPr="00EC289F">
        <w:rPr>
          <w:rFonts w:ascii="Times New Roman" w:hAnsi="Times New Roman" w:cs="Times New Roman"/>
          <w:sz w:val="24"/>
          <w:szCs w:val="24"/>
        </w:rPr>
        <w:br/>
        <w:t>      • Выразительное чтение (в том числе наизусть) лирических стихотворений или фрагментов эпических произведений.</w:t>
      </w:r>
      <w:r w:rsidRPr="00EC289F">
        <w:rPr>
          <w:rFonts w:ascii="Times New Roman" w:hAnsi="Times New Roman" w:cs="Times New Roman"/>
          <w:sz w:val="24"/>
          <w:szCs w:val="24"/>
        </w:rPr>
        <w:br/>
        <w:t>      • Внеклассное чтение произведений одного автора.</w:t>
      </w:r>
      <w:r w:rsidRPr="00EC289F">
        <w:rPr>
          <w:rFonts w:ascii="Times New Roman" w:hAnsi="Times New Roman" w:cs="Times New Roman"/>
          <w:sz w:val="24"/>
          <w:szCs w:val="24"/>
        </w:rPr>
        <w:br/>
        <w:t>      </w:t>
      </w:r>
      <w:r w:rsidRPr="00EC289F">
        <w:rPr>
          <w:rStyle w:val="a7"/>
          <w:rFonts w:ascii="Times New Roman" w:hAnsi="Times New Roman"/>
          <w:sz w:val="24"/>
          <w:szCs w:val="24"/>
        </w:rPr>
        <w:t>б)</w:t>
      </w:r>
      <w:r w:rsidRPr="00EC289F">
        <w:rPr>
          <w:rFonts w:ascii="Times New Roman" w:hAnsi="Times New Roman" w:cs="Times New Roman"/>
          <w:sz w:val="24"/>
          <w:szCs w:val="24"/>
        </w:rPr>
        <w:t> </w:t>
      </w:r>
      <w:r w:rsidRPr="00EC289F">
        <w:rPr>
          <w:rStyle w:val="a7"/>
          <w:rFonts w:ascii="Times New Roman" w:hAnsi="Times New Roman"/>
          <w:sz w:val="24"/>
          <w:szCs w:val="24"/>
        </w:rPr>
        <w:t>анализ</w:t>
      </w:r>
      <w:r w:rsidRPr="00EC289F">
        <w:rPr>
          <w:rFonts w:ascii="Times New Roman" w:hAnsi="Times New Roman" w:cs="Times New Roman"/>
          <w:sz w:val="24"/>
          <w:szCs w:val="24"/>
        </w:rPr>
        <w:br/>
        <w:t>      • Разграничение главных и второстепенных (эпизодических) персонажей.</w:t>
      </w:r>
      <w:r w:rsidRPr="00EC289F">
        <w:rPr>
          <w:rFonts w:ascii="Times New Roman" w:hAnsi="Times New Roman" w:cs="Times New Roman"/>
          <w:sz w:val="24"/>
          <w:szCs w:val="24"/>
        </w:rPr>
        <w:br/>
        <w:t>      • Общая характеристика системы персонажей в произведении и отношений между ними.</w:t>
      </w:r>
      <w:r w:rsidRPr="00EC289F">
        <w:rPr>
          <w:rFonts w:ascii="Times New Roman" w:hAnsi="Times New Roman" w:cs="Times New Roman"/>
          <w:sz w:val="24"/>
          <w:szCs w:val="24"/>
        </w:rPr>
        <w:br/>
        <w:t>      • Характеристика отдельного персонажа и средств создания его образа, в том числе портрета, поступков, речевой характеристики, «говорящей» фамилии, художественной детали.</w:t>
      </w:r>
      <w:r w:rsidRPr="00EC289F">
        <w:rPr>
          <w:rFonts w:ascii="Times New Roman" w:hAnsi="Times New Roman" w:cs="Times New Roman"/>
          <w:sz w:val="24"/>
          <w:szCs w:val="24"/>
        </w:rPr>
        <w:br/>
      </w:r>
      <w:r w:rsidRPr="00EC289F">
        <w:rPr>
          <w:rFonts w:ascii="Times New Roman" w:hAnsi="Times New Roman" w:cs="Times New Roman"/>
          <w:sz w:val="24"/>
          <w:szCs w:val="24"/>
        </w:rPr>
        <w:lastRenderedPageBreak/>
        <w:t>      • Сопоставительная характеристика персонажей и средств создания их образов.</w:t>
      </w:r>
      <w:r w:rsidRPr="00EC289F">
        <w:rPr>
          <w:rFonts w:ascii="Times New Roman" w:hAnsi="Times New Roman" w:cs="Times New Roman"/>
          <w:sz w:val="24"/>
          <w:szCs w:val="24"/>
        </w:rPr>
        <w:br/>
        <w:t>      • Выявление нравственного содержания в образе персонажа.</w:t>
      </w:r>
      <w:r w:rsidRPr="00EC289F">
        <w:rPr>
          <w:rFonts w:ascii="Times New Roman" w:hAnsi="Times New Roman" w:cs="Times New Roman"/>
          <w:sz w:val="24"/>
          <w:szCs w:val="24"/>
        </w:rPr>
        <w:br/>
        <w:t>      • Соотнесение образа персонажа и прототипа, образа автора и биографического автора, лирического героя и поэта.</w:t>
      </w:r>
      <w:r w:rsidRPr="00EC289F">
        <w:rPr>
          <w:rFonts w:ascii="Times New Roman" w:hAnsi="Times New Roman" w:cs="Times New Roman"/>
          <w:sz w:val="24"/>
          <w:szCs w:val="24"/>
        </w:rPr>
        <w:br/>
        <w:t>      • Анализ портрета персонажа и объяснение его художественной функции.</w:t>
      </w:r>
      <w:r w:rsidRPr="00EC289F">
        <w:rPr>
          <w:rFonts w:ascii="Times New Roman" w:hAnsi="Times New Roman" w:cs="Times New Roman"/>
          <w:sz w:val="24"/>
          <w:szCs w:val="24"/>
        </w:rPr>
        <w:br/>
        <w:t>      • Определение черт национального характера в образе персонажа.</w:t>
      </w:r>
      <w:r w:rsidRPr="00EC289F">
        <w:rPr>
          <w:rFonts w:ascii="Times New Roman" w:hAnsi="Times New Roman" w:cs="Times New Roman"/>
          <w:sz w:val="24"/>
          <w:szCs w:val="24"/>
        </w:rPr>
        <w:br/>
        <w:t>      • Выявление признаков отдельных жанров (баллады, повести) в литературном произведении.</w:t>
      </w:r>
      <w:r w:rsidRPr="00EC289F">
        <w:rPr>
          <w:rFonts w:ascii="Times New Roman" w:hAnsi="Times New Roman" w:cs="Times New Roman"/>
          <w:sz w:val="24"/>
          <w:szCs w:val="24"/>
        </w:rPr>
        <w:br/>
        <w:t>      • Наблюдения над особенностями ритма в стихотворном произведении, различение тонической и силлабо-тонической системы стихосложения.</w:t>
      </w:r>
      <w:r w:rsidRPr="00EC289F">
        <w:rPr>
          <w:rFonts w:ascii="Times New Roman" w:hAnsi="Times New Roman" w:cs="Times New Roman"/>
          <w:sz w:val="24"/>
          <w:szCs w:val="24"/>
        </w:rPr>
        <w:br/>
        <w:t>      • Определение типа строфы (двустишие, катрен, октава).</w:t>
      </w:r>
      <w:r w:rsidRPr="00EC289F">
        <w:rPr>
          <w:rFonts w:ascii="Times New Roman" w:hAnsi="Times New Roman" w:cs="Times New Roman"/>
          <w:sz w:val="24"/>
          <w:szCs w:val="24"/>
        </w:rPr>
        <w:br/>
        <w:t>      </w:t>
      </w:r>
      <w:r w:rsidRPr="00EC289F">
        <w:rPr>
          <w:rStyle w:val="a7"/>
          <w:rFonts w:ascii="Times New Roman" w:hAnsi="Times New Roman"/>
          <w:sz w:val="24"/>
          <w:szCs w:val="24"/>
        </w:rPr>
        <w:t>в)</w:t>
      </w:r>
      <w:r w:rsidRPr="00EC289F">
        <w:rPr>
          <w:rFonts w:ascii="Times New Roman" w:hAnsi="Times New Roman" w:cs="Times New Roman"/>
          <w:sz w:val="24"/>
          <w:szCs w:val="24"/>
        </w:rPr>
        <w:t> </w:t>
      </w:r>
      <w:r w:rsidRPr="00EC289F">
        <w:rPr>
          <w:rStyle w:val="a7"/>
          <w:rFonts w:ascii="Times New Roman" w:hAnsi="Times New Roman"/>
          <w:sz w:val="24"/>
          <w:szCs w:val="24"/>
        </w:rPr>
        <w:t>развитие устной и письменной речи</w:t>
      </w:r>
      <w:r w:rsidRPr="00EC289F">
        <w:rPr>
          <w:rFonts w:ascii="Times New Roman" w:hAnsi="Times New Roman" w:cs="Times New Roman"/>
          <w:sz w:val="24"/>
          <w:szCs w:val="24"/>
        </w:rPr>
        <w:br/>
        <w:t>      • Написание изложения с элементами сочинения-характеристики литературного персонажа.</w:t>
      </w:r>
      <w:r w:rsidRPr="00EC289F">
        <w:rPr>
          <w:rFonts w:ascii="Times New Roman" w:hAnsi="Times New Roman" w:cs="Times New Roman"/>
          <w:sz w:val="24"/>
          <w:szCs w:val="24"/>
        </w:rPr>
        <w:br/>
        <w:t>      • Устный и письменный ответ на вопрос о главном герое прочитанного произведения.</w:t>
      </w:r>
      <w:r w:rsidRPr="00EC289F">
        <w:rPr>
          <w:rFonts w:ascii="Times New Roman" w:hAnsi="Times New Roman" w:cs="Times New Roman"/>
          <w:sz w:val="24"/>
          <w:szCs w:val="24"/>
        </w:rPr>
        <w:br/>
        <w:t>      • Составление плана характеристики образа персонажа и сопоставительной характеристики двух образов персонажей.</w:t>
      </w:r>
      <w:r w:rsidRPr="00EC289F">
        <w:rPr>
          <w:rFonts w:ascii="Times New Roman" w:hAnsi="Times New Roman" w:cs="Times New Roman"/>
          <w:sz w:val="24"/>
          <w:szCs w:val="24"/>
        </w:rPr>
        <w:br/>
        <w:t>      • Сочинение-описание портрета литературного героя с использованием цитат.</w:t>
      </w:r>
      <w:r w:rsidRPr="00EC289F">
        <w:rPr>
          <w:rFonts w:ascii="Times New Roman" w:hAnsi="Times New Roman" w:cs="Times New Roman"/>
          <w:sz w:val="24"/>
          <w:szCs w:val="24"/>
        </w:rPr>
        <w:br/>
        <w:t>      • Диалог о литературном герое, нравственном содержании образа персонажа с выражением собственного отношения к нему.</w:t>
      </w:r>
      <w:r w:rsidRPr="00EC289F">
        <w:rPr>
          <w:rFonts w:ascii="Times New Roman" w:hAnsi="Times New Roman" w:cs="Times New Roman"/>
          <w:sz w:val="24"/>
          <w:szCs w:val="24"/>
        </w:rPr>
        <w:br/>
        <w:t>      • Сочинение о литературном герое (на материале изученного или самостоятельно прочитанного прозаического произведения).</w:t>
      </w:r>
      <w:r w:rsidRPr="00EC289F">
        <w:rPr>
          <w:rFonts w:ascii="Times New Roman" w:hAnsi="Times New Roman" w:cs="Times New Roman"/>
          <w:sz w:val="24"/>
          <w:szCs w:val="24"/>
        </w:rPr>
        <w:br/>
        <w:t>      </w:t>
      </w:r>
      <w:r w:rsidRPr="00EC289F">
        <w:rPr>
          <w:rStyle w:val="StrongEmphasis"/>
          <w:rFonts w:ascii="Times New Roman" w:hAnsi="Times New Roman" w:cs="Times New Roman"/>
          <w:sz w:val="24"/>
          <w:szCs w:val="24"/>
        </w:rPr>
        <w:t>Термины:</w:t>
      </w:r>
      <w:r w:rsidRPr="00EC289F">
        <w:rPr>
          <w:rFonts w:ascii="Times New Roman" w:hAnsi="Times New Roman" w:cs="Times New Roman"/>
          <w:sz w:val="24"/>
          <w:szCs w:val="24"/>
        </w:rPr>
        <w:br/>
        <w:t>      • Персонаж. Главные и второстепенные (эпизодические) персонажи.</w:t>
      </w:r>
      <w:r w:rsidRPr="00EC289F">
        <w:rPr>
          <w:rFonts w:ascii="Times New Roman" w:hAnsi="Times New Roman" w:cs="Times New Roman"/>
          <w:sz w:val="24"/>
          <w:szCs w:val="24"/>
        </w:rPr>
        <w:br/>
        <w:t>      • Система персонажей.</w:t>
      </w:r>
      <w:r w:rsidRPr="00EC289F">
        <w:rPr>
          <w:rFonts w:ascii="Times New Roman" w:hAnsi="Times New Roman" w:cs="Times New Roman"/>
          <w:sz w:val="24"/>
          <w:szCs w:val="24"/>
        </w:rPr>
        <w:br/>
        <w:t>      • Герой и антигерой.</w:t>
      </w:r>
      <w:r w:rsidRPr="00EC289F">
        <w:rPr>
          <w:rFonts w:ascii="Times New Roman" w:hAnsi="Times New Roman" w:cs="Times New Roman"/>
          <w:sz w:val="24"/>
          <w:szCs w:val="24"/>
        </w:rPr>
        <w:br/>
        <w:t>      • Тип.</w:t>
      </w:r>
      <w:r w:rsidRPr="00EC289F">
        <w:rPr>
          <w:rFonts w:ascii="Times New Roman" w:hAnsi="Times New Roman" w:cs="Times New Roman"/>
          <w:sz w:val="24"/>
          <w:szCs w:val="24"/>
        </w:rPr>
        <w:br/>
        <w:t>      • Характер.</w:t>
      </w:r>
      <w:r w:rsidRPr="00EC289F">
        <w:rPr>
          <w:rFonts w:ascii="Times New Roman" w:hAnsi="Times New Roman" w:cs="Times New Roman"/>
          <w:sz w:val="24"/>
          <w:szCs w:val="24"/>
        </w:rPr>
        <w:br/>
      </w:r>
      <w:r w:rsidRPr="00EC289F">
        <w:rPr>
          <w:rFonts w:ascii="Times New Roman" w:hAnsi="Times New Roman" w:cs="Times New Roman"/>
          <w:sz w:val="24"/>
          <w:szCs w:val="24"/>
        </w:rPr>
        <w:lastRenderedPageBreak/>
        <w:t>      • Лирический герой. Лирический адресат.</w:t>
      </w:r>
      <w:r w:rsidRPr="00EC289F">
        <w:rPr>
          <w:rFonts w:ascii="Times New Roman" w:hAnsi="Times New Roman" w:cs="Times New Roman"/>
          <w:sz w:val="24"/>
          <w:szCs w:val="24"/>
        </w:rPr>
        <w:br/>
        <w:t>      • Прототип.</w:t>
      </w:r>
      <w:r w:rsidRPr="00EC289F">
        <w:rPr>
          <w:rFonts w:ascii="Times New Roman" w:hAnsi="Times New Roman" w:cs="Times New Roman"/>
          <w:sz w:val="24"/>
          <w:szCs w:val="24"/>
        </w:rPr>
        <w:br/>
        <w:t>      • Портрет.</w:t>
      </w:r>
      <w:r w:rsidRPr="00EC289F">
        <w:rPr>
          <w:rFonts w:ascii="Times New Roman" w:hAnsi="Times New Roman" w:cs="Times New Roman"/>
          <w:sz w:val="24"/>
          <w:szCs w:val="24"/>
        </w:rPr>
        <w:br/>
        <w:t>      • Речевая характеристика.</w:t>
      </w:r>
      <w:r w:rsidRPr="00EC289F">
        <w:rPr>
          <w:rFonts w:ascii="Times New Roman" w:hAnsi="Times New Roman" w:cs="Times New Roman"/>
          <w:sz w:val="24"/>
          <w:szCs w:val="24"/>
        </w:rPr>
        <w:br/>
        <w:t>      • «Говорящая» фамилия.</w:t>
      </w:r>
      <w:r w:rsidRPr="00EC289F">
        <w:rPr>
          <w:rFonts w:ascii="Times New Roman" w:hAnsi="Times New Roman" w:cs="Times New Roman"/>
          <w:sz w:val="24"/>
          <w:szCs w:val="24"/>
        </w:rPr>
        <w:br/>
        <w:t>      • Художественная деталь.</w:t>
      </w:r>
      <w:r w:rsidRPr="00EC289F">
        <w:rPr>
          <w:rFonts w:ascii="Times New Roman" w:hAnsi="Times New Roman" w:cs="Times New Roman"/>
          <w:sz w:val="24"/>
          <w:szCs w:val="24"/>
        </w:rPr>
        <w:br/>
        <w:t>      • Образ предмета.</w:t>
      </w:r>
      <w:r w:rsidRPr="00EC289F">
        <w:rPr>
          <w:rFonts w:ascii="Times New Roman" w:hAnsi="Times New Roman" w:cs="Times New Roman"/>
          <w:sz w:val="24"/>
          <w:szCs w:val="24"/>
        </w:rPr>
        <w:br/>
        <w:t>      • «Вечные» образы.</w:t>
      </w:r>
      <w:r w:rsidRPr="00EC289F">
        <w:rPr>
          <w:rFonts w:ascii="Times New Roman" w:hAnsi="Times New Roman" w:cs="Times New Roman"/>
          <w:sz w:val="24"/>
          <w:szCs w:val="24"/>
        </w:rPr>
        <w:br/>
        <w:t>      • Автор.</w:t>
      </w:r>
      <w:r w:rsidRPr="00EC289F">
        <w:rPr>
          <w:rFonts w:ascii="Times New Roman" w:hAnsi="Times New Roman" w:cs="Times New Roman"/>
          <w:sz w:val="24"/>
          <w:szCs w:val="24"/>
        </w:rPr>
        <w:br/>
        <w:t>      • Сюжет. Композиция. Лирический сюжет.</w:t>
      </w:r>
      <w:r w:rsidRPr="00EC289F">
        <w:rPr>
          <w:rFonts w:ascii="Times New Roman" w:hAnsi="Times New Roman" w:cs="Times New Roman"/>
          <w:sz w:val="24"/>
          <w:szCs w:val="24"/>
        </w:rPr>
        <w:br/>
        <w:t>      • Идейное содержание литературного произведения.</w:t>
      </w:r>
      <w:r w:rsidRPr="00EC289F">
        <w:rPr>
          <w:rFonts w:ascii="Times New Roman" w:hAnsi="Times New Roman" w:cs="Times New Roman"/>
          <w:sz w:val="24"/>
          <w:szCs w:val="24"/>
        </w:rPr>
        <w:br/>
        <w:t>      • Фольклорные жанры (сказка, легенда, песня, былина).</w:t>
      </w:r>
      <w:r w:rsidRPr="00EC289F">
        <w:rPr>
          <w:rFonts w:ascii="Times New Roman" w:hAnsi="Times New Roman" w:cs="Times New Roman"/>
          <w:sz w:val="24"/>
          <w:szCs w:val="24"/>
        </w:rPr>
        <w:br/>
        <w:t>      • Литературные жанры (рассказ, повесть, роман, притча, баллада, сказание, житие, сказ).</w:t>
      </w:r>
      <w:r w:rsidRPr="00EC289F">
        <w:rPr>
          <w:rFonts w:ascii="Times New Roman" w:hAnsi="Times New Roman" w:cs="Times New Roman"/>
          <w:sz w:val="24"/>
          <w:szCs w:val="24"/>
        </w:rPr>
        <w:br/>
        <w:t>      • Художественные средства (метафора, олицетворение, эпитет, постоянный эпитет, сравнение, гипербола, аллегория, антитеза).</w:t>
      </w:r>
      <w:r w:rsidRPr="00EC289F">
        <w:rPr>
          <w:rFonts w:ascii="Times New Roman" w:hAnsi="Times New Roman" w:cs="Times New Roman"/>
          <w:sz w:val="24"/>
          <w:szCs w:val="24"/>
        </w:rPr>
        <w:br/>
        <w:t>      • Нонсенс. Абсурд. Алогизм.</w:t>
      </w:r>
      <w:r w:rsidRPr="00EC289F">
        <w:rPr>
          <w:rFonts w:ascii="Times New Roman" w:hAnsi="Times New Roman" w:cs="Times New Roman"/>
          <w:sz w:val="24"/>
          <w:szCs w:val="24"/>
        </w:rPr>
        <w:br/>
        <w:t>      • Строфа (двустишие, катрен, октава).</w:t>
      </w:r>
      <w:r w:rsidRPr="00EC289F">
        <w:rPr>
          <w:rFonts w:ascii="Times New Roman" w:hAnsi="Times New Roman" w:cs="Times New Roman"/>
          <w:sz w:val="24"/>
          <w:szCs w:val="24"/>
        </w:rPr>
        <w:br/>
        <w:t>      • Тоническая и силлабо-тоническая системы стихосложения. Белый стих. Вольный стих.</w:t>
      </w:r>
      <w:r w:rsidRPr="00EC289F">
        <w:rPr>
          <w:rFonts w:ascii="Times New Roman" w:hAnsi="Times New Roman" w:cs="Times New Roman"/>
          <w:sz w:val="24"/>
          <w:szCs w:val="24"/>
        </w:rPr>
        <w:br/>
      </w:r>
      <w:r w:rsidRPr="00EC289F">
        <w:rPr>
          <w:rFonts w:ascii="Times New Roman" w:hAnsi="Times New Roman" w:cs="Times New Roman"/>
          <w:sz w:val="24"/>
          <w:szCs w:val="24"/>
          <w:lang w:eastAsia="ru-RU"/>
        </w:rPr>
        <w:t>«</w:t>
      </w:r>
      <w:r w:rsidRPr="00EC289F">
        <w:rPr>
          <w:rFonts w:ascii="Times New Roman" w:hAnsi="Times New Roman" w:cs="Times New Roman"/>
          <w:b/>
          <w:bCs/>
          <w:sz w:val="24"/>
          <w:szCs w:val="24"/>
          <w:lang w:eastAsia="ru-RU"/>
        </w:rPr>
        <w:t>ОБРАЗ ЧЕЛОВЕКА В ЛИТЕРАТУРЕ»</w:t>
      </w:r>
      <w:r w:rsidRPr="00EC289F">
        <w:rPr>
          <w:rFonts w:ascii="Times New Roman" w:hAnsi="Times New Roman" w:cs="Times New Roman"/>
          <w:sz w:val="24"/>
          <w:szCs w:val="24"/>
          <w:lang w:eastAsia="ru-RU"/>
        </w:rPr>
        <w:t> </w:t>
      </w:r>
      <w:r w:rsidRPr="00EC289F">
        <w:rPr>
          <w:rFonts w:ascii="Times New Roman" w:hAnsi="Times New Roman" w:cs="Times New Roman"/>
          <w:sz w:val="24"/>
          <w:szCs w:val="24"/>
          <w:lang w:eastAsia="ru-RU"/>
        </w:rPr>
        <w:br/>
        <w:t>(вводный урок)</w:t>
      </w:r>
    </w:p>
    <w:p w:rsidR="00BF79B6" w:rsidRPr="00EC289F" w:rsidRDefault="00BF79B6" w:rsidP="00BF79B6">
      <w:pPr>
        <w:spacing w:after="240" w:line="360" w:lineRule="auto"/>
        <w:jc w:val="center"/>
        <w:rPr>
          <w:rFonts w:ascii="Times New Roman" w:hAnsi="Times New Roman" w:cs="Times New Roman"/>
          <w:sz w:val="24"/>
          <w:szCs w:val="24"/>
        </w:rPr>
      </w:pPr>
      <w:r w:rsidRPr="00EC289F">
        <w:rPr>
          <w:rFonts w:ascii="Times New Roman" w:hAnsi="Times New Roman" w:cs="Times New Roman"/>
          <w:sz w:val="24"/>
          <w:szCs w:val="24"/>
          <w:lang w:eastAsia="ru-RU"/>
        </w:rPr>
        <w:t xml:space="preserve">Литература как художественная картина жизни человека. Связь литературы с историей, философией, психологией. Художественная литература как «человековедение». Образ человека в литературном произведении. Начальные представления о литературном герое и антигерое, характере и типе, персонаже и отдельных средствах создания образа персонажа. Главные и второстепенные (эпизодические) </w:t>
      </w:r>
      <w:r w:rsidRPr="00EC289F">
        <w:rPr>
          <w:rFonts w:ascii="Times New Roman" w:hAnsi="Times New Roman" w:cs="Times New Roman"/>
          <w:sz w:val="24"/>
          <w:szCs w:val="24"/>
          <w:lang w:eastAsia="ru-RU"/>
        </w:rPr>
        <w:lastRenderedPageBreak/>
        <w:t>персонажи. Система персонажей. Образ автора в литературном произведении.</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МИФОЛОГИЯ</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w:t>
      </w:r>
      <w:r w:rsidRPr="00EC289F">
        <w:rPr>
          <w:rFonts w:ascii="Times New Roman" w:hAnsi="Times New Roman" w:cs="Times New Roman"/>
          <w:b/>
          <w:bCs/>
          <w:sz w:val="24"/>
          <w:szCs w:val="24"/>
          <w:lang w:eastAsia="ru-RU"/>
        </w:rPr>
        <w:t>«Прометей», «Яблоки Гесперид» </w:t>
      </w:r>
      <w:r w:rsidRPr="00EC289F">
        <w:rPr>
          <w:rFonts w:ascii="Times New Roman" w:hAnsi="Times New Roman" w:cs="Times New Roman"/>
          <w:sz w:val="24"/>
          <w:szCs w:val="24"/>
          <w:lang w:eastAsia="ru-RU"/>
        </w:rPr>
        <w:t>(мифы о подвигах Геракла)</w:t>
      </w:r>
      <w:r w:rsidRPr="00EC289F">
        <w:rPr>
          <w:rFonts w:ascii="Times New Roman" w:hAnsi="Times New Roman" w:cs="Times New Roman"/>
          <w:b/>
          <w:bCs/>
          <w:sz w:val="24"/>
          <w:szCs w:val="24"/>
          <w:lang w:eastAsia="ru-RU"/>
        </w:rPr>
        <w:t>.</w:t>
      </w:r>
      <w:r w:rsidRPr="00EC289F">
        <w:rPr>
          <w:rFonts w:ascii="Times New Roman" w:hAnsi="Times New Roman" w:cs="Times New Roman"/>
          <w:sz w:val="24"/>
          <w:szCs w:val="24"/>
          <w:lang w:eastAsia="ru-RU"/>
        </w:rPr>
        <w:br/>
        <w:t>      Мифы и история. Герои древнегреческой мифологии. Отражение в мифах народных представлений о героических характерах. Троянский цикл. Крылатые слова и выражения, восходящие к сюжетам греческой мифологии.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Мифы. Античная мифология. Герой. Героический характер.</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Устный рассказ об одном из героев мифов. Объяснение отдельных крылатых слов и выражений, восходящих к греческой мифологии, с помощью словарей и справочной литературы. Составление словаря героев античной мифологии.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Связь с другими видами искусства. </w:t>
      </w:r>
      <w:r w:rsidRPr="00EC289F">
        <w:rPr>
          <w:rFonts w:ascii="Times New Roman" w:hAnsi="Times New Roman" w:cs="Times New Roman"/>
          <w:sz w:val="24"/>
          <w:szCs w:val="24"/>
          <w:lang w:eastAsia="ru-RU"/>
        </w:rPr>
        <w:t>Мифы в изобразительном искусстве и кинематографе.</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Ф. А. Искандер. «Тринадцатый подвиг Геракла».</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АНТИЧНАЯ ЛИТЕРАТУРА</w:t>
      </w:r>
      <w:r w:rsidRPr="00EC289F">
        <w:rPr>
          <w:rFonts w:ascii="Times New Roman" w:hAnsi="Times New Roman" w:cs="Times New Roman"/>
          <w:b/>
          <w:bCs/>
          <w:sz w:val="24"/>
          <w:szCs w:val="24"/>
          <w:lang w:eastAsia="ru-RU"/>
        </w:rPr>
        <w:br/>
        <w:t>ГОМЕР</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поэте.</w:t>
      </w:r>
      <w:r w:rsidRPr="00EC289F">
        <w:rPr>
          <w:rFonts w:ascii="Times New Roman" w:hAnsi="Times New Roman" w:cs="Times New Roman"/>
          <w:sz w:val="24"/>
          <w:szCs w:val="24"/>
          <w:lang w:eastAsia="ru-RU"/>
        </w:rPr>
        <w:br/>
        <w:t>      </w:t>
      </w:r>
      <w:r w:rsidRPr="00EC289F">
        <w:rPr>
          <w:rFonts w:ascii="Times New Roman" w:hAnsi="Times New Roman" w:cs="Times New Roman"/>
          <w:b/>
          <w:bCs/>
          <w:sz w:val="24"/>
          <w:szCs w:val="24"/>
          <w:lang w:eastAsia="ru-RU"/>
        </w:rPr>
        <w:t>«Илиада» (эпизод «Поединок Ахилла и Гектора»).</w:t>
      </w:r>
      <w:r w:rsidRPr="00EC289F">
        <w:rPr>
          <w:rFonts w:ascii="Times New Roman" w:hAnsi="Times New Roman" w:cs="Times New Roman"/>
          <w:sz w:val="24"/>
          <w:szCs w:val="24"/>
          <w:lang w:eastAsia="ru-RU"/>
        </w:rPr>
        <w:br/>
        <w:t>      </w:t>
      </w:r>
      <w:r w:rsidRPr="00EC289F">
        <w:rPr>
          <w:rFonts w:ascii="Times New Roman" w:hAnsi="Times New Roman" w:cs="Times New Roman"/>
          <w:b/>
          <w:bCs/>
          <w:sz w:val="24"/>
          <w:szCs w:val="24"/>
          <w:lang w:eastAsia="ru-RU"/>
        </w:rPr>
        <w:t>«Одиссея» (эпизод «Одиссей у Циклопа»).</w:t>
      </w:r>
      <w:r w:rsidRPr="00EC289F">
        <w:rPr>
          <w:rFonts w:ascii="Times New Roman" w:hAnsi="Times New Roman" w:cs="Times New Roman"/>
          <w:sz w:val="24"/>
          <w:szCs w:val="24"/>
          <w:lang w:eastAsia="ru-RU"/>
        </w:rPr>
        <w:br/>
        <w:t>      Мифологическая основа античной литературы. Герои греческой мифологии. Образы Гектора и Ахилла, героев Троянской войны. Воссоздание картины боя как средство раскрытия героического характера. Образ «хитроумного» Одиссея. История Одиссея, его приключения. Средства создания образа. Обобщенное значение образа и индивидуальные свойства характера Одиссея. Образ Циклопа. Роль гиперболы как средства создания образа. Метафорический смысл слова «одиссея».</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Главный герой. Начальное представление о «вечном» образе.</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Составление плана рассказа об Одиссее или о другом герое Троянского цикла с использованием цитат из поэм Гомера.</w:t>
      </w:r>
      <w:r w:rsidRPr="00EC289F">
        <w:rPr>
          <w:rFonts w:ascii="Times New Roman" w:hAnsi="Times New Roman" w:cs="Times New Roman"/>
          <w:sz w:val="24"/>
          <w:szCs w:val="24"/>
          <w:lang w:eastAsia="ru-RU"/>
        </w:rPr>
        <w:br/>
      </w:r>
      <w:r w:rsidRPr="00EC289F">
        <w:rPr>
          <w:rFonts w:ascii="Times New Roman" w:hAnsi="Times New Roman" w:cs="Times New Roman"/>
          <w:sz w:val="24"/>
          <w:szCs w:val="24"/>
          <w:lang w:eastAsia="ru-RU"/>
        </w:rPr>
        <w:lastRenderedPageBreak/>
        <w:t>      </w:t>
      </w:r>
      <w:r w:rsidRPr="00EC289F">
        <w:rPr>
          <w:rFonts w:ascii="Times New Roman" w:hAnsi="Times New Roman" w:cs="Times New Roman"/>
          <w:i/>
          <w:iCs/>
          <w:sz w:val="24"/>
          <w:szCs w:val="24"/>
          <w:lang w:eastAsia="ru-RU"/>
        </w:rPr>
        <w:t>Связь с другими видами искусства. </w:t>
      </w:r>
      <w:r w:rsidRPr="00EC289F">
        <w:rPr>
          <w:rFonts w:ascii="Times New Roman" w:hAnsi="Times New Roman" w:cs="Times New Roman"/>
          <w:sz w:val="24"/>
          <w:szCs w:val="24"/>
          <w:lang w:eastAsia="ru-RU"/>
        </w:rPr>
        <w:t>Мифы в изобразительном искусстве и кинематографе.</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Гомер. «Илиада» (эпизод «Троянский конь»), «Одиссея» (эпизод «Возвращение Одиссея на Итаку»). </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«ГЕРОИЧЕСКИЙ ЭПОС НАРОДОВ МИРА»</w:t>
      </w:r>
      <w:r w:rsidRPr="00EC289F">
        <w:rPr>
          <w:rFonts w:ascii="Times New Roman" w:hAnsi="Times New Roman" w:cs="Times New Roman"/>
          <w:sz w:val="24"/>
          <w:szCs w:val="24"/>
          <w:lang w:eastAsia="ru-RU"/>
        </w:rPr>
        <w:t> </w:t>
      </w:r>
      <w:r w:rsidRPr="00EC289F">
        <w:rPr>
          <w:rFonts w:ascii="Times New Roman" w:hAnsi="Times New Roman" w:cs="Times New Roman"/>
          <w:sz w:val="24"/>
          <w:szCs w:val="24"/>
          <w:lang w:eastAsia="ru-RU"/>
        </w:rPr>
        <w:br/>
        <w:t>(обзор)</w:t>
      </w:r>
      <w:r w:rsidRPr="00EC289F">
        <w:rPr>
          <w:rFonts w:ascii="Times New Roman" w:hAnsi="Times New Roman" w:cs="Times New Roman"/>
          <w:sz w:val="24"/>
          <w:szCs w:val="24"/>
          <w:lang w:eastAsia="ru-RU"/>
        </w:rPr>
        <w:br/>
        <w:t>      </w:t>
      </w:r>
      <w:r w:rsidRPr="00EC289F">
        <w:rPr>
          <w:rFonts w:ascii="Times New Roman" w:hAnsi="Times New Roman" w:cs="Times New Roman"/>
          <w:b/>
          <w:bCs/>
          <w:sz w:val="24"/>
          <w:szCs w:val="24"/>
          <w:lang w:eastAsia="ru-RU"/>
        </w:rPr>
        <w:t>«Песнь о Роланде»</w:t>
      </w:r>
      <w:r w:rsidRPr="00EC289F">
        <w:rPr>
          <w:rFonts w:ascii="Times New Roman" w:hAnsi="Times New Roman" w:cs="Times New Roman"/>
          <w:sz w:val="24"/>
          <w:szCs w:val="24"/>
          <w:lang w:eastAsia="ru-RU"/>
        </w:rPr>
        <w:t> (фрагменты).</w:t>
      </w:r>
      <w:r w:rsidRPr="00EC289F">
        <w:rPr>
          <w:rFonts w:ascii="Times New Roman" w:hAnsi="Times New Roman" w:cs="Times New Roman"/>
          <w:sz w:val="24"/>
          <w:szCs w:val="24"/>
          <w:lang w:eastAsia="ru-RU"/>
        </w:rPr>
        <w:br/>
        <w:t>      </w:t>
      </w:r>
      <w:r w:rsidRPr="00EC289F">
        <w:rPr>
          <w:rFonts w:ascii="Times New Roman" w:hAnsi="Times New Roman" w:cs="Times New Roman"/>
          <w:b/>
          <w:bCs/>
          <w:sz w:val="24"/>
          <w:szCs w:val="24"/>
          <w:lang w:eastAsia="ru-RU"/>
        </w:rPr>
        <w:t>«Песнь о нибелунгах»</w:t>
      </w:r>
      <w:r w:rsidRPr="00EC289F">
        <w:rPr>
          <w:rFonts w:ascii="Times New Roman" w:hAnsi="Times New Roman" w:cs="Times New Roman"/>
          <w:sz w:val="24"/>
          <w:szCs w:val="24"/>
          <w:lang w:eastAsia="ru-RU"/>
        </w:rPr>
        <w:t> (фрагменты).</w:t>
      </w:r>
      <w:r w:rsidRPr="00EC289F">
        <w:rPr>
          <w:rFonts w:ascii="Times New Roman" w:hAnsi="Times New Roman" w:cs="Times New Roman"/>
          <w:sz w:val="24"/>
          <w:szCs w:val="24"/>
          <w:lang w:eastAsia="ru-RU"/>
        </w:rPr>
        <w:br/>
        <w:t>      Изображение народной жизни, традиций.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Героический эпос. Гипербола.</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Связь с другими видами искусства. </w:t>
      </w:r>
      <w:r w:rsidRPr="00EC289F">
        <w:rPr>
          <w:rFonts w:ascii="Times New Roman" w:hAnsi="Times New Roman" w:cs="Times New Roman"/>
          <w:sz w:val="24"/>
          <w:szCs w:val="24"/>
          <w:lang w:eastAsia="ru-RU"/>
        </w:rPr>
        <w:t>Героический эпос народов мира в изобразительном искусстве и музыке.</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фрагментов. Рассказ об одном из героев народного эпоса. </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РУССКИЙ ФОЛЬКЛОР</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Песни </w:t>
      </w:r>
      <w:r w:rsidRPr="00EC289F">
        <w:rPr>
          <w:rFonts w:ascii="Times New Roman" w:hAnsi="Times New Roman" w:cs="Times New Roman"/>
          <w:b/>
          <w:bCs/>
          <w:sz w:val="24"/>
          <w:szCs w:val="24"/>
          <w:lang w:eastAsia="ru-RU"/>
        </w:rPr>
        <w:t>«Ах, кабы на цветы да не морозы...», «Ах вы, ветры, ветры буйные...», «Черный ворон», «Не шуми, мати, зеленая дубравушка...».</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Отражение в народных песнях быта, традиций, обрядов, национального характера. Виды народных песен (колыбельные, хороводные, свадебные, солдатские, разбойничьи и др.), их бытование и распространение. Повествовательное и лирическое начало в народной песне.</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Народная песня.</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Коллективное составление сборника колыбельных песен.</w:t>
      </w:r>
      <w:r w:rsidRPr="00EC289F">
        <w:rPr>
          <w:rFonts w:ascii="Times New Roman" w:hAnsi="Times New Roman" w:cs="Times New Roman"/>
          <w:sz w:val="24"/>
          <w:szCs w:val="24"/>
          <w:lang w:eastAsia="ru-RU"/>
        </w:rPr>
        <w:br/>
        <w:t>      Былина </w:t>
      </w:r>
      <w:r w:rsidRPr="00EC289F">
        <w:rPr>
          <w:rFonts w:ascii="Times New Roman" w:hAnsi="Times New Roman" w:cs="Times New Roman"/>
          <w:b/>
          <w:bCs/>
          <w:sz w:val="24"/>
          <w:szCs w:val="24"/>
          <w:lang w:eastAsia="ru-RU"/>
        </w:rPr>
        <w:t>«Илья Муромец и Соловей-разбойник»</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t>      Воплощение в образе богатыря национального характера, нравственных достоинств человека. Прославление силы, мужества, справедливости, бескорыстного служения Отечеству.</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Былина. Гипербола.</w:t>
      </w:r>
      <w:r w:rsidRPr="00EC289F">
        <w:rPr>
          <w:rFonts w:ascii="Times New Roman" w:hAnsi="Times New Roman" w:cs="Times New Roman"/>
          <w:sz w:val="24"/>
          <w:szCs w:val="24"/>
          <w:lang w:eastAsia="ru-RU"/>
        </w:rPr>
        <w:br/>
      </w:r>
      <w:r w:rsidRPr="00EC289F">
        <w:rPr>
          <w:rFonts w:ascii="Times New Roman" w:hAnsi="Times New Roman" w:cs="Times New Roman"/>
          <w:sz w:val="24"/>
          <w:szCs w:val="24"/>
          <w:lang w:eastAsia="ru-RU"/>
        </w:rPr>
        <w:lastRenderedPageBreak/>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фрагментов былины.</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Связь с другими видами искусства. </w:t>
      </w:r>
      <w:r w:rsidRPr="00EC289F">
        <w:rPr>
          <w:rFonts w:ascii="Times New Roman" w:hAnsi="Times New Roman" w:cs="Times New Roman"/>
          <w:sz w:val="24"/>
          <w:szCs w:val="24"/>
          <w:lang w:eastAsia="ru-RU"/>
        </w:rPr>
        <w:t>Русский героический эпос в изобразительном искусстве и музыке. «Богатырская симфония» А. П. Бородина.</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Былина «Садко». А. К. Толстой. «Илья Муромец».</w:t>
      </w:r>
      <w:r w:rsidRPr="00EC289F">
        <w:rPr>
          <w:rFonts w:ascii="Times New Roman" w:hAnsi="Times New Roman" w:cs="Times New Roman"/>
          <w:sz w:val="24"/>
          <w:szCs w:val="24"/>
          <w:lang w:eastAsia="ru-RU"/>
        </w:rPr>
        <w:br/>
      </w:r>
    </w:p>
    <w:p w:rsidR="00BF79B6" w:rsidRPr="00EC289F" w:rsidRDefault="00BF79B6" w:rsidP="00BF79B6">
      <w:pPr>
        <w:spacing w:before="100" w:after="100" w:line="360" w:lineRule="auto"/>
        <w:rPr>
          <w:rFonts w:ascii="Times New Roman" w:hAnsi="Times New Roman" w:cs="Times New Roman"/>
          <w:b/>
          <w:bCs/>
          <w:sz w:val="24"/>
          <w:szCs w:val="24"/>
          <w:lang w:eastAsia="ru-RU"/>
        </w:rPr>
      </w:pPr>
      <w:r w:rsidRPr="00EC289F">
        <w:rPr>
          <w:rFonts w:ascii="Times New Roman" w:hAnsi="Times New Roman" w:cs="Times New Roman"/>
          <w:b/>
          <w:bCs/>
          <w:sz w:val="24"/>
          <w:szCs w:val="24"/>
          <w:lang w:eastAsia="ru-RU"/>
        </w:rPr>
        <w:t>ДРЕВНЕРУССКАЯ ЛИТЕРАТУРА</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b/>
          <w:bCs/>
          <w:sz w:val="24"/>
          <w:szCs w:val="24"/>
          <w:lang w:eastAsia="ru-RU"/>
        </w:rPr>
        <w:t>      «Повесть о Петре и Февронии Муромских».</w:t>
      </w:r>
      <w:r w:rsidRPr="00EC289F">
        <w:rPr>
          <w:rFonts w:ascii="Times New Roman" w:hAnsi="Times New Roman" w:cs="Times New Roman"/>
          <w:sz w:val="24"/>
          <w:szCs w:val="24"/>
          <w:lang w:eastAsia="ru-RU"/>
        </w:rPr>
        <w:br/>
        <w:t>      Герои произведений древнерусской литературы. Идеал человека и человеческих отношений в «Повести...». Фольклорные традиции в создании образов персонажей. Образ справедливого правителя и идеальный образ русской женщины, верной и любящей, мудрой и доброжелательной, скромной, бескорыстно преданной, готовой на подвиг самопожертвования. Понимание любви к Богу и к человеку в Средневековье. Изображение борьбы за власть, отражение исторических реалий в повести.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Житие. Легенда. Предание. Сказание. Идеальный образ.</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фрагментов повести. Письменный рассказ об одном из героев.</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Связь с другими видами искусства. </w:t>
      </w:r>
      <w:r w:rsidRPr="00EC289F">
        <w:rPr>
          <w:rFonts w:ascii="Times New Roman" w:hAnsi="Times New Roman" w:cs="Times New Roman"/>
          <w:sz w:val="24"/>
          <w:szCs w:val="24"/>
          <w:lang w:eastAsia="ru-RU"/>
        </w:rPr>
        <w:t>Опера Н. А. Римского-Корсакова «Сказание о невидимом граде Китеже». Образы Муромских чудотворцев в иконописи. Архитектурный ансамбль деревянных церквей Петра и Февронии и Михаила в Муромском кремле XVII века. Легенда о Китеже в изобразительном искусстве (Н. К. Рерих, А. М. Васнецов, М. В. Нестеров, И. С. Глазунов и др.).</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«Повесть о житии Александра Невского». «Повесть о Тверском Отроче монастыре». </w:t>
      </w:r>
      <w:r w:rsidRPr="00EC289F">
        <w:rPr>
          <w:rFonts w:ascii="Times New Roman" w:hAnsi="Times New Roman" w:cs="Times New Roman"/>
          <w:sz w:val="24"/>
          <w:szCs w:val="24"/>
          <w:lang w:eastAsia="ru-RU"/>
        </w:rPr>
        <w:br/>
      </w:r>
    </w:p>
    <w:p w:rsidR="00BF79B6" w:rsidRPr="00EC289F" w:rsidRDefault="00BF79B6" w:rsidP="00BF79B6">
      <w:pPr>
        <w:rPr>
          <w:rFonts w:ascii="Times New Roman" w:hAnsi="Times New Roman" w:cs="Times New Roman"/>
          <w:sz w:val="24"/>
          <w:szCs w:val="24"/>
        </w:rPr>
      </w:pPr>
      <w:r w:rsidRPr="00EC289F">
        <w:rPr>
          <w:rFonts w:ascii="Times New Roman" w:hAnsi="Times New Roman" w:cs="Times New Roman"/>
          <w:b/>
          <w:bCs/>
          <w:sz w:val="24"/>
          <w:szCs w:val="24"/>
          <w:lang w:eastAsia="ru-RU"/>
        </w:rPr>
        <w:t>«ЖАНР БАЛЛАДЫ В ЗАРУБЕЖНОЙ ЛИТЕРАТУРЕ»</w:t>
      </w:r>
      <w:r w:rsidRPr="00EC289F">
        <w:rPr>
          <w:rFonts w:ascii="Times New Roman" w:hAnsi="Times New Roman" w:cs="Times New Roman"/>
          <w:sz w:val="24"/>
          <w:szCs w:val="24"/>
          <w:lang w:eastAsia="ru-RU"/>
        </w:rPr>
        <w:t> </w:t>
      </w:r>
      <w:r w:rsidRPr="00EC289F">
        <w:rPr>
          <w:rFonts w:ascii="Times New Roman" w:hAnsi="Times New Roman" w:cs="Times New Roman"/>
          <w:sz w:val="24"/>
          <w:szCs w:val="24"/>
          <w:lang w:eastAsia="ru-RU"/>
        </w:rPr>
        <w:br/>
        <w:t>(обзор)</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lastRenderedPageBreak/>
        <w:br/>
        <w:t>      </w:t>
      </w:r>
      <w:r w:rsidRPr="00EC289F">
        <w:rPr>
          <w:rFonts w:ascii="Times New Roman" w:hAnsi="Times New Roman" w:cs="Times New Roman"/>
          <w:b/>
          <w:bCs/>
          <w:sz w:val="24"/>
          <w:szCs w:val="24"/>
          <w:lang w:eastAsia="ru-RU"/>
        </w:rPr>
        <w:t>И.-В. Гёте</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Лесной царь».</w:t>
      </w:r>
      <w:r w:rsidRPr="00EC289F">
        <w:rPr>
          <w:rFonts w:ascii="Times New Roman" w:hAnsi="Times New Roman" w:cs="Times New Roman"/>
          <w:sz w:val="24"/>
          <w:szCs w:val="24"/>
          <w:lang w:eastAsia="ru-RU"/>
        </w:rPr>
        <w:br/>
        <w:t>      </w:t>
      </w:r>
      <w:r w:rsidRPr="00EC289F">
        <w:rPr>
          <w:rFonts w:ascii="Times New Roman" w:hAnsi="Times New Roman" w:cs="Times New Roman"/>
          <w:b/>
          <w:bCs/>
          <w:sz w:val="24"/>
          <w:szCs w:val="24"/>
          <w:lang w:eastAsia="ru-RU"/>
        </w:rPr>
        <w:t>Ф. Шиллер</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«Перчатка».</w:t>
      </w:r>
      <w:r w:rsidRPr="00EC289F">
        <w:rPr>
          <w:rFonts w:ascii="Times New Roman" w:hAnsi="Times New Roman" w:cs="Times New Roman"/>
          <w:sz w:val="24"/>
          <w:szCs w:val="24"/>
          <w:lang w:eastAsia="ru-RU"/>
        </w:rPr>
        <w:br/>
        <w:t>      </w:t>
      </w:r>
      <w:r w:rsidRPr="00EC289F">
        <w:rPr>
          <w:rFonts w:ascii="Times New Roman" w:hAnsi="Times New Roman" w:cs="Times New Roman"/>
          <w:b/>
          <w:bCs/>
          <w:sz w:val="24"/>
          <w:szCs w:val="24"/>
          <w:lang w:eastAsia="ru-RU"/>
        </w:rPr>
        <w:t>В. Скотт</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«Клятва Мойны».</w:t>
      </w:r>
      <w:r w:rsidRPr="00EC289F">
        <w:rPr>
          <w:rFonts w:ascii="Times New Roman" w:hAnsi="Times New Roman" w:cs="Times New Roman"/>
          <w:sz w:val="24"/>
          <w:szCs w:val="24"/>
          <w:lang w:eastAsia="ru-RU"/>
        </w:rPr>
        <w:br/>
        <w:t>      </w:t>
      </w:r>
      <w:r w:rsidRPr="00EC289F">
        <w:rPr>
          <w:rFonts w:ascii="Times New Roman" w:hAnsi="Times New Roman" w:cs="Times New Roman"/>
          <w:b/>
          <w:bCs/>
          <w:sz w:val="24"/>
          <w:szCs w:val="24"/>
          <w:lang w:eastAsia="ru-RU"/>
        </w:rPr>
        <w:t>Р. Л. Стивенсон</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«Вересковый мед».</w:t>
      </w:r>
      <w:r w:rsidRPr="00EC289F">
        <w:rPr>
          <w:rFonts w:ascii="Times New Roman" w:hAnsi="Times New Roman" w:cs="Times New Roman"/>
          <w:sz w:val="24"/>
          <w:szCs w:val="24"/>
          <w:lang w:eastAsia="ru-RU"/>
        </w:rPr>
        <w:br/>
        <w:t>      Жанровые признаки баллады. Особая атмосфера таинственного, страшного, сверхъестественного в балладе. Народная и литературная баллада. Своеобразие балладного сюжета. Герой баллады.</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Баллада. Сюжет.</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баллады.</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РУССКАЯ ЛИТЕРАТУРА XIX ВЕКА</w:t>
      </w:r>
      <w:r w:rsidRPr="00EC289F">
        <w:rPr>
          <w:rFonts w:ascii="Times New Roman" w:hAnsi="Times New Roman" w:cs="Times New Roman"/>
          <w:b/>
          <w:bCs/>
          <w:sz w:val="24"/>
          <w:szCs w:val="24"/>
          <w:lang w:eastAsia="ru-RU"/>
        </w:rPr>
        <w:br/>
        <w:t>В. А. ЖУКОВСКИЙ</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поэте.</w:t>
      </w:r>
      <w:r w:rsidRPr="00EC289F">
        <w:rPr>
          <w:rFonts w:ascii="Times New Roman" w:hAnsi="Times New Roman" w:cs="Times New Roman"/>
          <w:sz w:val="24"/>
          <w:szCs w:val="24"/>
          <w:lang w:eastAsia="ru-RU"/>
        </w:rPr>
        <w:br/>
        <w:t>      Баллада </w:t>
      </w:r>
      <w:r w:rsidRPr="00EC289F">
        <w:rPr>
          <w:rFonts w:ascii="Times New Roman" w:hAnsi="Times New Roman" w:cs="Times New Roman"/>
          <w:b/>
          <w:bCs/>
          <w:sz w:val="24"/>
          <w:szCs w:val="24"/>
          <w:lang w:eastAsia="ru-RU"/>
        </w:rPr>
        <w:t>«Светлана»</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Источники сюжета баллады. Сочетание таинственного, темного и лирического, светлого. Образ Светланы и средства его создания («говорящее» имя, описание светлицы, фольклорные и христианские образы, особенности речи). Национальные черты в образе героини. Мотив смирения и тема веры как залога торжества света над тьмой. Своеобразие финала баллады. Средства выражения авторской позиции.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Баллада. Авторская позиция.</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 xml:space="preserve">Выразительное чтение фрагмента баллады наизусть. Составление плана характеристики образа Светланы. Подбор цитат </w:t>
      </w:r>
      <w:r w:rsidRPr="00EC289F">
        <w:rPr>
          <w:rFonts w:ascii="Times New Roman" w:hAnsi="Times New Roman" w:cs="Times New Roman"/>
          <w:sz w:val="24"/>
          <w:szCs w:val="24"/>
          <w:lang w:eastAsia="ru-RU"/>
        </w:rPr>
        <w:lastRenderedPageBreak/>
        <w:t>из текста баллады, характеризующих Светлану как национальный тип русской девушки.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В. А. Жуковский. «Людмила».</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«ВЫРАЗИТЕЛЬНОЕ ЧТЕНИЕ ПРОИЗВЕДЕНИЯ КАК СПОСОБ ЕГО ИНТЕРПРЕТАЦИИ»</w:t>
      </w:r>
      <w:r w:rsidRPr="00EC289F">
        <w:rPr>
          <w:rFonts w:ascii="Times New Roman" w:hAnsi="Times New Roman" w:cs="Times New Roman"/>
          <w:sz w:val="24"/>
          <w:szCs w:val="24"/>
          <w:lang w:eastAsia="ru-RU"/>
        </w:rPr>
        <w:br/>
        <w:t>      (практикум)</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Обобщение сведений об основных умениях, обеспечивающих выразительность чтения (владение голосом, дикция, тембр, темп и др.) и способы их развития. Интонационный рисунок произнесения фразы. Роль паузы в выразительном чтении. Осмысление идейного содержания и особенностей художественной формы произведения в процессе подготовки его выразительного чтения. Советы тем, кто готовится выразительно читать басню, народную песню, былину, балладу. </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А. С. ПУШКИН</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поэте.</w:t>
      </w:r>
      <w:r w:rsidRPr="00EC289F">
        <w:rPr>
          <w:rFonts w:ascii="Times New Roman" w:hAnsi="Times New Roman" w:cs="Times New Roman"/>
          <w:sz w:val="24"/>
          <w:szCs w:val="24"/>
          <w:lang w:eastAsia="ru-RU"/>
        </w:rPr>
        <w:br/>
        <w:t>      Стихотворение </w:t>
      </w:r>
      <w:r w:rsidRPr="00EC289F">
        <w:rPr>
          <w:rFonts w:ascii="Times New Roman" w:hAnsi="Times New Roman" w:cs="Times New Roman"/>
          <w:b/>
          <w:bCs/>
          <w:sz w:val="24"/>
          <w:szCs w:val="24"/>
          <w:lang w:eastAsia="ru-RU"/>
        </w:rPr>
        <w:t>«Песнь о вещем Олеге»</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t>      Источники сюжета стихотворения. Смысл названия. Признаки баллады в произведении. Нравственно-философская проблематика стихотворения. Тема неотвратимости судьбы. Образ Олега и средства его создания. Образ кудесника, «любимца богов». Символические образы в стихотворении.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Баллада. Символический образ.</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стихотворения наизусть. Сопоставление стихотворения с фрагментом «Повести временных лет».</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А. С. Пушкин. «Ворон к ворону летит...»</w:t>
      </w:r>
      <w:r w:rsidRPr="00EC289F">
        <w:rPr>
          <w:rFonts w:ascii="Times New Roman" w:hAnsi="Times New Roman" w:cs="Times New Roman"/>
          <w:sz w:val="24"/>
          <w:szCs w:val="24"/>
          <w:lang w:eastAsia="ru-RU"/>
        </w:rPr>
        <w:br/>
        <w:t>      Роман </w:t>
      </w:r>
      <w:r w:rsidRPr="00EC289F">
        <w:rPr>
          <w:rFonts w:ascii="Times New Roman" w:hAnsi="Times New Roman" w:cs="Times New Roman"/>
          <w:b/>
          <w:bCs/>
          <w:sz w:val="24"/>
          <w:szCs w:val="24"/>
          <w:lang w:eastAsia="ru-RU"/>
        </w:rPr>
        <w:t>«Дубровский»</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t xml:space="preserve">      История создания романа. Изображение жизни русского поместного дворянства. Образы помещиков Дубровского и Троекурова и средства их создания. Нравственная проблематика романа. Осуждение беззакония и несправедливости. Образы крестьян. Тема бунта в романе. Образ «благородного разбойника» Владимира Дубровского. Защита чести и достоинства. Романтическая история любви </w:t>
      </w:r>
      <w:r w:rsidRPr="00EC289F">
        <w:rPr>
          <w:rFonts w:ascii="Times New Roman" w:hAnsi="Times New Roman" w:cs="Times New Roman"/>
          <w:sz w:val="24"/>
          <w:szCs w:val="24"/>
          <w:lang w:eastAsia="ru-RU"/>
        </w:rPr>
        <w:lastRenderedPageBreak/>
        <w:t>Дубровского и Маши. Традиции авантюрно-приключенческого романа в произведении. Авторская позиция и способы ее выражения в романе.</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Роман. Эпизод. Сюжет. Композиция. Главные и второстепенные персонажи. Портрет. Речевая характеристика. Тип.</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Восстановление хронологической последовательности в развитии событий. Краткое изложение эпизода с ответом на вопрос о его роли в раскрытии образов персонажей.</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«ПОРТРЕТ В ЛИТЕРАТУРНОМ ПРОИЗВЕДЕНИИ»</w:t>
      </w:r>
      <w:r w:rsidRPr="00EC289F">
        <w:rPr>
          <w:rFonts w:ascii="Times New Roman" w:hAnsi="Times New Roman" w:cs="Times New Roman"/>
          <w:sz w:val="24"/>
          <w:szCs w:val="24"/>
          <w:lang w:eastAsia="ru-RU"/>
        </w:rPr>
        <w:t> </w:t>
      </w:r>
      <w:r w:rsidRPr="00EC289F">
        <w:rPr>
          <w:rFonts w:ascii="Times New Roman" w:hAnsi="Times New Roman" w:cs="Times New Roman"/>
          <w:sz w:val="24"/>
          <w:szCs w:val="24"/>
          <w:lang w:eastAsia="ru-RU"/>
        </w:rPr>
        <w:br/>
        <w:t>(практикум)</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Особенности словесного портрета. Портрет как одно из средств характеристики образа персонажа. Портретные детали. Примерный план анализа портрета персонажа. Сопоставление портретных описаний двух персонажей. Сопоставление словесного портрета героя литературного произведения и его живописной (или графической) интерпретации. </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М. Ю. ЛЕРМОНТОВ</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поэте.</w:t>
      </w:r>
      <w:r w:rsidRPr="00EC289F">
        <w:rPr>
          <w:rFonts w:ascii="Times New Roman" w:hAnsi="Times New Roman" w:cs="Times New Roman"/>
          <w:sz w:val="24"/>
          <w:szCs w:val="24"/>
          <w:lang w:eastAsia="ru-RU"/>
        </w:rPr>
        <w:br/>
        <w:t>      Стихотворения </w:t>
      </w:r>
      <w:r w:rsidRPr="00EC289F">
        <w:rPr>
          <w:rFonts w:ascii="Times New Roman" w:hAnsi="Times New Roman" w:cs="Times New Roman"/>
          <w:b/>
          <w:bCs/>
          <w:sz w:val="24"/>
          <w:szCs w:val="24"/>
          <w:lang w:eastAsia="ru-RU"/>
        </w:rPr>
        <w:t>«Парус», «Листок»</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t>      Картины природы как средство выражения эмоционального состояния лирического героя и его мировосприятия, жизненной позиции. Своеобразие лирического героя Лермонтова. Поиски смысла жизни и душевной гармонии. Тема одиночества. Символическое значение образов природы. Особенности ритмики и строфики.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Лирический герой. Лирический сюжет. Символические образы. Двусложные и трехсложные стихотворные размеры. Строфа.</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стихотворения наизусть. Подбор или подготовка иллюстраций к стихотворениям.</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М. Ю. Лермонтов. «Беглец». </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А. В. КОЛЬЦОВ</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lastRenderedPageBreak/>
        <w:t>      Слово о поэте.</w:t>
      </w:r>
      <w:r w:rsidRPr="00EC289F">
        <w:rPr>
          <w:rFonts w:ascii="Times New Roman" w:hAnsi="Times New Roman" w:cs="Times New Roman"/>
          <w:sz w:val="24"/>
          <w:szCs w:val="24"/>
          <w:lang w:eastAsia="ru-RU"/>
        </w:rPr>
        <w:br/>
        <w:t>      Стихотворения </w:t>
      </w:r>
      <w:r w:rsidRPr="00EC289F">
        <w:rPr>
          <w:rFonts w:ascii="Times New Roman" w:hAnsi="Times New Roman" w:cs="Times New Roman"/>
          <w:b/>
          <w:bCs/>
          <w:sz w:val="24"/>
          <w:szCs w:val="24"/>
          <w:lang w:eastAsia="ru-RU"/>
        </w:rPr>
        <w:t>«Песня пахаря», «Не шуми ты, рожь...»</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Поэтизация народной жизни и крестьянского труда. Черты народной песни в стихотворениях. Образ лирического героя.</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Лирический герой. Фольклорные образы в литературном произведении. Белый стих.</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Рассказ о биографии поэта с использованием художественных образов из его стихотворений.</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А. В. Кольцов. «Лес» («О чем шумит сосновый лес?..»).</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Ф. И. ТЮТЧЕВ</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поэте.</w:t>
      </w:r>
      <w:r w:rsidRPr="00EC289F">
        <w:rPr>
          <w:rFonts w:ascii="Times New Roman" w:hAnsi="Times New Roman" w:cs="Times New Roman"/>
          <w:sz w:val="24"/>
          <w:szCs w:val="24"/>
          <w:lang w:eastAsia="ru-RU"/>
        </w:rPr>
        <w:br/>
        <w:t>      Стихотворения </w:t>
      </w:r>
      <w:r w:rsidRPr="00EC289F">
        <w:rPr>
          <w:rFonts w:ascii="Times New Roman" w:hAnsi="Times New Roman" w:cs="Times New Roman"/>
          <w:b/>
          <w:bCs/>
          <w:sz w:val="24"/>
          <w:szCs w:val="24"/>
          <w:lang w:eastAsia="ru-RU"/>
        </w:rPr>
        <w:t>«Какое дикое ущелье!..», «С поляны коршун поднялся...»</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Тема взаимоотношений человека и природы. Природные образы как средство выражения внутреннего мира и эмоционального состояния человека. Символическое значение нарисованных в стихотворениях картин.</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Лирический герой. Параллелизм. Контраст. Символический образ.</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стихотворения наизусть.</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Ф. И. Тютчев. «Неохотно и несмело...» </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А. А. ФЕТ</w:t>
      </w:r>
    </w:p>
    <w:p w:rsidR="00BF79B6" w:rsidRPr="00EC289F" w:rsidRDefault="00BF79B6" w:rsidP="00BF79B6">
      <w:pPr>
        <w:spacing w:before="100" w:after="10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поэте.</w:t>
      </w:r>
      <w:r w:rsidRPr="00EC289F">
        <w:rPr>
          <w:rFonts w:ascii="Times New Roman" w:hAnsi="Times New Roman" w:cs="Times New Roman"/>
          <w:sz w:val="24"/>
          <w:szCs w:val="24"/>
          <w:lang w:eastAsia="ru-RU"/>
        </w:rPr>
        <w:br/>
        <w:t>      Стихотворение </w:t>
      </w:r>
      <w:r w:rsidRPr="00EC289F">
        <w:rPr>
          <w:rFonts w:ascii="Times New Roman" w:hAnsi="Times New Roman" w:cs="Times New Roman"/>
          <w:b/>
          <w:sz w:val="24"/>
          <w:szCs w:val="24"/>
          <w:lang w:eastAsia="ru-RU"/>
        </w:rPr>
        <w:t xml:space="preserve">«Ласточки», </w:t>
      </w:r>
      <w:r w:rsidRPr="00EC289F">
        <w:rPr>
          <w:rFonts w:ascii="Times New Roman" w:hAnsi="Times New Roman" w:cs="Times New Roman"/>
          <w:b/>
          <w:bCs/>
          <w:sz w:val="24"/>
          <w:szCs w:val="24"/>
          <w:lang w:eastAsia="ru-RU"/>
        </w:rPr>
        <w:t>«Учись у них — у дуба, у березы...»</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Нравственная проблематика стихотворения. Параллелизм картин суровой зимы и человеческой жизни. Тема смирения и утверждение веры в преодоление жизненных трудностей. Прямое и образное выражение авторской позиции.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Лирический герой. Лирический адресат. Рифма.</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стихотворения наизусть. Характеристика способа рифмовки в стихотворении.</w:t>
      </w:r>
      <w:r w:rsidRPr="00EC289F">
        <w:rPr>
          <w:rFonts w:ascii="Times New Roman" w:hAnsi="Times New Roman" w:cs="Times New Roman"/>
          <w:sz w:val="24"/>
          <w:szCs w:val="24"/>
          <w:lang w:eastAsia="ru-RU"/>
        </w:rPr>
        <w:br/>
      </w:r>
      <w:r w:rsidRPr="00EC289F">
        <w:rPr>
          <w:rFonts w:ascii="Times New Roman" w:hAnsi="Times New Roman" w:cs="Times New Roman"/>
          <w:sz w:val="24"/>
          <w:szCs w:val="24"/>
          <w:lang w:eastAsia="ru-RU"/>
        </w:rPr>
        <w:lastRenderedPageBreak/>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А. А. Фет. «Какая грусть! Конец аллеи...» </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Н. С. ЛЕСКОВ</w:t>
      </w:r>
    </w:p>
    <w:p w:rsidR="00BF79B6" w:rsidRPr="00EC289F" w:rsidRDefault="00BF79B6" w:rsidP="00BF79B6">
      <w:pPr>
        <w:spacing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писателе.</w:t>
      </w:r>
      <w:r w:rsidRPr="00EC289F">
        <w:rPr>
          <w:rFonts w:ascii="Times New Roman" w:hAnsi="Times New Roman" w:cs="Times New Roman"/>
          <w:sz w:val="24"/>
          <w:szCs w:val="24"/>
          <w:lang w:eastAsia="ru-RU"/>
        </w:rPr>
        <w:br/>
        <w:t>      Рассказ </w:t>
      </w:r>
      <w:r w:rsidRPr="00EC289F">
        <w:rPr>
          <w:rFonts w:ascii="Times New Roman" w:hAnsi="Times New Roman" w:cs="Times New Roman"/>
          <w:b/>
          <w:bCs/>
          <w:sz w:val="24"/>
          <w:szCs w:val="24"/>
          <w:lang w:eastAsia="ru-RU"/>
        </w:rPr>
        <w:t>«Левша»</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t>      Изображение особенностей русского национального характера. Образы талантливых русских умельцев. Образ левши и средства его создания. Фольклорные традиции в рассказе. Смысл названия. Проблема народа и власти. Комическое и трагическое в рассказе. Своеобразие предметного мира произведения. Образ повествователя. Особенности сказовой манеры повествования у Лескова. Словотворчество.</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Сказ. Рассказчик. Образ предмета.</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фрагментов сказа. Устные ответы на вопросы о художественной функции отдельных образов предметов в произведении. Составление плана характеристики литературного героя.</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Н. С. Лесков. «Человек на часах».</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«СООБЩЕНИЕ О ЖИЗНИ И ТВОРЧЕСТВЕ ПИСАТЕЛЯ»</w:t>
      </w:r>
      <w:r w:rsidRPr="00EC289F">
        <w:rPr>
          <w:rFonts w:ascii="Times New Roman" w:hAnsi="Times New Roman" w:cs="Times New Roman"/>
          <w:sz w:val="24"/>
          <w:szCs w:val="24"/>
          <w:lang w:eastAsia="ru-RU"/>
        </w:rPr>
        <w:br/>
        <w:t>(практикум)</w:t>
      </w:r>
    </w:p>
    <w:p w:rsidR="00BF79B6" w:rsidRPr="00EC289F" w:rsidRDefault="00BF79B6" w:rsidP="00BF79B6">
      <w:pPr>
        <w:spacing w:after="240" w:line="360" w:lineRule="auto"/>
        <w:rPr>
          <w:rFonts w:ascii="Times New Roman" w:hAnsi="Times New Roman" w:cs="Times New Roman"/>
          <w:sz w:val="24"/>
          <w:szCs w:val="24"/>
          <w:lang w:eastAsia="ru-RU"/>
        </w:rPr>
      </w:pPr>
      <w:r w:rsidRPr="00EC289F">
        <w:rPr>
          <w:rFonts w:ascii="Times New Roman" w:hAnsi="Times New Roman" w:cs="Times New Roman"/>
          <w:sz w:val="24"/>
          <w:szCs w:val="24"/>
          <w:lang w:eastAsia="ru-RU"/>
        </w:rPr>
        <w:t>      Биография как литературный жанр. Художественные, научные, популярные биографии, биографические очерки. Особенности содержания, композиции и речевого оформления сообщения о биографии писателя. Подготовка сообщения о биографии писателя на основе справочной литературы.</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b/>
          <w:bCs/>
          <w:sz w:val="24"/>
          <w:szCs w:val="24"/>
          <w:lang w:eastAsia="ru-RU"/>
        </w:rPr>
        <w:t>РУССКАЯ ЛИТЕРАТУРА X</w:t>
      </w:r>
      <w:r w:rsidRPr="00EC289F">
        <w:rPr>
          <w:rFonts w:ascii="Times New Roman" w:hAnsi="Times New Roman" w:cs="Times New Roman"/>
          <w:b/>
          <w:bCs/>
          <w:sz w:val="24"/>
          <w:szCs w:val="24"/>
          <w:lang w:val="en-US" w:eastAsia="ru-RU"/>
        </w:rPr>
        <w:t>I</w:t>
      </w:r>
      <w:r w:rsidRPr="00EC289F">
        <w:rPr>
          <w:rFonts w:ascii="Times New Roman" w:hAnsi="Times New Roman" w:cs="Times New Roman"/>
          <w:b/>
          <w:bCs/>
          <w:sz w:val="24"/>
          <w:szCs w:val="24"/>
          <w:lang w:eastAsia="ru-RU"/>
        </w:rPr>
        <w:t>X ВЕКА</w:t>
      </w:r>
    </w:p>
    <w:p w:rsidR="00BF79B6" w:rsidRPr="00EC289F" w:rsidRDefault="00BF79B6" w:rsidP="00BF79B6">
      <w:pPr>
        <w:spacing w:before="100" w:after="100" w:line="360" w:lineRule="auto"/>
        <w:rPr>
          <w:rFonts w:ascii="Times New Roman" w:hAnsi="Times New Roman" w:cs="Times New Roman"/>
          <w:b/>
          <w:bCs/>
          <w:sz w:val="24"/>
          <w:szCs w:val="24"/>
          <w:lang w:eastAsia="ru-RU"/>
        </w:rPr>
      </w:pPr>
      <w:r w:rsidRPr="00EC289F">
        <w:rPr>
          <w:rFonts w:ascii="Times New Roman" w:hAnsi="Times New Roman" w:cs="Times New Roman"/>
          <w:b/>
          <w:bCs/>
          <w:sz w:val="24"/>
          <w:szCs w:val="24"/>
          <w:lang w:eastAsia="ru-RU"/>
        </w:rPr>
        <w:t>А. П. ЧЕХОВ</w:t>
      </w:r>
    </w:p>
    <w:p w:rsidR="00BF79B6" w:rsidRPr="00EC289F" w:rsidRDefault="00BF79B6" w:rsidP="00BF79B6">
      <w:pPr>
        <w:spacing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писателе.</w:t>
      </w:r>
      <w:r w:rsidRPr="00EC289F">
        <w:rPr>
          <w:rFonts w:ascii="Times New Roman" w:hAnsi="Times New Roman" w:cs="Times New Roman"/>
          <w:sz w:val="24"/>
          <w:szCs w:val="24"/>
          <w:lang w:eastAsia="ru-RU"/>
        </w:rPr>
        <w:br/>
        <w:t>      Рассказы </w:t>
      </w:r>
      <w:r w:rsidRPr="00EC289F">
        <w:rPr>
          <w:rFonts w:ascii="Times New Roman" w:hAnsi="Times New Roman" w:cs="Times New Roman"/>
          <w:b/>
          <w:bCs/>
          <w:sz w:val="24"/>
          <w:szCs w:val="24"/>
          <w:lang w:eastAsia="ru-RU"/>
        </w:rPr>
        <w:t>«Толстый и тонкий», «Хамелеон»</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r>
      <w:r w:rsidRPr="00EC289F">
        <w:rPr>
          <w:rFonts w:ascii="Times New Roman" w:hAnsi="Times New Roman" w:cs="Times New Roman"/>
          <w:sz w:val="24"/>
          <w:szCs w:val="24"/>
          <w:lang w:eastAsia="ru-RU"/>
        </w:rPr>
        <w:lastRenderedPageBreak/>
        <w:t>      Особенности образов персонажей в юмористических произведениях. Средства создания юмористических образов (портрет, деталь, описание поведения, авторские комментарии, речь героев, «говорящие» фамилии). Разоблачение трусости, лицемерия, угодничества. Использование приема антитезы в построении системы персонажей. Своеобразие чеховских рассказов-«сценок». Роль художественной детали. Смысл названия.</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Юмористическое произведение. Комическая ситуация. Антитеза. Художественная деталь. Речевая характеристика.</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по ролям. Устные ответы на вопросы о роли художественной детали в произведении.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А. П. Чехов. «Злоумышленник», «Унтер Пришибеев». </w:t>
      </w:r>
      <w:r w:rsidRPr="00EC289F">
        <w:rPr>
          <w:rFonts w:ascii="Times New Roman" w:hAnsi="Times New Roman" w:cs="Times New Roman"/>
          <w:sz w:val="24"/>
          <w:szCs w:val="24"/>
          <w:lang w:eastAsia="ru-RU"/>
        </w:rPr>
        <w:br/>
      </w:r>
      <w:r w:rsidRPr="00EC289F">
        <w:rPr>
          <w:rFonts w:ascii="Times New Roman" w:hAnsi="Times New Roman" w:cs="Times New Roman"/>
          <w:b/>
          <w:sz w:val="24"/>
          <w:szCs w:val="24"/>
          <w:lang w:eastAsia="ru-RU"/>
        </w:rPr>
        <w:t>Литература нонсенса</w:t>
      </w:r>
      <w:r w:rsidRPr="00EC289F">
        <w:rPr>
          <w:rFonts w:ascii="Times New Roman" w:hAnsi="Times New Roman" w:cs="Times New Roman"/>
          <w:sz w:val="24"/>
          <w:szCs w:val="24"/>
          <w:lang w:eastAsia="ru-RU"/>
        </w:rPr>
        <w:t> </w:t>
      </w:r>
      <w:r w:rsidRPr="00EC289F">
        <w:rPr>
          <w:rFonts w:ascii="Times New Roman" w:hAnsi="Times New Roman" w:cs="Times New Roman"/>
          <w:sz w:val="24"/>
          <w:szCs w:val="24"/>
          <w:lang w:eastAsia="ru-RU"/>
        </w:rPr>
        <w:br/>
        <w:t>(обзор)     </w:t>
      </w:r>
    </w:p>
    <w:p w:rsidR="00BF79B6" w:rsidRPr="00EC289F" w:rsidRDefault="00BF79B6" w:rsidP="00BF79B6">
      <w:pPr>
        <w:spacing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w:t>
      </w:r>
      <w:r w:rsidRPr="00EC289F">
        <w:rPr>
          <w:rFonts w:ascii="Times New Roman" w:hAnsi="Times New Roman" w:cs="Times New Roman"/>
          <w:b/>
          <w:bCs/>
          <w:sz w:val="24"/>
          <w:szCs w:val="24"/>
          <w:lang w:eastAsia="ru-RU"/>
        </w:rPr>
        <w:t>Э. Лир</w:t>
      </w:r>
    </w:p>
    <w:p w:rsidR="00BF79B6" w:rsidRPr="00EC289F" w:rsidRDefault="00BF79B6" w:rsidP="00BF79B6">
      <w:pPr>
        <w:spacing w:line="360" w:lineRule="auto"/>
        <w:rPr>
          <w:rFonts w:ascii="Times New Roman" w:hAnsi="Times New Roman" w:cs="Times New Roman"/>
          <w:sz w:val="24"/>
          <w:szCs w:val="24"/>
        </w:rPr>
      </w:pPr>
      <w:r w:rsidRPr="00EC289F">
        <w:rPr>
          <w:rFonts w:ascii="Times New Roman" w:hAnsi="Times New Roman" w:cs="Times New Roman"/>
          <w:bCs/>
          <w:sz w:val="24"/>
          <w:szCs w:val="24"/>
          <w:lang w:eastAsia="ru-RU"/>
        </w:rPr>
        <w:t xml:space="preserve">      Эдвард Лир о самом себе.</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Лимерики.</w:t>
      </w:r>
      <w:r w:rsidRPr="00EC289F">
        <w:rPr>
          <w:rFonts w:ascii="Times New Roman" w:hAnsi="Times New Roman" w:cs="Times New Roman"/>
          <w:sz w:val="24"/>
          <w:szCs w:val="24"/>
          <w:lang w:eastAsia="ru-RU"/>
        </w:rPr>
        <w:br/>
        <w:t>      </w:t>
      </w:r>
      <w:r w:rsidRPr="00EC289F">
        <w:rPr>
          <w:rFonts w:ascii="Times New Roman" w:hAnsi="Times New Roman" w:cs="Times New Roman"/>
          <w:b/>
          <w:bCs/>
          <w:sz w:val="24"/>
          <w:szCs w:val="24"/>
          <w:lang w:eastAsia="ru-RU"/>
        </w:rPr>
        <w:t>Л. Кэрролл</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  «Верлиока» (из «Алисы в Зазеркалье)</w:t>
      </w:r>
    </w:p>
    <w:p w:rsidR="00BF79B6" w:rsidRPr="00EC289F" w:rsidRDefault="00BF79B6" w:rsidP="00BF79B6">
      <w:pPr>
        <w:spacing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Особенности литературы нонсенса и абсурда. Необычные образы. Авторская позиция. Языковые средства создания комического. Приемы языковой игры.</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Нонсенс. Абсурд. Алогизм. Комическое.</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Сочинение лимериков.</w:t>
      </w:r>
    </w:p>
    <w:p w:rsidR="00BF79B6" w:rsidRPr="00EC289F" w:rsidRDefault="00BF79B6" w:rsidP="00BF79B6">
      <w:pPr>
        <w:spacing w:line="360" w:lineRule="auto"/>
        <w:rPr>
          <w:rFonts w:ascii="Times New Roman" w:hAnsi="Times New Roman" w:cs="Times New Roman"/>
          <w:b/>
          <w:bCs/>
          <w:sz w:val="24"/>
          <w:szCs w:val="24"/>
          <w:lang w:eastAsia="ru-RU"/>
        </w:rPr>
      </w:pPr>
      <w:r w:rsidRPr="00EC289F">
        <w:rPr>
          <w:rFonts w:ascii="Times New Roman" w:hAnsi="Times New Roman" w:cs="Times New Roman"/>
          <w:b/>
          <w:bCs/>
          <w:sz w:val="24"/>
          <w:szCs w:val="24"/>
          <w:lang w:eastAsia="ru-RU"/>
        </w:rPr>
        <w:t>АВТОБИОГРАФИЧЕСКИЕ ПРОИЗВЕДЕНИЯ РУССКИХ ПИСАТЕЛЕЙ</w:t>
      </w:r>
      <w:r w:rsidRPr="00EC289F">
        <w:rPr>
          <w:rFonts w:ascii="Times New Roman" w:hAnsi="Times New Roman" w:cs="Times New Roman"/>
          <w:b/>
          <w:bCs/>
          <w:sz w:val="24"/>
          <w:szCs w:val="24"/>
          <w:lang w:eastAsia="ru-RU"/>
        </w:rPr>
        <w:br/>
        <w:t>      Л. Н. ТОЛСТОЙ</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lastRenderedPageBreak/>
        <w:t>      Слово о писателе.</w:t>
      </w:r>
      <w:r w:rsidRPr="00EC289F">
        <w:rPr>
          <w:rFonts w:ascii="Times New Roman" w:hAnsi="Times New Roman" w:cs="Times New Roman"/>
          <w:sz w:val="24"/>
          <w:szCs w:val="24"/>
          <w:lang w:eastAsia="ru-RU"/>
        </w:rPr>
        <w:br/>
        <w:t>      Повесть </w:t>
      </w:r>
      <w:r w:rsidRPr="00EC289F">
        <w:rPr>
          <w:rFonts w:ascii="Times New Roman" w:hAnsi="Times New Roman" w:cs="Times New Roman"/>
          <w:b/>
          <w:bCs/>
          <w:sz w:val="24"/>
          <w:szCs w:val="24"/>
          <w:lang w:eastAsia="ru-RU"/>
        </w:rPr>
        <w:t>«Детство» </w:t>
      </w:r>
      <w:r w:rsidRPr="00EC289F">
        <w:rPr>
          <w:rFonts w:ascii="Times New Roman" w:hAnsi="Times New Roman" w:cs="Times New Roman"/>
          <w:sz w:val="24"/>
          <w:szCs w:val="24"/>
          <w:lang w:eastAsia="ru-RU"/>
        </w:rPr>
        <w:t>(избранные главы).</w:t>
      </w:r>
      <w:r w:rsidRPr="00EC289F">
        <w:rPr>
          <w:rFonts w:ascii="Times New Roman" w:hAnsi="Times New Roman" w:cs="Times New Roman"/>
          <w:sz w:val="24"/>
          <w:szCs w:val="24"/>
          <w:lang w:eastAsia="ru-RU"/>
        </w:rPr>
        <w:br/>
        <w:t>      Образ Николеньки. Жизнь в восприятии ребенка. Изображение внутреннего мира юного героя, сложности его переживаний. Нравственные проблемы в повести. Тема семьи. Образы родителей. Картины русской жизни. Образы крестьян, слуг. Роль внутренних монологов Николеньки в раскрытии характера героя. Особенности повествования от первого лица (герой-повествователь). Роль художественной детали в создании образов персонажей.</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Автобиографическое произведение. Повествование от первого лица. Художественная деталь. Внутренний монолог.</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Составление цитатного плана характеристики одного из персонажей повести. Устный психологический портрет главного героя повести с использованием цитат.</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Л. Н. Толстой. «Отрочество». </w:t>
      </w:r>
    </w:p>
    <w:p w:rsidR="00BF79B6" w:rsidRPr="00EC289F" w:rsidRDefault="00BF79B6" w:rsidP="00BF79B6">
      <w:pPr>
        <w:spacing w:before="100" w:after="100" w:line="360" w:lineRule="auto"/>
        <w:rPr>
          <w:rFonts w:ascii="Times New Roman" w:hAnsi="Times New Roman" w:cs="Times New Roman"/>
          <w:b/>
          <w:bCs/>
          <w:sz w:val="24"/>
          <w:szCs w:val="24"/>
          <w:lang w:eastAsia="ru-RU"/>
        </w:rPr>
      </w:pPr>
      <w:r w:rsidRPr="00EC289F">
        <w:rPr>
          <w:rFonts w:ascii="Times New Roman" w:hAnsi="Times New Roman" w:cs="Times New Roman"/>
          <w:b/>
          <w:bCs/>
          <w:sz w:val="24"/>
          <w:szCs w:val="24"/>
          <w:lang w:eastAsia="ru-RU"/>
        </w:rPr>
        <w:t>М. ГОРЬКИЙ</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писателе.</w:t>
      </w:r>
      <w:r w:rsidRPr="00EC289F">
        <w:rPr>
          <w:rFonts w:ascii="Times New Roman" w:hAnsi="Times New Roman" w:cs="Times New Roman"/>
          <w:sz w:val="24"/>
          <w:szCs w:val="24"/>
          <w:lang w:eastAsia="ru-RU"/>
        </w:rPr>
        <w:br/>
        <w:t>      Повесть </w:t>
      </w:r>
      <w:r w:rsidRPr="00EC289F">
        <w:rPr>
          <w:rFonts w:ascii="Times New Roman" w:hAnsi="Times New Roman" w:cs="Times New Roman"/>
          <w:b/>
          <w:bCs/>
          <w:sz w:val="24"/>
          <w:szCs w:val="24"/>
          <w:lang w:eastAsia="ru-RU"/>
        </w:rPr>
        <w:t>«Детство»</w:t>
      </w:r>
      <w:r w:rsidRPr="00EC289F">
        <w:rPr>
          <w:rFonts w:ascii="Times New Roman" w:hAnsi="Times New Roman" w:cs="Times New Roman"/>
          <w:sz w:val="24"/>
          <w:szCs w:val="24"/>
          <w:lang w:eastAsia="ru-RU"/>
        </w:rPr>
        <w:t> (избранные главы).</w:t>
      </w:r>
      <w:r w:rsidRPr="00EC289F">
        <w:rPr>
          <w:rFonts w:ascii="Times New Roman" w:hAnsi="Times New Roman" w:cs="Times New Roman"/>
          <w:sz w:val="24"/>
          <w:szCs w:val="24"/>
          <w:lang w:eastAsia="ru-RU"/>
        </w:rPr>
        <w:br/>
        <w:t>      Образ Алеши. Факторы становления личности героя. Образы бабушки и деда Каширина. Роль второстепенных персонажей в повести. Неоднозначность характеров персонажей. Развитие традиций Л. Н. Толстого в изображении внутреннего мира ребенка. Авторская позиция в повести.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Автобиографическое произведение. Главные и второстепенные персонажи.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Цитатный план характеристики одного из второстепенных персонажей повести. Выявление черт автобиографического произведения в ранее изученном и самостоятельно прочитанном.</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М. Горький. «В людях». </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b/>
          <w:bCs/>
          <w:sz w:val="24"/>
          <w:szCs w:val="24"/>
          <w:lang w:eastAsia="ru-RU"/>
        </w:rPr>
        <w:t>РУССКАЯ ЛИТЕРАТУРА XX ВЕКА</w:t>
      </w:r>
    </w:p>
    <w:p w:rsidR="00BF79B6" w:rsidRPr="00EC289F" w:rsidRDefault="00BF79B6" w:rsidP="00BF79B6">
      <w:pPr>
        <w:spacing w:after="240" w:line="360" w:lineRule="auto"/>
        <w:rPr>
          <w:rFonts w:ascii="Times New Roman" w:hAnsi="Times New Roman" w:cs="Times New Roman"/>
          <w:b/>
          <w:bCs/>
          <w:sz w:val="24"/>
          <w:szCs w:val="24"/>
          <w:lang w:eastAsia="ru-RU"/>
        </w:rPr>
      </w:pPr>
      <w:r w:rsidRPr="00EC289F">
        <w:rPr>
          <w:rFonts w:ascii="Times New Roman" w:hAnsi="Times New Roman" w:cs="Times New Roman"/>
          <w:b/>
          <w:bCs/>
          <w:sz w:val="24"/>
          <w:szCs w:val="24"/>
          <w:lang w:eastAsia="ru-RU"/>
        </w:rPr>
        <w:lastRenderedPageBreak/>
        <w:t>А. И. КУПРИН</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писателе.</w:t>
      </w:r>
      <w:r w:rsidRPr="00EC289F">
        <w:rPr>
          <w:rFonts w:ascii="Times New Roman" w:hAnsi="Times New Roman" w:cs="Times New Roman"/>
          <w:sz w:val="24"/>
          <w:szCs w:val="24"/>
          <w:lang w:eastAsia="ru-RU"/>
        </w:rPr>
        <w:br/>
        <w:t>      Рассказ </w:t>
      </w:r>
      <w:r w:rsidRPr="00EC289F">
        <w:rPr>
          <w:rFonts w:ascii="Times New Roman" w:hAnsi="Times New Roman" w:cs="Times New Roman"/>
          <w:b/>
          <w:bCs/>
          <w:sz w:val="24"/>
          <w:szCs w:val="24"/>
          <w:lang w:eastAsia="ru-RU"/>
        </w:rPr>
        <w:t>«Чудесный доктор»</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Реальная основа и содержание рассказа. Образ главного героя. Смысл названия. Социальная и нравственная проблематика произведения, его гуманистическая направленность. Развитие традиции жанра святочного рассказа.</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Герой и прототип. Святочный рассказ.</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Сочинение о герое литературного произведения с выражением собственного отношения к нему. </w:t>
      </w:r>
      <w:r w:rsidRPr="00EC289F">
        <w:rPr>
          <w:rFonts w:ascii="Times New Roman" w:hAnsi="Times New Roman" w:cs="Times New Roman"/>
          <w:sz w:val="24"/>
          <w:szCs w:val="24"/>
          <w:lang w:eastAsia="ru-RU"/>
        </w:rPr>
        <w:br/>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b/>
          <w:bCs/>
          <w:sz w:val="24"/>
          <w:szCs w:val="24"/>
          <w:lang w:eastAsia="ru-RU"/>
        </w:rPr>
        <w:t>«СОЧИНЕНИЕ О ПЕРСОНАЖЕ ЛИТЕРАТУРНОГО ПРОИЗВЕДЕНИЯ»</w:t>
      </w:r>
      <w:r w:rsidRPr="00EC289F">
        <w:rPr>
          <w:rFonts w:ascii="Times New Roman" w:hAnsi="Times New Roman" w:cs="Times New Roman"/>
          <w:sz w:val="24"/>
          <w:szCs w:val="24"/>
          <w:lang w:eastAsia="ru-RU"/>
        </w:rPr>
        <w:t> </w:t>
      </w:r>
      <w:r w:rsidRPr="00EC289F">
        <w:rPr>
          <w:rFonts w:ascii="Times New Roman" w:hAnsi="Times New Roman" w:cs="Times New Roman"/>
          <w:sz w:val="24"/>
          <w:szCs w:val="24"/>
          <w:lang w:eastAsia="ru-RU"/>
        </w:rPr>
        <w:br/>
        <w:t>(практикум)</w:t>
      </w:r>
    </w:p>
    <w:p w:rsidR="00BF79B6" w:rsidRPr="00EC289F" w:rsidRDefault="00BF79B6" w:rsidP="00BF79B6">
      <w:pPr>
        <w:spacing w:after="240" w:line="360" w:lineRule="auto"/>
        <w:rPr>
          <w:rFonts w:ascii="Times New Roman" w:hAnsi="Times New Roman" w:cs="Times New Roman"/>
          <w:sz w:val="24"/>
          <w:szCs w:val="24"/>
          <w:lang w:eastAsia="ru-RU"/>
        </w:rPr>
      </w:pPr>
      <w:r w:rsidRPr="00EC289F">
        <w:rPr>
          <w:rFonts w:ascii="Times New Roman" w:hAnsi="Times New Roman" w:cs="Times New Roman"/>
          <w:sz w:val="24"/>
          <w:szCs w:val="24"/>
          <w:lang w:eastAsia="ru-RU"/>
        </w:rPr>
        <w:t>      Развитие представлений о сочинении на литературную тему. Сочинение о персонаже (на материале изученных произведений Н. С. Лескова, Л. Н. Толстого или др.). Анализ темы и составление развернутого плана сочинения. Подбор цитат, необходимых для характеристики персонажа (описаний портрета, поступков героя и др.).</w:t>
      </w:r>
    </w:p>
    <w:p w:rsidR="00BF79B6" w:rsidRPr="00EC289F" w:rsidRDefault="00BF79B6" w:rsidP="00BF79B6">
      <w:pPr>
        <w:rPr>
          <w:rFonts w:ascii="Times New Roman" w:hAnsi="Times New Roman" w:cs="Times New Roman"/>
          <w:b/>
          <w:bCs/>
          <w:sz w:val="24"/>
          <w:szCs w:val="24"/>
        </w:rPr>
      </w:pPr>
      <w:r w:rsidRPr="00EC289F">
        <w:rPr>
          <w:rFonts w:ascii="Times New Roman" w:hAnsi="Times New Roman" w:cs="Times New Roman"/>
          <w:b/>
          <w:bCs/>
          <w:sz w:val="24"/>
          <w:szCs w:val="24"/>
        </w:rPr>
        <w:t>А. А. БЛОК</w:t>
      </w:r>
    </w:p>
    <w:p w:rsidR="00BF79B6" w:rsidRPr="00EC289F" w:rsidRDefault="00BF79B6" w:rsidP="00BF79B6">
      <w:pPr>
        <w:spacing w:line="360" w:lineRule="auto"/>
        <w:jc w:val="both"/>
        <w:rPr>
          <w:rFonts w:ascii="Times New Roman" w:hAnsi="Times New Roman" w:cs="Times New Roman"/>
          <w:bCs/>
          <w:sz w:val="24"/>
          <w:szCs w:val="24"/>
        </w:rPr>
      </w:pPr>
      <w:r w:rsidRPr="00EC289F">
        <w:rPr>
          <w:rFonts w:ascii="Times New Roman" w:hAnsi="Times New Roman" w:cs="Times New Roman"/>
          <w:bCs/>
          <w:sz w:val="24"/>
          <w:szCs w:val="24"/>
        </w:rPr>
        <w:t>Слово о поэте.</w:t>
      </w:r>
    </w:p>
    <w:p w:rsidR="00BF79B6" w:rsidRPr="00EC289F" w:rsidRDefault="00BF79B6" w:rsidP="00BF79B6">
      <w:pPr>
        <w:spacing w:line="360" w:lineRule="auto"/>
        <w:jc w:val="both"/>
        <w:rPr>
          <w:rFonts w:ascii="Times New Roman" w:hAnsi="Times New Roman" w:cs="Times New Roman"/>
          <w:sz w:val="24"/>
          <w:szCs w:val="24"/>
        </w:rPr>
      </w:pPr>
      <w:r w:rsidRPr="00EC289F">
        <w:rPr>
          <w:rFonts w:ascii="Times New Roman" w:hAnsi="Times New Roman" w:cs="Times New Roman"/>
          <w:sz w:val="24"/>
          <w:szCs w:val="24"/>
        </w:rPr>
        <w:t xml:space="preserve">Стихотворения </w:t>
      </w:r>
      <w:r w:rsidRPr="00EC289F">
        <w:rPr>
          <w:rFonts w:ascii="Times New Roman" w:hAnsi="Times New Roman" w:cs="Times New Roman"/>
          <w:b/>
          <w:bCs/>
          <w:sz w:val="24"/>
          <w:szCs w:val="24"/>
        </w:rPr>
        <w:t>«Лениво и тяжко плывут облака...», «Встану я в утро туманное...».</w:t>
      </w:r>
    </w:p>
    <w:p w:rsidR="00BF79B6" w:rsidRPr="00EC289F" w:rsidRDefault="00BF79B6" w:rsidP="00BF79B6">
      <w:pPr>
        <w:spacing w:line="360" w:lineRule="auto"/>
        <w:jc w:val="both"/>
        <w:rPr>
          <w:rFonts w:ascii="Times New Roman" w:hAnsi="Times New Roman" w:cs="Times New Roman"/>
          <w:sz w:val="24"/>
          <w:szCs w:val="24"/>
        </w:rPr>
      </w:pPr>
      <w:r w:rsidRPr="00EC289F">
        <w:rPr>
          <w:rFonts w:ascii="Times New Roman" w:hAnsi="Times New Roman" w:cs="Times New Roman"/>
          <w:sz w:val="24"/>
          <w:szCs w:val="24"/>
        </w:rPr>
        <w:t>Образ лирического героя. Средства передачи эмоциональ</w:t>
      </w:r>
      <w:r w:rsidRPr="00EC289F">
        <w:rPr>
          <w:rFonts w:ascii="Times New Roman" w:hAnsi="Times New Roman" w:cs="Times New Roman"/>
          <w:sz w:val="24"/>
          <w:szCs w:val="24"/>
        </w:rPr>
        <w:softHyphen/>
        <w:t>ного состояния лирического героя. Символическое значение образов дороги, леса, ветра, утра и солнца. Своеобразие ритма стихотворений.</w:t>
      </w:r>
    </w:p>
    <w:p w:rsidR="00BF79B6" w:rsidRPr="00EC289F" w:rsidRDefault="00BF79B6" w:rsidP="00BF79B6">
      <w:pPr>
        <w:spacing w:line="360" w:lineRule="auto"/>
        <w:jc w:val="both"/>
        <w:rPr>
          <w:rFonts w:ascii="Times New Roman" w:hAnsi="Times New Roman" w:cs="Times New Roman"/>
          <w:sz w:val="24"/>
          <w:szCs w:val="24"/>
        </w:rPr>
      </w:pPr>
      <w:r w:rsidRPr="00EC289F">
        <w:rPr>
          <w:rFonts w:ascii="Times New Roman" w:hAnsi="Times New Roman" w:cs="Times New Roman"/>
          <w:i/>
          <w:iCs/>
          <w:sz w:val="24"/>
          <w:szCs w:val="24"/>
        </w:rPr>
        <w:t xml:space="preserve">Теория литературы. </w:t>
      </w:r>
      <w:r w:rsidRPr="00EC289F">
        <w:rPr>
          <w:rFonts w:ascii="Times New Roman" w:hAnsi="Times New Roman" w:cs="Times New Roman"/>
          <w:sz w:val="24"/>
          <w:szCs w:val="24"/>
        </w:rPr>
        <w:t>Лирический герой. Символ. Повтор. Ритм.</w:t>
      </w:r>
    </w:p>
    <w:p w:rsidR="00BF79B6" w:rsidRPr="00EC289F" w:rsidRDefault="00BF79B6" w:rsidP="00BF79B6">
      <w:pPr>
        <w:spacing w:line="360" w:lineRule="auto"/>
        <w:jc w:val="both"/>
        <w:rPr>
          <w:rFonts w:ascii="Times New Roman" w:hAnsi="Times New Roman" w:cs="Times New Roman"/>
          <w:sz w:val="24"/>
          <w:szCs w:val="24"/>
        </w:rPr>
      </w:pPr>
      <w:r w:rsidRPr="00EC289F">
        <w:rPr>
          <w:rFonts w:ascii="Times New Roman" w:hAnsi="Times New Roman" w:cs="Times New Roman"/>
          <w:i/>
          <w:iCs/>
          <w:sz w:val="24"/>
          <w:szCs w:val="24"/>
        </w:rPr>
        <w:lastRenderedPageBreak/>
        <w:t xml:space="preserve">Развитие речи. </w:t>
      </w:r>
      <w:r w:rsidRPr="00EC289F">
        <w:rPr>
          <w:rFonts w:ascii="Times New Roman" w:hAnsi="Times New Roman" w:cs="Times New Roman"/>
          <w:sz w:val="24"/>
          <w:szCs w:val="24"/>
        </w:rPr>
        <w:t>Выразительное чтение стихотворения. Устная характеристика лирического героя стихотворения.</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b/>
          <w:bCs/>
          <w:sz w:val="24"/>
          <w:szCs w:val="24"/>
          <w:lang w:eastAsia="ru-RU"/>
        </w:rPr>
        <w:t>В. В. МАЯКОВСКИЙ</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поэте.</w:t>
      </w:r>
      <w:r w:rsidRPr="00EC289F">
        <w:rPr>
          <w:rFonts w:ascii="Times New Roman" w:hAnsi="Times New Roman" w:cs="Times New Roman"/>
          <w:sz w:val="24"/>
          <w:szCs w:val="24"/>
          <w:lang w:eastAsia="ru-RU"/>
        </w:rPr>
        <w:br/>
        <w:t>      Стихотворение </w:t>
      </w:r>
      <w:r w:rsidRPr="00EC289F">
        <w:rPr>
          <w:rFonts w:ascii="Times New Roman" w:hAnsi="Times New Roman" w:cs="Times New Roman"/>
          <w:b/>
          <w:bCs/>
          <w:sz w:val="24"/>
          <w:szCs w:val="24"/>
          <w:lang w:eastAsia="ru-RU"/>
        </w:rPr>
        <w:t>«Хорошее отношение к лошадям»</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t>      Образ лирического героя. Отношение героя к миру. Образ толпы. Особенности решения темы одиночества человека. Образ лошади. Использование развернутой метафоры в стихотворении. Гуманистическое звучание произведения. Новаторство поэзии Маяковского. Своеобразие системы стихосложения, ритмики и строфики. Художественная функция словотворчества и звукописи.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Лирический герой. Метафора. Тоническая система стихосложения. Словотворчество. Звукопись.</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стихотворения. Беседа о нравственном содержании центрального образа. Устная характеристика лирического героя стихотворения. </w:t>
      </w:r>
    </w:p>
    <w:p w:rsidR="00BF79B6" w:rsidRPr="00EC289F" w:rsidRDefault="00BF79B6" w:rsidP="00BF79B6">
      <w:pPr>
        <w:spacing w:line="360" w:lineRule="auto"/>
        <w:rPr>
          <w:rFonts w:ascii="Times New Roman" w:hAnsi="Times New Roman" w:cs="Times New Roman"/>
          <w:sz w:val="24"/>
          <w:szCs w:val="24"/>
        </w:rPr>
      </w:pPr>
      <w:r w:rsidRPr="00EC289F">
        <w:rPr>
          <w:rFonts w:ascii="Times New Roman" w:hAnsi="Times New Roman" w:cs="Times New Roman"/>
          <w:b/>
          <w:bCs/>
          <w:sz w:val="24"/>
          <w:szCs w:val="24"/>
          <w:lang w:eastAsia="ru-RU"/>
        </w:rPr>
        <w:t>«ТОНИЧЕСКАЯ И СИЛЛАБО-ТОНИЧЕСКАЯ СИСТЕМЫ СТИХОСЛОЖЕНИЯ»</w:t>
      </w:r>
      <w:r w:rsidRPr="00EC289F">
        <w:rPr>
          <w:rFonts w:ascii="Times New Roman" w:hAnsi="Times New Roman" w:cs="Times New Roman"/>
          <w:sz w:val="24"/>
          <w:szCs w:val="24"/>
          <w:lang w:eastAsia="ru-RU"/>
        </w:rPr>
        <w:t> </w:t>
      </w:r>
      <w:r w:rsidRPr="00EC289F">
        <w:rPr>
          <w:rFonts w:ascii="Times New Roman" w:hAnsi="Times New Roman" w:cs="Times New Roman"/>
          <w:sz w:val="24"/>
          <w:szCs w:val="24"/>
          <w:lang w:eastAsia="ru-RU"/>
        </w:rPr>
        <w:br/>
        <w:t>(практикум)</w:t>
      </w:r>
    </w:p>
    <w:p w:rsidR="00BF79B6" w:rsidRPr="00EC289F" w:rsidRDefault="00BF79B6" w:rsidP="00BF79B6">
      <w:pPr>
        <w:spacing w:before="100" w:after="10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Обобщение сведений о знакомых учащимся системах стихосложения. Сопоставление тонического стиха народной поэзии и лирики В. В. Маяковского. Определение особенностей ритмики, метрики и строфики ранее изученных и самостоятельно прочитанных произведений. </w:t>
      </w:r>
      <w:r w:rsidRPr="00EC289F">
        <w:rPr>
          <w:rFonts w:ascii="Times New Roman" w:hAnsi="Times New Roman" w:cs="Times New Roman"/>
          <w:sz w:val="24"/>
          <w:szCs w:val="24"/>
          <w:lang w:eastAsia="ru-RU"/>
        </w:rPr>
        <w:br/>
      </w:r>
    </w:p>
    <w:p w:rsidR="00BF79B6" w:rsidRPr="00EC289F" w:rsidRDefault="00BF79B6" w:rsidP="00BF79B6">
      <w:pPr>
        <w:spacing w:before="100" w:after="100" w:line="360" w:lineRule="auto"/>
        <w:rPr>
          <w:rFonts w:ascii="Times New Roman" w:hAnsi="Times New Roman" w:cs="Times New Roman"/>
          <w:b/>
          <w:bCs/>
          <w:sz w:val="24"/>
          <w:szCs w:val="24"/>
          <w:lang w:eastAsia="ru-RU"/>
        </w:rPr>
      </w:pPr>
      <w:r w:rsidRPr="00EC289F">
        <w:rPr>
          <w:rFonts w:ascii="Times New Roman" w:hAnsi="Times New Roman" w:cs="Times New Roman"/>
          <w:b/>
          <w:bCs/>
          <w:sz w:val="24"/>
          <w:szCs w:val="24"/>
          <w:lang w:eastAsia="ru-RU"/>
        </w:rPr>
        <w:t>Н. М. РУБЦОВ</w:t>
      </w:r>
    </w:p>
    <w:p w:rsidR="00BF79B6" w:rsidRPr="00EC289F" w:rsidRDefault="00BF79B6" w:rsidP="00BF79B6">
      <w:pPr>
        <w:spacing w:after="240" w:line="360" w:lineRule="auto"/>
        <w:rPr>
          <w:rFonts w:ascii="Times New Roman" w:hAnsi="Times New Roman" w:cs="Times New Roman"/>
          <w:b/>
          <w:bCs/>
          <w:sz w:val="24"/>
          <w:szCs w:val="24"/>
          <w:lang w:eastAsia="ru-RU"/>
        </w:rPr>
      </w:pPr>
      <w:r w:rsidRPr="00EC289F">
        <w:rPr>
          <w:rFonts w:ascii="Times New Roman" w:hAnsi="Times New Roman" w:cs="Times New Roman"/>
          <w:sz w:val="24"/>
          <w:szCs w:val="24"/>
          <w:lang w:eastAsia="ru-RU"/>
        </w:rPr>
        <w:t>      Слово о поэте.</w:t>
      </w:r>
      <w:r w:rsidRPr="00EC289F">
        <w:rPr>
          <w:rFonts w:ascii="Times New Roman" w:hAnsi="Times New Roman" w:cs="Times New Roman"/>
          <w:sz w:val="24"/>
          <w:szCs w:val="24"/>
          <w:lang w:eastAsia="ru-RU"/>
        </w:rPr>
        <w:br/>
        <w:t>      Стихотворения </w:t>
      </w:r>
      <w:r w:rsidRPr="00EC289F">
        <w:rPr>
          <w:rFonts w:ascii="Times New Roman" w:hAnsi="Times New Roman" w:cs="Times New Roman"/>
          <w:b/>
          <w:bCs/>
          <w:sz w:val="24"/>
          <w:szCs w:val="24"/>
          <w:lang w:eastAsia="ru-RU"/>
        </w:rPr>
        <w:t>«Звезда полей», «Листья осенние»</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t>      Изображение родной природы в стихотворениях. Фольклорные традиции. Лирический герой и особенности его мировосприятия.</w:t>
      </w:r>
      <w:r w:rsidRPr="00EC289F">
        <w:rPr>
          <w:rFonts w:ascii="Times New Roman" w:hAnsi="Times New Roman" w:cs="Times New Roman"/>
          <w:sz w:val="24"/>
          <w:szCs w:val="24"/>
          <w:lang w:eastAsia="ru-RU"/>
        </w:rPr>
        <w:br/>
      </w:r>
      <w:r w:rsidRPr="00EC289F">
        <w:rPr>
          <w:rFonts w:ascii="Times New Roman" w:hAnsi="Times New Roman" w:cs="Times New Roman"/>
          <w:sz w:val="24"/>
          <w:szCs w:val="24"/>
          <w:lang w:eastAsia="ru-RU"/>
        </w:rPr>
        <w:lastRenderedPageBreak/>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Лирический герой. Тема. Идея.</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Выразительное чтение стихотворения наизусть.</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Н. М. Рубцов. «В горнице».</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В. Г. РАСПУТИН</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Слово о писателе.</w:t>
      </w:r>
      <w:r w:rsidRPr="00EC289F">
        <w:rPr>
          <w:rFonts w:ascii="Times New Roman" w:hAnsi="Times New Roman" w:cs="Times New Roman"/>
          <w:sz w:val="24"/>
          <w:szCs w:val="24"/>
          <w:lang w:eastAsia="ru-RU"/>
        </w:rPr>
        <w:br/>
        <w:t>      Рассказ </w:t>
      </w:r>
      <w:r w:rsidRPr="00EC289F">
        <w:rPr>
          <w:rFonts w:ascii="Times New Roman" w:hAnsi="Times New Roman" w:cs="Times New Roman"/>
          <w:b/>
          <w:bCs/>
          <w:sz w:val="24"/>
          <w:szCs w:val="24"/>
          <w:lang w:eastAsia="ru-RU"/>
        </w:rPr>
        <w:t>«Уроки французского»</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t>      Изображение в рассказе трудностей послевоенного времени. Образ главного героя. Нравственная проблематика произведения. Образ учительницы. Смысл названия рассказа. Авторская позиция и способы ее выражения.</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Герой-рассказчик. Рассказ. Идея произведения.</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Письменный ответ на вопрос о нравственном содержании образа персонажа.</w:t>
      </w:r>
      <w:r w:rsidRPr="00EC289F">
        <w:rPr>
          <w:rFonts w:ascii="Times New Roman" w:hAnsi="Times New Roman" w:cs="Times New Roman"/>
          <w:sz w:val="24"/>
          <w:szCs w:val="24"/>
          <w:lang w:eastAsia="ru-RU"/>
        </w:rPr>
        <w:br/>
        <w:t> </w:t>
      </w:r>
      <w:r w:rsidRPr="00EC289F">
        <w:rPr>
          <w:rFonts w:ascii="Times New Roman" w:hAnsi="Times New Roman" w:cs="Times New Roman"/>
          <w:b/>
          <w:bCs/>
          <w:sz w:val="24"/>
          <w:szCs w:val="24"/>
          <w:lang w:eastAsia="ru-RU"/>
        </w:rPr>
        <w:t xml:space="preserve"> «СОПОСТАВИТЕЛЬНАЯ ХАРАКТЕРИСТИКА ПЕРСОНАЖЕЙ»</w:t>
      </w:r>
      <w:r w:rsidRPr="00EC289F">
        <w:rPr>
          <w:rFonts w:ascii="Times New Roman" w:hAnsi="Times New Roman" w:cs="Times New Roman"/>
          <w:sz w:val="24"/>
          <w:szCs w:val="24"/>
          <w:lang w:eastAsia="ru-RU"/>
        </w:rPr>
        <w:t> </w:t>
      </w:r>
      <w:r w:rsidRPr="00EC289F">
        <w:rPr>
          <w:rFonts w:ascii="Times New Roman" w:hAnsi="Times New Roman" w:cs="Times New Roman"/>
          <w:sz w:val="24"/>
          <w:szCs w:val="24"/>
          <w:lang w:eastAsia="ru-RU"/>
        </w:rPr>
        <w:br/>
        <w:t>(практикум)</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Примерный план сопоставительной характеристики двух персонажей (портрет, поступки, характер, привычки, отношение к окружающим и к природе, отношение к герою других персонажей, авторское отношение и др.). Подготовка к сочинению, посвященному сопоставительной характеристике  персонажей  ранее изученных произведений.</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xml:space="preserve"> «ЖАНР ПЕСНИ В РУССКОЙ ПОЭЗИИ»</w:t>
      </w:r>
      <w:r w:rsidRPr="00EC289F">
        <w:rPr>
          <w:rFonts w:ascii="Times New Roman" w:hAnsi="Times New Roman" w:cs="Times New Roman"/>
          <w:sz w:val="24"/>
          <w:szCs w:val="24"/>
          <w:lang w:eastAsia="ru-RU"/>
        </w:rPr>
        <w:br/>
        <w:t>(обзор)</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w:t>
      </w:r>
      <w:r w:rsidRPr="00EC289F">
        <w:rPr>
          <w:rFonts w:ascii="Times New Roman" w:hAnsi="Times New Roman" w:cs="Times New Roman"/>
          <w:b/>
          <w:bCs/>
          <w:sz w:val="24"/>
          <w:szCs w:val="24"/>
          <w:lang w:eastAsia="ru-RU"/>
        </w:rPr>
        <w:t>А. Ф. Мерзляков</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      </w:t>
      </w:r>
      <w:r w:rsidRPr="00EC289F">
        <w:rPr>
          <w:rFonts w:ascii="Times New Roman" w:hAnsi="Times New Roman" w:cs="Times New Roman"/>
          <w:sz w:val="24"/>
          <w:szCs w:val="24"/>
          <w:lang w:eastAsia="ru-RU"/>
        </w:rPr>
        <w:t>«Среди долины ровныя...».</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lastRenderedPageBreak/>
        <w:t>      </w:t>
      </w:r>
      <w:r w:rsidRPr="00EC289F">
        <w:rPr>
          <w:rFonts w:ascii="Times New Roman" w:hAnsi="Times New Roman" w:cs="Times New Roman"/>
          <w:b/>
          <w:bCs/>
          <w:sz w:val="24"/>
          <w:szCs w:val="24"/>
          <w:lang w:eastAsia="ru-RU"/>
        </w:rPr>
        <w:t>П. А. Вяземский</w:t>
      </w:r>
      <w:r w:rsidRPr="00EC289F">
        <w:rPr>
          <w:rFonts w:ascii="Times New Roman" w:hAnsi="Times New Roman" w:cs="Times New Roman"/>
          <w:sz w:val="24"/>
          <w:szCs w:val="24"/>
          <w:lang w:eastAsia="ru-RU"/>
        </w:rPr>
        <w:t> </w:t>
      </w:r>
      <w:r w:rsidRPr="00EC289F">
        <w:rPr>
          <w:rFonts w:ascii="Times New Roman" w:hAnsi="Times New Roman" w:cs="Times New Roman"/>
          <w:sz w:val="24"/>
          <w:szCs w:val="24"/>
          <w:lang w:eastAsia="ru-RU"/>
        </w:rPr>
        <w:br/>
        <w:t>      «Еще тройка» («Тройка мчится, тройка скачет...»).</w:t>
      </w:r>
      <w:r w:rsidRPr="00EC289F">
        <w:rPr>
          <w:rFonts w:ascii="Times New Roman" w:hAnsi="Times New Roman" w:cs="Times New Roman"/>
          <w:sz w:val="24"/>
          <w:szCs w:val="24"/>
          <w:lang w:eastAsia="ru-RU"/>
        </w:rPr>
        <w:br/>
        <w:t>     </w:t>
      </w:r>
      <w:r w:rsidRPr="00EC289F">
        <w:rPr>
          <w:rFonts w:ascii="Times New Roman" w:hAnsi="Times New Roman" w:cs="Times New Roman"/>
          <w:b/>
          <w:bCs/>
          <w:sz w:val="24"/>
          <w:szCs w:val="24"/>
          <w:lang w:eastAsia="ru-RU"/>
        </w:rPr>
        <w:t>И. И. Козлов</w:t>
      </w:r>
      <w:r w:rsidRPr="00EC289F">
        <w:rPr>
          <w:rFonts w:ascii="Times New Roman" w:hAnsi="Times New Roman" w:cs="Times New Roman"/>
          <w:sz w:val="24"/>
          <w:szCs w:val="24"/>
          <w:lang w:eastAsia="ru-RU"/>
        </w:rPr>
        <w:br/>
        <w:t>      «Вечерний звон».</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sz w:val="24"/>
          <w:szCs w:val="24"/>
          <w:lang w:eastAsia="ru-RU"/>
        </w:rPr>
        <w:t>      </w:t>
      </w:r>
      <w:r w:rsidRPr="00EC289F">
        <w:rPr>
          <w:rFonts w:ascii="Times New Roman" w:hAnsi="Times New Roman" w:cs="Times New Roman"/>
          <w:b/>
          <w:bCs/>
          <w:sz w:val="24"/>
          <w:szCs w:val="24"/>
          <w:lang w:eastAsia="ru-RU"/>
        </w:rPr>
        <w:t>В. С. Высоцкий</w:t>
      </w:r>
      <w:r w:rsidRPr="00EC289F">
        <w:rPr>
          <w:rFonts w:ascii="Times New Roman" w:hAnsi="Times New Roman" w:cs="Times New Roman"/>
          <w:sz w:val="24"/>
          <w:szCs w:val="24"/>
          <w:lang w:eastAsia="ru-RU"/>
        </w:rPr>
        <w:br/>
        <w:t>      «Кони привередливые».</w:t>
      </w:r>
      <w:r w:rsidRPr="00EC289F">
        <w:rPr>
          <w:rFonts w:ascii="Times New Roman" w:hAnsi="Times New Roman" w:cs="Times New Roman"/>
          <w:sz w:val="24"/>
          <w:szCs w:val="24"/>
          <w:lang w:eastAsia="ru-RU"/>
        </w:rPr>
        <w:br/>
        <w:t>      Традиции народной поэзии в песенной лирике русских поэтов. Романс как разновидность лирических произведений.</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Народная песня. Романс.</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Подготовка устных сообщений о русском романсе</w:t>
      </w:r>
      <w:r w:rsidRPr="00EC289F">
        <w:rPr>
          <w:rFonts w:ascii="Times New Roman" w:hAnsi="Times New Roman" w:cs="Times New Roman"/>
          <w:sz w:val="24"/>
          <w:szCs w:val="24"/>
          <w:lang w:eastAsia="ru-RU"/>
        </w:rPr>
        <w:br/>
      </w:r>
    </w:p>
    <w:p w:rsidR="00BF79B6" w:rsidRPr="00EC289F" w:rsidRDefault="00BF79B6" w:rsidP="00BF79B6">
      <w:pPr>
        <w:spacing w:after="240" w:line="360" w:lineRule="auto"/>
        <w:rPr>
          <w:rFonts w:ascii="Times New Roman" w:hAnsi="Times New Roman" w:cs="Times New Roman"/>
          <w:b/>
          <w:bCs/>
          <w:sz w:val="24"/>
          <w:szCs w:val="24"/>
          <w:lang w:eastAsia="ru-RU"/>
        </w:rPr>
      </w:pPr>
      <w:r w:rsidRPr="00EC289F">
        <w:rPr>
          <w:rFonts w:ascii="Times New Roman" w:hAnsi="Times New Roman" w:cs="Times New Roman"/>
          <w:b/>
          <w:bCs/>
          <w:sz w:val="24"/>
          <w:szCs w:val="24"/>
          <w:lang w:eastAsia="ru-RU"/>
        </w:rPr>
        <w:t>ЗАРУБЕЖНАЯ ЛИТЕРАТУРА</w:t>
      </w:r>
    </w:p>
    <w:p w:rsidR="00BF79B6" w:rsidRPr="00EC289F" w:rsidRDefault="00BF79B6" w:rsidP="00BF79B6">
      <w:pPr>
        <w:spacing w:line="360" w:lineRule="auto"/>
        <w:rPr>
          <w:rFonts w:ascii="Times New Roman" w:hAnsi="Times New Roman" w:cs="Times New Roman"/>
          <w:b/>
          <w:bCs/>
          <w:sz w:val="24"/>
          <w:szCs w:val="24"/>
        </w:rPr>
      </w:pPr>
      <w:r w:rsidRPr="00EC289F">
        <w:rPr>
          <w:rFonts w:ascii="Times New Roman" w:hAnsi="Times New Roman" w:cs="Times New Roman"/>
          <w:b/>
          <w:bCs/>
          <w:sz w:val="24"/>
          <w:szCs w:val="24"/>
        </w:rPr>
        <w:t>Дж. ЛОНДОН</w:t>
      </w:r>
    </w:p>
    <w:p w:rsidR="00BF79B6" w:rsidRPr="00EC289F" w:rsidRDefault="00BF79B6" w:rsidP="00BF79B6">
      <w:pPr>
        <w:spacing w:line="360" w:lineRule="auto"/>
        <w:rPr>
          <w:rFonts w:ascii="Times New Roman" w:hAnsi="Times New Roman" w:cs="Times New Roman"/>
          <w:bCs/>
          <w:sz w:val="24"/>
          <w:szCs w:val="24"/>
        </w:rPr>
      </w:pPr>
      <w:r w:rsidRPr="00EC289F">
        <w:rPr>
          <w:rFonts w:ascii="Times New Roman" w:hAnsi="Times New Roman" w:cs="Times New Roman"/>
          <w:bCs/>
          <w:sz w:val="24"/>
          <w:szCs w:val="24"/>
        </w:rPr>
        <w:t>Слово о писателе.</w:t>
      </w:r>
    </w:p>
    <w:p w:rsidR="00BF79B6" w:rsidRPr="00EC289F" w:rsidRDefault="00BF79B6" w:rsidP="00BF79B6">
      <w:pPr>
        <w:spacing w:line="360" w:lineRule="auto"/>
        <w:rPr>
          <w:rFonts w:ascii="Times New Roman" w:hAnsi="Times New Roman" w:cs="Times New Roman"/>
          <w:sz w:val="24"/>
          <w:szCs w:val="24"/>
        </w:rPr>
      </w:pPr>
      <w:r w:rsidRPr="00EC289F">
        <w:rPr>
          <w:rFonts w:ascii="Times New Roman" w:hAnsi="Times New Roman" w:cs="Times New Roman"/>
          <w:sz w:val="24"/>
          <w:szCs w:val="24"/>
        </w:rPr>
        <w:t xml:space="preserve">Рассказ </w:t>
      </w:r>
      <w:r w:rsidRPr="00EC289F">
        <w:rPr>
          <w:rFonts w:ascii="Times New Roman" w:hAnsi="Times New Roman" w:cs="Times New Roman"/>
          <w:b/>
          <w:bCs/>
          <w:sz w:val="24"/>
          <w:szCs w:val="24"/>
        </w:rPr>
        <w:t>«Сказание о Кише».</w:t>
      </w:r>
    </w:p>
    <w:p w:rsidR="00BF79B6" w:rsidRPr="00EC289F" w:rsidRDefault="00BF79B6" w:rsidP="00BF79B6">
      <w:pPr>
        <w:spacing w:line="360" w:lineRule="auto"/>
        <w:rPr>
          <w:rFonts w:ascii="Times New Roman" w:hAnsi="Times New Roman" w:cs="Times New Roman"/>
          <w:sz w:val="24"/>
          <w:szCs w:val="24"/>
        </w:rPr>
      </w:pPr>
      <w:r w:rsidRPr="00EC289F">
        <w:rPr>
          <w:rFonts w:ascii="Times New Roman" w:hAnsi="Times New Roman" w:cs="Times New Roman"/>
          <w:sz w:val="24"/>
          <w:szCs w:val="24"/>
        </w:rPr>
        <w:t>История незаурядной, героической личности. Особенно</w:t>
      </w:r>
      <w:r w:rsidRPr="00EC289F">
        <w:rPr>
          <w:rFonts w:ascii="Times New Roman" w:hAnsi="Times New Roman" w:cs="Times New Roman"/>
          <w:sz w:val="24"/>
          <w:szCs w:val="24"/>
        </w:rPr>
        <w:softHyphen/>
        <w:t>сти характера Киша и отношение героя к людям. Тема взаи</w:t>
      </w:r>
      <w:r w:rsidRPr="00EC289F">
        <w:rPr>
          <w:rFonts w:ascii="Times New Roman" w:hAnsi="Times New Roman" w:cs="Times New Roman"/>
          <w:sz w:val="24"/>
          <w:szCs w:val="24"/>
        </w:rPr>
        <w:softHyphen/>
        <w:t>моотношений героя и окружающих его людей. Картины быта народов Севера. Национальные черты в характере главного героя.</w:t>
      </w:r>
    </w:p>
    <w:p w:rsidR="00BF79B6" w:rsidRPr="00EC289F" w:rsidRDefault="00BF79B6" w:rsidP="00BF79B6">
      <w:pPr>
        <w:spacing w:after="240" w:line="360" w:lineRule="auto"/>
        <w:rPr>
          <w:rFonts w:ascii="Times New Roman" w:hAnsi="Times New Roman" w:cs="Times New Roman"/>
          <w:sz w:val="24"/>
          <w:szCs w:val="24"/>
        </w:rPr>
      </w:pPr>
      <w:r w:rsidRPr="00EC289F">
        <w:rPr>
          <w:rFonts w:ascii="Times New Roman" w:hAnsi="Times New Roman" w:cs="Times New Roman"/>
          <w:i/>
          <w:iCs/>
          <w:sz w:val="24"/>
          <w:szCs w:val="24"/>
        </w:rPr>
        <w:t xml:space="preserve">Теория литературы. </w:t>
      </w:r>
      <w:r w:rsidRPr="00EC289F">
        <w:rPr>
          <w:rFonts w:ascii="Times New Roman" w:hAnsi="Times New Roman" w:cs="Times New Roman"/>
          <w:sz w:val="24"/>
          <w:szCs w:val="24"/>
        </w:rPr>
        <w:t xml:space="preserve">Тема. Сказание. Герой. </w:t>
      </w:r>
      <w:r w:rsidRPr="00EC289F">
        <w:rPr>
          <w:rFonts w:ascii="Times New Roman" w:hAnsi="Times New Roman" w:cs="Times New Roman"/>
          <w:i/>
          <w:iCs/>
          <w:sz w:val="24"/>
          <w:szCs w:val="24"/>
        </w:rPr>
        <w:t xml:space="preserve">Развитие речи. </w:t>
      </w:r>
      <w:r w:rsidRPr="00EC289F">
        <w:rPr>
          <w:rFonts w:ascii="Times New Roman" w:hAnsi="Times New Roman" w:cs="Times New Roman"/>
          <w:sz w:val="24"/>
          <w:szCs w:val="24"/>
        </w:rPr>
        <w:t>Отзыв о самостоятельно прочитанном про</w:t>
      </w:r>
      <w:r w:rsidRPr="00EC289F">
        <w:rPr>
          <w:rFonts w:ascii="Times New Roman" w:hAnsi="Times New Roman" w:cs="Times New Roman"/>
          <w:sz w:val="24"/>
          <w:szCs w:val="24"/>
        </w:rPr>
        <w:softHyphen/>
        <w:t>изведении зарубежного писателя.</w:t>
      </w:r>
      <w:r w:rsidRPr="00EC289F">
        <w:rPr>
          <w:rFonts w:ascii="Times New Roman" w:hAnsi="Times New Roman" w:cs="Times New Roman"/>
          <w:b/>
          <w:bCs/>
          <w:sz w:val="24"/>
          <w:szCs w:val="24"/>
          <w:lang w:eastAsia="ru-RU"/>
        </w:rPr>
        <w:br/>
        <w:t>А. де СЕНТ-ЭКЗЮПЕРИ</w:t>
      </w:r>
    </w:p>
    <w:p w:rsidR="00BF79B6" w:rsidRPr="00EC289F" w:rsidRDefault="00BF79B6" w:rsidP="0070726B">
      <w:pPr>
        <w:spacing w:after="0" w:line="240" w:lineRule="auto"/>
        <w:rPr>
          <w:rFonts w:ascii="Times New Roman" w:hAnsi="Times New Roman" w:cs="Times New Roman"/>
          <w:sz w:val="24"/>
          <w:szCs w:val="24"/>
        </w:rPr>
      </w:pPr>
      <w:r w:rsidRPr="00EC289F">
        <w:rPr>
          <w:rFonts w:ascii="Times New Roman" w:hAnsi="Times New Roman" w:cs="Times New Roman"/>
          <w:sz w:val="24"/>
          <w:szCs w:val="24"/>
          <w:lang w:eastAsia="ru-RU"/>
        </w:rPr>
        <w:lastRenderedPageBreak/>
        <w:t>      Слово о писателе.</w:t>
      </w:r>
      <w:r w:rsidRPr="00EC289F">
        <w:rPr>
          <w:rFonts w:ascii="Times New Roman" w:hAnsi="Times New Roman" w:cs="Times New Roman"/>
          <w:sz w:val="24"/>
          <w:szCs w:val="24"/>
          <w:lang w:eastAsia="ru-RU"/>
        </w:rPr>
        <w:br/>
        <w:t>      Повесть-сказка </w:t>
      </w:r>
      <w:r w:rsidRPr="00EC289F">
        <w:rPr>
          <w:rFonts w:ascii="Times New Roman" w:hAnsi="Times New Roman" w:cs="Times New Roman"/>
          <w:b/>
          <w:bCs/>
          <w:sz w:val="24"/>
          <w:szCs w:val="24"/>
          <w:lang w:eastAsia="ru-RU"/>
        </w:rPr>
        <w:t>«Маленький принц»</w:t>
      </w:r>
      <w:r w:rsidRPr="00EC289F">
        <w:rPr>
          <w:rFonts w:ascii="Times New Roman" w:hAnsi="Times New Roman" w:cs="Times New Roman"/>
          <w:sz w:val="24"/>
          <w:szCs w:val="24"/>
          <w:lang w:eastAsia="ru-RU"/>
        </w:rPr>
        <w:t>.</w:t>
      </w:r>
      <w:r w:rsidRPr="00EC289F">
        <w:rPr>
          <w:rFonts w:ascii="Times New Roman" w:hAnsi="Times New Roman" w:cs="Times New Roman"/>
          <w:sz w:val="24"/>
          <w:szCs w:val="24"/>
          <w:lang w:eastAsia="ru-RU"/>
        </w:rPr>
        <w:br/>
        <w:t>      Постановка «вечных» вопросов в философской сказке. Воссоздание мира детских раздумий о жизни, отношениях между людьми. Мечта о разумно устроенном, красивом и справедливом мире. Духовное и материальное, красивое и полезное в системе жизненных ценностей ребенка. Образы «взрослых» в произведении. Темы дружбы и любви. Мысль об ответственности как основе человеческих отношений. Роль метафоры и аллегории в повести. Символическое значение образа маленького принца.</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Философская сказка. Притча. Метафора. Аллегория. Символ.</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Диалог о главном герое и «вечных» вопросах в литературе. Устное описание маленького принца. Сочинение-миниатюра, раскрывающее содержание цитаты из повести.</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Внеклассное чтение. </w:t>
      </w:r>
      <w:r w:rsidRPr="00EC289F">
        <w:rPr>
          <w:rFonts w:ascii="Times New Roman" w:hAnsi="Times New Roman" w:cs="Times New Roman"/>
          <w:sz w:val="24"/>
          <w:szCs w:val="24"/>
          <w:lang w:eastAsia="ru-RU"/>
        </w:rPr>
        <w:t>А. де Сент-Экзюпери. «Планета людей».</w:t>
      </w:r>
      <w:r w:rsidRPr="00EC289F">
        <w:rPr>
          <w:rFonts w:ascii="Times New Roman" w:hAnsi="Times New Roman" w:cs="Times New Roman"/>
          <w:sz w:val="24"/>
          <w:szCs w:val="24"/>
          <w:lang w:eastAsia="ru-RU"/>
        </w:rPr>
        <w:br/>
      </w:r>
      <w:r w:rsidRPr="00EC289F">
        <w:rPr>
          <w:rFonts w:ascii="Times New Roman" w:hAnsi="Times New Roman" w:cs="Times New Roman"/>
          <w:b/>
          <w:bCs/>
          <w:sz w:val="24"/>
          <w:szCs w:val="24"/>
          <w:lang w:eastAsia="ru-RU"/>
        </w:rPr>
        <w:t>«ЖАНР ПОВЕСТИ В РУССКОЙ ЛИТЕРАТУРЕ»</w:t>
      </w:r>
      <w:r w:rsidRPr="00EC289F">
        <w:rPr>
          <w:rFonts w:ascii="Times New Roman" w:hAnsi="Times New Roman" w:cs="Times New Roman"/>
          <w:sz w:val="24"/>
          <w:szCs w:val="24"/>
          <w:lang w:eastAsia="ru-RU"/>
        </w:rPr>
        <w:t> </w:t>
      </w:r>
      <w:r w:rsidRPr="00EC289F">
        <w:rPr>
          <w:rFonts w:ascii="Times New Roman" w:hAnsi="Times New Roman" w:cs="Times New Roman"/>
          <w:sz w:val="24"/>
          <w:szCs w:val="24"/>
          <w:lang w:eastAsia="ru-RU"/>
        </w:rPr>
        <w:br/>
        <w:t>(обзор)</w:t>
      </w:r>
    </w:p>
    <w:p w:rsidR="00BF79B6" w:rsidRPr="00EC289F" w:rsidRDefault="00BF79B6" w:rsidP="0070726B">
      <w:pPr>
        <w:spacing w:after="0" w:line="240" w:lineRule="auto"/>
        <w:rPr>
          <w:rFonts w:ascii="Times New Roman" w:hAnsi="Times New Roman" w:cs="Times New Roman"/>
          <w:sz w:val="24"/>
          <w:szCs w:val="24"/>
        </w:rPr>
      </w:pPr>
      <w:r w:rsidRPr="00EC289F">
        <w:rPr>
          <w:rFonts w:ascii="Times New Roman" w:hAnsi="Times New Roman" w:cs="Times New Roman"/>
          <w:sz w:val="24"/>
          <w:szCs w:val="24"/>
          <w:lang w:eastAsia="ru-RU"/>
        </w:rPr>
        <w:t>      </w:t>
      </w:r>
      <w:r w:rsidRPr="00EC289F">
        <w:rPr>
          <w:rFonts w:ascii="Times New Roman" w:hAnsi="Times New Roman" w:cs="Times New Roman"/>
          <w:b/>
          <w:bCs/>
          <w:sz w:val="24"/>
          <w:szCs w:val="24"/>
          <w:lang w:eastAsia="ru-RU"/>
        </w:rPr>
        <w:t>Н. В. Гоголь</w:t>
      </w:r>
      <w:r w:rsidRPr="00EC289F">
        <w:rPr>
          <w:rFonts w:ascii="Times New Roman" w:hAnsi="Times New Roman" w:cs="Times New Roman"/>
          <w:sz w:val="24"/>
          <w:szCs w:val="24"/>
          <w:lang w:eastAsia="ru-RU"/>
        </w:rPr>
        <w:br/>
        <w:t>      «Вий».</w:t>
      </w:r>
    </w:p>
    <w:p w:rsidR="00BF79B6" w:rsidRPr="00EC289F" w:rsidRDefault="00BF79B6" w:rsidP="0070726B">
      <w:pPr>
        <w:spacing w:after="0" w:line="240" w:lineRule="auto"/>
        <w:rPr>
          <w:rFonts w:ascii="Times New Roman" w:hAnsi="Times New Roman" w:cs="Times New Roman"/>
          <w:b/>
          <w:bCs/>
          <w:sz w:val="24"/>
          <w:szCs w:val="24"/>
        </w:rPr>
      </w:pPr>
      <w:r w:rsidRPr="00EC289F">
        <w:rPr>
          <w:rFonts w:ascii="Times New Roman" w:hAnsi="Times New Roman" w:cs="Times New Roman"/>
          <w:b/>
          <w:bCs/>
          <w:sz w:val="24"/>
          <w:szCs w:val="24"/>
        </w:rPr>
        <w:t xml:space="preserve">     B.М. Шукшин.</w:t>
      </w:r>
    </w:p>
    <w:p w:rsidR="00BF79B6" w:rsidRPr="00EC289F" w:rsidRDefault="00BF79B6" w:rsidP="0070726B">
      <w:pPr>
        <w:spacing w:after="0" w:line="240" w:lineRule="auto"/>
        <w:rPr>
          <w:rFonts w:ascii="Times New Roman" w:hAnsi="Times New Roman" w:cs="Times New Roman"/>
          <w:sz w:val="24"/>
          <w:szCs w:val="24"/>
        </w:rPr>
      </w:pPr>
      <w:r w:rsidRPr="00EC289F">
        <w:rPr>
          <w:rFonts w:ascii="Times New Roman" w:hAnsi="Times New Roman" w:cs="Times New Roman"/>
          <w:sz w:val="24"/>
          <w:szCs w:val="24"/>
        </w:rPr>
        <w:t xml:space="preserve">     «Живёт такой парень</w:t>
      </w:r>
      <w:r w:rsidRPr="00EC289F">
        <w:rPr>
          <w:rFonts w:ascii="Times New Roman" w:hAnsi="Times New Roman" w:cs="Times New Roman"/>
          <w:sz w:val="24"/>
          <w:szCs w:val="24"/>
          <w:lang w:eastAsia="ru-RU"/>
        </w:rPr>
        <w:br/>
        <w:t>            Жанровые признаки повести как среднего эпического жанра. Отличие повести от рассказа. Особая роль повествователя и его точки зрения в повести. Отдельные жанровые разновидности повести по характеру тематики (социально-бытовые, психологические, автобиографические, юмористические, научно-фантастические, детективные и др.).</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Теория литературы. </w:t>
      </w:r>
      <w:r w:rsidRPr="00EC289F">
        <w:rPr>
          <w:rFonts w:ascii="Times New Roman" w:hAnsi="Times New Roman" w:cs="Times New Roman"/>
          <w:sz w:val="24"/>
          <w:szCs w:val="24"/>
          <w:lang w:eastAsia="ru-RU"/>
        </w:rPr>
        <w:t>Эпос. Повесть. Повествователь.</w:t>
      </w:r>
      <w:r w:rsidRPr="00EC289F">
        <w:rPr>
          <w:rFonts w:ascii="Times New Roman" w:hAnsi="Times New Roman" w:cs="Times New Roman"/>
          <w:sz w:val="24"/>
          <w:szCs w:val="24"/>
          <w:lang w:eastAsia="ru-RU"/>
        </w:rPr>
        <w:br/>
        <w:t>      </w:t>
      </w:r>
      <w:r w:rsidRPr="00EC289F">
        <w:rPr>
          <w:rFonts w:ascii="Times New Roman" w:hAnsi="Times New Roman" w:cs="Times New Roman"/>
          <w:i/>
          <w:iCs/>
          <w:sz w:val="24"/>
          <w:szCs w:val="24"/>
          <w:lang w:eastAsia="ru-RU"/>
        </w:rPr>
        <w:t>Развитие речи. </w:t>
      </w:r>
      <w:r w:rsidRPr="00EC289F">
        <w:rPr>
          <w:rFonts w:ascii="Times New Roman" w:hAnsi="Times New Roman" w:cs="Times New Roman"/>
          <w:sz w:val="24"/>
          <w:szCs w:val="24"/>
          <w:lang w:eastAsia="ru-RU"/>
        </w:rPr>
        <w:t>Письменные отзывы о самостоятельно прочитанных повестях. Взаимные рекомендации повестей разной тематики для самостоятельного чтения.</w:t>
      </w:r>
    </w:p>
    <w:p w:rsidR="00BF79B6" w:rsidRPr="00EC289F" w:rsidRDefault="00BF79B6" w:rsidP="00BF79B6">
      <w:pPr>
        <w:pStyle w:val="TableContents"/>
        <w:spacing w:line="360" w:lineRule="auto"/>
        <w:rPr>
          <w:rFonts w:cs="Times New Roman"/>
        </w:rPr>
      </w:pPr>
    </w:p>
    <w:p w:rsidR="00BF79B6" w:rsidRPr="00EC289F" w:rsidRDefault="00BF79B6" w:rsidP="0070726B">
      <w:pPr>
        <w:pStyle w:val="TableContents"/>
        <w:jc w:val="center"/>
        <w:rPr>
          <w:rFonts w:cs="Times New Roman"/>
          <w:b/>
          <w:bCs/>
        </w:rPr>
      </w:pPr>
      <w:r w:rsidRPr="00EC289F">
        <w:rPr>
          <w:rFonts w:cs="Times New Roman"/>
          <w:b/>
          <w:bCs/>
        </w:rPr>
        <w:t>СЕДЬМОЙ КЛАСС</w:t>
      </w:r>
    </w:p>
    <w:p w:rsidR="00BF79B6" w:rsidRPr="00EC289F" w:rsidRDefault="00BF79B6" w:rsidP="0070726B">
      <w:pPr>
        <w:pStyle w:val="TableContents"/>
        <w:jc w:val="center"/>
        <w:rPr>
          <w:rFonts w:cs="Times New Roman"/>
        </w:rPr>
      </w:pPr>
      <w:r w:rsidRPr="00EC289F">
        <w:rPr>
          <w:rFonts w:cs="Times New Roman"/>
        </w:rPr>
        <w:t>(</w:t>
      </w:r>
      <w:r w:rsidRPr="00EC289F">
        <w:rPr>
          <w:rFonts w:cs="Times New Roman"/>
          <w:lang w:val="ru-RU"/>
        </w:rPr>
        <w:t>68</w:t>
      </w:r>
      <w:r w:rsidRPr="00EC289F">
        <w:rPr>
          <w:rFonts w:cs="Times New Roman"/>
        </w:rPr>
        <w:t xml:space="preserve"> часов)</w:t>
      </w:r>
    </w:p>
    <w:p w:rsidR="00BF79B6" w:rsidRPr="00EC289F" w:rsidRDefault="00BF79B6" w:rsidP="0070726B">
      <w:pPr>
        <w:pStyle w:val="TableContents"/>
        <w:rPr>
          <w:rFonts w:cs="Times New Roman"/>
        </w:rPr>
      </w:pPr>
    </w:p>
    <w:p w:rsidR="00BF79B6" w:rsidRPr="00EC289F" w:rsidRDefault="00BF79B6" w:rsidP="00BF79B6">
      <w:pPr>
        <w:pStyle w:val="TableContents"/>
        <w:spacing w:after="283" w:line="360" w:lineRule="auto"/>
        <w:rPr>
          <w:rFonts w:cs="Times New Roman"/>
        </w:rPr>
      </w:pPr>
      <w:r w:rsidRPr="00EC289F">
        <w:rPr>
          <w:rFonts w:cs="Times New Roman"/>
        </w:rPr>
        <w:t>СЮЖЕТ КАК МЕТАФОРА ЖИЗНИ</w:t>
      </w:r>
    </w:p>
    <w:p w:rsidR="00BF79B6" w:rsidRPr="00EC289F" w:rsidRDefault="00BF79B6" w:rsidP="0070726B">
      <w:pPr>
        <w:pStyle w:val="TableContents"/>
        <w:spacing w:after="283" w:line="360" w:lineRule="auto"/>
        <w:rPr>
          <w:rFonts w:cs="Times New Roman"/>
        </w:rPr>
      </w:pPr>
      <w:r w:rsidRPr="00EC289F">
        <w:rPr>
          <w:rFonts w:cs="Times New Roman"/>
        </w:rPr>
        <w:t>      </w:t>
      </w:r>
      <w:r w:rsidRPr="00EC289F">
        <w:rPr>
          <w:rStyle w:val="StrongEmphasis"/>
          <w:rFonts w:cs="Times New Roman"/>
        </w:rPr>
        <w:t>Виды деятельности:</w:t>
      </w:r>
      <w:r w:rsidRPr="00EC289F">
        <w:rPr>
          <w:rFonts w:cs="Times New Roman"/>
        </w:rPr>
        <w:br/>
      </w:r>
      <w:r w:rsidRPr="00EC289F">
        <w:rPr>
          <w:rStyle w:val="StrongEmphasis"/>
          <w:rFonts w:cs="Times New Roman"/>
        </w:rPr>
        <w:t>      </w:t>
      </w:r>
      <w:r w:rsidRPr="00EC289F">
        <w:rPr>
          <w:rStyle w:val="a7"/>
        </w:rPr>
        <w:t>а)</w:t>
      </w:r>
      <w:r w:rsidRPr="00EC289F">
        <w:rPr>
          <w:rFonts w:cs="Times New Roman"/>
        </w:rPr>
        <w:t> </w:t>
      </w:r>
      <w:r w:rsidRPr="00EC289F">
        <w:rPr>
          <w:rStyle w:val="a7"/>
        </w:rPr>
        <w:t>чтение</w:t>
      </w:r>
      <w:r w:rsidRPr="00EC289F">
        <w:rPr>
          <w:rFonts w:cs="Times New Roman"/>
        </w:rPr>
        <w:br/>
        <w:t>      • Чтение литературных произведений, включенных в программу.</w:t>
      </w:r>
      <w:r w:rsidRPr="00EC289F">
        <w:rPr>
          <w:rFonts w:cs="Times New Roman"/>
        </w:rPr>
        <w:br/>
      </w:r>
      <w:r w:rsidRPr="00EC289F">
        <w:rPr>
          <w:rFonts w:cs="Times New Roman"/>
        </w:rPr>
        <w:lastRenderedPageBreak/>
        <w:t>      • Выразительное чтение (в том числе наизусть) лирических стихотворений, отрывков из художественной прозы, монологов из драматических произведений.</w:t>
      </w:r>
      <w:r w:rsidRPr="00EC289F">
        <w:rPr>
          <w:rFonts w:cs="Times New Roman"/>
        </w:rPr>
        <w:br/>
        <w:t>      • Чтение по ролям фрагментов драматических произведений.</w:t>
      </w:r>
      <w:r w:rsidRPr="00EC289F">
        <w:rPr>
          <w:rFonts w:cs="Times New Roman"/>
        </w:rPr>
        <w:br/>
        <w:t>      • Внеклассное чтение.</w:t>
      </w:r>
      <w:r w:rsidRPr="00EC289F">
        <w:rPr>
          <w:rFonts w:cs="Times New Roman"/>
        </w:rPr>
        <w:br/>
        <w:t>      • Чтение справочной литературы.</w:t>
      </w:r>
      <w:r w:rsidRPr="00EC289F">
        <w:rPr>
          <w:rFonts w:cs="Times New Roman"/>
        </w:rPr>
        <w:br/>
        <w:t>      </w:t>
      </w:r>
      <w:r w:rsidRPr="00EC289F">
        <w:rPr>
          <w:rStyle w:val="a7"/>
        </w:rPr>
        <w:t>б)</w:t>
      </w:r>
      <w:r w:rsidRPr="00EC289F">
        <w:rPr>
          <w:rFonts w:cs="Times New Roman"/>
        </w:rPr>
        <w:t> </w:t>
      </w:r>
      <w:r w:rsidRPr="00EC289F">
        <w:rPr>
          <w:rStyle w:val="a7"/>
        </w:rPr>
        <w:t>анализ</w:t>
      </w:r>
      <w:r w:rsidRPr="00EC289F">
        <w:rPr>
          <w:rFonts w:cs="Times New Roman"/>
        </w:rPr>
        <w:br/>
        <w:t>      • Сопоставление исторического (или биографического) протособытия и его художественного воплощения в литературном произведении.</w:t>
      </w:r>
      <w:r w:rsidRPr="00EC289F">
        <w:rPr>
          <w:rFonts w:cs="Times New Roman"/>
        </w:rPr>
        <w:br/>
        <w:t>      • Выявление сюжетных линий в произведении.</w:t>
      </w:r>
      <w:r w:rsidRPr="00EC289F">
        <w:rPr>
          <w:rFonts w:cs="Times New Roman"/>
        </w:rPr>
        <w:br/>
        <w:t>      • Различение сюжетных и бессюжетных лирических стихотворений.</w:t>
      </w:r>
      <w:r w:rsidRPr="00EC289F">
        <w:rPr>
          <w:rFonts w:cs="Times New Roman"/>
        </w:rPr>
        <w:br/>
        <w:t>      • Определение типа конфликта в произведении.</w:t>
      </w:r>
      <w:r w:rsidRPr="00EC289F">
        <w:rPr>
          <w:rFonts w:cs="Times New Roman"/>
        </w:rPr>
        <w:br/>
        <w:t>      • Общая характеристика сюжета и объяснение его связи с проблематикой произведения.</w:t>
      </w:r>
      <w:r w:rsidRPr="00EC289F">
        <w:rPr>
          <w:rFonts w:cs="Times New Roman"/>
        </w:rPr>
        <w:br/>
        <w:t>      • Выявление экспозиции, завязки, кульминации и развязки.</w:t>
      </w:r>
      <w:r w:rsidRPr="00EC289F">
        <w:rPr>
          <w:rFonts w:cs="Times New Roman"/>
        </w:rPr>
        <w:br/>
        <w:t>      • Анализ эпизода и объяснение его места в сюжете произведения.</w:t>
      </w:r>
      <w:r w:rsidRPr="00EC289F">
        <w:rPr>
          <w:rFonts w:cs="Times New Roman"/>
        </w:rPr>
        <w:br/>
        <w:t>      • Различение эпических, лирических, драматических произведений.</w:t>
      </w:r>
      <w:r w:rsidRPr="00EC289F">
        <w:rPr>
          <w:rFonts w:cs="Times New Roman"/>
        </w:rPr>
        <w:br/>
        <w:t>      • Выявление признаков отдельных жанров (трагедии, комедии, новеллы) в литературном произведении.</w:t>
      </w:r>
      <w:r w:rsidRPr="00EC289F">
        <w:rPr>
          <w:rFonts w:cs="Times New Roman"/>
        </w:rPr>
        <w:br/>
        <w:t>      • Наблюдения над особенностями построения сюжета в эпических произведениях.</w:t>
      </w:r>
      <w:r w:rsidRPr="00EC289F">
        <w:rPr>
          <w:rFonts w:cs="Times New Roman"/>
        </w:rPr>
        <w:br/>
        <w:t>      • Общая характеристика проблематики произведения (историческая, социальная, нравственная, философская).</w:t>
      </w:r>
      <w:r w:rsidRPr="00EC289F">
        <w:rPr>
          <w:rFonts w:cs="Times New Roman"/>
        </w:rPr>
        <w:br/>
        <w:t>      </w:t>
      </w:r>
      <w:r w:rsidRPr="00EC289F">
        <w:rPr>
          <w:rStyle w:val="a7"/>
        </w:rPr>
        <w:t>в)</w:t>
      </w:r>
      <w:r w:rsidRPr="00EC289F">
        <w:rPr>
          <w:rFonts w:cs="Times New Roman"/>
        </w:rPr>
        <w:t> </w:t>
      </w:r>
      <w:r w:rsidRPr="00EC289F">
        <w:rPr>
          <w:rStyle w:val="a7"/>
        </w:rPr>
        <w:t>развитие устной и письменной речи</w:t>
      </w:r>
      <w:r w:rsidRPr="00EC289F">
        <w:rPr>
          <w:rFonts w:cs="Times New Roman"/>
        </w:rPr>
        <w:br/>
        <w:t>      • Сжатое изложение эпизода и ответ на вопрос о значении данного эпизода в сюжете произведения.</w:t>
      </w:r>
      <w:r w:rsidRPr="00EC289F">
        <w:rPr>
          <w:rFonts w:cs="Times New Roman"/>
        </w:rPr>
        <w:br/>
        <w:t>      • Устный и письменный ответ на вопрос об историческом (или биографическом) протособытии и его художественном воплощении в произведении.</w:t>
      </w:r>
      <w:r w:rsidRPr="00EC289F">
        <w:rPr>
          <w:rFonts w:cs="Times New Roman"/>
        </w:rPr>
        <w:br/>
        <w:t>      • Составление плана характеристики образа персонажа и сопоставительной характеристики образов двух персонажей.</w:t>
      </w:r>
      <w:r w:rsidRPr="00EC289F">
        <w:rPr>
          <w:rFonts w:cs="Times New Roman"/>
        </w:rPr>
        <w:br/>
      </w:r>
      <w:r w:rsidRPr="00EC289F">
        <w:rPr>
          <w:rFonts w:cs="Times New Roman"/>
        </w:rPr>
        <w:lastRenderedPageBreak/>
        <w:t>      • Сочинение-анализ эпизода литературного произведения с использованием цитат.</w:t>
      </w:r>
      <w:r w:rsidRPr="00EC289F">
        <w:rPr>
          <w:rFonts w:cs="Times New Roman"/>
        </w:rPr>
        <w:br/>
        <w:t>      • Сочинение о событии, изображенном в литературном произведении.</w:t>
      </w:r>
      <w:r w:rsidRPr="00EC289F">
        <w:rPr>
          <w:rFonts w:cs="Times New Roman"/>
        </w:rPr>
        <w:br/>
        <w:t>      • Отзыв о самостоятельно прочитанном остросюжетном произведении (с использованием элементов выборочного изложения и цитирования).</w:t>
      </w:r>
      <w:r w:rsidRPr="00EC289F">
        <w:rPr>
          <w:rFonts w:cs="Times New Roman"/>
        </w:rPr>
        <w:br/>
        <w:t>      • Отзыв о театральной постановке или кинематографической версии драматического произведения.</w:t>
      </w:r>
      <w:r w:rsidRPr="00EC289F">
        <w:rPr>
          <w:rFonts w:cs="Times New Roman"/>
        </w:rPr>
        <w:br/>
        <w:t>      </w:t>
      </w:r>
      <w:r w:rsidRPr="00EC289F">
        <w:rPr>
          <w:rStyle w:val="StrongEmphasis"/>
          <w:rFonts w:cs="Times New Roman"/>
        </w:rPr>
        <w:t>Термины:</w:t>
      </w:r>
      <w:r w:rsidRPr="00EC289F">
        <w:rPr>
          <w:rFonts w:cs="Times New Roman"/>
        </w:rPr>
        <w:br/>
        <w:t>      • Сюжет.</w:t>
      </w:r>
      <w:r w:rsidRPr="00EC289F">
        <w:rPr>
          <w:rFonts w:cs="Times New Roman"/>
        </w:rPr>
        <w:br/>
        <w:t>      • Лирический сюжет.</w:t>
      </w:r>
      <w:r w:rsidRPr="00EC289F">
        <w:rPr>
          <w:rFonts w:cs="Times New Roman"/>
        </w:rPr>
        <w:br/>
        <w:t>      • «Вечные» сюжеты, «бродячие» сюжеты.</w:t>
      </w:r>
      <w:r w:rsidRPr="00EC289F">
        <w:rPr>
          <w:rFonts w:cs="Times New Roman"/>
        </w:rPr>
        <w:br/>
        <w:t>      • Художественный конфликт.</w:t>
      </w:r>
      <w:r w:rsidRPr="00EC289F">
        <w:rPr>
          <w:rFonts w:cs="Times New Roman"/>
        </w:rPr>
        <w:br/>
        <w:t>      • Персонажи-«двойники» и персонажи-«антиподы».</w:t>
      </w:r>
      <w:r w:rsidRPr="00EC289F">
        <w:rPr>
          <w:rFonts w:cs="Times New Roman"/>
        </w:rPr>
        <w:br/>
        <w:t>      • Элементы сюжета: экспозиция, завязка, кульминация, развязка.</w:t>
      </w:r>
      <w:r w:rsidRPr="00EC289F">
        <w:rPr>
          <w:rFonts w:cs="Times New Roman"/>
        </w:rPr>
        <w:br/>
        <w:t>      • Сюжетная линия.</w:t>
      </w:r>
      <w:r w:rsidRPr="00EC289F">
        <w:rPr>
          <w:rFonts w:cs="Times New Roman"/>
        </w:rPr>
        <w:br/>
        <w:t>      • Эпизод.</w:t>
      </w:r>
      <w:r w:rsidRPr="00EC289F">
        <w:rPr>
          <w:rFonts w:cs="Times New Roman"/>
        </w:rPr>
        <w:br/>
        <w:t>      • Пейзаж.</w:t>
      </w:r>
      <w:r w:rsidRPr="00EC289F">
        <w:rPr>
          <w:rFonts w:cs="Times New Roman"/>
        </w:rPr>
        <w:br/>
        <w:t>      • Интерьер.</w:t>
      </w:r>
      <w:r w:rsidRPr="00EC289F">
        <w:rPr>
          <w:rFonts w:cs="Times New Roman"/>
        </w:rPr>
        <w:br/>
        <w:t>      • Образ события.</w:t>
      </w:r>
      <w:r w:rsidRPr="00EC289F">
        <w:rPr>
          <w:rFonts w:cs="Times New Roman"/>
        </w:rPr>
        <w:br/>
        <w:t>      • Протособытие.</w:t>
      </w:r>
      <w:r w:rsidRPr="00EC289F">
        <w:rPr>
          <w:rFonts w:cs="Times New Roman"/>
        </w:rPr>
        <w:br/>
        <w:t>      • Комическое.</w:t>
      </w:r>
      <w:r w:rsidRPr="00EC289F">
        <w:rPr>
          <w:rFonts w:cs="Times New Roman"/>
        </w:rPr>
        <w:br/>
        <w:t>      • Трагическое.</w:t>
      </w:r>
      <w:r w:rsidRPr="00EC289F">
        <w:rPr>
          <w:rFonts w:cs="Times New Roman"/>
        </w:rPr>
        <w:br/>
        <w:t>      • Драматические жанры (трагедия, комедия).</w:t>
      </w:r>
      <w:r w:rsidRPr="00EC289F">
        <w:rPr>
          <w:rFonts w:cs="Times New Roman"/>
        </w:rPr>
        <w:br/>
        <w:t>      • Эпические жанры (роман, повесть, новелла, поучение).</w:t>
      </w:r>
      <w:r w:rsidRPr="00EC289F">
        <w:rPr>
          <w:rFonts w:cs="Times New Roman"/>
        </w:rPr>
        <w:br/>
      </w:r>
      <w:r w:rsidRPr="00EC289F">
        <w:rPr>
          <w:rFonts w:cs="Times New Roman"/>
        </w:rPr>
        <w:lastRenderedPageBreak/>
        <w:t>      • Лироэпические жанры (поэма).</w:t>
      </w:r>
      <w:r w:rsidRPr="00EC289F">
        <w:rPr>
          <w:rFonts w:cs="Times New Roman"/>
        </w:rPr>
        <w:br/>
        <w:t>      • Проповедь. Исповедь.</w:t>
      </w:r>
      <w:r w:rsidRPr="00EC289F">
        <w:rPr>
          <w:rFonts w:cs="Times New Roman"/>
        </w:rPr>
        <w:br/>
        <w:t>      • Тропы (метафора, олицетворение, символ, аллегория, гипербола, гротеск, эпитет).</w:t>
      </w:r>
      <w:r w:rsidRPr="00EC289F">
        <w:rPr>
          <w:rFonts w:cs="Times New Roman"/>
        </w:rPr>
        <w:br/>
        <w:t>      • Фигуры (сравнение, параллелизм, антитеза, повтор, анафора, инверсия, риторический вопрос).</w:t>
      </w:r>
      <w:r w:rsidRPr="00EC289F">
        <w:rPr>
          <w:rFonts w:cs="Times New Roman"/>
        </w:rPr>
        <w:br/>
        <w:t>      • Фантастика. Фэнтези.</w:t>
      </w:r>
      <w:r w:rsidRPr="00EC289F">
        <w:rPr>
          <w:rFonts w:cs="Times New Roman"/>
        </w:rPr>
        <w:br/>
        <w:t>      • Композиция.</w:t>
      </w:r>
      <w:r w:rsidRPr="00EC289F">
        <w:rPr>
          <w:rFonts w:cs="Times New Roman"/>
        </w:rPr>
        <w:br/>
        <w:t>      • Повествователь.</w:t>
      </w:r>
      <w:r w:rsidRPr="00EC289F">
        <w:rPr>
          <w:rFonts w:cs="Times New Roman"/>
        </w:rPr>
        <w:br/>
        <w:t>      • Проблематика произведения (социальная, нравственная, философская).</w:t>
      </w:r>
      <w:r w:rsidRPr="00EC289F">
        <w:rPr>
          <w:rFonts w:cs="Times New Roman"/>
        </w:rPr>
        <w:br/>
        <w:t>      • Романтизм.</w:t>
      </w:r>
      <w:r w:rsidRPr="00EC289F">
        <w:rPr>
          <w:rFonts w:cs="Times New Roman"/>
        </w:rPr>
        <w:br/>
        <w:t>      • Пафос произведения.</w:t>
      </w:r>
      <w:r w:rsidRPr="00EC289F">
        <w:rPr>
          <w:rFonts w:cs="Times New Roman"/>
        </w:rPr>
        <w:br/>
        <w:t>      • Сатира.</w:t>
      </w:r>
      <w:r w:rsidRPr="00EC289F">
        <w:rPr>
          <w:rFonts w:cs="Times New Roman"/>
        </w:rPr>
        <w:br/>
        <w:t>      • Стилизация. Пародия.</w:t>
      </w:r>
      <w:r w:rsidRPr="00EC289F">
        <w:rPr>
          <w:rFonts w:cs="Times New Roman"/>
        </w:rPr>
        <w:br/>
        <w:t>      • Эзопов язык.</w:t>
      </w:r>
      <w:r w:rsidRPr="00EC289F">
        <w:rPr>
          <w:rFonts w:cs="Times New Roman"/>
        </w:rPr>
        <w:br/>
        <w:t>      • Стихотворение в прозе.</w:t>
      </w:r>
      <w:r w:rsidRPr="00EC289F">
        <w:rPr>
          <w:rFonts w:cs="Times New Roman"/>
        </w:rPr>
        <w:br/>
        <w:t>      • Белый стих.</w:t>
      </w:r>
      <w:r w:rsidRPr="00EC289F">
        <w:rPr>
          <w:rFonts w:cs="Times New Roman"/>
        </w:rPr>
        <w:br/>
      </w:r>
      <w:r w:rsidRPr="00EC289F">
        <w:rPr>
          <w:rStyle w:val="StrongEmphasis"/>
          <w:rFonts w:cs="Times New Roman"/>
        </w:rPr>
        <w:t>«СЮЖЕТ КАК МЕТАФОРА ЖИЗНИ»</w:t>
      </w:r>
      <w:r w:rsidRPr="00EC289F">
        <w:rPr>
          <w:rFonts w:cs="Times New Roman"/>
        </w:rPr>
        <w:br/>
        <w:t>(вводный урок)</w:t>
      </w:r>
    </w:p>
    <w:p w:rsidR="00BF79B6" w:rsidRPr="00EC289F" w:rsidRDefault="00BF79B6" w:rsidP="00BF79B6">
      <w:pPr>
        <w:pStyle w:val="TableContents"/>
        <w:spacing w:after="283" w:line="360" w:lineRule="auto"/>
        <w:rPr>
          <w:rFonts w:cs="Times New Roman"/>
        </w:rPr>
      </w:pPr>
      <w:r w:rsidRPr="00EC289F">
        <w:rPr>
          <w:rFonts w:cs="Times New Roman"/>
        </w:rPr>
        <w:br/>
        <w:t>      Образ события в литературном произведении. Историческая и биографическая основа художественного изображения события. Протособытие и сюжет. Реальные и фантастические сюжеты. «Вечные» сюжеты и «бродячие» сюжеты. Эпизоды (или сцены) как фрагменты общей картины жизни. Сюжетная линия как цепь эпизодов. Основные элементы сюжета (экспозиция, завязка, кульминация, развязка). Воссоздание в сюжете жизненных противоречий, устойчиво конфликтного состояния мира.</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ДРЕВНЕРУССКАЯ ЛИТЕРАТУРА</w:t>
      </w:r>
    </w:p>
    <w:p w:rsidR="00BF79B6" w:rsidRPr="00EC289F" w:rsidRDefault="00BF79B6" w:rsidP="00BF79B6">
      <w:pPr>
        <w:pStyle w:val="TableContents"/>
        <w:spacing w:after="283" w:line="360" w:lineRule="auto"/>
        <w:rPr>
          <w:rFonts w:cs="Times New Roman"/>
        </w:rPr>
      </w:pPr>
      <w:r w:rsidRPr="00EC289F">
        <w:rPr>
          <w:rFonts w:cs="Times New Roman"/>
        </w:rPr>
        <w:t>      </w:t>
      </w:r>
      <w:r w:rsidRPr="00EC289F">
        <w:rPr>
          <w:rStyle w:val="StrongEmphasis"/>
          <w:rFonts w:cs="Times New Roman"/>
        </w:rPr>
        <w:t>«Поучение» </w:t>
      </w:r>
      <w:r w:rsidRPr="00EC289F">
        <w:rPr>
          <w:rFonts w:cs="Times New Roman"/>
        </w:rPr>
        <w:t>Владимира Мономаха.</w:t>
      </w:r>
      <w:r w:rsidRPr="00EC289F">
        <w:rPr>
          <w:rFonts w:cs="Times New Roman"/>
        </w:rPr>
        <w:br/>
        <w:t>      Художественный образ и личность Владимира Мономаха. Своеобразие сюжета и композиции «Поучения». События и размышления о жизни как отражение жизненной позиции правителя и человека. Конфликт Мономаха с братьями. Хроника дружинных походов. Письмо Мономаха князю Олегу Святославичу. Переплетение конкретно-исторического и общечеловеческого в сюжете «Поучения». Публицистический пафос произведения. Особенности языка.</w:t>
      </w:r>
      <w:r w:rsidRPr="00EC289F">
        <w:rPr>
          <w:rFonts w:cs="Times New Roman"/>
        </w:rPr>
        <w:br/>
        <w:t>      </w:t>
      </w:r>
      <w:r w:rsidRPr="00EC289F">
        <w:rPr>
          <w:rStyle w:val="a7"/>
        </w:rPr>
        <w:t>Теория литературы. </w:t>
      </w:r>
      <w:r w:rsidRPr="00EC289F">
        <w:rPr>
          <w:rFonts w:cs="Times New Roman"/>
        </w:rPr>
        <w:t>Красноречие. Жанр поучения. Композиция. Исповедь. Проповедь. Автобиография. Публицистика.</w:t>
      </w:r>
      <w:r w:rsidRPr="00EC289F">
        <w:rPr>
          <w:rFonts w:cs="Times New Roman"/>
        </w:rPr>
        <w:br/>
        <w:t>      </w:t>
      </w:r>
      <w:r w:rsidRPr="00EC289F">
        <w:rPr>
          <w:rStyle w:val="a7"/>
        </w:rPr>
        <w:t>Развитие речи. </w:t>
      </w:r>
      <w:r w:rsidRPr="00EC289F">
        <w:rPr>
          <w:rFonts w:cs="Times New Roman"/>
        </w:rPr>
        <w:t>Составление комментария к отдельным фрагментам «Поучения» Владимира Мономаха. Обсуждение жизненной ситуации, определяющей мысли и настроения героя. Сочинение-стилизация в форме поучения, наставления.</w:t>
      </w:r>
      <w:r w:rsidRPr="00EC289F">
        <w:rPr>
          <w:rFonts w:cs="Times New Roman"/>
        </w:rPr>
        <w:br/>
        <w:t>      </w:t>
      </w:r>
      <w:r w:rsidRPr="00EC289F">
        <w:rPr>
          <w:rStyle w:val="a7"/>
        </w:rPr>
        <w:t>Связь с другими видами искусства. </w:t>
      </w:r>
      <w:r w:rsidRPr="00EC289F">
        <w:rPr>
          <w:rFonts w:cs="Times New Roman"/>
        </w:rPr>
        <w:t>Древнерусский быт и уклад жизни. Древнерусская иконопись.</w:t>
      </w:r>
      <w:r w:rsidRPr="00EC289F">
        <w:rPr>
          <w:rFonts w:cs="Times New Roman"/>
        </w:rPr>
        <w:br/>
        <w:t>      </w:t>
      </w:r>
      <w:r w:rsidRPr="00EC289F">
        <w:rPr>
          <w:rStyle w:val="a7"/>
        </w:rPr>
        <w:t>Внеклассное чтение. </w:t>
      </w:r>
      <w:r w:rsidRPr="00EC289F">
        <w:rPr>
          <w:rFonts w:cs="Times New Roman"/>
        </w:rPr>
        <w:t>«Завещание Ярослава Мудрого сыновьям» (из «Повести временных лет»). «О правлении и смерти Мономаха» (из «Ипатьевской летописи»). Н. И. Костомаров. «Владимир Всеволодович» (жизнеописание).</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ЗАРУБЕЖНАЯ ЛИТЕРАТУРА ЭПОХИ ВОЗРОЖДЕНИЯ</w:t>
      </w:r>
      <w:r w:rsidRPr="00EC289F">
        <w:rPr>
          <w:rFonts w:cs="Times New Roman"/>
        </w:rPr>
        <w:br/>
      </w:r>
      <w:r w:rsidRPr="00EC289F">
        <w:rPr>
          <w:rFonts w:cs="Times New Roman"/>
        </w:rPr>
        <w:br/>
        <w:t>М. СЕРВАНТЕС</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Роман </w:t>
      </w:r>
      <w:r w:rsidRPr="00EC289F">
        <w:rPr>
          <w:rStyle w:val="StrongEmphasis"/>
          <w:rFonts w:cs="Times New Roman"/>
        </w:rPr>
        <w:t>«Дон Кихот» </w:t>
      </w:r>
      <w:r w:rsidRPr="00EC289F">
        <w:rPr>
          <w:rFonts w:cs="Times New Roman"/>
        </w:rPr>
        <w:t>(фрагменты).</w:t>
      </w:r>
      <w:r w:rsidRPr="00EC289F">
        <w:rPr>
          <w:rFonts w:cs="Times New Roman"/>
        </w:rPr>
        <w:br/>
        <w:t xml:space="preserve">      Роман Сервантеса и рыцарские романы. «Вечный» сюжет о подвиге во имя прекрасной дамы. Дон Кихот как «вечный» образ. </w:t>
      </w:r>
      <w:r w:rsidRPr="00EC289F">
        <w:rPr>
          <w:rFonts w:cs="Times New Roman"/>
        </w:rPr>
        <w:lastRenderedPageBreak/>
        <w:t>Социальная, философская, нравственная проблематика романа. Проблема выбора жизненного идеала. Конфликт иллюзии и реальной действительности.</w:t>
      </w:r>
      <w:r w:rsidRPr="00EC289F">
        <w:rPr>
          <w:rFonts w:cs="Times New Roman"/>
        </w:rPr>
        <w:br/>
        <w:t>      </w:t>
      </w:r>
      <w:r w:rsidRPr="00EC289F">
        <w:rPr>
          <w:rStyle w:val="a7"/>
        </w:rPr>
        <w:t>Теория литературы. </w:t>
      </w:r>
      <w:r w:rsidRPr="00EC289F">
        <w:rPr>
          <w:rFonts w:cs="Times New Roman"/>
        </w:rPr>
        <w:t>«Вечный» сюжет. «Вечный» образ. Эпизод. Антитеза. Проблематика произведения. Пародия.</w:t>
      </w:r>
      <w:r w:rsidRPr="00EC289F">
        <w:rPr>
          <w:rFonts w:cs="Times New Roman"/>
        </w:rPr>
        <w:br/>
        <w:t>      </w:t>
      </w:r>
      <w:r w:rsidRPr="00EC289F">
        <w:rPr>
          <w:rStyle w:val="a7"/>
        </w:rPr>
        <w:t>Развитие речи. </w:t>
      </w:r>
      <w:r w:rsidRPr="00EC289F">
        <w:rPr>
          <w:rFonts w:cs="Times New Roman"/>
        </w:rPr>
        <w:t>Письменный ответ на вопрос об отражении в «вечном» образе «вечных» противоречий жизни.</w:t>
      </w:r>
      <w:r w:rsidRPr="00EC289F">
        <w:rPr>
          <w:rFonts w:cs="Times New Roman"/>
        </w:rPr>
        <w:br/>
        <w:t>      </w:t>
      </w:r>
      <w:r w:rsidRPr="00EC289F">
        <w:rPr>
          <w:rStyle w:val="a7"/>
        </w:rPr>
        <w:t>Связь с другими видами искусства. </w:t>
      </w:r>
      <w:r w:rsidRPr="00EC289F">
        <w:rPr>
          <w:rFonts w:cs="Times New Roman"/>
        </w:rPr>
        <w:t>Образы Дон Кихота, Санчо Пансы и Дульсинеи в изобразительном искусстве, музыке, кинематографе.</w:t>
      </w:r>
      <w:r w:rsidRPr="00EC289F">
        <w:rPr>
          <w:rFonts w:cs="Times New Roman"/>
        </w:rPr>
        <w:br/>
        <w:t>      </w:t>
      </w:r>
      <w:r w:rsidRPr="00EC289F">
        <w:rPr>
          <w:rStyle w:val="a7"/>
        </w:rPr>
        <w:t>Внеклассное чтение. </w:t>
      </w:r>
      <w:r w:rsidRPr="00EC289F">
        <w:rPr>
          <w:rFonts w:cs="Times New Roman"/>
        </w:rPr>
        <w:t>М. Твен. «Янки из Коннектикута при дворе короля Артура». А. С. Пушкин. «Жил на свете рыцарь бедный...»</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У. ШЕКСПИР</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Трагедия </w:t>
      </w:r>
      <w:r w:rsidRPr="00EC289F">
        <w:rPr>
          <w:rStyle w:val="StrongEmphasis"/>
          <w:rFonts w:cs="Times New Roman"/>
        </w:rPr>
        <w:t>«Ромео и Джульетта»</w:t>
      </w:r>
      <w:r w:rsidRPr="00EC289F">
        <w:rPr>
          <w:rFonts w:cs="Times New Roman"/>
        </w:rPr>
        <w:t>.</w:t>
      </w:r>
      <w:r w:rsidRPr="00EC289F">
        <w:rPr>
          <w:rFonts w:cs="Times New Roman"/>
        </w:rPr>
        <w:br/>
        <w:t>      «Вечная» тема любви в трагедии. Основной конфликт. Понятие о трагическом. Смысл начальных строк трагедии. Тема судьбы, трагической предопределенности. Судьба влюбленных в жестоком мире. Трагическая ошибка. Образы Ромео и Джульетты как «вечные» образы. Смысл финала трагедии.</w:t>
      </w:r>
      <w:r w:rsidRPr="00EC289F">
        <w:rPr>
          <w:rFonts w:cs="Times New Roman"/>
        </w:rPr>
        <w:br/>
        <w:t>      </w:t>
      </w:r>
      <w:r w:rsidRPr="00EC289F">
        <w:rPr>
          <w:rStyle w:val="a7"/>
        </w:rPr>
        <w:t>Теория литературы. </w:t>
      </w:r>
      <w:r w:rsidRPr="00EC289F">
        <w:rPr>
          <w:rFonts w:cs="Times New Roman"/>
        </w:rPr>
        <w:t>Трагическое. Трагедия. Конфликт. «Вечный» сюжет. Завязка. Кульминация. Развязка.</w:t>
      </w:r>
      <w:r w:rsidRPr="00EC289F">
        <w:rPr>
          <w:rFonts w:cs="Times New Roman"/>
        </w:rPr>
        <w:br/>
        <w:t>      </w:t>
      </w:r>
      <w:r w:rsidRPr="00EC289F">
        <w:rPr>
          <w:rStyle w:val="a7"/>
        </w:rPr>
        <w:t>Развитие речи. </w:t>
      </w:r>
      <w:r w:rsidRPr="00EC289F">
        <w:rPr>
          <w:rFonts w:cs="Times New Roman"/>
        </w:rPr>
        <w:t>Выразительное чтение по ролям. Устные ответы на вопросы об особенностях завязки, кульминации и развязки в трагедии. Выставка иллюстраций к трагедии, костюмов и декораций к отдельным сценам.</w:t>
      </w:r>
      <w:r w:rsidRPr="00EC289F">
        <w:rPr>
          <w:rFonts w:cs="Times New Roman"/>
        </w:rPr>
        <w:br/>
        <w:t>      </w:t>
      </w:r>
      <w:r w:rsidRPr="00EC289F">
        <w:rPr>
          <w:rStyle w:val="a7"/>
        </w:rPr>
        <w:t>Связь с другими видами искусства. </w:t>
      </w:r>
      <w:r w:rsidRPr="00EC289F">
        <w:rPr>
          <w:rFonts w:cs="Times New Roman"/>
        </w:rPr>
        <w:t>Сюжет трагедии «Ромео и Джульетта» в живописи, музыке, кинематографе.</w:t>
      </w:r>
      <w:r w:rsidRPr="00EC289F">
        <w:rPr>
          <w:rFonts w:cs="Times New Roman"/>
        </w:rPr>
        <w:br/>
        <w:t>      </w:t>
      </w:r>
      <w:r w:rsidRPr="00EC289F">
        <w:rPr>
          <w:rStyle w:val="a7"/>
        </w:rPr>
        <w:t>Внеклассное чтение. </w:t>
      </w:r>
      <w:r w:rsidRPr="00EC289F">
        <w:rPr>
          <w:rFonts w:cs="Times New Roman"/>
        </w:rPr>
        <w:t>У. Шекспир. «Двенадцатая ночь, или Что угодно».</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РУССКАЯ ЛИТЕРАТУРА XVIII ВЕКА</w:t>
      </w:r>
      <w:r w:rsidRPr="00EC289F">
        <w:rPr>
          <w:rFonts w:cs="Times New Roman"/>
        </w:rPr>
        <w:br/>
      </w:r>
      <w:r w:rsidRPr="00EC289F">
        <w:rPr>
          <w:rFonts w:cs="Times New Roman"/>
        </w:rPr>
        <w:lastRenderedPageBreak/>
        <w:br/>
        <w:t>Д. И. ФОНВИЗИН</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Комедия </w:t>
      </w:r>
      <w:r w:rsidRPr="00EC289F">
        <w:rPr>
          <w:rStyle w:val="StrongEmphasis"/>
          <w:rFonts w:cs="Times New Roman"/>
        </w:rPr>
        <w:t>«Недоросль»</w:t>
      </w:r>
      <w:r w:rsidRPr="00EC289F">
        <w:rPr>
          <w:rFonts w:cs="Times New Roman"/>
        </w:rPr>
        <w:t>.</w:t>
      </w:r>
      <w:r w:rsidRPr="00EC289F">
        <w:rPr>
          <w:rFonts w:cs="Times New Roman"/>
        </w:rPr>
        <w:br/>
      </w:r>
      <w:r w:rsidRPr="00EC289F">
        <w:rPr>
          <w:rStyle w:val="StrongEmphasis"/>
          <w:rFonts w:cs="Times New Roman"/>
        </w:rPr>
        <w:t>      </w:t>
      </w:r>
      <w:r w:rsidRPr="00EC289F">
        <w:rPr>
          <w:rFonts w:cs="Times New Roman"/>
        </w:rPr>
        <w:t>История создания комедии. Понятие о комическом. Сатирическая направленность комедии. Социальная и нравственная проблематика. Положительные герои комедии и их конфликт с миром простаковых и скотининых. Основные стадии развития конфликта. Проблемы воспитания, образования будущего гражданина. «Говорящие» фамилии и имена, речевые характеристики как средства создания образов персонажей. Смысл финала комедии.</w:t>
      </w:r>
      <w:r w:rsidRPr="00EC289F">
        <w:rPr>
          <w:rFonts w:cs="Times New Roman"/>
        </w:rPr>
        <w:br/>
        <w:t>      </w:t>
      </w:r>
      <w:r w:rsidRPr="00EC289F">
        <w:rPr>
          <w:rStyle w:val="a7"/>
        </w:rPr>
        <w:t>Теория литературы. </w:t>
      </w:r>
      <w:r w:rsidRPr="00EC289F">
        <w:rPr>
          <w:rFonts w:cs="Times New Roman"/>
        </w:rPr>
        <w:t>Комическое. Комедия. Сатира. Конфликт. Экспозиция. Завязка. Кульминация. Развязка. «Говорящие» фамилии. Речевая характеристика. Диалог. Монолог.</w:t>
      </w:r>
      <w:r w:rsidRPr="00EC289F">
        <w:rPr>
          <w:rFonts w:cs="Times New Roman"/>
        </w:rPr>
        <w:br/>
        <w:t>      </w:t>
      </w:r>
      <w:r w:rsidRPr="00EC289F">
        <w:rPr>
          <w:rStyle w:val="a7"/>
        </w:rPr>
        <w:t>Развитие речи. </w:t>
      </w:r>
      <w:r w:rsidRPr="00EC289F">
        <w:rPr>
          <w:rFonts w:cs="Times New Roman"/>
        </w:rPr>
        <w:t>Выразительное чтение по ролям. Речевая характеристика одного из действующих лиц комедии. Отзыв о театральной постановке. Сочинение об особенностях конфликта комедии и его реализации в сюжете.</w:t>
      </w:r>
      <w:r w:rsidRPr="00EC289F">
        <w:rPr>
          <w:rFonts w:cs="Times New Roman"/>
        </w:rPr>
        <w:br/>
        <w:t>      </w:t>
      </w:r>
      <w:r w:rsidRPr="00EC289F">
        <w:rPr>
          <w:rStyle w:val="a7"/>
        </w:rPr>
        <w:t>Связь с другими видами искусства. </w:t>
      </w:r>
      <w:r w:rsidRPr="00EC289F">
        <w:rPr>
          <w:rFonts w:cs="Times New Roman"/>
        </w:rPr>
        <w:t>Театральные постановки комедии.</w:t>
      </w:r>
      <w:r w:rsidRPr="00EC289F">
        <w:rPr>
          <w:rFonts w:cs="Times New Roman"/>
        </w:rPr>
        <w:br/>
        <w:t>      </w:t>
      </w:r>
      <w:r w:rsidRPr="00EC289F">
        <w:rPr>
          <w:rStyle w:val="a7"/>
        </w:rPr>
        <w:t>Внеклассное чтение. </w:t>
      </w:r>
      <w:r w:rsidRPr="00EC289F">
        <w:rPr>
          <w:rFonts w:cs="Times New Roman"/>
        </w:rPr>
        <w:t>Д. И. Фонвизин. «Бригадир». «Всеобщая придворная грамматика» (фрагменты).</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«ХАРАКТЕРИСТИКА КОНФЛИКТА И СПОСОБОВ ЕГО РАЗРЕШЕНИЯ В ЛИТЕРАТУРНОМ ПРОИЗВЕДЕНИИ»</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t xml:space="preserve">      Обобщение сведений о конфликте (на материале ранее изученных произведений). Конфликт социальный, семейный, личный. Конфликт внешний и внутренний. Реализация конфликта в сюжете. Основные стадии развития конфликта. Участники конфликта. Персонажи-«двойники» и персонажи-«антиподы». Примерный план характеристики конфликта. Подготовка к сочинению об особенностях конфликта в </w:t>
      </w:r>
      <w:r w:rsidRPr="00EC289F">
        <w:rPr>
          <w:rFonts w:cs="Times New Roman"/>
        </w:rPr>
        <w:lastRenderedPageBreak/>
        <w:t>комедии Д. И. Фонвизина «Недоросль» или самостоятельно прочитанном произведении.</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РУССКАЯ ЛИТЕРАТУРА XIX ВЕКА</w:t>
      </w:r>
      <w:r w:rsidRPr="00EC289F">
        <w:rPr>
          <w:rFonts w:cs="Times New Roman"/>
        </w:rPr>
        <w:br/>
      </w:r>
      <w:r w:rsidRPr="00EC289F">
        <w:rPr>
          <w:rFonts w:cs="Times New Roman"/>
        </w:rPr>
        <w:br/>
        <w:t>А. С. ПУШКИН</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Стихотворения </w:t>
      </w:r>
      <w:r w:rsidRPr="00EC289F">
        <w:rPr>
          <w:rStyle w:val="StrongEmphasis"/>
          <w:rFonts w:cs="Times New Roman"/>
        </w:rPr>
        <w:t>«Туча», «Узник», «Анчар»</w:t>
      </w:r>
      <w:r w:rsidRPr="00EC289F">
        <w:rPr>
          <w:rFonts w:cs="Times New Roman"/>
        </w:rPr>
        <w:t>.</w:t>
      </w:r>
      <w:r w:rsidRPr="00EC289F">
        <w:rPr>
          <w:rFonts w:cs="Times New Roman"/>
        </w:rPr>
        <w:br/>
        <w:t>      Своеобразие сюжета в стихотворениях. Темы свободы и плена, добра и зла. Влияние фольклорной традиции. Параллелизм в изображении мира природы и мира людей. Роль антитезы в композиции. Символические образы. Особенности ритмики, метрики и строфики стихотворений.</w:t>
      </w:r>
      <w:r w:rsidRPr="00EC289F">
        <w:rPr>
          <w:rFonts w:cs="Times New Roman"/>
        </w:rPr>
        <w:br/>
        <w:t>      Повесть</w:t>
      </w:r>
      <w:r w:rsidRPr="00EC289F">
        <w:rPr>
          <w:rStyle w:val="StrongEmphasis"/>
          <w:rFonts w:cs="Times New Roman"/>
        </w:rPr>
        <w:t> «Станционный смотритель»</w:t>
      </w:r>
      <w:r w:rsidRPr="00EC289F">
        <w:rPr>
          <w:rFonts w:cs="Times New Roman"/>
        </w:rPr>
        <w:t>.</w:t>
      </w:r>
      <w:r w:rsidRPr="00EC289F">
        <w:rPr>
          <w:rFonts w:cs="Times New Roman"/>
        </w:rPr>
        <w:br/>
        <w:t>      Традиционный сюжет и его оригинальное переосмысление в повести. Обращение к библейской истории о блудном сыне. Комическое и трагическое в произведении. Образ Самсона Вырина и тема «маленького человека» в русской литературе. Образ повествователя. Смысл финального эпизода. Гуманистическое звучание произведения.</w:t>
      </w:r>
      <w:r w:rsidRPr="00EC289F">
        <w:rPr>
          <w:rFonts w:cs="Times New Roman"/>
        </w:rPr>
        <w:br/>
        <w:t>      </w:t>
      </w:r>
      <w:r w:rsidRPr="00EC289F">
        <w:rPr>
          <w:rStyle w:val="a7"/>
        </w:rPr>
        <w:t>Теория литературы. </w:t>
      </w:r>
      <w:r w:rsidRPr="00EC289F">
        <w:rPr>
          <w:rFonts w:cs="Times New Roman"/>
        </w:rPr>
        <w:t>Антитеза. Параллелизм. Ритм. Стихотворный размер. Строфа. «Вечный» сюжет. Тема «маленького человека». Интерьер.</w:t>
      </w:r>
      <w:r w:rsidRPr="00EC289F">
        <w:rPr>
          <w:rFonts w:cs="Times New Roman"/>
        </w:rPr>
        <w:br/>
        <w:t>      </w:t>
      </w:r>
      <w:r w:rsidRPr="00EC289F">
        <w:rPr>
          <w:rStyle w:val="a7"/>
        </w:rPr>
        <w:t>Развитие речи. </w:t>
      </w:r>
      <w:r w:rsidRPr="00EC289F">
        <w:rPr>
          <w:rFonts w:cs="Times New Roman"/>
        </w:rPr>
        <w:t>Выразительное чтение стихотворения наизусть. Краткая характеристика сюжета повести и выделение основных эпизодов. Письменный ответ на вопрос о нравственной проблематике произведения и о мотивах обращения писателя к библейской истории.</w:t>
      </w:r>
      <w:r w:rsidRPr="00EC289F">
        <w:rPr>
          <w:rFonts w:cs="Times New Roman"/>
        </w:rPr>
        <w:br/>
        <w:t>      </w:t>
      </w:r>
      <w:r w:rsidRPr="00EC289F">
        <w:rPr>
          <w:rStyle w:val="a7"/>
        </w:rPr>
        <w:t>Связь с другими видами искусства. </w:t>
      </w:r>
      <w:r w:rsidRPr="00EC289F">
        <w:rPr>
          <w:rFonts w:cs="Times New Roman"/>
        </w:rPr>
        <w:t>Иллюстрации к произведениям поэта.</w:t>
      </w:r>
      <w:r w:rsidRPr="00EC289F">
        <w:rPr>
          <w:rFonts w:cs="Times New Roman"/>
        </w:rPr>
        <w:br/>
        <w:t>      </w:t>
      </w:r>
      <w:r w:rsidRPr="00EC289F">
        <w:rPr>
          <w:rStyle w:val="a7"/>
        </w:rPr>
        <w:t>Внеклассное чтение. </w:t>
      </w:r>
      <w:r w:rsidRPr="00EC289F">
        <w:rPr>
          <w:rFonts w:cs="Times New Roman"/>
        </w:rPr>
        <w:t>«Притча о блудном сыне» (Евангелие от Луки. 15, 11—32). А. С. Пушкин. «Метель».</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lastRenderedPageBreak/>
        <w:t>М. Ю. ЛЕРМОНТОВ</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Стихотворения </w:t>
      </w:r>
      <w:r w:rsidRPr="00EC289F">
        <w:rPr>
          <w:rStyle w:val="StrongEmphasis"/>
          <w:rFonts w:cs="Times New Roman"/>
        </w:rPr>
        <w:t>«Три пальмы», «Тучи»</w:t>
      </w:r>
      <w:r w:rsidRPr="00EC289F">
        <w:rPr>
          <w:rFonts w:cs="Times New Roman"/>
        </w:rPr>
        <w:t>.</w:t>
      </w:r>
      <w:r w:rsidRPr="00EC289F">
        <w:rPr>
          <w:rFonts w:cs="Times New Roman"/>
        </w:rPr>
        <w:br/>
        <w:t>      Своеобразие лирического сюжета. Пушкинские темы, мотивы и образы в стихотворениях. Темы свободы и судьбы. Мотивы одиночества и смирения. Событие в биографии поэта как основа создания художественной картины жизни. Образ дисгармоничного мира и образ лирического героя, утратившего душевную гармонию. Образы-символы в стихотворениях.</w:t>
      </w:r>
      <w:r w:rsidRPr="00EC289F">
        <w:rPr>
          <w:rFonts w:cs="Times New Roman"/>
        </w:rPr>
        <w:br/>
        <w:t>      Поэма </w:t>
      </w:r>
      <w:r w:rsidRPr="00EC289F">
        <w:rPr>
          <w:rStyle w:val="StrongEmphasis"/>
          <w:rFonts w:cs="Times New Roman"/>
        </w:rPr>
        <w:t>«Песня про царя Ивана Васильевича, молодого опричника и удалого купца Калашникова»</w:t>
      </w:r>
      <w:r w:rsidRPr="00EC289F">
        <w:rPr>
          <w:rFonts w:cs="Times New Roman"/>
        </w:rPr>
        <w:t>.</w:t>
      </w:r>
      <w:r w:rsidRPr="00EC289F">
        <w:rPr>
          <w:rFonts w:cs="Times New Roman"/>
        </w:rPr>
        <w:br/>
        <w:t>      Своеобразие сюжета поэмы, его историческая основа. Картины русского быта. Нравственная проблематика произведения. Особенности конфликта в «Песне...». Образы купца Калашникова и опричника Кирибеевича и средства их создания. Проблема героического характера. Эпизод поединка как кульминация сюжета. Образ Ивана Грозного и тема «неправедной власти». Сопоставление зачина и концовки поэмы. Суд Божий, суд царя и мирской суд в поэме. Фольклорные источники и развитие традиций устного народного творчества в поэме.</w:t>
      </w:r>
      <w:r w:rsidRPr="00EC289F">
        <w:rPr>
          <w:rFonts w:cs="Times New Roman"/>
        </w:rPr>
        <w:br/>
        <w:t>      </w:t>
      </w:r>
      <w:r w:rsidRPr="00EC289F">
        <w:rPr>
          <w:rStyle w:val="a7"/>
        </w:rPr>
        <w:t>Теория литературы. </w:t>
      </w:r>
      <w:r w:rsidRPr="00EC289F">
        <w:rPr>
          <w:rFonts w:cs="Times New Roman"/>
        </w:rPr>
        <w:t>Лирический сюжет. Параллелизм. Эпитет, метафора, сравнение, антитеза. Историческая основа литературного сюжета. Герой. Конфликт. Эпизод. Кульминация сюжета. Фольклорные традиции в литературном произведении. Стилизация. Белый стих.</w:t>
      </w:r>
      <w:r w:rsidRPr="00EC289F">
        <w:rPr>
          <w:rFonts w:cs="Times New Roman"/>
        </w:rPr>
        <w:br/>
        <w:t>      </w:t>
      </w:r>
      <w:r w:rsidRPr="00EC289F">
        <w:rPr>
          <w:rStyle w:val="a7"/>
        </w:rPr>
        <w:t>Развитие речи. </w:t>
      </w:r>
      <w:r w:rsidRPr="00EC289F">
        <w:rPr>
          <w:rFonts w:cs="Times New Roman"/>
        </w:rPr>
        <w:t>Выразительное чтение стихотворений и фрагмента поэмы наизусть. Письменный ответ на вопрос о своеобразном завершении кульминационного эпизода в поэме.</w:t>
      </w:r>
      <w:r w:rsidRPr="00EC289F">
        <w:rPr>
          <w:rFonts w:cs="Times New Roman"/>
        </w:rPr>
        <w:br/>
        <w:t>      </w:t>
      </w:r>
      <w:r w:rsidRPr="00EC289F">
        <w:rPr>
          <w:rStyle w:val="a7"/>
        </w:rPr>
        <w:t>Связь с другими видами искусства. </w:t>
      </w:r>
      <w:r w:rsidRPr="00EC289F">
        <w:rPr>
          <w:rFonts w:cs="Times New Roman"/>
        </w:rPr>
        <w:t>Иллюстрации к произведениям поэта.</w:t>
      </w:r>
      <w:r w:rsidRPr="00EC289F">
        <w:rPr>
          <w:rFonts w:cs="Times New Roman"/>
        </w:rPr>
        <w:br/>
        <w:t>      </w:t>
      </w:r>
      <w:r w:rsidRPr="00EC289F">
        <w:rPr>
          <w:rStyle w:val="a7"/>
        </w:rPr>
        <w:t>Внеклассное чтение. </w:t>
      </w:r>
      <w:r w:rsidRPr="00EC289F">
        <w:rPr>
          <w:rFonts w:cs="Times New Roman"/>
        </w:rPr>
        <w:t>М. Ю. Лермонтов. «Боярин Орша». А. К. Толстой. «Князь Серебряный».</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«ХАРАКТЕРИСТИКА СЮЖЕТА И ЕГО СВЯЗИ С ПРОБЛЕМАТИКОЙ ПРОИЗВЕДЕНИЯ»</w:t>
      </w:r>
      <w:r w:rsidRPr="00EC289F">
        <w:rPr>
          <w:rFonts w:cs="Times New Roman"/>
        </w:rPr>
        <w:t> </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r>
      <w:r w:rsidRPr="00EC289F">
        <w:rPr>
          <w:rFonts w:cs="Times New Roman"/>
        </w:rPr>
        <w:lastRenderedPageBreak/>
        <w:t>      Обобщение сведений о сюжете как организующем начале в эпических, драматических и лироэпических произведениях. Своеобразие лирического сюжета. Традиционные и нетрадиционные сюжетные модели. «Вечные» и «бродячие» сюжеты. Проблематика произведения (философская, социальная, нравственная) и ее воплощение в сюжете. Примерный план характеристики сюжета литературного произведения. Подготовка к устным сообщениям об особенностях сюжета в одном из ранее изученных или самостоятельно прочитанных произведений. </w:t>
      </w:r>
    </w:p>
    <w:p w:rsidR="00BF79B6" w:rsidRPr="00EC289F" w:rsidRDefault="00BF79B6" w:rsidP="00BF79B6">
      <w:pPr>
        <w:pStyle w:val="TableContents"/>
        <w:spacing w:after="283" w:line="360" w:lineRule="auto"/>
        <w:rPr>
          <w:rFonts w:cs="Times New Roman"/>
        </w:rPr>
      </w:pPr>
      <w:r w:rsidRPr="00EC289F">
        <w:rPr>
          <w:rFonts w:cs="Times New Roman"/>
        </w:rPr>
        <w:t>Н. В. ГОГОЛЬ</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Повесть </w:t>
      </w:r>
      <w:r w:rsidRPr="00EC289F">
        <w:rPr>
          <w:rStyle w:val="StrongEmphasis"/>
          <w:rFonts w:cs="Times New Roman"/>
        </w:rPr>
        <w:t>«Тарас Бульба»</w:t>
      </w:r>
      <w:r w:rsidRPr="00EC289F">
        <w:rPr>
          <w:rFonts w:cs="Times New Roman"/>
        </w:rPr>
        <w:t>.</w:t>
      </w:r>
      <w:r w:rsidRPr="00EC289F">
        <w:rPr>
          <w:rFonts w:cs="Times New Roman"/>
        </w:rPr>
        <w:br/>
        <w:t>      Историческая основа повести. Картины природы и картины народной жизни. Изображение героического характера, сильных, мужественных защитников Отечества. Прославление товарищества. Патриотическая тема и тема предательства в повести. Образы Остапа и Андрия и средства их создания. Принцип контраста в изображении братьев. Образ Тараса Бульбы. Трагизм конфликта отца и сына. Борьба долга и чувства в душах героев. Роль детали в раскрытии характера. Смысл финала повести.</w:t>
      </w:r>
      <w:r w:rsidRPr="00EC289F">
        <w:rPr>
          <w:rFonts w:cs="Times New Roman"/>
        </w:rPr>
        <w:br/>
        <w:t>      </w:t>
      </w:r>
      <w:r w:rsidRPr="00EC289F">
        <w:rPr>
          <w:rStyle w:val="a7"/>
        </w:rPr>
        <w:t>Теория литературы. </w:t>
      </w:r>
      <w:r w:rsidRPr="00EC289F">
        <w:rPr>
          <w:rFonts w:cs="Times New Roman"/>
        </w:rPr>
        <w:t>Эпос. Герой. Повесть. Сюжет. Конфликт. Пейзаж.</w:t>
      </w:r>
      <w:r w:rsidRPr="00EC289F">
        <w:rPr>
          <w:rFonts w:cs="Times New Roman"/>
        </w:rPr>
        <w:br/>
        <w:t>      </w:t>
      </w:r>
      <w:r w:rsidRPr="00EC289F">
        <w:rPr>
          <w:rStyle w:val="a7"/>
        </w:rPr>
        <w:t>Развитие речи. </w:t>
      </w:r>
      <w:r w:rsidRPr="00EC289F">
        <w:rPr>
          <w:rFonts w:cs="Times New Roman"/>
        </w:rPr>
        <w:t>Выделение основных эпизодов в сюжетных линиях Остапа и Андрия. Письменный ответ на вопрос об основном конфликте повести. Устный пересказ одного из эпизодов повести и краткая его характеристика. Подбор цитат к устному рассказу о картине жизни, нарисованной в произведении.</w:t>
      </w:r>
      <w:r w:rsidRPr="00EC289F">
        <w:rPr>
          <w:rFonts w:cs="Times New Roman"/>
        </w:rPr>
        <w:br/>
        <w:t>      </w:t>
      </w:r>
      <w:r w:rsidRPr="00EC289F">
        <w:rPr>
          <w:rStyle w:val="a7"/>
        </w:rPr>
        <w:t>Связь с другими видами искусства. </w:t>
      </w:r>
      <w:r w:rsidRPr="00EC289F">
        <w:rPr>
          <w:rFonts w:cs="Times New Roman"/>
        </w:rPr>
        <w:t>Иллюстрации к повести. Картина И. Е. Репина «Запорожцы пишут письмо турецкому султану».</w:t>
      </w:r>
      <w:r w:rsidRPr="00EC289F">
        <w:rPr>
          <w:rFonts w:cs="Times New Roman"/>
        </w:rPr>
        <w:br/>
        <w:t>      </w:t>
      </w:r>
      <w:r w:rsidRPr="00EC289F">
        <w:rPr>
          <w:rStyle w:val="a7"/>
        </w:rPr>
        <w:t>Внеклассное чтение. </w:t>
      </w:r>
      <w:r w:rsidRPr="00EC289F">
        <w:rPr>
          <w:rFonts w:cs="Times New Roman"/>
        </w:rPr>
        <w:t>Н. В. Гоголь. «Повесть о том, как поссорился Иван Иванович с Иваном Никифоровичем».</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«АНАЛИЗ ЭПИЗОДА ЭПИЧЕСКОГО ПРОИЗВЕДЕНИЯ» </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lastRenderedPageBreak/>
        <w:br/>
        <w:t>      Обобщение знаний об эпизоде как элементе сюжета. Закрепление навыка выделения основных эпизодов в произведении, выбора заглавия к ним. Примерный план анализа эпизода эпического произведения. Подготовка к написанию сочинения по анализу одного из кульминационных эпизодов в ранее изученном произведении.</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И. С. ТУРГЕНЕВ</w:t>
      </w:r>
    </w:p>
    <w:p w:rsidR="00BF79B6" w:rsidRPr="00EC289F" w:rsidRDefault="00BF79B6" w:rsidP="00BF79B6">
      <w:pPr>
        <w:pStyle w:val="TableContents"/>
        <w:spacing w:after="283" w:line="360" w:lineRule="auto"/>
        <w:rPr>
          <w:rFonts w:cs="Times New Roman"/>
        </w:rPr>
      </w:pPr>
      <w:r w:rsidRPr="00EC289F">
        <w:rPr>
          <w:rStyle w:val="StrongEmphasis"/>
          <w:rFonts w:cs="Times New Roman"/>
        </w:rPr>
        <w:t>      </w:t>
      </w:r>
      <w:r w:rsidRPr="00EC289F">
        <w:rPr>
          <w:rFonts w:cs="Times New Roman"/>
        </w:rPr>
        <w:t>Слово о писателе.</w:t>
      </w:r>
      <w:r w:rsidRPr="00EC289F">
        <w:rPr>
          <w:rFonts w:cs="Times New Roman"/>
        </w:rPr>
        <w:br/>
        <w:t>      Рассказы </w:t>
      </w:r>
      <w:r w:rsidRPr="00EC289F">
        <w:rPr>
          <w:rStyle w:val="StrongEmphasis"/>
          <w:rFonts w:cs="Times New Roman"/>
        </w:rPr>
        <w:t>«Бирюк», «Лес и степь»</w:t>
      </w:r>
      <w:r w:rsidRPr="00EC289F">
        <w:rPr>
          <w:rFonts w:cs="Times New Roman"/>
        </w:rPr>
        <w:t>.</w:t>
      </w:r>
      <w:r w:rsidRPr="00EC289F">
        <w:rPr>
          <w:rFonts w:cs="Times New Roman"/>
        </w:rPr>
        <w:br/>
        <w:t>      Биографическая основа рассказов. История создания цикла «Записки охотника». Образ охотника. Картины русской жизни и русской природы в рассказах. Мастерство пейзажной живописи. Сочетание эпического и лирического начал в произведениях.</w:t>
      </w:r>
      <w:r w:rsidRPr="00EC289F">
        <w:rPr>
          <w:rFonts w:cs="Times New Roman"/>
        </w:rPr>
        <w:br/>
        <w:t>      </w:t>
      </w:r>
      <w:r w:rsidRPr="00EC289F">
        <w:rPr>
          <w:rStyle w:val="a7"/>
        </w:rPr>
        <w:t>Теория литературы. </w:t>
      </w:r>
      <w:r w:rsidRPr="00EC289F">
        <w:rPr>
          <w:rFonts w:cs="Times New Roman"/>
        </w:rPr>
        <w:t>Рассказ. Очерк. Лирическая проза. Пейзаж.</w:t>
      </w:r>
      <w:r w:rsidRPr="00EC289F">
        <w:rPr>
          <w:rFonts w:cs="Times New Roman"/>
        </w:rPr>
        <w:br/>
        <w:t>      </w:t>
      </w:r>
      <w:r w:rsidRPr="00EC289F">
        <w:rPr>
          <w:rStyle w:val="a7"/>
        </w:rPr>
        <w:t>Развитие речи. </w:t>
      </w:r>
      <w:r w:rsidRPr="00EC289F">
        <w:rPr>
          <w:rFonts w:cs="Times New Roman"/>
        </w:rPr>
        <w:t>Подготовка сообщения о писателе и об истории создания цикла «Записки охотника» с использованием справочной литературы. Отзыв о самостоятельно прочитанном рассказе из цикла «Записки охотника».</w:t>
      </w:r>
      <w:r w:rsidRPr="00EC289F">
        <w:rPr>
          <w:rFonts w:cs="Times New Roman"/>
        </w:rPr>
        <w:br/>
        <w:t>      </w:t>
      </w:r>
      <w:r w:rsidRPr="00EC289F">
        <w:rPr>
          <w:rStyle w:val="a7"/>
        </w:rPr>
        <w:t>Внеклассное чтение. </w:t>
      </w:r>
      <w:r w:rsidRPr="00EC289F">
        <w:rPr>
          <w:rFonts w:cs="Times New Roman"/>
        </w:rPr>
        <w:t>И. С. Тургенев. «Живые мощи».</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Ф. И. ТЮТЧЕВ</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Стихотворения </w:t>
      </w:r>
      <w:r w:rsidRPr="00EC289F">
        <w:rPr>
          <w:rStyle w:val="StrongEmphasis"/>
          <w:rFonts w:cs="Times New Roman"/>
        </w:rPr>
        <w:t>«Фонтан», «Еще земли печален вид...», «Неохотно и несмело...»</w:t>
      </w:r>
      <w:r w:rsidRPr="00EC289F">
        <w:rPr>
          <w:rFonts w:cs="Times New Roman"/>
        </w:rPr>
        <w:t>.</w:t>
      </w:r>
      <w:r w:rsidRPr="00EC289F">
        <w:rPr>
          <w:rFonts w:cs="Times New Roman"/>
        </w:rPr>
        <w:br/>
        <w:t>      Философская проблематика стихотворений. Параллелизм в описании жизни природы и жизни человека. Природные образы и средства их создания. Особенности сюжета в лирических произведениях.</w:t>
      </w:r>
      <w:r w:rsidRPr="00EC289F">
        <w:rPr>
          <w:rFonts w:cs="Times New Roman"/>
        </w:rPr>
        <w:br/>
      </w:r>
      <w:r w:rsidRPr="00EC289F">
        <w:rPr>
          <w:rFonts w:cs="Times New Roman"/>
        </w:rPr>
        <w:lastRenderedPageBreak/>
        <w:t>      </w:t>
      </w:r>
      <w:r w:rsidRPr="00EC289F">
        <w:rPr>
          <w:rStyle w:val="a7"/>
        </w:rPr>
        <w:t>Теория литературы. </w:t>
      </w:r>
      <w:r w:rsidRPr="00EC289F">
        <w:rPr>
          <w:rFonts w:cs="Times New Roman"/>
        </w:rPr>
        <w:t>Сюжет. Параллелизм.</w:t>
      </w:r>
      <w:r w:rsidRPr="00EC289F">
        <w:rPr>
          <w:rFonts w:cs="Times New Roman"/>
        </w:rPr>
        <w:br/>
        <w:t>      </w:t>
      </w:r>
      <w:r w:rsidRPr="00EC289F">
        <w:rPr>
          <w:rStyle w:val="a7"/>
        </w:rPr>
        <w:t>Развитие речи. </w:t>
      </w:r>
      <w:r w:rsidRPr="00EC289F">
        <w:rPr>
          <w:rFonts w:cs="Times New Roman"/>
        </w:rPr>
        <w:t>Выразительное чтение наизусть стихотворения. Подготовка вопросов для обсуждения философской проблематики стихотворений поэта о природе.</w:t>
      </w:r>
      <w:r w:rsidRPr="00EC289F">
        <w:rPr>
          <w:rFonts w:cs="Times New Roman"/>
        </w:rPr>
        <w:br/>
        <w:t>      </w:t>
      </w:r>
      <w:r w:rsidRPr="00EC289F">
        <w:rPr>
          <w:rStyle w:val="a7"/>
        </w:rPr>
        <w:t>Внеклассное чтение. </w:t>
      </w:r>
      <w:r w:rsidRPr="00EC289F">
        <w:rPr>
          <w:rFonts w:cs="Times New Roman"/>
        </w:rPr>
        <w:t>Ф. И. Тютчев. «Декабрьское утро».</w:t>
      </w:r>
      <w:r w:rsidRPr="00EC289F">
        <w:rPr>
          <w:rFonts w:cs="Times New Roman"/>
        </w:rPr>
        <w:br/>
        <w:t>А. А. ФЕТ</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Стихотворения </w:t>
      </w:r>
      <w:r w:rsidRPr="00EC289F">
        <w:rPr>
          <w:rStyle w:val="StrongEmphasis"/>
          <w:rFonts w:cs="Times New Roman"/>
        </w:rPr>
        <w:t>«Кот поет, глаза прищуря...», «На дворе не слышно вьюги...», «Вечер»</w:t>
      </w:r>
      <w:r w:rsidRPr="00EC289F">
        <w:rPr>
          <w:rFonts w:cs="Times New Roman"/>
        </w:rPr>
        <w:t>.</w:t>
      </w:r>
      <w:r w:rsidRPr="00EC289F">
        <w:rPr>
          <w:rFonts w:cs="Times New Roman"/>
        </w:rPr>
        <w:br/>
        <w:t>      Философская проблематика стихотворений. Параллелизм в описании жизни природы и жизни человека. Особенности сюжета в лирических произведениях. Традиции балладного сюжета в стихотворении «На дворе не слышно вьюги...».</w:t>
      </w:r>
      <w:r w:rsidRPr="00EC289F">
        <w:rPr>
          <w:rFonts w:cs="Times New Roman"/>
        </w:rPr>
        <w:br/>
        <w:t>      </w:t>
      </w:r>
      <w:r w:rsidRPr="00EC289F">
        <w:rPr>
          <w:rStyle w:val="a7"/>
        </w:rPr>
        <w:t>Теория литературы. </w:t>
      </w:r>
      <w:r w:rsidRPr="00EC289F">
        <w:rPr>
          <w:rFonts w:cs="Times New Roman"/>
        </w:rPr>
        <w:t>Сюжет. Параллелизм. Баллада.</w:t>
      </w:r>
      <w:r w:rsidRPr="00EC289F">
        <w:rPr>
          <w:rFonts w:cs="Times New Roman"/>
        </w:rPr>
        <w:br/>
        <w:t>      </w:t>
      </w:r>
      <w:r w:rsidRPr="00EC289F">
        <w:rPr>
          <w:rStyle w:val="a7"/>
        </w:rPr>
        <w:t>Развитие речи. </w:t>
      </w:r>
      <w:r w:rsidRPr="00EC289F">
        <w:rPr>
          <w:rFonts w:cs="Times New Roman"/>
        </w:rPr>
        <w:t>Выразительное чтение наизусть стихотворения. Сочинение о взаимодействии жизни природы и жизни человека на основе личных наблюдений и с использованием примеров из художественной литературы.</w:t>
      </w:r>
      <w:r w:rsidRPr="00EC289F">
        <w:rPr>
          <w:rFonts w:cs="Times New Roman"/>
        </w:rPr>
        <w:br/>
        <w:t>      </w:t>
      </w:r>
      <w:r w:rsidRPr="00EC289F">
        <w:rPr>
          <w:rStyle w:val="a7"/>
        </w:rPr>
        <w:t>Внеклассное чтение. </w:t>
      </w:r>
      <w:r w:rsidRPr="00EC289F">
        <w:rPr>
          <w:rFonts w:cs="Times New Roman"/>
        </w:rPr>
        <w:t>А. А. Фет. «Какая грусть! Конец аллеи...»</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«ПЕЙЗАЖ В ЭПИЧЕСКОМ И ЛИРИЧЕСКОМ ПРОИЗВЕДЕНИИ»</w:t>
      </w:r>
      <w:r w:rsidRPr="00EC289F">
        <w:rPr>
          <w:rFonts w:cs="Times New Roman"/>
        </w:rPr>
        <w:t> </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t>      Обобщение знаний о функциях пейзажа в литературе. Пейзаж как неотъемлемая часть национального образа мира. Сюжетно-композиционная роль пейзажа. Разнообразие картин природы в эпических и лирических произведениях. Символическое значение природных образов. Средства создания пейзажных картин. Примерный план анализа литературного пейзажа (на материале ранее изученных эпических и лирических произведений). Подготовка к написанию сочинения по анализу пейзажа в одном из произведений.</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Н. А. НЕКРАСОВ</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Стихотворения </w:t>
      </w:r>
      <w:r w:rsidRPr="00EC289F">
        <w:rPr>
          <w:rStyle w:val="StrongEmphasis"/>
          <w:rFonts w:cs="Times New Roman"/>
        </w:rPr>
        <w:t>«Размышления у парадного подъезда», «В полном разгаре страда деревенская...»</w:t>
      </w:r>
      <w:r w:rsidRPr="00EC289F">
        <w:rPr>
          <w:rFonts w:cs="Times New Roman"/>
        </w:rPr>
        <w:t>.</w:t>
      </w:r>
      <w:r w:rsidRPr="00EC289F">
        <w:rPr>
          <w:rFonts w:cs="Times New Roman"/>
        </w:rPr>
        <w:br/>
        <w:t>      Изображение народных характеров. Проблема социальной несправедливости. Образ русской крестьянки. Тема нелегкой судьбы русской женщины. Эпическое начало в лирике Некрасова. Особенности языка. Развитие фольклорных традиций в стихотворениях.</w:t>
      </w:r>
      <w:r w:rsidRPr="00EC289F">
        <w:rPr>
          <w:rFonts w:cs="Times New Roman"/>
        </w:rPr>
        <w:br/>
        <w:t>      Поэма </w:t>
      </w:r>
      <w:r w:rsidRPr="00EC289F">
        <w:rPr>
          <w:rStyle w:val="StrongEmphasis"/>
          <w:rFonts w:cs="Times New Roman"/>
        </w:rPr>
        <w:t>«Русские женщины» («Княгиня Трубецкая»)</w:t>
      </w:r>
      <w:r w:rsidRPr="00EC289F">
        <w:rPr>
          <w:rFonts w:cs="Times New Roman"/>
        </w:rPr>
        <w:t>.</w:t>
      </w:r>
      <w:r w:rsidRPr="00EC289F">
        <w:rPr>
          <w:rFonts w:cs="Times New Roman"/>
        </w:rPr>
        <w:br/>
        <w:t>      Историческая основа сюжета поэмы. Образ русской дворянки и средства его создания. Художественная функция диалога в поэме. Социальная и нравственная проблематика произведения. Авторская позиция и способы ее выражения. Особенности строфики и ритмики.</w:t>
      </w:r>
      <w:r w:rsidRPr="00EC289F">
        <w:rPr>
          <w:rFonts w:cs="Times New Roman"/>
        </w:rPr>
        <w:br/>
        <w:t>      </w:t>
      </w:r>
      <w:r w:rsidRPr="00EC289F">
        <w:rPr>
          <w:rStyle w:val="a7"/>
        </w:rPr>
        <w:t>Теория литературы. </w:t>
      </w:r>
      <w:r w:rsidRPr="00EC289F">
        <w:rPr>
          <w:rFonts w:cs="Times New Roman"/>
        </w:rPr>
        <w:t>Поэма. Лирический сюжет. Эпический сюжет. Фольклорные традиции. Строфа. Стихотворный размер.</w:t>
      </w:r>
      <w:r w:rsidRPr="00EC289F">
        <w:rPr>
          <w:rFonts w:cs="Times New Roman"/>
        </w:rPr>
        <w:br/>
        <w:t>      </w:t>
      </w:r>
      <w:r w:rsidRPr="00EC289F">
        <w:rPr>
          <w:rStyle w:val="a7"/>
        </w:rPr>
        <w:t>Развитие речи. </w:t>
      </w:r>
      <w:r w:rsidRPr="00EC289F">
        <w:rPr>
          <w:rFonts w:cs="Times New Roman"/>
        </w:rPr>
        <w:t>Выразительное чтение фрагментов наизусть. Подготовка сообщений об исторической основе поэмы и о судьбах отдельных декабристов, сосланных в Сибирь, с использованием справочной литературы и ресурсов Интернета.</w:t>
      </w:r>
      <w:r w:rsidRPr="00EC289F">
        <w:rPr>
          <w:rFonts w:cs="Times New Roman"/>
        </w:rPr>
        <w:br/>
        <w:t>      </w:t>
      </w:r>
      <w:r w:rsidRPr="00EC289F">
        <w:rPr>
          <w:rStyle w:val="a7"/>
        </w:rPr>
        <w:t>Внеклассное чтение. </w:t>
      </w:r>
      <w:r w:rsidRPr="00EC289F">
        <w:rPr>
          <w:rFonts w:cs="Times New Roman"/>
        </w:rPr>
        <w:t>Н. А. Некрасов. «Русские женщины» («Княгиня М. Н. Волконская»).</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М. Е. САЛТЫКОВ-ЩЕДРИН</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Сказки </w:t>
      </w:r>
      <w:r w:rsidRPr="00EC289F">
        <w:rPr>
          <w:rStyle w:val="StrongEmphasis"/>
          <w:rFonts w:cs="Times New Roman"/>
        </w:rPr>
        <w:t>«Повесть о том, как один мужик двух генералов прокормил», «Премудрый пискарь», «Медведь на воеводстве»</w:t>
      </w:r>
      <w:r w:rsidRPr="00EC289F">
        <w:rPr>
          <w:rFonts w:cs="Times New Roman"/>
        </w:rPr>
        <w:t>.</w:t>
      </w:r>
      <w:r w:rsidRPr="00EC289F">
        <w:rPr>
          <w:rFonts w:cs="Times New Roman"/>
        </w:rPr>
        <w:br/>
        <w:t xml:space="preserve">      Своеобразное художественное осмысление проблем российской действительности. Сочетание фольклорных традиций и традиций литературной сказки. Особенности сказочного сюжета. Социальная и нравственная проблематика сказок Салтыкова-Щедрина. Сатирическое обличение общественных пороков. Проблема взаимоотношений народа и власти. Изображение народного характера. Авторская позиция и </w:t>
      </w:r>
      <w:r w:rsidRPr="00EC289F">
        <w:rPr>
          <w:rFonts w:cs="Times New Roman"/>
        </w:rPr>
        <w:lastRenderedPageBreak/>
        <w:t>способы ее выражения. Художественная функция гротеска и эзопова языка.</w:t>
      </w:r>
      <w:r w:rsidRPr="00EC289F">
        <w:rPr>
          <w:rFonts w:cs="Times New Roman"/>
        </w:rPr>
        <w:br/>
        <w:t>      </w:t>
      </w:r>
      <w:r w:rsidRPr="00EC289F">
        <w:rPr>
          <w:rStyle w:val="a7"/>
        </w:rPr>
        <w:t>Теория литературы. </w:t>
      </w:r>
      <w:r w:rsidRPr="00EC289F">
        <w:rPr>
          <w:rFonts w:cs="Times New Roman"/>
        </w:rPr>
        <w:t>Фантастика. Гротеск. Эзопов язык. Сатира.</w:t>
      </w:r>
      <w:r w:rsidRPr="00EC289F">
        <w:rPr>
          <w:rFonts w:cs="Times New Roman"/>
        </w:rPr>
        <w:br/>
        <w:t>      </w:t>
      </w:r>
      <w:r w:rsidRPr="00EC289F">
        <w:rPr>
          <w:rStyle w:val="a7"/>
        </w:rPr>
        <w:t>Развитие речи. </w:t>
      </w:r>
      <w:r w:rsidRPr="00EC289F">
        <w:rPr>
          <w:rFonts w:cs="Times New Roman"/>
        </w:rPr>
        <w:t>Письменный ответ на вопрос о смысле финала одной из сказок. Сжатое изложение эпизода и ответ на вопрос о его значении в сюжете произведения. Подготовка сообщений о гротеске в литературе и других видах искусства.</w:t>
      </w:r>
      <w:r w:rsidRPr="00EC289F">
        <w:rPr>
          <w:rFonts w:cs="Times New Roman"/>
        </w:rPr>
        <w:br/>
        <w:t>      </w:t>
      </w:r>
      <w:r w:rsidRPr="00EC289F">
        <w:rPr>
          <w:rStyle w:val="a7"/>
        </w:rPr>
        <w:t>Связь с другими видами искусства. </w:t>
      </w:r>
      <w:r w:rsidRPr="00EC289F">
        <w:rPr>
          <w:rFonts w:cs="Times New Roman"/>
        </w:rPr>
        <w:t>Иллюстрации к сказкам писателя.</w:t>
      </w:r>
      <w:r w:rsidRPr="00EC289F">
        <w:rPr>
          <w:rFonts w:cs="Times New Roman"/>
        </w:rPr>
        <w:br/>
        <w:t>      </w:t>
      </w:r>
      <w:r w:rsidRPr="00EC289F">
        <w:rPr>
          <w:rStyle w:val="a7"/>
        </w:rPr>
        <w:t>Внеклассное чтение. </w:t>
      </w:r>
      <w:r w:rsidRPr="00EC289F">
        <w:rPr>
          <w:rFonts w:cs="Times New Roman"/>
        </w:rPr>
        <w:t>М. Е. Салтыков-Щедрин. «Дикий помещик ».</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А. П. ЧЕХОВ</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Рассказ </w:t>
      </w:r>
      <w:r w:rsidRPr="00EC289F">
        <w:rPr>
          <w:rStyle w:val="StrongEmphasis"/>
          <w:rFonts w:cs="Times New Roman"/>
        </w:rPr>
        <w:t>«Смерть чиновника»</w:t>
      </w:r>
      <w:r w:rsidRPr="00EC289F">
        <w:rPr>
          <w:rFonts w:cs="Times New Roman"/>
        </w:rPr>
        <w:t>.</w:t>
      </w:r>
      <w:r w:rsidRPr="00EC289F">
        <w:rPr>
          <w:rFonts w:cs="Times New Roman"/>
        </w:rPr>
        <w:br/>
        <w:t>      Смысл названия рассказа. Особенности сюжета и композиции. Прием повтора. Способы выражения авторской позиции. Роль художественной детали в рассказе. Смысл финала.</w:t>
      </w:r>
      <w:r w:rsidRPr="00EC289F">
        <w:rPr>
          <w:rFonts w:cs="Times New Roman"/>
        </w:rPr>
        <w:br/>
        <w:t>      </w:t>
      </w:r>
      <w:r w:rsidRPr="00EC289F">
        <w:rPr>
          <w:rStyle w:val="a7"/>
        </w:rPr>
        <w:t>Теория литературы. </w:t>
      </w:r>
      <w:r w:rsidRPr="00EC289F">
        <w:rPr>
          <w:rFonts w:cs="Times New Roman"/>
        </w:rPr>
        <w:t>Художественная деталь. «Говорящая» фамилия.</w:t>
      </w:r>
      <w:r w:rsidRPr="00EC289F">
        <w:rPr>
          <w:rFonts w:cs="Times New Roman"/>
        </w:rPr>
        <w:br/>
        <w:t>      </w:t>
      </w:r>
      <w:r w:rsidRPr="00EC289F">
        <w:rPr>
          <w:rStyle w:val="a7"/>
        </w:rPr>
        <w:t>Развитие речи. </w:t>
      </w:r>
      <w:r w:rsidRPr="00EC289F">
        <w:rPr>
          <w:rFonts w:cs="Times New Roman"/>
        </w:rPr>
        <w:t>Письменный ответ на вопрос о смысле финала рассказа. Сообщение о комических ситуациях на основе жизненного и читательского опыта.</w:t>
      </w:r>
      <w:r w:rsidRPr="00EC289F">
        <w:rPr>
          <w:rFonts w:cs="Times New Roman"/>
        </w:rPr>
        <w:br/>
        <w:t>      </w:t>
      </w:r>
      <w:r w:rsidRPr="00EC289F">
        <w:rPr>
          <w:rStyle w:val="a7"/>
        </w:rPr>
        <w:t>Внеклассное чтение. </w:t>
      </w:r>
      <w:r w:rsidRPr="00EC289F">
        <w:rPr>
          <w:rFonts w:cs="Times New Roman"/>
        </w:rPr>
        <w:t>А. П. Чехов. «Маска».</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«ТРАГИЧЕСКОЕ И КОМИЧЕСКОЕ </w:t>
      </w:r>
      <w:r w:rsidRPr="00EC289F">
        <w:rPr>
          <w:rStyle w:val="StrongEmphasis"/>
          <w:rFonts w:cs="Times New Roman"/>
        </w:rPr>
        <w:br/>
        <w:t>В ЛИТЕРАТУРНОМ ПРОИЗВЕДЕНИИ»</w:t>
      </w:r>
      <w:r w:rsidRPr="00EC289F">
        <w:rPr>
          <w:rFonts w:cs="Times New Roman"/>
        </w:rPr>
        <w:t> </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lastRenderedPageBreak/>
        <w:br/>
        <w:t>      Обобщение сведений о трагическом и комическом. Трагический конфликт в эпических, лирических и драматических произведениях (на материале ранее изученного). Виды комического. Сатирический и несатирический комизм. Сочетание трагического и комического в литературном произведении как отражение противоречивой картины жизни. Подготовка сообщений о формах проявления комического (сатира, юмор, ирония, остроумие, каламбур, пародирование) в отдельных эпизодах драматических произведений (на материале классного и внеклассного чтения).</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«ЖАНР НОВЕЛЛЫ В ЗАРУБЕЖНОЙ ЛИТЕРАТУРЕ»</w:t>
      </w:r>
      <w:r w:rsidRPr="00EC289F">
        <w:rPr>
          <w:rFonts w:cs="Times New Roman"/>
        </w:rPr>
        <w:t> </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П. Мериме</w:t>
      </w:r>
      <w:r w:rsidRPr="00EC289F">
        <w:rPr>
          <w:rFonts w:cs="Times New Roman"/>
        </w:rPr>
        <w:br/>
        <w:t>      «Маттео Фальконе».</w:t>
      </w:r>
      <w:r w:rsidRPr="00EC289F">
        <w:rPr>
          <w:rFonts w:cs="Times New Roman"/>
        </w:rPr>
        <w:br/>
        <w:t>      </w:t>
      </w:r>
      <w:r w:rsidRPr="00EC289F">
        <w:rPr>
          <w:rStyle w:val="StrongEmphasis"/>
          <w:rFonts w:cs="Times New Roman"/>
        </w:rPr>
        <w:t>Э. А. По</w:t>
      </w:r>
      <w:r w:rsidRPr="00EC289F">
        <w:rPr>
          <w:rFonts w:cs="Times New Roman"/>
        </w:rPr>
        <w:br/>
      </w:r>
      <w:r w:rsidRPr="00EC289F">
        <w:rPr>
          <w:rStyle w:val="StrongEmphasis"/>
          <w:rFonts w:cs="Times New Roman"/>
        </w:rPr>
        <w:t>      </w:t>
      </w:r>
      <w:r w:rsidRPr="00EC289F">
        <w:rPr>
          <w:rFonts w:cs="Times New Roman"/>
        </w:rPr>
        <w:t>«Низвержение в Мальстрем».</w:t>
      </w:r>
      <w:r w:rsidRPr="00EC289F">
        <w:rPr>
          <w:rFonts w:cs="Times New Roman"/>
        </w:rPr>
        <w:br/>
        <w:t>      </w:t>
      </w:r>
      <w:r w:rsidRPr="00EC289F">
        <w:rPr>
          <w:rStyle w:val="StrongEmphasis"/>
          <w:rFonts w:cs="Times New Roman"/>
        </w:rPr>
        <w:t>О. Генри</w:t>
      </w:r>
      <w:r w:rsidRPr="00EC289F">
        <w:rPr>
          <w:rFonts w:cs="Times New Roman"/>
        </w:rPr>
        <w:br/>
        <w:t>      «Дары волхвов».</w:t>
      </w:r>
      <w:r w:rsidRPr="00EC289F">
        <w:rPr>
          <w:rFonts w:cs="Times New Roman"/>
        </w:rPr>
        <w:br/>
        <w:t>      Становление новеллы как жанра в европейской литературе. Жанровые признаки новеллы. Особая роль необычного сюжета, острого конфликта, драматизма действия и строгость построения. Новелла и рассказ как малые эпические жанры.</w:t>
      </w:r>
      <w:r w:rsidRPr="00EC289F">
        <w:rPr>
          <w:rFonts w:cs="Times New Roman"/>
        </w:rPr>
        <w:br/>
        <w:t>      </w:t>
      </w:r>
      <w:r w:rsidRPr="00EC289F">
        <w:rPr>
          <w:rStyle w:val="a7"/>
        </w:rPr>
        <w:t>Теория литературы. </w:t>
      </w:r>
      <w:r w:rsidRPr="00EC289F">
        <w:rPr>
          <w:rFonts w:cs="Times New Roman"/>
        </w:rPr>
        <w:t>Новелла. Рассказ. Сюжет.</w:t>
      </w:r>
      <w:r w:rsidRPr="00EC289F">
        <w:rPr>
          <w:rFonts w:cs="Times New Roman"/>
        </w:rPr>
        <w:br/>
        <w:t>      </w:t>
      </w:r>
      <w:r w:rsidRPr="00EC289F">
        <w:rPr>
          <w:rStyle w:val="a7"/>
        </w:rPr>
        <w:t>Развитие речи. </w:t>
      </w:r>
      <w:r w:rsidRPr="00EC289F">
        <w:rPr>
          <w:rFonts w:cs="Times New Roman"/>
        </w:rPr>
        <w:t>Отзыв о самостоятельно прочитанной новелле с изложением и анализом кульминационного эпизода.</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lastRenderedPageBreak/>
        <w:t>РУССКАЯ ЛИТЕРАТУРА XX ВЕКА</w:t>
      </w:r>
      <w:r w:rsidRPr="00EC289F">
        <w:rPr>
          <w:rFonts w:cs="Times New Roman"/>
        </w:rPr>
        <w:br/>
      </w:r>
      <w:r w:rsidRPr="00EC289F">
        <w:rPr>
          <w:rFonts w:cs="Times New Roman"/>
        </w:rPr>
        <w:br/>
        <w:t>И. А. БУНИН</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Рассказ </w:t>
      </w:r>
      <w:r w:rsidRPr="00EC289F">
        <w:rPr>
          <w:rStyle w:val="StrongEmphasis"/>
          <w:rFonts w:cs="Times New Roman"/>
        </w:rPr>
        <w:t>«Подснежник»</w:t>
      </w:r>
      <w:r w:rsidRPr="00EC289F">
        <w:rPr>
          <w:rFonts w:cs="Times New Roman"/>
        </w:rPr>
        <w:t>.</w:t>
      </w:r>
      <w:r w:rsidRPr="00EC289F">
        <w:rPr>
          <w:rFonts w:cs="Times New Roman"/>
        </w:rPr>
        <w:br/>
        <w:t>      Историческая основа произведения. Тема прошлого России в рассказе. Счастье и горе, праздники и будни в жизни главного героя. Приемы антитезы и повтора в композиции рассказа. Символический смысл названия.</w:t>
      </w:r>
      <w:r w:rsidRPr="00EC289F">
        <w:rPr>
          <w:rFonts w:cs="Times New Roman"/>
        </w:rPr>
        <w:br/>
        <w:t>      </w:t>
      </w:r>
      <w:r w:rsidRPr="00EC289F">
        <w:rPr>
          <w:rStyle w:val="a7"/>
        </w:rPr>
        <w:t>Теория литературы. </w:t>
      </w:r>
      <w:r w:rsidRPr="00EC289F">
        <w:rPr>
          <w:rFonts w:cs="Times New Roman"/>
        </w:rPr>
        <w:t>Антитеза. Повтор. Символ.</w:t>
      </w:r>
      <w:r w:rsidRPr="00EC289F">
        <w:rPr>
          <w:rFonts w:cs="Times New Roman"/>
        </w:rPr>
        <w:br/>
        <w:t>      </w:t>
      </w:r>
      <w:r w:rsidRPr="00EC289F">
        <w:rPr>
          <w:rStyle w:val="a7"/>
        </w:rPr>
        <w:t>Развитие речи. </w:t>
      </w:r>
      <w:r w:rsidRPr="00EC289F">
        <w:rPr>
          <w:rFonts w:cs="Times New Roman"/>
        </w:rPr>
        <w:t>Подготовка устного сообщения о биографии писателя и его жизни в эмиграции. Письменный ответ на вопрос о смысле названия рассказа.</w:t>
      </w:r>
      <w:r w:rsidRPr="00EC289F">
        <w:rPr>
          <w:rFonts w:cs="Times New Roman"/>
        </w:rPr>
        <w:br/>
        <w:t>      </w:t>
      </w:r>
      <w:r w:rsidRPr="00EC289F">
        <w:rPr>
          <w:rStyle w:val="a7"/>
        </w:rPr>
        <w:t>Внеклассное чтение. </w:t>
      </w:r>
      <w:r w:rsidRPr="00EC289F">
        <w:rPr>
          <w:rFonts w:cs="Times New Roman"/>
        </w:rPr>
        <w:t>И. А. Бунин. «Лапти».</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А. И. КУПРИН</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Рассказ </w:t>
      </w:r>
      <w:r w:rsidRPr="00EC289F">
        <w:rPr>
          <w:rStyle w:val="StrongEmphasis"/>
          <w:rFonts w:cs="Times New Roman"/>
        </w:rPr>
        <w:t>«Куст сирени»</w:t>
      </w:r>
      <w:r w:rsidRPr="00EC289F">
        <w:rPr>
          <w:rFonts w:cs="Times New Roman"/>
        </w:rPr>
        <w:t>.</w:t>
      </w:r>
      <w:r w:rsidRPr="00EC289F">
        <w:rPr>
          <w:rFonts w:cs="Times New Roman"/>
        </w:rPr>
        <w:br/>
        <w:t>      Особенности сюжета рассказа. Неожиданно возникший конфликт и остроумное его разрешение. Жизнерадостное настроение и жизнеутверждающее начало в рассказе. Авторская позиция.</w:t>
      </w:r>
      <w:r w:rsidRPr="00EC289F">
        <w:rPr>
          <w:rFonts w:cs="Times New Roman"/>
        </w:rPr>
        <w:br/>
        <w:t>      </w:t>
      </w:r>
      <w:r w:rsidRPr="00EC289F">
        <w:rPr>
          <w:rStyle w:val="a7"/>
        </w:rPr>
        <w:t>Теория литературы. </w:t>
      </w:r>
      <w:r w:rsidRPr="00EC289F">
        <w:rPr>
          <w:rFonts w:cs="Times New Roman"/>
        </w:rPr>
        <w:t>Конфликт. Ирония.</w:t>
      </w:r>
      <w:r w:rsidRPr="00EC289F">
        <w:rPr>
          <w:rFonts w:cs="Times New Roman"/>
        </w:rPr>
        <w:br/>
        <w:t>      </w:t>
      </w:r>
      <w:r w:rsidRPr="00EC289F">
        <w:rPr>
          <w:rStyle w:val="a7"/>
        </w:rPr>
        <w:t>Развитие речи. </w:t>
      </w:r>
      <w:r w:rsidRPr="00EC289F">
        <w:rPr>
          <w:rFonts w:cs="Times New Roman"/>
        </w:rPr>
        <w:t>Устный ответ на вопрос о формах проявления комического в рассказе.</w:t>
      </w:r>
      <w:r w:rsidRPr="00EC289F">
        <w:rPr>
          <w:rFonts w:cs="Times New Roman"/>
        </w:rPr>
        <w:br/>
        <w:t>      </w:t>
      </w:r>
      <w:r w:rsidRPr="00EC289F">
        <w:rPr>
          <w:rStyle w:val="a7"/>
        </w:rPr>
        <w:t>Внеклассное чтение. </w:t>
      </w:r>
      <w:r w:rsidRPr="00EC289F">
        <w:rPr>
          <w:rFonts w:cs="Times New Roman"/>
        </w:rPr>
        <w:t>А. И. Куприн. «Храбрые беглецы».</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В. В. МАЯКОВСКИЙ</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Стихотворение </w:t>
      </w:r>
      <w:r w:rsidRPr="00EC289F">
        <w:rPr>
          <w:rStyle w:val="StrongEmphasis"/>
          <w:rFonts w:cs="Times New Roman"/>
        </w:rPr>
        <w:t>«Необычайное приключение, бывшее с Владимиром Маяковским летом на даче»</w:t>
      </w:r>
      <w:r w:rsidRPr="00EC289F">
        <w:rPr>
          <w:rFonts w:cs="Times New Roman"/>
        </w:rPr>
        <w:t>.</w:t>
      </w:r>
      <w:r w:rsidRPr="00EC289F">
        <w:rPr>
          <w:rFonts w:cs="Times New Roman"/>
        </w:rPr>
        <w:br/>
        <w:t>      Своеобразное решение темы назначения поэта и поэзии в сюжете и образной системе стихотворения. Жизнеподобие и фантастика в произведении. Лирический герой и средства создания его образа. Смысл основной метафоры произведения. Особая функция необычного диалога. Ритмическая организация. Особенности языка. Словотворчество Маяковского.</w:t>
      </w:r>
      <w:r w:rsidRPr="00EC289F">
        <w:rPr>
          <w:rFonts w:cs="Times New Roman"/>
        </w:rPr>
        <w:br/>
        <w:t>      </w:t>
      </w:r>
      <w:r w:rsidRPr="00EC289F">
        <w:rPr>
          <w:rStyle w:val="a7"/>
        </w:rPr>
        <w:t>Теория литературы. </w:t>
      </w:r>
      <w:r w:rsidRPr="00EC289F">
        <w:rPr>
          <w:rFonts w:cs="Times New Roman"/>
        </w:rPr>
        <w:t>Реальное и фантастическое в сюжете. Метафора. Гипербола. Ритм. Словотворчество.</w:t>
      </w:r>
      <w:r w:rsidRPr="00EC289F">
        <w:rPr>
          <w:rFonts w:cs="Times New Roman"/>
        </w:rPr>
        <w:br/>
        <w:t>      </w:t>
      </w:r>
      <w:r w:rsidRPr="00EC289F">
        <w:rPr>
          <w:rStyle w:val="a7"/>
        </w:rPr>
        <w:t>Связь с другими видами искусства. </w:t>
      </w:r>
      <w:r w:rsidRPr="00EC289F">
        <w:rPr>
          <w:rFonts w:cs="Times New Roman"/>
        </w:rPr>
        <w:t>Рисунки В. В. Маяковского.</w:t>
      </w:r>
      <w:r w:rsidRPr="00EC289F">
        <w:rPr>
          <w:rFonts w:cs="Times New Roman"/>
        </w:rPr>
        <w:br/>
        <w:t>      </w:t>
      </w:r>
      <w:r w:rsidRPr="00EC289F">
        <w:rPr>
          <w:rStyle w:val="a7"/>
        </w:rPr>
        <w:t>Развитие речи. </w:t>
      </w:r>
      <w:r w:rsidRPr="00EC289F">
        <w:rPr>
          <w:rFonts w:cs="Times New Roman"/>
        </w:rPr>
        <w:t>Выразительное чтение стихотворения наизусть. Сопоставление фактов биографии поэта и художественной картины. Обсуждение вопроса о роли гиперболы в искусстве и в разных ситуациях общения.</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А. А. АХМАТОВА</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Стихотворения </w:t>
      </w:r>
      <w:r w:rsidRPr="00EC289F">
        <w:rPr>
          <w:rStyle w:val="StrongEmphasis"/>
          <w:rFonts w:cs="Times New Roman"/>
        </w:rPr>
        <w:t>«Мужество», «Постучись кулачком — я открою...»</w:t>
      </w:r>
      <w:r w:rsidRPr="00EC289F">
        <w:rPr>
          <w:rFonts w:cs="Times New Roman"/>
        </w:rPr>
        <w:t>.</w:t>
      </w:r>
      <w:r w:rsidRPr="00EC289F">
        <w:rPr>
          <w:rFonts w:cs="Times New Roman"/>
        </w:rPr>
        <w:br/>
        <w:t>      Историческая и биографическая основа стихотворений. События военного времени в восприятии поэта. Патриотическая тема в стихотворениях о войне. Фольклорные традиции. Особенности языка, строфики и ритмики.</w:t>
      </w:r>
      <w:r w:rsidRPr="00EC289F">
        <w:rPr>
          <w:rFonts w:cs="Times New Roman"/>
        </w:rPr>
        <w:br/>
        <w:t>      </w:t>
      </w:r>
      <w:r w:rsidRPr="00EC289F">
        <w:rPr>
          <w:rStyle w:val="a7"/>
        </w:rPr>
        <w:t>Теория литературы. </w:t>
      </w:r>
      <w:r w:rsidRPr="00EC289F">
        <w:rPr>
          <w:rFonts w:cs="Times New Roman"/>
        </w:rPr>
        <w:t>Тема. Фольклорная традиция. Трехсложные размеры стиха (дактиль, амфибрахий, анапест).</w:t>
      </w:r>
      <w:r w:rsidRPr="00EC289F">
        <w:rPr>
          <w:rFonts w:cs="Times New Roman"/>
        </w:rPr>
        <w:br/>
        <w:t>      </w:t>
      </w:r>
      <w:r w:rsidRPr="00EC289F">
        <w:rPr>
          <w:rStyle w:val="a7"/>
        </w:rPr>
        <w:t>Развитие речи. </w:t>
      </w:r>
      <w:r w:rsidRPr="00EC289F">
        <w:rPr>
          <w:rFonts w:cs="Times New Roman"/>
        </w:rPr>
        <w:t>Выразительное чтение стихотворения. Подготовка сообщения о военной теме в лирике поэта.</w:t>
      </w:r>
      <w:r w:rsidRPr="00EC289F">
        <w:rPr>
          <w:rFonts w:cs="Times New Roman"/>
        </w:rPr>
        <w:br/>
        <w:t>      </w:t>
      </w:r>
      <w:r w:rsidRPr="00EC289F">
        <w:rPr>
          <w:rStyle w:val="a7"/>
        </w:rPr>
        <w:t>Внеклассное чтение. </w:t>
      </w:r>
      <w:r w:rsidRPr="00EC289F">
        <w:rPr>
          <w:rFonts w:cs="Times New Roman"/>
        </w:rPr>
        <w:t>А. А. Ахматова. «Прошло пять лет, — и залечила раны...»</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Н. А. ЗАБОЛОЦКИЙ</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Стихотворения </w:t>
      </w:r>
      <w:r w:rsidRPr="00EC289F">
        <w:rPr>
          <w:rStyle w:val="StrongEmphasis"/>
          <w:rFonts w:cs="Times New Roman"/>
        </w:rPr>
        <w:t>«Я не ищу гармонии в природе...», «В этой роще березовой...», «Гроза идет»</w:t>
      </w:r>
      <w:r w:rsidRPr="00EC289F">
        <w:rPr>
          <w:rFonts w:cs="Times New Roman"/>
        </w:rPr>
        <w:t>.</w:t>
      </w:r>
      <w:r w:rsidRPr="00EC289F">
        <w:rPr>
          <w:rFonts w:cs="Times New Roman"/>
        </w:rPr>
        <w:br/>
        <w:t>      Развитие традиций русской классической литературы в творчестве поэта. Параллелизм изображения жизни природы и жизни человека. Философская проблематика стихотворений. Трагические события в истории человечества и их отражение в произведениях поэта.</w:t>
      </w:r>
      <w:r w:rsidRPr="00EC289F">
        <w:rPr>
          <w:rFonts w:cs="Times New Roman"/>
        </w:rPr>
        <w:br/>
        <w:t>      </w:t>
      </w:r>
      <w:r w:rsidRPr="00EC289F">
        <w:rPr>
          <w:rStyle w:val="a7"/>
        </w:rPr>
        <w:t>Теория литературы. </w:t>
      </w:r>
      <w:r w:rsidRPr="00EC289F">
        <w:rPr>
          <w:rFonts w:cs="Times New Roman"/>
        </w:rPr>
        <w:t>Лирический сюжет. Проблематика.</w:t>
      </w:r>
      <w:r w:rsidRPr="00EC289F">
        <w:rPr>
          <w:rFonts w:cs="Times New Roman"/>
        </w:rPr>
        <w:br/>
        <w:t>      </w:t>
      </w:r>
      <w:r w:rsidRPr="00EC289F">
        <w:rPr>
          <w:rStyle w:val="a7"/>
        </w:rPr>
        <w:t>Развитие речи. </w:t>
      </w:r>
      <w:r w:rsidRPr="00EC289F">
        <w:rPr>
          <w:rFonts w:cs="Times New Roman"/>
        </w:rPr>
        <w:t>Выразительное чтение стихотворения. Письменный ответ на вопрос о философской проблематике стихотворения.</w:t>
      </w:r>
      <w:r w:rsidRPr="00EC289F">
        <w:rPr>
          <w:rFonts w:cs="Times New Roman"/>
        </w:rPr>
        <w:br/>
        <w:t>      </w:t>
      </w:r>
      <w:r w:rsidRPr="00EC289F">
        <w:rPr>
          <w:rStyle w:val="a7"/>
        </w:rPr>
        <w:t>Внеклассное чтение. </w:t>
      </w:r>
      <w:r w:rsidRPr="00EC289F">
        <w:rPr>
          <w:rFonts w:cs="Times New Roman"/>
        </w:rPr>
        <w:t>Н. А. Заболоцкий. «Журавли».</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«ТРОПЫ И ПОЭТИЧЕСКИЕ ФИГУРЫ»</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t>      Обобщение сведений об изобразительно-выразительных средствах. Выявление в поэтическом тексте тропов (метафора, олицетворение, символ, аллегория, гипербола, гротеск, эпитет и др.) и фигур (сравнение, антитеза, повтор, анафора, инверсия, риторический вопрос и др.) и объяснение их художественной функции. Анализ особенностей языка художественного произведения (на материале лирического стихотворения).</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М. А. ШОЛОХОВ</w:t>
      </w:r>
    </w:p>
    <w:p w:rsidR="00BF79B6" w:rsidRPr="00EC289F" w:rsidRDefault="00BF79B6" w:rsidP="00BF79B6">
      <w:pPr>
        <w:pStyle w:val="TableContents"/>
        <w:spacing w:after="283" w:line="360" w:lineRule="auto"/>
        <w:rPr>
          <w:rFonts w:cs="Times New Roman"/>
        </w:rPr>
      </w:pPr>
      <w:r w:rsidRPr="00EC289F">
        <w:rPr>
          <w:rFonts w:cs="Times New Roman"/>
        </w:rPr>
        <w:lastRenderedPageBreak/>
        <w:t>      Слово о писателе.</w:t>
      </w:r>
      <w:r w:rsidRPr="00EC289F">
        <w:rPr>
          <w:rFonts w:cs="Times New Roman"/>
        </w:rPr>
        <w:br/>
        <w:t>      Рассказ </w:t>
      </w:r>
      <w:r w:rsidRPr="00EC289F">
        <w:rPr>
          <w:rStyle w:val="StrongEmphasis"/>
          <w:rFonts w:cs="Times New Roman"/>
        </w:rPr>
        <w:t>«Судьба человека»</w:t>
      </w:r>
      <w:r w:rsidRPr="00EC289F">
        <w:rPr>
          <w:rFonts w:cs="Times New Roman"/>
        </w:rPr>
        <w:t>.</w:t>
      </w:r>
      <w:r w:rsidRPr="00EC289F">
        <w:rPr>
          <w:rFonts w:cs="Times New Roman"/>
        </w:rPr>
        <w:br/>
        <w:t>      Изображение трагедии народа в военные годы. Судьба народа и судьба отдельного человека. Смысл названия рассказа. Истории Андрея Соколова и Вани как типичные истории военного времени. Образ простого русского человека, труженика и воина. Андрей Соколов как цельный характер. События в биографии героя. Проблема нравственного выбора в рассказе. Особенности композиции произведения. Образ рассказчика. Роль портретной детали и картин весенней природы.</w:t>
      </w:r>
      <w:r w:rsidRPr="00EC289F">
        <w:rPr>
          <w:rFonts w:cs="Times New Roman"/>
        </w:rPr>
        <w:br/>
        <w:t>      </w:t>
      </w:r>
      <w:r w:rsidRPr="00EC289F">
        <w:rPr>
          <w:rStyle w:val="a7"/>
        </w:rPr>
        <w:t>Теория литературы. </w:t>
      </w:r>
      <w:r w:rsidRPr="00EC289F">
        <w:rPr>
          <w:rFonts w:cs="Times New Roman"/>
        </w:rPr>
        <w:t>Характер. Тип. Герой-рассказчик. Повествователь. «Рассказ в рассказе».</w:t>
      </w:r>
      <w:r w:rsidRPr="00EC289F">
        <w:rPr>
          <w:rFonts w:cs="Times New Roman"/>
        </w:rPr>
        <w:br/>
        <w:t>      </w:t>
      </w:r>
      <w:r w:rsidRPr="00EC289F">
        <w:rPr>
          <w:rStyle w:val="a7"/>
        </w:rPr>
        <w:t>Развитие речи. </w:t>
      </w:r>
      <w:r w:rsidRPr="00EC289F">
        <w:rPr>
          <w:rFonts w:cs="Times New Roman"/>
        </w:rPr>
        <w:t>Подготовка устных сообщений об участниках Великой Отечественной войны (на основе справочной литературы или семейных архивов). Сочинение о биографии литературного героя. Выразительное чтение фрагмента рассказа.</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В. М. ШУКШИН</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Рассказы </w:t>
      </w:r>
      <w:r w:rsidRPr="00EC289F">
        <w:rPr>
          <w:rStyle w:val="StrongEmphasis"/>
          <w:rFonts w:cs="Times New Roman"/>
        </w:rPr>
        <w:t>«Срезал», «Чудик»</w:t>
      </w:r>
      <w:r w:rsidRPr="00EC289F">
        <w:rPr>
          <w:rFonts w:cs="Times New Roman"/>
        </w:rPr>
        <w:t>.</w:t>
      </w:r>
      <w:r w:rsidRPr="00EC289F">
        <w:rPr>
          <w:rFonts w:cs="Times New Roman"/>
        </w:rPr>
        <w:br/>
      </w:r>
      <w:r w:rsidRPr="00EC289F">
        <w:rPr>
          <w:rStyle w:val="StrongEmphasis"/>
          <w:rFonts w:cs="Times New Roman"/>
        </w:rPr>
        <w:t>      </w:t>
      </w:r>
      <w:r w:rsidRPr="00EC289F">
        <w:rPr>
          <w:rFonts w:cs="Times New Roman"/>
        </w:rPr>
        <w:t>Своеобразие шукшинских героев-«чудиков», правдоискателей. Изображение события в жизни героя как средство раскрытия характера. Сочетание смешного и серьезного, бытового и возвышенного. Мастерство писателя в построении диалога.</w:t>
      </w:r>
      <w:r w:rsidRPr="00EC289F">
        <w:rPr>
          <w:rFonts w:cs="Times New Roman"/>
        </w:rPr>
        <w:br/>
        <w:t>      </w:t>
      </w:r>
      <w:r w:rsidRPr="00EC289F">
        <w:rPr>
          <w:rStyle w:val="a7"/>
        </w:rPr>
        <w:t>Теория литературы. </w:t>
      </w:r>
      <w:r w:rsidRPr="00EC289F">
        <w:rPr>
          <w:rFonts w:cs="Times New Roman"/>
        </w:rPr>
        <w:t>Жанр рассказа. Рассказчик. Внешний и внутренний конфликт.</w:t>
      </w:r>
      <w:r w:rsidRPr="00EC289F">
        <w:rPr>
          <w:rFonts w:cs="Times New Roman"/>
        </w:rPr>
        <w:br/>
        <w:t>      </w:t>
      </w:r>
      <w:r w:rsidRPr="00EC289F">
        <w:rPr>
          <w:rStyle w:val="a7"/>
        </w:rPr>
        <w:t>Развитие речи. </w:t>
      </w:r>
      <w:r w:rsidRPr="00EC289F">
        <w:rPr>
          <w:rFonts w:cs="Times New Roman"/>
        </w:rPr>
        <w:t>Развернутые аргументированные ответы на вопросы о роли события в жизни героя. Выразительное чтение диалогов.</w:t>
      </w:r>
      <w:r w:rsidRPr="00EC289F">
        <w:rPr>
          <w:rFonts w:cs="Times New Roman"/>
        </w:rPr>
        <w:br/>
        <w:t>      </w:t>
      </w:r>
      <w:r w:rsidRPr="00EC289F">
        <w:rPr>
          <w:rStyle w:val="a7"/>
        </w:rPr>
        <w:t>Внеклассное чтение. </w:t>
      </w:r>
      <w:r w:rsidRPr="00EC289F">
        <w:rPr>
          <w:rFonts w:cs="Times New Roman"/>
        </w:rPr>
        <w:t>В. М. Шукшин. «Микроскоп».</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«РЕЦЕНЗИЯ </w:t>
      </w:r>
      <w:r w:rsidRPr="00EC289F">
        <w:rPr>
          <w:rStyle w:val="StrongEmphasis"/>
          <w:rFonts w:cs="Times New Roman"/>
        </w:rPr>
        <w:br/>
      </w:r>
      <w:r w:rsidRPr="00EC289F">
        <w:rPr>
          <w:rStyle w:val="StrongEmphasis"/>
          <w:rFonts w:cs="Times New Roman"/>
        </w:rPr>
        <w:lastRenderedPageBreak/>
        <w:t>НА САМОСТОЯТЕЛЬНО ПРОЧИТАННОЕ ЛИТЕРАТУРНОЕ </w:t>
      </w:r>
      <w:r w:rsidRPr="00EC289F">
        <w:rPr>
          <w:rStyle w:val="StrongEmphasis"/>
          <w:rFonts w:cs="Times New Roman"/>
        </w:rPr>
        <w:br/>
        <w:t>ПРОИЗВЕДЕНИЕ ИЛИ ТЕАТРАЛЬНУЮ ПОСТАНОВКУ»</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t>      Рецензия как жанр литературной критики и публицистики. Виды рецензий. Чтение фрагментов из рецензий на известные учащимся литературные произведения, театральные постановки (или кинофильмы). Обсуждение примерного плана рецензии на одну из новинок художественной литературы. Подготовка к написанию рецензии.</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ЗАРУБЕЖНАЯ ЛИТЕРАТУРА</w:t>
      </w:r>
      <w:r w:rsidRPr="00EC289F">
        <w:rPr>
          <w:rFonts w:cs="Times New Roman"/>
        </w:rPr>
        <w:t> </w:t>
      </w:r>
      <w:r w:rsidRPr="00EC289F">
        <w:rPr>
          <w:rFonts w:cs="Times New Roman"/>
        </w:rPr>
        <w:br/>
      </w:r>
      <w:r w:rsidRPr="00EC289F">
        <w:rPr>
          <w:rStyle w:val="StrongEmphasis"/>
          <w:rFonts w:cs="Times New Roman"/>
        </w:rPr>
        <w:t>«СЮЖЕТ В ДЕТЕКТИВНЫХ ПРОИЗВЕДЕНИЯХ»</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Э. А. По</w:t>
      </w:r>
      <w:r w:rsidRPr="00EC289F">
        <w:rPr>
          <w:rFonts w:cs="Times New Roman"/>
        </w:rPr>
        <w:br/>
      </w:r>
      <w:r w:rsidRPr="00EC289F">
        <w:rPr>
          <w:rStyle w:val="StrongEmphasis"/>
          <w:rFonts w:cs="Times New Roman"/>
        </w:rPr>
        <w:t>      </w:t>
      </w:r>
      <w:r w:rsidRPr="00EC289F">
        <w:rPr>
          <w:rFonts w:cs="Times New Roman"/>
        </w:rPr>
        <w:t>«Убийство на улице Морг».</w:t>
      </w:r>
      <w:r w:rsidRPr="00EC289F">
        <w:rPr>
          <w:rFonts w:cs="Times New Roman"/>
        </w:rPr>
        <w:br/>
        <w:t>      </w:t>
      </w:r>
      <w:r w:rsidRPr="00EC289F">
        <w:rPr>
          <w:rStyle w:val="StrongEmphasis"/>
          <w:rFonts w:cs="Times New Roman"/>
        </w:rPr>
        <w:t>А. К. Дойл</w:t>
      </w:r>
      <w:r w:rsidRPr="00EC289F">
        <w:rPr>
          <w:rFonts w:cs="Times New Roman"/>
        </w:rPr>
        <w:br/>
        <w:t>      «Знак четырех».</w:t>
      </w:r>
      <w:r w:rsidRPr="00EC289F">
        <w:rPr>
          <w:rFonts w:cs="Times New Roman"/>
        </w:rPr>
        <w:br/>
        <w:t>      </w:t>
      </w:r>
      <w:r w:rsidRPr="00EC289F">
        <w:rPr>
          <w:rStyle w:val="StrongEmphasis"/>
          <w:rFonts w:cs="Times New Roman"/>
        </w:rPr>
        <w:t>Г. К. Честертон</w:t>
      </w:r>
      <w:r w:rsidRPr="00EC289F">
        <w:rPr>
          <w:rFonts w:cs="Times New Roman"/>
        </w:rPr>
        <w:br/>
        <w:t>      «Лиловый парик».</w:t>
      </w:r>
      <w:r w:rsidRPr="00EC289F">
        <w:rPr>
          <w:rFonts w:cs="Times New Roman"/>
        </w:rPr>
        <w:br/>
        <w:t>      Особый тип построения сюжета в детективах. Конфликт добра и зла, разрешающийся торжеством добра. Преступник и сыщик как непосредственные участники конфликта. Соединение двух сюжетных линий (совершение преступления и раскрытие преступления) в благополучной развязке. Галерея ярких типов сыщиков (Шерлок Холмс, пастор Браун, Эркюль Пуаро, комиссар Мегрэ и др.).</w:t>
      </w:r>
      <w:r w:rsidRPr="00EC289F">
        <w:rPr>
          <w:rFonts w:cs="Times New Roman"/>
        </w:rPr>
        <w:br/>
        <w:t>      </w:t>
      </w:r>
      <w:r w:rsidRPr="00EC289F">
        <w:rPr>
          <w:rStyle w:val="a7"/>
        </w:rPr>
        <w:t>Теория литературы. </w:t>
      </w:r>
      <w:r w:rsidRPr="00EC289F">
        <w:rPr>
          <w:rFonts w:cs="Times New Roman"/>
        </w:rPr>
        <w:t>Сюжет. Сюжетная линия. Детектив. Тип.</w:t>
      </w:r>
      <w:r w:rsidRPr="00EC289F">
        <w:rPr>
          <w:rFonts w:cs="Times New Roman"/>
        </w:rPr>
        <w:br/>
      </w:r>
      <w:r w:rsidRPr="00EC289F">
        <w:rPr>
          <w:rFonts w:cs="Times New Roman"/>
        </w:rPr>
        <w:lastRenderedPageBreak/>
        <w:t>      </w:t>
      </w:r>
      <w:r w:rsidRPr="00EC289F">
        <w:rPr>
          <w:rStyle w:val="a7"/>
        </w:rPr>
        <w:t>Развитие речи. </w:t>
      </w:r>
      <w:r w:rsidRPr="00EC289F">
        <w:rPr>
          <w:rFonts w:cs="Times New Roman"/>
        </w:rPr>
        <w:t>Рецензия на самостоятельно прочитанную книгу.</w:t>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«СЮЖЕТ В ФАНТАСТИЧЕСКИХ ПРОИЗВЕДЕНИЯХ»</w:t>
      </w:r>
      <w:r w:rsidRPr="00EC289F">
        <w:rPr>
          <w:rFonts w:cs="Times New Roman"/>
        </w:rPr>
        <w:t> </w:t>
      </w:r>
      <w:r w:rsidRPr="00EC289F">
        <w:rPr>
          <w:rFonts w:cs="Times New Roman"/>
        </w:rPr>
        <w:br/>
        <w:t>(обзор)</w:t>
      </w:r>
    </w:p>
    <w:p w:rsidR="00BF79B6" w:rsidRPr="00EC289F" w:rsidRDefault="00BF79B6" w:rsidP="00BF79B6">
      <w:pPr>
        <w:pStyle w:val="TableContents"/>
        <w:spacing w:line="360" w:lineRule="auto"/>
        <w:rPr>
          <w:rFonts w:cs="Times New Roman"/>
        </w:rPr>
      </w:pPr>
      <w:r w:rsidRPr="00EC289F">
        <w:rPr>
          <w:rFonts w:cs="Times New Roman"/>
        </w:rPr>
        <w:br/>
        <w:t>       </w:t>
      </w:r>
      <w:r w:rsidRPr="00EC289F">
        <w:rPr>
          <w:rStyle w:val="StrongEmphasis"/>
          <w:rFonts w:cs="Times New Roman"/>
        </w:rPr>
        <w:t>Р. Брэдбери</w:t>
      </w:r>
      <w:r w:rsidRPr="00EC289F">
        <w:rPr>
          <w:rFonts w:cs="Times New Roman"/>
        </w:rPr>
        <w:br/>
        <w:t>      «И грянул гром».</w:t>
      </w:r>
      <w:r w:rsidRPr="00EC289F">
        <w:rPr>
          <w:rFonts w:cs="Times New Roman"/>
        </w:rPr>
        <w:br/>
        <w:t>      </w:t>
      </w:r>
      <w:r w:rsidRPr="00EC289F">
        <w:rPr>
          <w:rStyle w:val="StrongEmphasis"/>
          <w:rFonts w:cs="Times New Roman"/>
        </w:rPr>
        <w:t>Р. Шекли</w:t>
      </w:r>
      <w:r w:rsidRPr="00EC289F">
        <w:rPr>
          <w:rFonts w:cs="Times New Roman"/>
        </w:rPr>
        <w:br/>
        <w:t>      «Билет на планету Транай».</w:t>
      </w:r>
      <w:r w:rsidRPr="00EC289F">
        <w:rPr>
          <w:rFonts w:cs="Times New Roman"/>
        </w:rPr>
        <w:br/>
        <w:t>      </w:t>
      </w:r>
      <w:r w:rsidRPr="00EC289F">
        <w:rPr>
          <w:rStyle w:val="StrongEmphasis"/>
          <w:rFonts w:cs="Times New Roman"/>
        </w:rPr>
        <w:t>А. Кларк</w:t>
      </w:r>
      <w:r w:rsidRPr="00EC289F">
        <w:rPr>
          <w:rFonts w:cs="Times New Roman"/>
        </w:rPr>
        <w:br/>
        <w:t>      «Остров дельфинов».</w:t>
      </w:r>
      <w:r w:rsidRPr="00EC289F">
        <w:rPr>
          <w:rFonts w:cs="Times New Roman"/>
        </w:rPr>
        <w:br/>
        <w:t>      </w:t>
      </w:r>
      <w:r w:rsidRPr="00EC289F">
        <w:rPr>
          <w:rStyle w:val="StrongEmphasis"/>
          <w:rFonts w:cs="Times New Roman"/>
        </w:rPr>
        <w:t>Дж. Р. Толкин</w:t>
      </w:r>
      <w:r w:rsidRPr="00EC289F">
        <w:rPr>
          <w:rFonts w:cs="Times New Roman"/>
        </w:rPr>
        <w:br/>
        <w:t>      «Хоббит, или Туда и обратно».</w:t>
      </w:r>
      <w:r w:rsidRPr="00EC289F">
        <w:rPr>
          <w:rFonts w:cs="Times New Roman"/>
        </w:rPr>
        <w:br/>
        <w:t>      Использование научного метода в создании гипотетических ситуаций, картин «вероятностного мира», возможной действительности в произведениях научной фантастики. Традиции прогностической и социально-философской фантастики. Фэнтези как особый вид фантастической литературы. Связь фэнтези с традицией мифологии, фольклора, рыцарского романа. Присутствие романтического принципа двоемирия, конфликта мечты и реальности. Сюжет как цепь испытаний.</w:t>
      </w:r>
      <w:r w:rsidRPr="00EC289F">
        <w:rPr>
          <w:rFonts w:cs="Times New Roman"/>
        </w:rPr>
        <w:br/>
        <w:t>      </w:t>
      </w:r>
      <w:r w:rsidRPr="00EC289F">
        <w:rPr>
          <w:rStyle w:val="a7"/>
        </w:rPr>
        <w:t>Теория литературы. </w:t>
      </w:r>
      <w:r w:rsidRPr="00EC289F">
        <w:rPr>
          <w:rFonts w:cs="Times New Roman"/>
        </w:rPr>
        <w:t>Сюжет. Фантастика. Фэнтези. Романтизм.</w:t>
      </w:r>
      <w:r w:rsidRPr="00EC289F">
        <w:rPr>
          <w:rFonts w:cs="Times New Roman"/>
        </w:rPr>
        <w:br/>
        <w:t>      </w:t>
      </w:r>
      <w:r w:rsidRPr="00EC289F">
        <w:rPr>
          <w:rStyle w:val="a7"/>
        </w:rPr>
        <w:t>Развитие речи. </w:t>
      </w:r>
      <w:r w:rsidRPr="00EC289F">
        <w:rPr>
          <w:rFonts w:cs="Times New Roman"/>
        </w:rPr>
        <w:t>Рецензия на самостоятельно прочитанную книгу. Взаимные рекомендации книг для чтения. Презентация новых изданий произведений фантастической литературы.</w:t>
      </w:r>
    </w:p>
    <w:p w:rsidR="00BF79B6" w:rsidRPr="00EC289F" w:rsidRDefault="00BF79B6" w:rsidP="00BF79B6">
      <w:pPr>
        <w:pStyle w:val="TableContents"/>
        <w:spacing w:line="360" w:lineRule="auto"/>
        <w:rPr>
          <w:rFonts w:cs="Times New Roman"/>
        </w:rPr>
      </w:pPr>
    </w:p>
    <w:p w:rsidR="0070726B" w:rsidRDefault="0070726B" w:rsidP="00BF79B6">
      <w:pPr>
        <w:pStyle w:val="Textbody"/>
        <w:spacing w:line="360" w:lineRule="auto"/>
        <w:jc w:val="center"/>
        <w:rPr>
          <w:rFonts w:cs="Times New Roman"/>
          <w:b/>
          <w:bCs/>
        </w:rPr>
      </w:pPr>
    </w:p>
    <w:p w:rsidR="00BF79B6" w:rsidRPr="00EC289F" w:rsidRDefault="00BF79B6" w:rsidP="00BF79B6">
      <w:pPr>
        <w:pStyle w:val="Textbody"/>
        <w:spacing w:line="360" w:lineRule="auto"/>
        <w:jc w:val="center"/>
        <w:rPr>
          <w:rFonts w:cs="Times New Roman"/>
          <w:b/>
          <w:bCs/>
        </w:rPr>
      </w:pPr>
      <w:r w:rsidRPr="00EC289F">
        <w:rPr>
          <w:rFonts w:cs="Times New Roman"/>
          <w:b/>
          <w:bCs/>
        </w:rPr>
        <w:lastRenderedPageBreak/>
        <w:t>ВОСЬМОЙ КЛАСС</w:t>
      </w:r>
    </w:p>
    <w:p w:rsidR="00BF79B6" w:rsidRPr="00EC289F" w:rsidRDefault="00BF79B6" w:rsidP="00BF79B6">
      <w:pPr>
        <w:pStyle w:val="Textbody"/>
        <w:spacing w:after="0" w:line="360" w:lineRule="auto"/>
        <w:jc w:val="center"/>
        <w:rPr>
          <w:rFonts w:cs="Times New Roman"/>
        </w:rPr>
      </w:pPr>
      <w:r w:rsidRPr="00EC289F">
        <w:rPr>
          <w:rFonts w:cs="Times New Roman"/>
        </w:rPr>
        <w:t>(</w:t>
      </w:r>
      <w:r w:rsidRPr="00EC289F">
        <w:rPr>
          <w:rFonts w:cs="Times New Roman"/>
          <w:lang w:val="ru-RU"/>
        </w:rPr>
        <w:t>68</w:t>
      </w:r>
      <w:r w:rsidRPr="00EC289F">
        <w:rPr>
          <w:rFonts w:cs="Times New Roman"/>
        </w:rPr>
        <w:t xml:space="preserve"> часов)</w:t>
      </w:r>
    </w:p>
    <w:p w:rsidR="00BF79B6" w:rsidRPr="00EC289F" w:rsidRDefault="00BF79B6" w:rsidP="00BF79B6">
      <w:pPr>
        <w:pStyle w:val="Textbody"/>
        <w:spacing w:line="360" w:lineRule="auto"/>
        <w:rPr>
          <w:rFonts w:cs="Times New Roman"/>
        </w:rPr>
      </w:pPr>
    </w:p>
    <w:p w:rsidR="00BF79B6" w:rsidRPr="00EC289F" w:rsidRDefault="00BF79B6" w:rsidP="00BF79B6">
      <w:pPr>
        <w:pStyle w:val="Textbody"/>
        <w:spacing w:line="360" w:lineRule="auto"/>
        <w:rPr>
          <w:rFonts w:cs="Times New Roman"/>
        </w:rPr>
      </w:pPr>
      <w:r w:rsidRPr="00EC289F">
        <w:rPr>
          <w:rFonts w:cs="Times New Roman"/>
        </w:rPr>
        <w:t>ХУДОЖЕСТВЕННЫЙ МИР; НАПРАВЛЕНИЕ; </w:t>
      </w:r>
      <w:r w:rsidRPr="00EC289F">
        <w:rPr>
          <w:rFonts w:cs="Times New Roman"/>
        </w:rPr>
        <w:br/>
        <w:t>ЛИТЕРАТУРНЫЕ ЖАНРЫ</w:t>
      </w:r>
    </w:p>
    <w:p w:rsidR="00BF79B6" w:rsidRPr="00EC289F" w:rsidRDefault="00BF79B6" w:rsidP="00BF79B6">
      <w:pPr>
        <w:pStyle w:val="Textbody"/>
        <w:spacing w:line="360" w:lineRule="auto"/>
        <w:rPr>
          <w:rFonts w:cs="Times New Roman"/>
        </w:rPr>
      </w:pPr>
      <w:r w:rsidRPr="00EC289F">
        <w:rPr>
          <w:rStyle w:val="StrongEmphasis"/>
          <w:rFonts w:cs="Times New Roman"/>
        </w:rPr>
        <w:t>      Виды деятельности:</w:t>
      </w:r>
      <w:r w:rsidRPr="00EC289F">
        <w:rPr>
          <w:rFonts w:cs="Times New Roman"/>
        </w:rPr>
        <w:t> </w:t>
      </w:r>
      <w:r w:rsidRPr="00EC289F">
        <w:rPr>
          <w:rFonts w:cs="Times New Roman"/>
        </w:rPr>
        <w:br/>
        <w:t>      </w:t>
      </w:r>
      <w:r w:rsidRPr="00EC289F">
        <w:rPr>
          <w:rStyle w:val="a7"/>
        </w:rPr>
        <w:t>а)</w:t>
      </w:r>
      <w:r w:rsidRPr="00EC289F">
        <w:rPr>
          <w:rFonts w:cs="Times New Roman"/>
        </w:rPr>
        <w:t> </w:t>
      </w:r>
      <w:r w:rsidRPr="00EC289F">
        <w:rPr>
          <w:rStyle w:val="a7"/>
        </w:rPr>
        <w:t>чтение</w:t>
      </w:r>
      <w:r w:rsidRPr="00EC289F">
        <w:rPr>
          <w:rFonts w:cs="Times New Roman"/>
        </w:rPr>
        <w:br/>
        <w:t>      • Чтение литературных произведений, включенных в программу.</w:t>
      </w:r>
      <w:r w:rsidRPr="00EC289F">
        <w:rPr>
          <w:rFonts w:cs="Times New Roman"/>
        </w:rPr>
        <w:br/>
        <w:t>      • Выразительное чтение (в том числе наизусть) лирических стихотворений, отрывков из художественной прозы, монологов из драматических произведений.</w:t>
      </w:r>
      <w:r w:rsidRPr="00EC289F">
        <w:rPr>
          <w:rFonts w:cs="Times New Roman"/>
        </w:rPr>
        <w:br/>
        <w:t>      • Чтение по ролям фрагментов драматических произведений. </w:t>
      </w:r>
      <w:r w:rsidRPr="00EC289F">
        <w:rPr>
          <w:rFonts w:cs="Times New Roman"/>
        </w:rPr>
        <w:br/>
        <w:t>      • Внеклассное чтение произведений одного жанра.</w:t>
      </w:r>
      <w:r w:rsidRPr="00EC289F">
        <w:rPr>
          <w:rFonts w:cs="Times New Roman"/>
        </w:rPr>
        <w:br/>
        <w:t>      • Чтение справочной литературы.</w:t>
      </w:r>
      <w:r w:rsidRPr="00EC289F">
        <w:rPr>
          <w:rFonts w:cs="Times New Roman"/>
        </w:rPr>
        <w:br/>
        <w:t>      </w:t>
      </w:r>
      <w:r w:rsidRPr="00EC289F">
        <w:rPr>
          <w:rStyle w:val="a7"/>
        </w:rPr>
        <w:t>б)</w:t>
      </w:r>
      <w:r w:rsidRPr="00EC289F">
        <w:rPr>
          <w:rFonts w:cs="Times New Roman"/>
        </w:rPr>
        <w:t> </w:t>
      </w:r>
      <w:r w:rsidRPr="00EC289F">
        <w:rPr>
          <w:rStyle w:val="a7"/>
        </w:rPr>
        <w:t>анализ</w:t>
      </w:r>
      <w:r w:rsidRPr="00EC289F">
        <w:rPr>
          <w:rFonts w:cs="Times New Roman"/>
        </w:rPr>
        <w:br/>
        <w:t>      • Выявление в литературном произведении художественных образов разного вида и установление системных отношений между ними, определение основного принципа построения системы образов.</w:t>
      </w:r>
      <w:r w:rsidRPr="00EC289F">
        <w:rPr>
          <w:rFonts w:cs="Times New Roman"/>
        </w:rPr>
        <w:br/>
        <w:t>      • Общая характеристика художественного мира произведения (системы образов, предметного мира, природных образов, образа события, образа социальной группы).</w:t>
      </w:r>
      <w:r w:rsidRPr="00EC289F">
        <w:rPr>
          <w:rFonts w:cs="Times New Roman"/>
        </w:rPr>
        <w:br/>
        <w:t>      • Различение эпических, лирических, драматических, лиро-эпических и лирико-драматических произведений.</w:t>
      </w:r>
      <w:r w:rsidRPr="00EC289F">
        <w:rPr>
          <w:rFonts w:cs="Times New Roman"/>
        </w:rPr>
        <w:br/>
        <w:t>      • Определение жанра произведения и жанровой разновидности.</w:t>
      </w:r>
      <w:r w:rsidRPr="00EC289F">
        <w:rPr>
          <w:rFonts w:cs="Times New Roman"/>
        </w:rPr>
        <w:br/>
        <w:t>      • Сопоставление литературных произведений определенного жанра (ода, комедия) с жанровой традицией.</w:t>
      </w:r>
      <w:r w:rsidRPr="00EC289F">
        <w:rPr>
          <w:rFonts w:cs="Times New Roman"/>
        </w:rPr>
        <w:br/>
        <w:t>      • Анализ жанрового своеобразия литературного произведения.</w:t>
      </w:r>
      <w:r w:rsidRPr="00EC289F">
        <w:rPr>
          <w:rFonts w:cs="Times New Roman"/>
        </w:rPr>
        <w:br/>
      </w:r>
      <w:r w:rsidRPr="00EC289F">
        <w:rPr>
          <w:rFonts w:cs="Times New Roman"/>
        </w:rPr>
        <w:lastRenderedPageBreak/>
        <w:t>      • Соотнесение произведения с литературным направлением (классицизмом, сентиментализмом, романтизмом, реализмом).</w:t>
      </w:r>
      <w:r w:rsidRPr="00EC289F">
        <w:rPr>
          <w:rFonts w:cs="Times New Roman"/>
        </w:rPr>
        <w:br/>
        <w:t>      • Выявление признаков отдельных жанров (оды, трагедии, комедии, повести) в литературном произведении.</w:t>
      </w:r>
      <w:r w:rsidRPr="00EC289F">
        <w:rPr>
          <w:rFonts w:cs="Times New Roman"/>
        </w:rPr>
        <w:br/>
        <w:t>      • Анализ смысла заглавия и эпиграфа в литературном произведении.</w:t>
      </w:r>
      <w:r w:rsidRPr="00EC289F">
        <w:rPr>
          <w:rFonts w:cs="Times New Roman"/>
        </w:rPr>
        <w:br/>
        <w:t>      • Характеристика тематики и проблематики произведения в соотнесении с его жанром и литературным направлением.</w:t>
      </w:r>
      <w:r w:rsidRPr="00EC289F">
        <w:rPr>
          <w:rFonts w:cs="Times New Roman"/>
        </w:rPr>
        <w:br/>
        <w:t>      </w:t>
      </w:r>
      <w:r w:rsidRPr="00EC289F">
        <w:rPr>
          <w:rStyle w:val="a7"/>
        </w:rPr>
        <w:t>в)</w:t>
      </w:r>
      <w:r w:rsidRPr="00EC289F">
        <w:rPr>
          <w:rFonts w:cs="Times New Roman"/>
        </w:rPr>
        <w:t> </w:t>
      </w:r>
      <w:r w:rsidRPr="00EC289F">
        <w:rPr>
          <w:rStyle w:val="a7"/>
        </w:rPr>
        <w:t>развитие устной и письменной речи</w:t>
      </w:r>
      <w:r w:rsidRPr="00EC289F">
        <w:rPr>
          <w:rFonts w:cs="Times New Roman"/>
        </w:rPr>
        <w:br/>
        <w:t>      • Устный и письменный ответ на вопрос об особенностях построения системы образов в произведении.</w:t>
      </w:r>
      <w:r w:rsidRPr="00EC289F">
        <w:rPr>
          <w:rFonts w:cs="Times New Roman"/>
        </w:rPr>
        <w:br/>
        <w:t>      • Составление плана и подбор цитат к устной характеристике художественного мира произведения.</w:t>
      </w:r>
      <w:r w:rsidRPr="00EC289F">
        <w:rPr>
          <w:rFonts w:cs="Times New Roman"/>
        </w:rPr>
        <w:br/>
        <w:t>      • Сочинение об образе социальной группы в произведении.</w:t>
      </w:r>
      <w:r w:rsidRPr="00EC289F">
        <w:rPr>
          <w:rFonts w:cs="Times New Roman"/>
        </w:rPr>
        <w:br/>
        <w:t>      • Составление плана сочинения о жанровом своеобразии литературного произведения и его соотношении с жанровой традицией.</w:t>
      </w:r>
      <w:r w:rsidRPr="00EC289F">
        <w:rPr>
          <w:rFonts w:cs="Times New Roman"/>
        </w:rPr>
        <w:br/>
        <w:t>      • Устное рассуждение о чертах литературного направления в конкретном произведении.</w:t>
      </w:r>
      <w:r w:rsidRPr="00EC289F">
        <w:rPr>
          <w:rFonts w:cs="Times New Roman"/>
        </w:rPr>
        <w:br/>
        <w:t>      • Сообщение о биографии писателя и об истории создания произведения с использованием справочной литературы и ресурсов Интернета.</w:t>
      </w:r>
      <w:r w:rsidRPr="00EC289F">
        <w:rPr>
          <w:rFonts w:cs="Times New Roman"/>
        </w:rPr>
        <w:br/>
        <w:t>      • Обсуждение нравственных проблем, поднятых в произведении.</w:t>
      </w:r>
      <w:r w:rsidRPr="00EC289F">
        <w:rPr>
          <w:rFonts w:cs="Times New Roman"/>
        </w:rPr>
        <w:br/>
        <w:t>      • Сочинение о смысле заглавия в литературном произведении.</w:t>
      </w:r>
      <w:r w:rsidRPr="00EC289F">
        <w:rPr>
          <w:rFonts w:cs="Times New Roman"/>
        </w:rPr>
        <w:br/>
        <w:t>      • Устные рекомендации по внеклассному чтению произведений определенного жанра.</w:t>
      </w:r>
      <w:r w:rsidRPr="00EC289F">
        <w:rPr>
          <w:rFonts w:cs="Times New Roman"/>
        </w:rPr>
        <w:br/>
        <w:t>      • Рецензия на театральную постановку или кинематографическую версию драматического произведения.</w:t>
      </w:r>
      <w:r w:rsidRPr="00EC289F">
        <w:rPr>
          <w:rFonts w:cs="Times New Roman"/>
        </w:rPr>
        <w:br/>
        <w:t>      • Стилизация в жанре оды, послания, эпиграммы.</w:t>
      </w:r>
      <w:r w:rsidRPr="00EC289F">
        <w:rPr>
          <w:rFonts w:cs="Times New Roman"/>
        </w:rPr>
        <w:br/>
        <w:t>      </w:t>
      </w:r>
      <w:r w:rsidRPr="00EC289F">
        <w:rPr>
          <w:rStyle w:val="StrongEmphasis"/>
          <w:rFonts w:cs="Times New Roman"/>
        </w:rPr>
        <w:t>Термины:</w:t>
      </w:r>
      <w:r w:rsidRPr="00EC289F">
        <w:rPr>
          <w:rFonts w:cs="Times New Roman"/>
        </w:rPr>
        <w:br/>
        <w:t>      • Фольклор и литература.</w:t>
      </w:r>
      <w:r w:rsidRPr="00EC289F">
        <w:rPr>
          <w:rFonts w:cs="Times New Roman"/>
        </w:rPr>
        <w:br/>
        <w:t>      • Литература духовная и светская.</w:t>
      </w:r>
      <w:r w:rsidRPr="00EC289F">
        <w:rPr>
          <w:rFonts w:cs="Times New Roman"/>
        </w:rPr>
        <w:br/>
        <w:t>      • Древнерусская литература.</w:t>
      </w:r>
      <w:r w:rsidRPr="00EC289F">
        <w:rPr>
          <w:rFonts w:cs="Times New Roman"/>
        </w:rPr>
        <w:br/>
        <w:t>      • Духовная поэзия.</w:t>
      </w:r>
      <w:r w:rsidRPr="00EC289F">
        <w:rPr>
          <w:rFonts w:cs="Times New Roman"/>
        </w:rPr>
        <w:br/>
        <w:t>      • Литература Просвещения.</w:t>
      </w:r>
      <w:r w:rsidRPr="00EC289F">
        <w:rPr>
          <w:rFonts w:cs="Times New Roman"/>
        </w:rPr>
        <w:br/>
      </w:r>
      <w:r w:rsidRPr="00EC289F">
        <w:rPr>
          <w:rFonts w:cs="Times New Roman"/>
        </w:rPr>
        <w:lastRenderedPageBreak/>
        <w:t>      • Художественная форма и художественное содержание.</w:t>
      </w:r>
      <w:r w:rsidRPr="00EC289F">
        <w:rPr>
          <w:rFonts w:cs="Times New Roman"/>
        </w:rPr>
        <w:br/>
        <w:t>      • Тематика, проблематика, идейное содержание.</w:t>
      </w:r>
      <w:r w:rsidRPr="00EC289F">
        <w:rPr>
          <w:rFonts w:cs="Times New Roman"/>
        </w:rPr>
        <w:br/>
        <w:t>      • Жанры духовной литературы (проповедь, житие, притча, акафист).</w:t>
      </w:r>
      <w:r w:rsidRPr="00EC289F">
        <w:rPr>
          <w:rFonts w:cs="Times New Roman"/>
        </w:rPr>
        <w:br/>
        <w:t>      • Литературный род (эпос, лирика, драма).</w:t>
      </w:r>
      <w:r w:rsidRPr="00EC289F">
        <w:rPr>
          <w:rFonts w:cs="Times New Roman"/>
        </w:rPr>
        <w:br/>
        <w:t>      • Жанр.</w:t>
      </w:r>
      <w:r w:rsidRPr="00EC289F">
        <w:rPr>
          <w:rFonts w:cs="Times New Roman"/>
        </w:rPr>
        <w:br/>
        <w:t>      • Канон.</w:t>
      </w:r>
      <w:r w:rsidRPr="00EC289F">
        <w:rPr>
          <w:rFonts w:cs="Times New Roman"/>
        </w:rPr>
        <w:br/>
        <w:t>      • Эпические жанры (эпическая поэма, роман, повесть, рассказ, новелла).</w:t>
      </w:r>
      <w:r w:rsidRPr="00EC289F">
        <w:rPr>
          <w:rFonts w:cs="Times New Roman"/>
        </w:rPr>
        <w:br/>
        <w:t>      • Лирические жанры (ода, элегия, послание, эпиграмма, сонет).</w:t>
      </w:r>
      <w:r w:rsidRPr="00EC289F">
        <w:rPr>
          <w:rFonts w:cs="Times New Roman"/>
        </w:rPr>
        <w:br/>
        <w:t>      • Драматические жанры (трагедия, комедия, драма).</w:t>
      </w:r>
      <w:r w:rsidRPr="00EC289F">
        <w:rPr>
          <w:rFonts w:cs="Times New Roman"/>
        </w:rPr>
        <w:br/>
        <w:t>      • Лиро-эпические жанры (поэма, баллада, басня, сатира).</w:t>
      </w:r>
      <w:r w:rsidRPr="00EC289F">
        <w:rPr>
          <w:rFonts w:cs="Times New Roman"/>
        </w:rPr>
        <w:br/>
        <w:t>      • Художественный мир.</w:t>
      </w:r>
      <w:r w:rsidRPr="00EC289F">
        <w:rPr>
          <w:rFonts w:cs="Times New Roman"/>
        </w:rPr>
        <w:br/>
        <w:t>      • Литературные направления (классицизм, сентиментализм, романтизм, реализм).</w:t>
      </w:r>
      <w:r w:rsidRPr="00EC289F">
        <w:rPr>
          <w:rFonts w:cs="Times New Roman"/>
        </w:rPr>
        <w:br/>
        <w:t>      • Тропы (метафора, олицетворение, символ, аллегория, гипербола, гротеск, эпитет).</w:t>
      </w:r>
      <w:r w:rsidRPr="00EC289F">
        <w:rPr>
          <w:rFonts w:cs="Times New Roman"/>
        </w:rPr>
        <w:br/>
        <w:t>      • Фигуры (сравнение, антитеза, повтор, анафора, инверсия, риторический вопрос).</w:t>
      </w:r>
      <w:r w:rsidRPr="00EC289F">
        <w:rPr>
          <w:rFonts w:cs="Times New Roman"/>
        </w:rPr>
        <w:br/>
        <w:t>      • Композиция.</w:t>
      </w:r>
      <w:r w:rsidRPr="00EC289F">
        <w:rPr>
          <w:rFonts w:cs="Times New Roman"/>
        </w:rPr>
        <w:br/>
        <w:t>      • Эпиграф.</w:t>
      </w:r>
      <w:r w:rsidRPr="00EC289F">
        <w:rPr>
          <w:rFonts w:cs="Times New Roman"/>
        </w:rPr>
        <w:br/>
        <w:t>      • Психологизм.</w:t>
      </w:r>
      <w:r w:rsidRPr="00EC289F">
        <w:rPr>
          <w:rFonts w:cs="Times New Roman"/>
        </w:rPr>
        <w:br/>
        <w:t>      • Трагическое и комическое.</w:t>
      </w:r>
      <w:r w:rsidRPr="00EC289F">
        <w:rPr>
          <w:rFonts w:cs="Times New Roman"/>
        </w:rPr>
        <w:br/>
        <w:t>      • Идеал.</w:t>
      </w:r>
      <w:r w:rsidRPr="00EC289F">
        <w:rPr>
          <w:rFonts w:cs="Times New Roman"/>
        </w:rPr>
        <w:br/>
        <w:t>      • Сатира.</w:t>
      </w:r>
      <w:r w:rsidRPr="00EC289F">
        <w:rPr>
          <w:rFonts w:cs="Times New Roman"/>
        </w:rPr>
        <w:br/>
        <w:t>      • Стилизация.</w:t>
      </w:r>
      <w:r w:rsidRPr="00EC289F">
        <w:rPr>
          <w:rFonts w:cs="Times New Roman"/>
        </w:rPr>
        <w:br/>
        <w:t>      • Пародия (бурлеска, травестия).</w:t>
      </w:r>
      <w:r w:rsidRPr="00EC289F">
        <w:rPr>
          <w:rFonts w:cs="Times New Roman"/>
        </w:rPr>
        <w:br/>
      </w:r>
      <w:r w:rsidRPr="00EC289F">
        <w:rPr>
          <w:rFonts w:cs="Times New Roman"/>
        </w:rPr>
        <w:lastRenderedPageBreak/>
        <w:t>      • Ритм, рифма.</w:t>
      </w:r>
      <w:r w:rsidRPr="00EC289F">
        <w:rPr>
          <w:rFonts w:cs="Times New Roman"/>
        </w:rPr>
        <w:br/>
        <w:t>      • Строфика.</w:t>
      </w:r>
      <w:r w:rsidRPr="00EC289F">
        <w:rPr>
          <w:rFonts w:cs="Times New Roman"/>
        </w:rPr>
        <w:br/>
        <w:t>      • Силлабо-тоническая, силлабическая и тоническая системы стихосложения.</w:t>
      </w:r>
      <w:r w:rsidRPr="00EC289F">
        <w:rPr>
          <w:rFonts w:cs="Times New Roman"/>
        </w:rPr>
        <w:br/>
        <w:t>      • Белый стих.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«ХУДОЖЕСТВЕННЫЙ МИР. </w:t>
      </w:r>
      <w:r w:rsidRPr="00EC289F">
        <w:rPr>
          <w:rStyle w:val="StrongEmphasis"/>
          <w:rFonts w:cs="Times New Roman"/>
        </w:rPr>
        <w:br/>
        <w:t>НАПРАВЛЕНИЕ. ЛИТЕРАТУРНЫЕ РОДЫ И ЖАНРЫ»</w:t>
      </w:r>
      <w:r w:rsidRPr="00EC289F">
        <w:rPr>
          <w:rFonts w:cs="Times New Roman"/>
        </w:rPr>
        <w:t> </w:t>
      </w:r>
      <w:r w:rsidRPr="00EC289F">
        <w:rPr>
          <w:rFonts w:cs="Times New Roman"/>
        </w:rPr>
        <w:br/>
        <w:t>(вводный урок)</w:t>
      </w:r>
    </w:p>
    <w:p w:rsidR="00BF79B6" w:rsidRPr="00EC289F" w:rsidRDefault="00BF79B6" w:rsidP="00BF79B6">
      <w:pPr>
        <w:pStyle w:val="Textbody"/>
        <w:spacing w:line="360" w:lineRule="auto"/>
        <w:rPr>
          <w:rFonts w:cs="Times New Roman"/>
        </w:rPr>
      </w:pPr>
      <w:r w:rsidRPr="00EC289F">
        <w:rPr>
          <w:rFonts w:cs="Times New Roman"/>
        </w:rPr>
        <w:br/>
        <w:t>      Понятие о художественной форме. Жанр как относительно устойчивая форма литературного творчества. Деление литературы на роды и жанры. Формальное и содержательное в жанре. Жанровая система, многообразие жанров и жанровых форм. Категории рода и жанра в античных поэтиках (Аристотель) и манифестах западноевропейского классицизма (Н. Буало). Понятие о художественном мире литературного произведения. Основные литературные направления: классицизм, сентиментализм, романтизм, реализм, модернизм.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ЛИТЕРАТУРА ЭПОХИ АНТИЧНОСТИ </w:t>
      </w:r>
      <w:r w:rsidRPr="00EC289F">
        <w:rPr>
          <w:rStyle w:val="StrongEmphasis"/>
          <w:rFonts w:cs="Times New Roman"/>
        </w:rPr>
        <w:br/>
        <w:t>«ДРЕВНЕГРЕЧЕСКАЯ ЛИТЕРАТУРА»</w:t>
      </w:r>
      <w:r w:rsidRPr="00EC289F">
        <w:rPr>
          <w:rFonts w:cs="Times New Roman"/>
        </w:rPr>
        <w:t> </w:t>
      </w:r>
      <w:r w:rsidRPr="00EC289F">
        <w:rPr>
          <w:rFonts w:cs="Times New Roman"/>
        </w:rPr>
        <w:br/>
        <w:t>(обзор)</w:t>
      </w:r>
    </w:p>
    <w:p w:rsidR="00BF79B6" w:rsidRPr="00EC289F" w:rsidRDefault="00BF79B6" w:rsidP="00BF79B6">
      <w:pPr>
        <w:pStyle w:val="Textbody"/>
        <w:spacing w:line="360" w:lineRule="auto"/>
        <w:rPr>
          <w:rFonts w:cs="Times New Roman"/>
        </w:rPr>
      </w:pPr>
      <w:r w:rsidRPr="00EC289F">
        <w:rPr>
          <w:rFonts w:cs="Times New Roman"/>
        </w:rPr>
        <w:br/>
        <w:t>      </w:t>
      </w:r>
      <w:r w:rsidRPr="00EC289F">
        <w:rPr>
          <w:rStyle w:val="StrongEmphasis"/>
          <w:rFonts w:cs="Times New Roman"/>
        </w:rPr>
        <w:t>Анакреонт</w:t>
      </w:r>
      <w:r w:rsidRPr="00EC289F">
        <w:rPr>
          <w:rFonts w:cs="Times New Roman"/>
        </w:rPr>
        <w:br/>
        <w:t>      «Сединой виски покрылись...».</w:t>
      </w:r>
      <w:r w:rsidRPr="00EC289F">
        <w:rPr>
          <w:rFonts w:cs="Times New Roman"/>
        </w:rPr>
        <w:br/>
        <w:t>      </w:t>
      </w:r>
      <w:r w:rsidRPr="00EC289F">
        <w:rPr>
          <w:rStyle w:val="StrongEmphasis"/>
          <w:rFonts w:cs="Times New Roman"/>
        </w:rPr>
        <w:t>Эсхил</w:t>
      </w:r>
      <w:r w:rsidRPr="00EC289F">
        <w:rPr>
          <w:rFonts w:cs="Times New Roman"/>
        </w:rPr>
        <w:br/>
        <w:t>      «Прометей Прикованный» (фрагменты).</w:t>
      </w:r>
      <w:r w:rsidRPr="00EC289F">
        <w:rPr>
          <w:rFonts w:cs="Times New Roman"/>
        </w:rPr>
        <w:br/>
      </w:r>
      <w:r w:rsidRPr="00EC289F">
        <w:rPr>
          <w:rFonts w:cs="Times New Roman"/>
        </w:rPr>
        <w:lastRenderedPageBreak/>
        <w:t>      Древнегреческая литература, ее периодизация. Поэмы Гомера «Илиада» и «Одиссея». Басни Эзопа. Лирика Анакреонта. Древнегреческий театр. Мифологические темы и образы в древнегреческой литературе. Особая роль героического и трагического. Господство стихотворной формы. Древнегреческая поэзия в переводах В. А. Жуковского, Н. И. Гнедича.</w:t>
      </w:r>
      <w:r w:rsidRPr="00EC289F">
        <w:rPr>
          <w:rFonts w:cs="Times New Roman"/>
        </w:rPr>
        <w:br/>
        <w:t>      </w:t>
      </w:r>
      <w:r w:rsidRPr="00EC289F">
        <w:rPr>
          <w:rStyle w:val="a7"/>
        </w:rPr>
        <w:t>Теория литературы. </w:t>
      </w:r>
      <w:r w:rsidRPr="00EC289F">
        <w:rPr>
          <w:rFonts w:cs="Times New Roman"/>
        </w:rPr>
        <w:t>Род. Жанр. Канон. Героическое. Трагическое. Эпическая поэма.</w:t>
      </w:r>
      <w:r w:rsidRPr="00EC289F">
        <w:rPr>
          <w:rFonts w:cs="Times New Roman"/>
        </w:rPr>
        <w:br/>
        <w:t>      </w:t>
      </w:r>
      <w:r w:rsidRPr="00EC289F">
        <w:rPr>
          <w:rStyle w:val="a7"/>
        </w:rPr>
        <w:t>Развитие речи. </w:t>
      </w:r>
      <w:r w:rsidRPr="00EC289F">
        <w:rPr>
          <w:rFonts w:cs="Times New Roman"/>
        </w:rPr>
        <w:t>Сообщения о древнегреческом театре и о «вечных» образах древнегреческой литературы.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«РИМСКАЯ ЛИТЕРАТУРА»</w:t>
      </w:r>
      <w:r w:rsidRPr="00EC289F">
        <w:rPr>
          <w:rFonts w:cs="Times New Roman"/>
        </w:rPr>
        <w:t> </w:t>
      </w:r>
      <w:r w:rsidRPr="00EC289F">
        <w:rPr>
          <w:rFonts w:cs="Times New Roman"/>
        </w:rPr>
        <w:br/>
        <w:t>(обзор)</w:t>
      </w:r>
    </w:p>
    <w:p w:rsidR="00BF79B6" w:rsidRPr="00EC289F" w:rsidRDefault="00BF79B6" w:rsidP="00BF79B6">
      <w:pPr>
        <w:pStyle w:val="Textbody"/>
        <w:spacing w:line="360" w:lineRule="auto"/>
        <w:rPr>
          <w:rFonts w:cs="Times New Roman"/>
        </w:rPr>
      </w:pPr>
      <w:r w:rsidRPr="00EC289F">
        <w:rPr>
          <w:rFonts w:cs="Times New Roman"/>
        </w:rPr>
        <w:br/>
        <w:t>      </w:t>
      </w:r>
      <w:r w:rsidRPr="00EC289F">
        <w:rPr>
          <w:rStyle w:val="StrongEmphasis"/>
          <w:rFonts w:cs="Times New Roman"/>
        </w:rPr>
        <w:t>Гораций</w:t>
      </w:r>
      <w:r w:rsidRPr="00EC289F">
        <w:rPr>
          <w:rFonts w:cs="Times New Roman"/>
        </w:rPr>
        <w:br/>
        <w:t>      Ода «К Мельпомене» («Я памятник воздвиг...»).</w:t>
      </w:r>
      <w:r w:rsidRPr="00EC289F">
        <w:rPr>
          <w:rFonts w:cs="Times New Roman"/>
        </w:rPr>
        <w:br/>
        <w:t>      </w:t>
      </w:r>
      <w:r w:rsidRPr="00EC289F">
        <w:rPr>
          <w:rStyle w:val="StrongEmphasis"/>
          <w:rFonts w:cs="Times New Roman"/>
        </w:rPr>
        <w:t>Овидий</w:t>
      </w:r>
      <w:r w:rsidRPr="00EC289F">
        <w:rPr>
          <w:rFonts w:cs="Times New Roman"/>
        </w:rPr>
        <w:br/>
        <w:t>      «Метаморфозы» (фрагменты «Филемон и Бавкида», «Пигмалион»).</w:t>
      </w:r>
      <w:r w:rsidRPr="00EC289F">
        <w:rPr>
          <w:rFonts w:cs="Times New Roman"/>
        </w:rPr>
        <w:br/>
        <w:t>      </w:t>
      </w:r>
      <w:r w:rsidRPr="00EC289F">
        <w:rPr>
          <w:rStyle w:val="StrongEmphasis"/>
          <w:rFonts w:cs="Times New Roman"/>
        </w:rPr>
        <w:t>Марциал</w:t>
      </w:r>
      <w:r w:rsidRPr="00EC289F">
        <w:rPr>
          <w:rFonts w:cs="Times New Roman"/>
        </w:rPr>
        <w:br/>
        <w:t>      Эпиграммы «Если сограждан...», «И предатель ты...».</w:t>
      </w:r>
      <w:r w:rsidRPr="00EC289F">
        <w:rPr>
          <w:rFonts w:cs="Times New Roman"/>
        </w:rPr>
        <w:br/>
        <w:t>      Периодизация римской литературы. Влияние древнегреческой мифологии и литературы. Римское ораторское искусство. Поэма Вергилия «Энеида». Поэзия Горация. Идиллии Овидия. Басни Федра. Сатирические произведения. Эпиграммы Марциала. Римская поэзия в русских переводах.</w:t>
      </w:r>
      <w:r w:rsidRPr="00EC289F">
        <w:rPr>
          <w:rFonts w:cs="Times New Roman"/>
        </w:rPr>
        <w:br/>
        <w:t>      </w:t>
      </w:r>
      <w:r w:rsidRPr="00EC289F">
        <w:rPr>
          <w:rStyle w:val="a7"/>
        </w:rPr>
        <w:t>Теория литературы. </w:t>
      </w:r>
      <w:r w:rsidRPr="00EC289F">
        <w:rPr>
          <w:rFonts w:cs="Times New Roman"/>
        </w:rPr>
        <w:t>Эпическая поэма. Эпиграмма.</w:t>
      </w:r>
      <w:r w:rsidRPr="00EC289F">
        <w:rPr>
          <w:rFonts w:cs="Times New Roman"/>
        </w:rPr>
        <w:br/>
        <w:t>      </w:t>
      </w:r>
      <w:r w:rsidRPr="00EC289F">
        <w:rPr>
          <w:rStyle w:val="a7"/>
        </w:rPr>
        <w:t>Развитие речи. </w:t>
      </w:r>
      <w:r w:rsidRPr="00EC289F">
        <w:rPr>
          <w:rFonts w:cs="Times New Roman"/>
        </w:rPr>
        <w:t>Сообщения о «вечных» образах римской литературы. Составление словаря персонажей античной литературы.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«БИБЛИЯ И ЛИТЕРАТУРА»</w:t>
      </w:r>
      <w:r w:rsidRPr="00EC289F">
        <w:rPr>
          <w:rFonts w:cs="Times New Roman"/>
        </w:rPr>
        <w:t> </w:t>
      </w:r>
      <w:r w:rsidRPr="00EC289F">
        <w:rPr>
          <w:rFonts w:cs="Times New Roman"/>
        </w:rPr>
        <w:br/>
      </w:r>
      <w:r w:rsidRPr="00EC289F">
        <w:rPr>
          <w:rFonts w:cs="Times New Roman"/>
        </w:rPr>
        <w:lastRenderedPageBreak/>
        <w:t>(обзор)</w:t>
      </w:r>
    </w:p>
    <w:p w:rsidR="00BF79B6" w:rsidRPr="00EC289F" w:rsidRDefault="00BF79B6" w:rsidP="00BF79B6">
      <w:pPr>
        <w:pStyle w:val="Textbody"/>
        <w:spacing w:line="360" w:lineRule="auto"/>
        <w:rPr>
          <w:rFonts w:cs="Times New Roman"/>
        </w:rPr>
      </w:pPr>
      <w:r w:rsidRPr="00EC289F">
        <w:rPr>
          <w:rFonts w:cs="Times New Roman"/>
        </w:rPr>
        <w:br/>
        <w:t>      Ветхий Завет (Книга Бытия).</w:t>
      </w:r>
      <w:r w:rsidRPr="00EC289F">
        <w:rPr>
          <w:rFonts w:cs="Times New Roman"/>
        </w:rPr>
        <w:br/>
        <w:t>      Новый Завет (Евангелие от Матфея, Евангелие от Иоанна).</w:t>
      </w:r>
      <w:r w:rsidRPr="00EC289F">
        <w:rPr>
          <w:rFonts w:cs="Times New Roman"/>
        </w:rPr>
        <w:br/>
        <w:t>      </w:t>
      </w:r>
      <w:r w:rsidRPr="00EC289F">
        <w:rPr>
          <w:rStyle w:val="StrongEmphasis"/>
          <w:rFonts w:cs="Times New Roman"/>
        </w:rPr>
        <w:t>Ф. И. Тютчев</w:t>
      </w:r>
      <w:r w:rsidRPr="00EC289F">
        <w:rPr>
          <w:rFonts w:cs="Times New Roman"/>
        </w:rPr>
        <w:br/>
        <w:t>      «При посылке Нового Завета», «О вещая душа моя...», «Певучесть есть в морских волнах...».</w:t>
      </w:r>
      <w:r w:rsidRPr="00EC289F">
        <w:rPr>
          <w:rFonts w:cs="Times New Roman"/>
        </w:rPr>
        <w:br/>
        <w:t>      </w:t>
      </w:r>
      <w:r w:rsidRPr="00EC289F">
        <w:rPr>
          <w:rStyle w:val="StrongEmphasis"/>
          <w:rFonts w:cs="Times New Roman"/>
        </w:rPr>
        <w:t>А. А. Ахматова</w:t>
      </w:r>
      <w:r w:rsidRPr="00EC289F">
        <w:rPr>
          <w:rFonts w:cs="Times New Roman"/>
        </w:rPr>
        <w:br/>
        <w:t>      «Под крышей промерзшей пустого жилья...», «Лотова жена».</w:t>
      </w:r>
      <w:r w:rsidRPr="00EC289F">
        <w:rPr>
          <w:rFonts w:cs="Times New Roman"/>
        </w:rPr>
        <w:br/>
        <w:t>      </w:t>
      </w:r>
      <w:r w:rsidRPr="00EC289F">
        <w:rPr>
          <w:rStyle w:val="StrongEmphasis"/>
          <w:rFonts w:cs="Times New Roman"/>
        </w:rPr>
        <w:t>Б. Л. Пастернак</w:t>
      </w:r>
      <w:r w:rsidRPr="00EC289F">
        <w:rPr>
          <w:rFonts w:cs="Times New Roman"/>
        </w:rPr>
        <w:br/>
        <w:t>      «Рождественская звезда», «Гефсиманский сад».</w:t>
      </w:r>
      <w:r w:rsidRPr="00EC289F">
        <w:rPr>
          <w:rFonts w:cs="Times New Roman"/>
        </w:rPr>
        <w:br/>
        <w:t>      </w:t>
      </w:r>
      <w:r w:rsidRPr="00EC289F">
        <w:rPr>
          <w:rStyle w:val="a7"/>
        </w:rPr>
        <w:t>Теория литературы. </w:t>
      </w:r>
      <w:r w:rsidRPr="00EC289F">
        <w:rPr>
          <w:rFonts w:cs="Times New Roman"/>
        </w:rPr>
        <w:t>«Вечные» проблемы и «вечные» образы. Христианская символика.</w:t>
      </w:r>
      <w:r w:rsidRPr="00EC289F">
        <w:rPr>
          <w:rFonts w:cs="Times New Roman"/>
        </w:rPr>
        <w:br/>
        <w:t>      </w:t>
      </w:r>
      <w:r w:rsidRPr="00EC289F">
        <w:rPr>
          <w:rStyle w:val="a7"/>
        </w:rPr>
        <w:t>Развитие речи. </w:t>
      </w:r>
      <w:r w:rsidRPr="00EC289F">
        <w:rPr>
          <w:rFonts w:cs="Times New Roman"/>
        </w:rPr>
        <w:t>Составление поэтического сборника «Библейские образы в лирике одного из русских поэтов», подготовка вступительной статьи к нему. Обсуждение вопроса об использовании библейских образов в различных ситуациях общения.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ЛИТЕРАТУРА ЭПОХИ СРЕДНЕВЕКОВЬЯ </w:t>
      </w:r>
      <w:r w:rsidRPr="00EC289F">
        <w:rPr>
          <w:rFonts w:cs="Times New Roman"/>
        </w:rPr>
        <w:br/>
      </w:r>
      <w:r w:rsidRPr="00EC289F">
        <w:rPr>
          <w:rFonts w:cs="Times New Roman"/>
        </w:rPr>
        <w:br/>
        <w:t>ДАНТЕ АЛИГЬЕРИ</w:t>
      </w:r>
    </w:p>
    <w:p w:rsidR="00BF79B6" w:rsidRPr="00EC289F" w:rsidRDefault="00BF79B6" w:rsidP="00BF79B6">
      <w:pPr>
        <w:pStyle w:val="Textbody"/>
        <w:spacing w:line="360" w:lineRule="auto"/>
        <w:rPr>
          <w:rFonts w:cs="Times New Roman"/>
        </w:rPr>
      </w:pPr>
      <w:r w:rsidRPr="00EC289F">
        <w:rPr>
          <w:rFonts w:cs="Times New Roman"/>
        </w:rPr>
        <w:t>      Слово о поэте.</w:t>
      </w:r>
      <w:r w:rsidRPr="00EC289F">
        <w:rPr>
          <w:rFonts w:cs="Times New Roman"/>
        </w:rPr>
        <w:br/>
        <w:t>      </w:t>
      </w:r>
      <w:r w:rsidRPr="00EC289F">
        <w:rPr>
          <w:rStyle w:val="StrongEmphasis"/>
          <w:rFonts w:cs="Times New Roman"/>
        </w:rPr>
        <w:t>«Божественная комедия»</w:t>
      </w:r>
      <w:r w:rsidRPr="00EC289F">
        <w:rPr>
          <w:rFonts w:cs="Times New Roman"/>
        </w:rPr>
        <w:t> (фрагменты).</w:t>
      </w:r>
      <w:r w:rsidRPr="00EC289F">
        <w:rPr>
          <w:rFonts w:cs="Times New Roman"/>
        </w:rPr>
        <w:br/>
        <w:t>      Дантовская модель мироздания. Трехчастная композиция поэмы. Особая магия чисел. Нравственная проблематика поэмы. Тема поиска истины и идеала. Тема страдания и очищения. Образы Данте и Вергилия. Идеальный образ Беатриче. Смысл названия. Данте и русская литература.</w:t>
      </w:r>
      <w:r w:rsidRPr="00EC289F">
        <w:rPr>
          <w:rFonts w:cs="Times New Roman"/>
        </w:rPr>
        <w:br/>
      </w:r>
      <w:r w:rsidRPr="00EC289F">
        <w:rPr>
          <w:rFonts w:cs="Times New Roman"/>
        </w:rPr>
        <w:lastRenderedPageBreak/>
        <w:t>      </w:t>
      </w:r>
      <w:r w:rsidRPr="00EC289F">
        <w:rPr>
          <w:rStyle w:val="a7"/>
        </w:rPr>
        <w:t>Теория литературы. </w:t>
      </w:r>
      <w:r w:rsidRPr="00EC289F">
        <w:rPr>
          <w:rFonts w:cs="Times New Roman"/>
        </w:rPr>
        <w:t>Эпическая поэма. Композиция. Аллегория. Идеал.</w:t>
      </w:r>
      <w:r w:rsidRPr="00EC289F">
        <w:rPr>
          <w:rFonts w:cs="Times New Roman"/>
        </w:rPr>
        <w:br/>
        <w:t>      </w:t>
      </w:r>
      <w:r w:rsidRPr="00EC289F">
        <w:rPr>
          <w:rStyle w:val="a7"/>
        </w:rPr>
        <w:t>Развитие речи. </w:t>
      </w:r>
      <w:r w:rsidRPr="00EC289F">
        <w:rPr>
          <w:rFonts w:cs="Times New Roman"/>
        </w:rPr>
        <w:t>Выразительное чтение фрагментов. Подготовка комментариев к отдельным фрагментам поэмы. Сообщения о биографии и творчестве поэта, об образах поэмы в литературе и других видах искусства.</w:t>
      </w:r>
      <w:r w:rsidRPr="00EC289F">
        <w:rPr>
          <w:rFonts w:cs="Times New Roman"/>
        </w:rPr>
        <w:br/>
        <w:t>      </w:t>
      </w:r>
      <w:r w:rsidRPr="00EC289F">
        <w:rPr>
          <w:rStyle w:val="a7"/>
        </w:rPr>
        <w:t>Связь с другими видами искусства. </w:t>
      </w:r>
      <w:r w:rsidRPr="00EC289F">
        <w:rPr>
          <w:rFonts w:cs="Times New Roman"/>
        </w:rPr>
        <w:t>Симфоническая поэма П. И. Чайковского «Франческа да Римини».</w:t>
      </w:r>
      <w:r w:rsidRPr="00EC289F">
        <w:rPr>
          <w:rFonts w:cs="Times New Roman"/>
        </w:rPr>
        <w:br/>
        <w:t>      </w:t>
      </w:r>
      <w:r w:rsidRPr="00EC289F">
        <w:rPr>
          <w:rStyle w:val="a7"/>
        </w:rPr>
        <w:t>Внеклассное чтение. </w:t>
      </w:r>
      <w:r w:rsidRPr="00EC289F">
        <w:rPr>
          <w:rFonts w:cs="Times New Roman"/>
        </w:rPr>
        <w:t>Данте Алигьери. «Владыка, что из самой глубины...»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«ЖАНР СОНЕТА В МИРОВОЙ ЛИТЕРАТУРЕ»</w:t>
      </w:r>
      <w:r w:rsidRPr="00EC289F">
        <w:rPr>
          <w:rFonts w:cs="Times New Roman"/>
        </w:rPr>
        <w:t> </w:t>
      </w:r>
      <w:r w:rsidRPr="00EC289F">
        <w:rPr>
          <w:rFonts w:cs="Times New Roman"/>
        </w:rPr>
        <w:br/>
        <w:t>(обзор)</w:t>
      </w:r>
    </w:p>
    <w:p w:rsidR="00BF79B6" w:rsidRPr="00EC289F" w:rsidRDefault="00BF79B6" w:rsidP="00BF79B6">
      <w:pPr>
        <w:pStyle w:val="Textbody"/>
        <w:spacing w:line="360" w:lineRule="auto"/>
        <w:rPr>
          <w:rFonts w:cs="Times New Roman"/>
        </w:rPr>
      </w:pPr>
      <w:r w:rsidRPr="00EC289F">
        <w:rPr>
          <w:rFonts w:cs="Times New Roman"/>
        </w:rPr>
        <w:br/>
        <w:t>      </w:t>
      </w:r>
      <w:r w:rsidRPr="00EC289F">
        <w:rPr>
          <w:rStyle w:val="StrongEmphasis"/>
          <w:rFonts w:cs="Times New Roman"/>
        </w:rPr>
        <w:t>Данте Алигьери</w:t>
      </w:r>
      <w:r w:rsidRPr="00EC289F">
        <w:rPr>
          <w:rFonts w:cs="Times New Roman"/>
        </w:rPr>
        <w:br/>
        <w:t>      «Любимой очи излучают свет...».</w:t>
      </w:r>
      <w:r w:rsidRPr="00EC289F">
        <w:rPr>
          <w:rFonts w:cs="Times New Roman"/>
        </w:rPr>
        <w:br/>
        <w:t>      </w:t>
      </w:r>
      <w:r w:rsidRPr="00EC289F">
        <w:rPr>
          <w:rStyle w:val="StrongEmphasis"/>
          <w:rFonts w:cs="Times New Roman"/>
        </w:rPr>
        <w:t>Ф. Петрарка</w:t>
      </w:r>
      <w:r w:rsidRPr="00EC289F">
        <w:rPr>
          <w:rFonts w:cs="Times New Roman"/>
        </w:rPr>
        <w:br/>
        <w:t>      «Промчались дни мои, как бы оленей...».</w:t>
      </w:r>
      <w:r w:rsidRPr="00EC289F">
        <w:rPr>
          <w:rFonts w:cs="Times New Roman"/>
        </w:rPr>
        <w:br/>
        <w:t>      </w:t>
      </w:r>
      <w:r w:rsidRPr="00EC289F">
        <w:rPr>
          <w:rStyle w:val="StrongEmphasis"/>
          <w:rFonts w:cs="Times New Roman"/>
        </w:rPr>
        <w:t>У. Шекспир</w:t>
      </w:r>
      <w:r w:rsidRPr="00EC289F">
        <w:rPr>
          <w:rFonts w:cs="Times New Roman"/>
        </w:rPr>
        <w:br/>
        <w:t>      «Не соревнуюсь я с творцами од...», «Седины ваши зеркало покажет...», «Зову я смерть. Мне видеть невтерпеж...».</w:t>
      </w:r>
      <w:r w:rsidRPr="00EC289F">
        <w:rPr>
          <w:rFonts w:cs="Times New Roman"/>
        </w:rPr>
        <w:br/>
        <w:t>      </w:t>
      </w:r>
      <w:r w:rsidRPr="00EC289F">
        <w:rPr>
          <w:rStyle w:val="StrongEmphasis"/>
          <w:rFonts w:cs="Times New Roman"/>
        </w:rPr>
        <w:t>А. С. Пушкин</w:t>
      </w:r>
      <w:r w:rsidRPr="00EC289F">
        <w:rPr>
          <w:rFonts w:cs="Times New Roman"/>
        </w:rPr>
        <w:br/>
        <w:t>      «Сонет» («Суровый Дант не презирал сонета...»), «Мадона».</w:t>
      </w:r>
      <w:r w:rsidRPr="00EC289F">
        <w:rPr>
          <w:rFonts w:cs="Times New Roman"/>
        </w:rPr>
        <w:br/>
        <w:t>      </w:t>
      </w:r>
      <w:r w:rsidRPr="00EC289F">
        <w:rPr>
          <w:rStyle w:val="StrongEmphasis"/>
          <w:rFonts w:cs="Times New Roman"/>
        </w:rPr>
        <w:t>Ш. Бодлер</w:t>
      </w:r>
      <w:r w:rsidRPr="00EC289F">
        <w:rPr>
          <w:rFonts w:cs="Times New Roman"/>
        </w:rPr>
        <w:br/>
        <w:t>      «Что скажешь ты, душа, одна в ночи безбрежной...».</w:t>
      </w:r>
      <w:r w:rsidRPr="00EC289F">
        <w:rPr>
          <w:rFonts w:cs="Times New Roman"/>
        </w:rPr>
        <w:br/>
        <w:t>      </w:t>
      </w:r>
      <w:r w:rsidRPr="00EC289F">
        <w:rPr>
          <w:rStyle w:val="StrongEmphasis"/>
          <w:rFonts w:cs="Times New Roman"/>
        </w:rPr>
        <w:t>П. Верлен</w:t>
      </w:r>
      <w:r w:rsidRPr="00EC289F">
        <w:rPr>
          <w:rFonts w:cs="Times New Roman"/>
        </w:rPr>
        <w:br/>
        <w:t>      «О, жизнь без суеты! Высокое призванье...».</w:t>
      </w:r>
      <w:r w:rsidRPr="00EC289F">
        <w:rPr>
          <w:rFonts w:cs="Times New Roman"/>
        </w:rPr>
        <w:br/>
        <w:t>      </w:t>
      </w:r>
      <w:r w:rsidRPr="00EC289F">
        <w:rPr>
          <w:rStyle w:val="StrongEmphasis"/>
          <w:rFonts w:cs="Times New Roman"/>
        </w:rPr>
        <w:t>В. Я. Брюсов</w:t>
      </w:r>
      <w:r w:rsidRPr="00EC289F">
        <w:rPr>
          <w:rFonts w:cs="Times New Roman"/>
        </w:rPr>
        <w:br/>
      </w:r>
      <w:r w:rsidRPr="00EC289F">
        <w:rPr>
          <w:rFonts w:cs="Times New Roman"/>
        </w:rPr>
        <w:lastRenderedPageBreak/>
        <w:t>      «Сонет к форме».</w:t>
      </w:r>
      <w:r w:rsidRPr="00EC289F">
        <w:rPr>
          <w:rFonts w:cs="Times New Roman"/>
        </w:rPr>
        <w:br/>
        <w:t>      </w:t>
      </w:r>
      <w:r w:rsidRPr="00EC289F">
        <w:rPr>
          <w:rStyle w:val="StrongEmphasis"/>
          <w:rFonts w:cs="Times New Roman"/>
        </w:rPr>
        <w:t>И. Ф. Анненский</w:t>
      </w:r>
      <w:r w:rsidRPr="00EC289F">
        <w:rPr>
          <w:rFonts w:cs="Times New Roman"/>
        </w:rPr>
        <w:br/>
        <w:t>      «Третий мучительный сонет».</w:t>
      </w:r>
      <w:r w:rsidRPr="00EC289F">
        <w:rPr>
          <w:rFonts w:cs="Times New Roman"/>
        </w:rPr>
        <w:br/>
        <w:t>      </w:t>
      </w:r>
      <w:r w:rsidRPr="00EC289F">
        <w:rPr>
          <w:rStyle w:val="StrongEmphasis"/>
          <w:rFonts w:cs="Times New Roman"/>
        </w:rPr>
        <w:t>В. И. Иванов</w:t>
      </w:r>
      <w:r w:rsidRPr="00EC289F">
        <w:rPr>
          <w:rFonts w:cs="Times New Roman"/>
        </w:rPr>
        <w:br/>
        <w:t>      «Венок сонетов».</w:t>
      </w:r>
      <w:r w:rsidRPr="00EC289F">
        <w:rPr>
          <w:rFonts w:cs="Times New Roman"/>
        </w:rPr>
        <w:br/>
        <w:t>      История сонета как твердой стихотворной формы. Разновидности сонета («итальянский», «французский», «английский»). Универсальное содержание сонета. Строгость композиции. Способы рифмовки. Сонет в русской поэзии.</w:t>
      </w:r>
      <w:r w:rsidRPr="00EC289F">
        <w:rPr>
          <w:rFonts w:cs="Times New Roman"/>
        </w:rPr>
        <w:br/>
        <w:t>      </w:t>
      </w:r>
      <w:r w:rsidRPr="00EC289F">
        <w:rPr>
          <w:rStyle w:val="a7"/>
        </w:rPr>
        <w:t>Теория литературы. </w:t>
      </w:r>
      <w:r w:rsidRPr="00EC289F">
        <w:rPr>
          <w:rFonts w:cs="Times New Roman"/>
        </w:rPr>
        <w:t>Сонет. Строфика. Катрен. Терцет. Венок сонетов.</w:t>
      </w:r>
      <w:r w:rsidRPr="00EC289F">
        <w:rPr>
          <w:rFonts w:cs="Times New Roman"/>
        </w:rPr>
        <w:br/>
        <w:t>      </w:t>
      </w:r>
      <w:r w:rsidRPr="00EC289F">
        <w:rPr>
          <w:rStyle w:val="a7"/>
        </w:rPr>
        <w:t>Развитие речи. </w:t>
      </w:r>
      <w:r w:rsidRPr="00EC289F">
        <w:rPr>
          <w:rFonts w:cs="Times New Roman"/>
        </w:rPr>
        <w:t>Выразительное чтение наизусть сонета.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ЛИТЕРАТУРА ЕВРОПЕЙСКОГО ВОЗРОЖДЕНИЯ </w:t>
      </w:r>
      <w:r w:rsidRPr="00EC289F">
        <w:rPr>
          <w:rFonts w:cs="Times New Roman"/>
        </w:rPr>
        <w:br/>
      </w:r>
      <w:r w:rsidRPr="00EC289F">
        <w:rPr>
          <w:rFonts w:cs="Times New Roman"/>
        </w:rPr>
        <w:br/>
        <w:t>У. ШЕКСПИР</w:t>
      </w:r>
    </w:p>
    <w:p w:rsidR="00BF79B6" w:rsidRPr="00EC289F" w:rsidRDefault="00BF79B6" w:rsidP="00BF79B6">
      <w:pPr>
        <w:pStyle w:val="Textbody"/>
        <w:spacing w:line="360" w:lineRule="auto"/>
        <w:rPr>
          <w:rFonts w:cs="Times New Roman"/>
        </w:rPr>
      </w:pPr>
      <w:r w:rsidRPr="00EC289F">
        <w:rPr>
          <w:rFonts w:cs="Times New Roman"/>
        </w:rPr>
        <w:t>      Слово о писателе.</w:t>
      </w:r>
      <w:r w:rsidRPr="00EC289F">
        <w:rPr>
          <w:rFonts w:cs="Times New Roman"/>
        </w:rPr>
        <w:br/>
        <w:t>      Трагедия </w:t>
      </w:r>
      <w:r w:rsidRPr="00EC289F">
        <w:rPr>
          <w:rStyle w:val="StrongEmphasis"/>
          <w:rFonts w:cs="Times New Roman"/>
        </w:rPr>
        <w:t>«Гамлет»</w:t>
      </w:r>
      <w:r w:rsidRPr="00EC289F">
        <w:rPr>
          <w:rFonts w:cs="Times New Roman"/>
        </w:rPr>
        <w:t>.</w:t>
      </w:r>
      <w:r w:rsidRPr="00EC289F">
        <w:rPr>
          <w:rFonts w:cs="Times New Roman"/>
        </w:rPr>
        <w:br/>
        <w:t>      Трагический характер конфликта. Проблемы смысла жизни, долга и чести, нравственного выбора. Гамлет как рефлектирующий герой. Проблема бездеятельности Гамлета. Осознание героем необходимости возмездия и бесчеловечности мести. Гамлет как «вечный» образ. Тема жизни как театра. Художественная функция приема «пьеса в пьесе» («Мышеловка»). Образ Офелии. Смысл финала.</w:t>
      </w:r>
      <w:r w:rsidRPr="00EC289F">
        <w:rPr>
          <w:rFonts w:cs="Times New Roman"/>
        </w:rPr>
        <w:br/>
        <w:t>      </w:t>
      </w:r>
      <w:r w:rsidRPr="00EC289F">
        <w:rPr>
          <w:rStyle w:val="a7"/>
        </w:rPr>
        <w:t>Теория литературы. </w:t>
      </w:r>
      <w:r w:rsidRPr="00EC289F">
        <w:rPr>
          <w:rFonts w:cs="Times New Roman"/>
        </w:rPr>
        <w:t>Трагическое. Проблематика. «Вечные» проблемы. «Вечные» образы.</w:t>
      </w:r>
      <w:r w:rsidRPr="00EC289F">
        <w:rPr>
          <w:rFonts w:cs="Times New Roman"/>
        </w:rPr>
        <w:br/>
        <w:t>      </w:t>
      </w:r>
      <w:r w:rsidRPr="00EC289F">
        <w:rPr>
          <w:rStyle w:val="a7"/>
        </w:rPr>
        <w:t>Развитие речи. </w:t>
      </w:r>
      <w:r w:rsidRPr="00EC289F">
        <w:rPr>
          <w:rFonts w:cs="Times New Roman"/>
        </w:rPr>
        <w:t>Выразительное чтение монолога Гамлета. Отзыв о театральной или кинематографической версии трагедии.</w:t>
      </w:r>
      <w:r w:rsidRPr="00EC289F">
        <w:rPr>
          <w:rFonts w:cs="Times New Roman"/>
        </w:rPr>
        <w:br/>
        <w:t>      </w:t>
      </w:r>
      <w:r w:rsidRPr="00EC289F">
        <w:rPr>
          <w:rStyle w:val="a7"/>
        </w:rPr>
        <w:t>Связь с другими видами искусства. </w:t>
      </w:r>
      <w:r w:rsidRPr="00EC289F">
        <w:rPr>
          <w:rFonts w:cs="Times New Roman"/>
        </w:rPr>
        <w:t>Фильм режиссера Г. М. Козинцева «Гамлет».</w:t>
      </w:r>
      <w:r w:rsidRPr="00EC289F">
        <w:rPr>
          <w:rFonts w:cs="Times New Roman"/>
        </w:rPr>
        <w:br/>
        <w:t>      </w:t>
      </w:r>
      <w:r w:rsidRPr="00EC289F">
        <w:rPr>
          <w:rStyle w:val="a7"/>
        </w:rPr>
        <w:t>Внеклассное чтение. </w:t>
      </w:r>
      <w:r w:rsidRPr="00EC289F">
        <w:rPr>
          <w:rFonts w:cs="Times New Roman"/>
        </w:rPr>
        <w:t xml:space="preserve">У. Шекспир. «Отелло». А. А. Блок. «Я — Гамлет. Холодеет кровь...». М. И. Цветаева. «Диалог Гамлета с совестью». </w:t>
      </w:r>
      <w:r w:rsidRPr="00EC289F">
        <w:rPr>
          <w:rFonts w:cs="Times New Roman"/>
        </w:rPr>
        <w:lastRenderedPageBreak/>
        <w:t>Б. Л. Пастернак. «Гамлет».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«АНАЛИЗ ПРОБЛЕМАТИКИ ЛИТЕРАТУРНОГО ПРОИЗВЕДЕНИЯ»</w:t>
      </w:r>
      <w:r w:rsidRPr="00EC289F">
        <w:rPr>
          <w:rFonts w:cs="Times New Roman"/>
        </w:rPr>
        <w:t> </w:t>
      </w:r>
      <w:r w:rsidRPr="00EC289F">
        <w:rPr>
          <w:rFonts w:cs="Times New Roman"/>
        </w:rPr>
        <w:br/>
        <w:t>(практикум)</w:t>
      </w:r>
    </w:p>
    <w:p w:rsidR="00BF79B6" w:rsidRPr="00EC289F" w:rsidRDefault="00BF79B6" w:rsidP="00BF79B6">
      <w:pPr>
        <w:pStyle w:val="Textbody"/>
        <w:spacing w:line="360" w:lineRule="auto"/>
        <w:rPr>
          <w:rFonts w:cs="Times New Roman"/>
        </w:rPr>
      </w:pPr>
      <w:r w:rsidRPr="00EC289F">
        <w:rPr>
          <w:rFonts w:cs="Times New Roman"/>
        </w:rPr>
        <w:br/>
        <w:t>      Обобщение сведений о проблематике литературного произведения (философской, социальной, нравственной). Особенности сочинений на темы нравственно-философского характера. Темы, сформулированные в форме проблемного вопроса или в виде цитаты. Составление плана сочинения, подготовка тезисов и подбор цитат. Формы выражения собственных суждений, оценок, вопросов, возникших в процессе чтения и осмысления содержания произведения.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ДРЕВНЕРУССКАЯ ЛИТЕРАТУРА</w:t>
      </w:r>
    </w:p>
    <w:p w:rsidR="00BF79B6" w:rsidRPr="00EC289F" w:rsidRDefault="00BF79B6" w:rsidP="00BF79B6">
      <w:pPr>
        <w:pStyle w:val="Textbody"/>
        <w:spacing w:line="360" w:lineRule="auto"/>
        <w:rPr>
          <w:rFonts w:cs="Times New Roman"/>
        </w:rPr>
      </w:pPr>
      <w:r w:rsidRPr="00EC289F">
        <w:rPr>
          <w:rFonts w:cs="Times New Roman"/>
        </w:rPr>
        <w:t>      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воинская повесть, духовное красноречие, житие, хождение), их каноны. Влияние древнерусской литературы на литературу последующего времени. Образы и мотивы литературы Древней Руси в искусстве и литературе XIX—XX веков.</w:t>
      </w:r>
      <w:r w:rsidRPr="00EC289F">
        <w:rPr>
          <w:rFonts w:cs="Times New Roman"/>
        </w:rPr>
        <w:br/>
        <w:t>      Житийный жанр в древнерусской литературе. Своеобразие житийного канона и композиция жития. Особенности поведения житийного героя. Стиль жития. Влияние жанра жития на последующую литературу.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ЖИТИЕ СЕРГИЯ РАДОНЕЖСКОГО</w:t>
      </w:r>
    </w:p>
    <w:p w:rsidR="00BF79B6" w:rsidRPr="00EC289F" w:rsidRDefault="00BF79B6" w:rsidP="00BF79B6">
      <w:pPr>
        <w:pStyle w:val="Textbody"/>
        <w:spacing w:line="360" w:lineRule="auto"/>
        <w:rPr>
          <w:rFonts w:cs="Times New Roman"/>
        </w:rPr>
      </w:pPr>
      <w:r w:rsidRPr="00EC289F">
        <w:rPr>
          <w:rFonts w:cs="Times New Roman"/>
        </w:rPr>
        <w:t xml:space="preserve">      Духовный путь Сергия Радонежского. Значение монастырей в духовной жизни людей XI—XV веков.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Отношение к власти в миру и в монастыре. Подвиг Сергия Радонежского. Сила духа и святость героя. Отражение композиционных, </w:t>
      </w:r>
      <w:r w:rsidRPr="00EC289F">
        <w:rPr>
          <w:rFonts w:cs="Times New Roman"/>
        </w:rPr>
        <w:lastRenderedPageBreak/>
        <w:t>сюжетных, стилистических особенностей житийной литературы в историческом очерке Б. К. Зайцева.</w:t>
      </w:r>
      <w:r w:rsidRPr="00EC289F">
        <w:rPr>
          <w:rFonts w:cs="Times New Roman"/>
        </w:rPr>
        <w:br/>
        <w:t>      </w:t>
      </w:r>
      <w:r w:rsidRPr="00EC289F">
        <w:rPr>
          <w:rStyle w:val="a7"/>
        </w:rPr>
        <w:t>Теория литературы. </w:t>
      </w:r>
      <w:r w:rsidRPr="00EC289F">
        <w:rPr>
          <w:rFonts w:cs="Times New Roman"/>
        </w:rPr>
        <w:t>Канон. Агиография. Житие. Житийные сюжеты. Житийный герой. Стиль «плетение словес».</w:t>
      </w:r>
      <w:r w:rsidRPr="00EC289F">
        <w:rPr>
          <w:rFonts w:cs="Times New Roman"/>
        </w:rPr>
        <w:br/>
        <w:t>      </w:t>
      </w:r>
      <w:r w:rsidRPr="00EC289F">
        <w:rPr>
          <w:rStyle w:val="a7"/>
        </w:rPr>
        <w:t>Развитие речи. </w:t>
      </w:r>
      <w:r w:rsidRPr="00EC289F">
        <w:rPr>
          <w:rFonts w:cs="Times New Roman"/>
        </w:rPr>
        <w:t>Сочинение-описание по картине М. В. Нестерова. Сочинение-эссе о подвиге Сергия Радонежского.</w:t>
      </w:r>
      <w:r w:rsidRPr="00EC289F">
        <w:rPr>
          <w:rFonts w:cs="Times New Roman"/>
        </w:rPr>
        <w:br/>
        <w:t>      </w:t>
      </w:r>
      <w:r w:rsidRPr="00EC289F">
        <w:rPr>
          <w:rStyle w:val="a7"/>
        </w:rPr>
        <w:t>Связь с другими видами искусства. </w:t>
      </w:r>
      <w:r w:rsidRPr="00EC289F">
        <w:rPr>
          <w:rFonts w:cs="Times New Roman"/>
        </w:rPr>
        <w:t>Житийное и иконописное изображение человека в древнерусском искусстве. Картина М. В. Нестерова «Видение отроку Варфоломею».</w:t>
      </w:r>
      <w:r w:rsidRPr="00EC289F">
        <w:rPr>
          <w:rFonts w:cs="Times New Roman"/>
        </w:rPr>
        <w:br/>
        <w:t>      </w:t>
      </w:r>
      <w:r w:rsidRPr="00EC289F">
        <w:rPr>
          <w:rStyle w:val="a7"/>
        </w:rPr>
        <w:t>Внеклассное чтение. </w:t>
      </w:r>
      <w:r w:rsidRPr="00EC289F">
        <w:rPr>
          <w:rFonts w:cs="Times New Roman"/>
        </w:rPr>
        <w:t>Житие Бориса и Глеба. В. О. Ключевский. «Значение преподобного Сергия для русского народа и государства». В. Г. Распутин. «Ближний свет издалека».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ЖИТИЕ ПРОТОПОПА АВВАКУМА</w:t>
      </w:r>
    </w:p>
    <w:p w:rsidR="00BF79B6" w:rsidRPr="00EC289F" w:rsidRDefault="00BF79B6" w:rsidP="00BF79B6">
      <w:pPr>
        <w:pStyle w:val="Textbody"/>
        <w:spacing w:line="360" w:lineRule="auto"/>
        <w:rPr>
          <w:rFonts w:cs="Times New Roman"/>
        </w:rPr>
      </w:pPr>
      <w:r w:rsidRPr="00EC289F">
        <w:rPr>
          <w:rFonts w:cs="Times New Roman"/>
        </w:rPr>
        <w:t>      Традиционное и новаторское в жанре жития Аввакума. Отражение исторической обстановки и духа времени в Житии. Аввакум как идеолог русского старообрядческого движения. Этапы жизненного пути Аввакума. Высокое и низкое в образе героя. Испытания, выпавшие на долю героя, защищающего «веру отцов». Образы сподвижников и врагов. Роль бытовых сцен и деталей в произведении. Особенности языка произведения.</w:t>
      </w:r>
      <w:r w:rsidRPr="00EC289F">
        <w:rPr>
          <w:rFonts w:cs="Times New Roman"/>
        </w:rPr>
        <w:br/>
        <w:t>      </w:t>
      </w:r>
      <w:r w:rsidRPr="00EC289F">
        <w:rPr>
          <w:rStyle w:val="a7"/>
        </w:rPr>
        <w:t>Теория литературы. </w:t>
      </w:r>
      <w:r w:rsidRPr="00EC289F">
        <w:rPr>
          <w:rFonts w:cs="Times New Roman"/>
        </w:rPr>
        <w:t>Автобиографизм. Исповедальные мотивы. Сатира. Психологизм (начальные представления).</w:t>
      </w:r>
      <w:r w:rsidRPr="00EC289F">
        <w:rPr>
          <w:rFonts w:cs="Times New Roman"/>
        </w:rPr>
        <w:br/>
        <w:t>      </w:t>
      </w:r>
      <w:r w:rsidRPr="00EC289F">
        <w:rPr>
          <w:rStyle w:val="a7"/>
        </w:rPr>
        <w:t>Развитие речи. </w:t>
      </w:r>
      <w:r w:rsidRPr="00EC289F">
        <w:rPr>
          <w:rFonts w:cs="Times New Roman"/>
        </w:rPr>
        <w:t>Составление словаря устаревших и диалектных слов. Сопоставительный анализ образов в литературе и изобразительном искусстве (Аввакум и боярыня Морозова на картине В. И. Сурикова). Сообщения о влиянии древнерусского канона на создание образа героя в литературе Древней Руси, об особенностях изображения исторических событий в древнерусских памятниках разных жанров.</w:t>
      </w:r>
      <w:r w:rsidRPr="00EC289F">
        <w:rPr>
          <w:rFonts w:cs="Times New Roman"/>
        </w:rPr>
        <w:br/>
        <w:t>      </w:t>
      </w:r>
      <w:r w:rsidRPr="00EC289F">
        <w:rPr>
          <w:rStyle w:val="a7"/>
        </w:rPr>
        <w:t>Связь с другими видами искусства. </w:t>
      </w:r>
      <w:r w:rsidRPr="00EC289F">
        <w:rPr>
          <w:rFonts w:cs="Times New Roman"/>
        </w:rPr>
        <w:t>Картина В. И. Сурикова «Боярыня Морозова».</w:t>
      </w:r>
      <w:r w:rsidRPr="00EC289F">
        <w:rPr>
          <w:rFonts w:cs="Times New Roman"/>
        </w:rPr>
        <w:br/>
        <w:t>      </w:t>
      </w:r>
      <w:r w:rsidRPr="00EC289F">
        <w:rPr>
          <w:rStyle w:val="a7"/>
        </w:rPr>
        <w:t>Внеклассное чтение. </w:t>
      </w:r>
      <w:r w:rsidRPr="00EC289F">
        <w:rPr>
          <w:rFonts w:cs="Times New Roman"/>
        </w:rPr>
        <w:t>«Повесть о Шемякином суде». «Переписка Ивана Грозного с князем Андреем Курбским» (фрагменты).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«СЛОВО О ПОЛКУ ИГОРЕВЕ»</w:t>
      </w:r>
    </w:p>
    <w:p w:rsidR="00BF79B6" w:rsidRPr="00EC289F" w:rsidRDefault="00BF79B6" w:rsidP="00BF79B6">
      <w:pPr>
        <w:pStyle w:val="Textbody"/>
        <w:spacing w:line="360" w:lineRule="auto"/>
        <w:rPr>
          <w:rFonts w:cs="Times New Roman"/>
        </w:rPr>
      </w:pPr>
      <w:r w:rsidRPr="00EC289F">
        <w:rPr>
          <w:rFonts w:cs="Times New Roman"/>
        </w:rPr>
        <w:lastRenderedPageBreak/>
        <w:t>      «Слово...» как величайший памятник литературы Древней Руси. История открытия «Слова...». Время создания памятника. Проблема авторства. Историческая основа памятника, его сюжет. Особенности жанра и композиции.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Нравственная проблематика. Смысл финала. Фольклорная символика. Соединение языческой и христианской образности. Язык произведения. Переводы и переложения «Слова...».</w:t>
      </w:r>
      <w:r w:rsidRPr="00EC289F">
        <w:rPr>
          <w:rFonts w:cs="Times New Roman"/>
        </w:rPr>
        <w:br/>
        <w:t>      </w:t>
      </w:r>
      <w:r w:rsidRPr="00EC289F">
        <w:rPr>
          <w:rStyle w:val="a7"/>
        </w:rPr>
        <w:t>Теория литературы. </w:t>
      </w:r>
      <w:r w:rsidRPr="00EC289F">
        <w:rPr>
          <w:rFonts w:cs="Times New Roman"/>
        </w:rPr>
        <w:t>Воинская повесть. Лирические и исторические отступления.</w:t>
      </w:r>
      <w:r w:rsidRPr="00EC289F">
        <w:rPr>
          <w:rFonts w:cs="Times New Roman"/>
        </w:rPr>
        <w:br/>
        <w:t>      </w:t>
      </w:r>
      <w:r w:rsidRPr="00EC289F">
        <w:rPr>
          <w:rStyle w:val="a7"/>
        </w:rPr>
        <w:t>Развитие речи. </w:t>
      </w:r>
      <w:r w:rsidRPr="00EC289F">
        <w:rPr>
          <w:rFonts w:cs="Times New Roman"/>
        </w:rPr>
        <w:t>Сопоставление «Слова...» и описания похода князя Игоря в Ипатьевской летописи. Устный ответ на вопрос о роли эпизода. Сочинение по «Слову о полку Игореве».</w:t>
      </w:r>
      <w:r w:rsidRPr="00EC289F">
        <w:rPr>
          <w:rFonts w:cs="Times New Roman"/>
        </w:rPr>
        <w:br/>
        <w:t>      </w:t>
      </w:r>
      <w:r w:rsidRPr="00EC289F">
        <w:rPr>
          <w:rStyle w:val="a7"/>
        </w:rPr>
        <w:t>Связь с другими видами искусства. </w:t>
      </w:r>
      <w:r w:rsidRPr="00EC289F">
        <w:rPr>
          <w:rFonts w:cs="Times New Roman"/>
        </w:rPr>
        <w:t>Жизнь «Слова о полку Игореве» в изобразительном (В. М. Васнецов, В. Г. Петров, В. А. Фаворский и др.) и музыкальном искусстве (опера А. П. Бородина «Князь Игорь»). Картина В. М. Васнецова «Боян».</w:t>
      </w:r>
      <w:r w:rsidRPr="00EC289F">
        <w:rPr>
          <w:rFonts w:cs="Times New Roman"/>
        </w:rPr>
        <w:br/>
        <w:t>      </w:t>
      </w:r>
      <w:r w:rsidRPr="00EC289F">
        <w:rPr>
          <w:rStyle w:val="a7"/>
        </w:rPr>
        <w:t>Внеклассное чтение. </w:t>
      </w:r>
      <w:r w:rsidRPr="00EC289F">
        <w:rPr>
          <w:rFonts w:cs="Times New Roman"/>
        </w:rPr>
        <w:t>«Слово о погибели русской земли». «Задонщина».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«СОЧИНЕНИЕ-ЭССЕ НА ЛИТЕРАТУРНУЮ ТЕМУ»</w:t>
      </w:r>
      <w:r w:rsidRPr="00EC289F">
        <w:rPr>
          <w:rFonts w:cs="Times New Roman"/>
        </w:rPr>
        <w:t> </w:t>
      </w:r>
      <w:r w:rsidRPr="00EC289F">
        <w:rPr>
          <w:rFonts w:cs="Times New Roman"/>
        </w:rPr>
        <w:br/>
        <w:t>(практикум)</w:t>
      </w:r>
    </w:p>
    <w:p w:rsidR="00BF79B6" w:rsidRPr="00EC289F" w:rsidRDefault="00BF79B6" w:rsidP="00BF79B6">
      <w:pPr>
        <w:pStyle w:val="Textbody"/>
        <w:spacing w:line="360" w:lineRule="auto"/>
        <w:rPr>
          <w:rFonts w:cs="Times New Roman"/>
        </w:rPr>
      </w:pPr>
      <w:r w:rsidRPr="00EC289F">
        <w:rPr>
          <w:rFonts w:cs="Times New Roman"/>
        </w:rPr>
        <w:br/>
        <w:t>      Своеобразие содержания и композиции сочинения-эссе на литературную тему. Выражение собственного отношения к героям, событиям, изображенным в произведении. Особенности эссеистического стиля (на примере образцов эссе, принадлежащих известным писателям, критикам, публицистам). Эссе и «слово» как жанры прозаической речи. Составление примерного плана сочинения-эссе, обсуждение тезисов, подбор цитат (на материале произведений древнерусской литературы).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ЗАРУБЕЖНАЯ ЛИТЕРАТУРА XVII—XVIII ВЕКОВ </w:t>
      </w:r>
      <w:r w:rsidRPr="00EC289F">
        <w:rPr>
          <w:rStyle w:val="StrongEmphasis"/>
          <w:rFonts w:cs="Times New Roman"/>
        </w:rPr>
        <w:br/>
      </w:r>
      <w:r w:rsidRPr="00EC289F">
        <w:rPr>
          <w:rStyle w:val="StrongEmphasis"/>
          <w:rFonts w:cs="Times New Roman"/>
        </w:rPr>
        <w:br/>
      </w:r>
      <w:r w:rsidRPr="00EC289F">
        <w:rPr>
          <w:rStyle w:val="StrongEmphasis"/>
          <w:rFonts w:cs="Times New Roman"/>
        </w:rPr>
        <w:lastRenderedPageBreak/>
        <w:t>«КЛАССИЦИЗМ КАК ЛИТЕРАТУРНОЕ НАПРАВЛЕНИЕ»</w:t>
      </w:r>
      <w:r w:rsidRPr="00EC289F">
        <w:rPr>
          <w:rFonts w:cs="Times New Roman"/>
        </w:rPr>
        <w:br/>
        <w:t>(обзор)</w:t>
      </w:r>
    </w:p>
    <w:p w:rsidR="00BF79B6" w:rsidRPr="00EC289F" w:rsidRDefault="00BF79B6" w:rsidP="00BF79B6">
      <w:pPr>
        <w:pStyle w:val="Textbody"/>
        <w:spacing w:line="360" w:lineRule="auto"/>
        <w:rPr>
          <w:rFonts w:cs="Times New Roman"/>
        </w:rPr>
      </w:pPr>
      <w:r w:rsidRPr="00EC289F">
        <w:rPr>
          <w:rFonts w:cs="Times New Roman"/>
        </w:rPr>
        <w:br/>
        <w:t>      Концепция мира и человека в искусстве классицизма. Представление идеальней модели мира. Универсальные общечеловеческие типы. Попытка художественного преодоления хаоса действительности. Изображение борьбы долга и чувства. Нормативность, строгая иерархия жанров в литературе классицизма. Особая роль «высоких» жанров (оды, трагедии, эпопеи). Особенности стиля классицизма. Традиции античного искусства в литературе классицизма. Классицизм в живописи, архитектуре, музыке.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Ж.-Б. МОЛЬЕР</w:t>
      </w:r>
    </w:p>
    <w:p w:rsidR="00BF79B6" w:rsidRPr="00EC289F" w:rsidRDefault="00BF79B6" w:rsidP="00BF79B6">
      <w:pPr>
        <w:pStyle w:val="Textbody"/>
        <w:spacing w:line="360" w:lineRule="auto"/>
        <w:rPr>
          <w:rFonts w:cs="Times New Roman"/>
        </w:rPr>
      </w:pPr>
      <w:r w:rsidRPr="00EC289F">
        <w:rPr>
          <w:rFonts w:cs="Times New Roman"/>
        </w:rPr>
        <w:t>      Слово о писателе.</w:t>
      </w:r>
      <w:r w:rsidRPr="00EC289F">
        <w:rPr>
          <w:rFonts w:cs="Times New Roman"/>
        </w:rPr>
        <w:br/>
        <w:t>      Комедия </w:t>
      </w:r>
      <w:r w:rsidRPr="00EC289F">
        <w:rPr>
          <w:rStyle w:val="StrongEmphasis"/>
          <w:rFonts w:cs="Times New Roman"/>
        </w:rPr>
        <w:t>«Мещанин во дворянстве»</w:t>
      </w:r>
      <w:r w:rsidRPr="00EC289F">
        <w:rPr>
          <w:rFonts w:cs="Times New Roman"/>
        </w:rPr>
        <w:t>.</w:t>
      </w:r>
      <w:r w:rsidRPr="00EC289F">
        <w:rPr>
          <w:rFonts w:cs="Times New Roman"/>
        </w:rPr>
        <w:br/>
        <w:t>      Своеобразие конфликта. Проблематика комедии. Сатирические персонажи комедии. Смысл названия. Образ господина Журдена. Особенности времени, пространства и организации сюжета. Жанровое своеобразие произведения. Мастерство драматурга в построении диалогов, создании речевых характеристик персонажей.</w:t>
      </w:r>
      <w:r w:rsidRPr="00EC289F">
        <w:rPr>
          <w:rFonts w:cs="Times New Roman"/>
        </w:rPr>
        <w:br/>
        <w:t>      </w:t>
      </w:r>
      <w:r w:rsidRPr="00EC289F">
        <w:rPr>
          <w:rStyle w:val="a7"/>
        </w:rPr>
        <w:t>Теория литературы. </w:t>
      </w:r>
      <w:r w:rsidRPr="00EC289F">
        <w:rPr>
          <w:rFonts w:cs="Times New Roman"/>
        </w:rPr>
        <w:t>Драматический род. Комедия. Проблематика.</w:t>
      </w:r>
      <w:r w:rsidRPr="00EC289F">
        <w:rPr>
          <w:rFonts w:cs="Times New Roman"/>
        </w:rPr>
        <w:br/>
        <w:t>      </w:t>
      </w:r>
      <w:r w:rsidRPr="00EC289F">
        <w:rPr>
          <w:rStyle w:val="a7"/>
        </w:rPr>
        <w:t>Развитие речи. </w:t>
      </w:r>
      <w:r w:rsidRPr="00EC289F">
        <w:rPr>
          <w:rFonts w:cs="Times New Roman"/>
        </w:rPr>
        <w:t>Чтение по ролям. Описание мизансцены. Рецензия на театральную постановку одной из комедий Ж.-Б. Мольера.</w:t>
      </w:r>
      <w:r w:rsidRPr="00EC289F">
        <w:rPr>
          <w:rFonts w:cs="Times New Roman"/>
        </w:rPr>
        <w:br/>
        <w:t>      </w:t>
      </w:r>
      <w:r w:rsidRPr="00EC289F">
        <w:rPr>
          <w:rStyle w:val="a7"/>
        </w:rPr>
        <w:t>Внеклассное чтение. </w:t>
      </w:r>
      <w:r w:rsidRPr="00EC289F">
        <w:rPr>
          <w:rFonts w:cs="Times New Roman"/>
        </w:rPr>
        <w:t>Ж.-Б. Мольер. «Тартюф, или Обманщик». М. А. Булгаков. «Жизнь господина де Мольера».</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«ЖАНР ОДЫ В МИРОВОЙ ЛИТЕРАТУРЕ»</w:t>
      </w:r>
      <w:r w:rsidRPr="00EC289F">
        <w:rPr>
          <w:rFonts w:cs="Times New Roman"/>
        </w:rPr>
        <w:br/>
        <w:t>(обзор)</w:t>
      </w:r>
    </w:p>
    <w:p w:rsidR="00BF79B6" w:rsidRPr="00EC289F" w:rsidRDefault="00BF79B6" w:rsidP="00BF79B6">
      <w:pPr>
        <w:pStyle w:val="Textbody"/>
        <w:spacing w:line="360" w:lineRule="auto"/>
        <w:rPr>
          <w:rFonts w:cs="Times New Roman"/>
        </w:rPr>
      </w:pPr>
      <w:r w:rsidRPr="00EC289F">
        <w:rPr>
          <w:rFonts w:cs="Times New Roman"/>
        </w:rPr>
        <w:br/>
        <w:t>      </w:t>
      </w:r>
      <w:r w:rsidRPr="00EC289F">
        <w:rPr>
          <w:rStyle w:val="StrongEmphasis"/>
          <w:rFonts w:cs="Times New Roman"/>
        </w:rPr>
        <w:t>Пиндар</w:t>
      </w:r>
      <w:r w:rsidRPr="00EC289F">
        <w:rPr>
          <w:rFonts w:cs="Times New Roman"/>
        </w:rPr>
        <w:br/>
      </w:r>
      <w:r w:rsidRPr="00EC289F">
        <w:rPr>
          <w:rFonts w:cs="Times New Roman"/>
        </w:rPr>
        <w:lastRenderedPageBreak/>
        <w:t>      «I Истмийская ода» (фрагменты).</w:t>
      </w:r>
      <w:r w:rsidRPr="00EC289F">
        <w:rPr>
          <w:rFonts w:cs="Times New Roman"/>
        </w:rPr>
        <w:br/>
        <w:t>      </w:t>
      </w:r>
      <w:r w:rsidRPr="00EC289F">
        <w:rPr>
          <w:rStyle w:val="StrongEmphasis"/>
          <w:rFonts w:cs="Times New Roman"/>
        </w:rPr>
        <w:t>Ф. Малерб</w:t>
      </w:r>
      <w:r w:rsidRPr="00EC289F">
        <w:rPr>
          <w:rFonts w:cs="Times New Roman"/>
        </w:rPr>
        <w:br/>
        <w:t>      «Ода королеве».</w:t>
      </w:r>
      <w:r w:rsidRPr="00EC289F">
        <w:rPr>
          <w:rFonts w:cs="Times New Roman"/>
        </w:rPr>
        <w:br/>
        <w:t>      </w:t>
      </w:r>
      <w:r w:rsidRPr="00EC289F">
        <w:rPr>
          <w:rStyle w:val="StrongEmphasis"/>
          <w:rFonts w:cs="Times New Roman"/>
        </w:rPr>
        <w:t>М. В. Ломоносов</w:t>
      </w:r>
      <w:r w:rsidRPr="00EC289F">
        <w:rPr>
          <w:rFonts w:cs="Times New Roman"/>
        </w:rPr>
        <w:br/>
        <w:t>      «Ода на день восшествия на Всероссийский престол Ее Величества государыни Императрицы Елисаветы Петровны, 1747 года» (фрагменты).</w:t>
      </w:r>
      <w:r w:rsidRPr="00EC289F">
        <w:rPr>
          <w:rFonts w:cs="Times New Roman"/>
        </w:rPr>
        <w:br/>
        <w:t>      </w:t>
      </w:r>
      <w:r w:rsidRPr="00EC289F">
        <w:rPr>
          <w:rStyle w:val="StrongEmphasis"/>
          <w:rFonts w:cs="Times New Roman"/>
        </w:rPr>
        <w:t>А. П. Сумароков</w:t>
      </w:r>
      <w:r w:rsidRPr="00EC289F">
        <w:rPr>
          <w:rFonts w:cs="Times New Roman"/>
        </w:rPr>
        <w:br/>
        <w:t>      «Ода на суету мира».</w:t>
      </w:r>
      <w:r w:rsidRPr="00EC289F">
        <w:rPr>
          <w:rFonts w:cs="Times New Roman"/>
        </w:rPr>
        <w:br/>
        <w:t>      </w:t>
      </w:r>
      <w:r w:rsidRPr="00EC289F">
        <w:rPr>
          <w:rStyle w:val="StrongEmphasis"/>
          <w:rFonts w:cs="Times New Roman"/>
        </w:rPr>
        <w:t>А. Н. Радищев</w:t>
      </w:r>
      <w:r w:rsidRPr="00EC289F">
        <w:rPr>
          <w:rFonts w:cs="Times New Roman"/>
        </w:rPr>
        <w:br/>
        <w:t>      «Вольность».</w:t>
      </w:r>
      <w:r w:rsidRPr="00EC289F">
        <w:rPr>
          <w:rFonts w:cs="Times New Roman"/>
        </w:rPr>
        <w:br/>
        <w:t>      </w:t>
      </w:r>
      <w:r w:rsidRPr="00EC289F">
        <w:rPr>
          <w:rStyle w:val="StrongEmphasis"/>
          <w:rFonts w:cs="Times New Roman"/>
        </w:rPr>
        <w:t>А. С. Пушкин</w:t>
      </w:r>
      <w:r w:rsidRPr="00EC289F">
        <w:rPr>
          <w:rFonts w:cs="Times New Roman"/>
        </w:rPr>
        <w:br/>
        <w:t>      «Вольность».</w:t>
      </w:r>
      <w:r w:rsidRPr="00EC289F">
        <w:rPr>
          <w:rFonts w:cs="Times New Roman"/>
        </w:rPr>
        <w:br/>
        <w:t>      </w:t>
      </w:r>
      <w:r w:rsidRPr="00EC289F">
        <w:rPr>
          <w:rStyle w:val="StrongEmphasis"/>
          <w:rFonts w:cs="Times New Roman"/>
        </w:rPr>
        <w:t>В. В. Маяковский</w:t>
      </w:r>
      <w:r w:rsidRPr="00EC289F">
        <w:rPr>
          <w:rFonts w:cs="Times New Roman"/>
        </w:rPr>
        <w:br/>
        <w:t>      «Ода революции».</w:t>
      </w:r>
      <w:r w:rsidRPr="00EC289F">
        <w:rPr>
          <w:rFonts w:cs="Times New Roman"/>
        </w:rPr>
        <w:br/>
        <w:t>      История оды. Жанровые особенности. Ода в нормативной поэтике классицизма. Развитие и переосмысление жанра в литературе.</w:t>
      </w:r>
      <w:r w:rsidRPr="00EC289F">
        <w:rPr>
          <w:rFonts w:cs="Times New Roman"/>
        </w:rPr>
        <w:br/>
        <w:t>      </w:t>
      </w:r>
      <w:r w:rsidRPr="00EC289F">
        <w:rPr>
          <w:rStyle w:val="a7"/>
        </w:rPr>
        <w:t>Теория литературы. </w:t>
      </w:r>
      <w:r w:rsidRPr="00EC289F">
        <w:rPr>
          <w:rFonts w:cs="Times New Roman"/>
        </w:rPr>
        <w:t>Ода. Классицизм. «Высокий» стиль. Архаизмы.</w:t>
      </w:r>
      <w:r w:rsidRPr="00EC289F">
        <w:rPr>
          <w:rFonts w:cs="Times New Roman"/>
        </w:rPr>
        <w:br/>
        <w:t>      </w:t>
      </w:r>
      <w:r w:rsidRPr="00EC289F">
        <w:rPr>
          <w:rStyle w:val="a7"/>
        </w:rPr>
        <w:t>Развитие речи. </w:t>
      </w:r>
      <w:r w:rsidRPr="00EC289F">
        <w:rPr>
          <w:rFonts w:cs="Times New Roman"/>
        </w:rPr>
        <w:t>Выразительное чтение фрагмента оды наизусть. Устный ответ на вопрос о соответствии оды классицистическому канону.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И.-В. ГЁТЕ</w:t>
      </w:r>
    </w:p>
    <w:p w:rsidR="00BF79B6" w:rsidRPr="00EC289F" w:rsidRDefault="00BF79B6" w:rsidP="00BF79B6">
      <w:pPr>
        <w:pStyle w:val="Textbody"/>
        <w:spacing w:line="360" w:lineRule="auto"/>
        <w:rPr>
          <w:rFonts w:cs="Times New Roman"/>
        </w:rPr>
      </w:pPr>
      <w:r w:rsidRPr="00EC289F">
        <w:rPr>
          <w:rFonts w:cs="Times New Roman"/>
        </w:rPr>
        <w:br/>
        <w:t>      Слово о поэте.</w:t>
      </w:r>
      <w:r w:rsidRPr="00EC289F">
        <w:rPr>
          <w:rFonts w:cs="Times New Roman"/>
        </w:rPr>
        <w:br/>
        <w:t>      Трагедия </w:t>
      </w:r>
      <w:r w:rsidRPr="00EC289F">
        <w:rPr>
          <w:rStyle w:val="StrongEmphasis"/>
          <w:rFonts w:cs="Times New Roman"/>
        </w:rPr>
        <w:t>«Фауст» </w:t>
      </w:r>
      <w:r w:rsidRPr="00EC289F">
        <w:rPr>
          <w:rFonts w:cs="Times New Roman"/>
        </w:rPr>
        <w:t>(фрагменты).</w:t>
      </w:r>
      <w:r w:rsidRPr="00EC289F">
        <w:rPr>
          <w:rFonts w:cs="Times New Roman"/>
        </w:rPr>
        <w:br/>
      </w:r>
      <w:r w:rsidRPr="00EC289F">
        <w:rPr>
          <w:rFonts w:cs="Times New Roman"/>
        </w:rPr>
        <w:lastRenderedPageBreak/>
        <w:t>      Народная легенда о докторе Фаусте и ее интерпретация в трагедии. Композиция произведения. Роль прологов. Образы Фауста и Мефистофеля как «вечные» образы. История сделки человека с дьяволом как «бродячий» сюжет. Смысл договора Фауста и Мефистофеля. Жажда познания и деятельности как свойство человеческого духа. Образ Маргариты. Тема любви и красоты. Смысл финала первой части трагедии. Символический смысл слепоты главного героя. Жанровое своеобразие «Фауста».</w:t>
      </w:r>
      <w:r w:rsidRPr="00EC289F">
        <w:rPr>
          <w:rFonts w:cs="Times New Roman"/>
        </w:rPr>
        <w:br/>
        <w:t>      </w:t>
      </w:r>
      <w:r w:rsidRPr="00EC289F">
        <w:rPr>
          <w:rStyle w:val="a7"/>
        </w:rPr>
        <w:t>Теория литературы. </w:t>
      </w:r>
      <w:r w:rsidRPr="00EC289F">
        <w:rPr>
          <w:rFonts w:cs="Times New Roman"/>
        </w:rPr>
        <w:t>«Бродячий» сюжет. «Вечный» образ. Трагедия. Пролог.</w:t>
      </w:r>
      <w:r w:rsidRPr="00EC289F">
        <w:rPr>
          <w:rFonts w:cs="Times New Roman"/>
        </w:rPr>
        <w:br/>
        <w:t>      </w:t>
      </w:r>
      <w:r w:rsidRPr="00EC289F">
        <w:rPr>
          <w:rStyle w:val="a7"/>
        </w:rPr>
        <w:t>Развитие речи. </w:t>
      </w:r>
      <w:r w:rsidRPr="00EC289F">
        <w:rPr>
          <w:rFonts w:cs="Times New Roman"/>
        </w:rPr>
        <w:t>Тезисный план анализа одного из эпизодов трагедии. Сочинение-эссе о «вечных» темах в литературе.</w:t>
      </w:r>
      <w:r w:rsidRPr="00EC289F">
        <w:rPr>
          <w:rFonts w:cs="Times New Roman"/>
        </w:rPr>
        <w:br/>
        <w:t>      </w:t>
      </w:r>
      <w:r w:rsidRPr="00EC289F">
        <w:rPr>
          <w:rStyle w:val="a7"/>
        </w:rPr>
        <w:t>Связь с другими видами искусства. </w:t>
      </w:r>
      <w:r w:rsidRPr="00EC289F">
        <w:rPr>
          <w:rFonts w:cs="Times New Roman"/>
        </w:rPr>
        <w:t>Опера Ш. Гуно «Фауст».</w:t>
      </w:r>
      <w:r w:rsidRPr="00EC289F">
        <w:rPr>
          <w:rFonts w:cs="Times New Roman"/>
        </w:rPr>
        <w:br/>
        <w:t>      </w:t>
      </w:r>
      <w:r w:rsidRPr="00EC289F">
        <w:rPr>
          <w:rStyle w:val="a7"/>
        </w:rPr>
        <w:t>Внеклассное чтение. </w:t>
      </w:r>
      <w:r w:rsidRPr="00EC289F">
        <w:rPr>
          <w:rFonts w:cs="Times New Roman"/>
        </w:rPr>
        <w:t>О. Уайльд. «Портрет Дориана Грея».</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РУССКАЯ ЛИТЕРАТУРА XVIII ВЕКА</w:t>
      </w:r>
    </w:p>
    <w:p w:rsidR="00BF79B6" w:rsidRPr="00EC289F" w:rsidRDefault="00BF79B6" w:rsidP="00BF79B6">
      <w:pPr>
        <w:pStyle w:val="Textbody"/>
        <w:spacing w:line="360" w:lineRule="auto"/>
        <w:rPr>
          <w:rFonts w:cs="Times New Roman"/>
        </w:rPr>
      </w:pPr>
      <w:r w:rsidRPr="00EC289F">
        <w:rPr>
          <w:rFonts w:cs="Times New Roman"/>
        </w:rPr>
        <w:t>      Развитие русской литературы в Петровскую эпоху. Русское Просвещение и его основные черты. Своеобразие русского классицизма. Обзор творчества деятелей русского Просвещения (Феофана Прокоповича, А. Д. Кантемира, В. К. Тредиаковского, А. П. Сумарокова, М. М. Хераскова). Реформа русского стихосложения. Становление русской драматургии и театра в XVIII веке. Сатирическая журналистика (журналы Н. И. Новикова, И. А. Крылова). Портретная живопись. Архитектурные ансамбли. </w:t>
      </w:r>
      <w:r w:rsidRPr="00EC289F">
        <w:rPr>
          <w:rFonts w:cs="Times New Roman"/>
        </w:rPr>
        <w:br/>
        <w:t>      </w:t>
      </w:r>
    </w:p>
    <w:p w:rsidR="00BF79B6" w:rsidRPr="00EC289F" w:rsidRDefault="00BF79B6" w:rsidP="00BF79B6">
      <w:pPr>
        <w:pStyle w:val="Textbody"/>
        <w:spacing w:line="360" w:lineRule="auto"/>
        <w:rPr>
          <w:rFonts w:cs="Times New Roman"/>
        </w:rPr>
      </w:pPr>
      <w:r w:rsidRPr="00EC289F">
        <w:rPr>
          <w:rFonts w:cs="Times New Roman"/>
        </w:rPr>
        <w:t>М. В. ЛОМОНОСОВ</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Стихотворения </w:t>
      </w:r>
      <w:r w:rsidRPr="00EC289F">
        <w:rPr>
          <w:rStyle w:val="StrongEmphasis"/>
          <w:rFonts w:cs="Times New Roman"/>
        </w:rPr>
        <w:t>«Вечернее размышление о Божием величестве при случае великого северного сияния», «Разговор с Анакреоном», «Я знак бессмертия себе воздвигнул...», «Ночною темнотою...», «Случилось вместе два астронома в пиру...», «Послушайте, прошу, что старому случилось...»</w:t>
      </w:r>
      <w:r w:rsidRPr="00EC289F">
        <w:rPr>
          <w:rFonts w:cs="Times New Roman"/>
        </w:rPr>
        <w:t>.</w:t>
      </w:r>
      <w:r w:rsidRPr="00EC289F">
        <w:rPr>
          <w:rFonts w:cs="Times New Roman"/>
        </w:rPr>
        <w:br/>
        <w:t xml:space="preserve">      Научно-философская проблематика, концепция человека и мироздания. Научное и поэтическое постижение окружающего мира. </w:t>
      </w:r>
      <w:r w:rsidRPr="00EC289F">
        <w:rPr>
          <w:rFonts w:cs="Times New Roman"/>
        </w:rPr>
        <w:lastRenderedPageBreak/>
        <w:t>Прославление мира, науки, человека, природы. Тема поэта и поэзии. Смысл противопоставления «героической» поэзии и любовной лирики Анакреона. Взгляд М. В. Ломоносова на литературное творчество, назначение поэта и поэзии. Тема поэтического бессмертия. Образ поэта-творца и музы. Поэзия М. В. Ломоносова и русский классицизм. Теория «трех штилей» и ее роль в развитии литературного языка. Интерпретация стихотворения Горация. Художественное своеобразие шуточных стихотворений поэта.</w:t>
      </w:r>
      <w:r w:rsidRPr="00EC289F">
        <w:rPr>
          <w:rFonts w:cs="Times New Roman"/>
        </w:rPr>
        <w:br/>
        <w:t>      </w:t>
      </w:r>
      <w:r w:rsidRPr="00EC289F">
        <w:rPr>
          <w:rStyle w:val="a7"/>
        </w:rPr>
        <w:t>Теория литературы. </w:t>
      </w:r>
      <w:r w:rsidRPr="00EC289F">
        <w:rPr>
          <w:rFonts w:cs="Times New Roman"/>
        </w:rPr>
        <w:t>Классицизм. Теория «трех штилей». Анакреонтическая лирика.</w:t>
      </w:r>
      <w:r w:rsidRPr="00EC289F">
        <w:rPr>
          <w:rFonts w:cs="Times New Roman"/>
        </w:rPr>
        <w:br/>
        <w:t>      </w:t>
      </w:r>
      <w:r w:rsidRPr="00EC289F">
        <w:rPr>
          <w:rStyle w:val="a7"/>
        </w:rPr>
        <w:t>Развитие речи. </w:t>
      </w:r>
      <w:r w:rsidRPr="00EC289F">
        <w:rPr>
          <w:rFonts w:cs="Times New Roman"/>
        </w:rPr>
        <w:t>Анализ жанрового своеобразия оды «Вечернее размышление о Божием величестве при случае великого северного сияния». Опыт составления историко-литературного комментария к стихотворению.</w:t>
      </w:r>
      <w:r w:rsidRPr="00EC289F">
        <w:rPr>
          <w:rFonts w:cs="Times New Roman"/>
        </w:rPr>
        <w:br/>
        <w:t>      </w:t>
      </w:r>
      <w:r w:rsidRPr="00EC289F">
        <w:rPr>
          <w:rStyle w:val="a7"/>
        </w:rPr>
        <w:t>Связь с другими видами искусства. </w:t>
      </w:r>
      <w:r w:rsidRPr="00EC289F">
        <w:rPr>
          <w:rFonts w:cs="Times New Roman"/>
        </w:rPr>
        <w:t>Мозаики М. В. Ломоносова (портрет Петра I, панно «Полтавская баталия»).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Г. Р. ДЕРЖАВИН</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Стихотворения </w:t>
      </w:r>
      <w:r w:rsidRPr="00EC289F">
        <w:rPr>
          <w:rStyle w:val="StrongEmphasis"/>
          <w:rFonts w:cs="Times New Roman"/>
        </w:rPr>
        <w:t>«Фелица», «Властителям и судиям», «Памятник», «Снигирь», «Объявление любви»</w:t>
      </w:r>
      <w:r w:rsidRPr="00EC289F">
        <w:rPr>
          <w:rFonts w:cs="Times New Roman"/>
        </w:rPr>
        <w:t>.</w:t>
      </w:r>
      <w:r w:rsidRPr="00EC289F">
        <w:rPr>
          <w:rFonts w:cs="Times New Roman"/>
        </w:rPr>
        <w:br/>
        <w:t>      Своеобразие художественного мира поэзии Державина. Восприятие всего сущего как оправданного свыше. Жизнеутверждающий характер поэзии. Изображение жизни во всем ее многообразии. Представления поэта о подлинных жизненных ценностях. Гражданский и нравственный максимализм. Основные темы и проблемы поэзии. Темы природы, дружбы, любви, поэта и поэзии. Философская проблематика. Особенности державинской сатиры. Традиционное и новаторское в поэзии.</w:t>
      </w:r>
      <w:r w:rsidRPr="00EC289F">
        <w:rPr>
          <w:rFonts w:cs="Times New Roman"/>
        </w:rPr>
        <w:br/>
        <w:t>      </w:t>
      </w:r>
      <w:r w:rsidRPr="00EC289F">
        <w:rPr>
          <w:rStyle w:val="a7"/>
        </w:rPr>
        <w:t>Теория литературы. </w:t>
      </w:r>
      <w:r w:rsidRPr="00EC289F">
        <w:rPr>
          <w:rFonts w:cs="Times New Roman"/>
        </w:rPr>
        <w:t>Классицизм. Ода. Художественный мир. Предметный мир. Философская лирика. Сатира. Изобразительно-выразительные средства.</w:t>
      </w:r>
      <w:r w:rsidRPr="00EC289F">
        <w:rPr>
          <w:rFonts w:cs="Times New Roman"/>
        </w:rPr>
        <w:br/>
        <w:t>      </w:t>
      </w:r>
      <w:r w:rsidRPr="00EC289F">
        <w:rPr>
          <w:rStyle w:val="a7"/>
        </w:rPr>
        <w:t>Развитие речи. </w:t>
      </w:r>
      <w:r w:rsidRPr="00EC289F">
        <w:rPr>
          <w:rFonts w:cs="Times New Roman"/>
        </w:rPr>
        <w:t>Выразительное чтение фрагментов стихотворений наизусть. Составление плана характеристики художественного мира стихотворения с использованием цитирования.</w:t>
      </w:r>
      <w:r w:rsidRPr="00EC289F">
        <w:rPr>
          <w:rFonts w:cs="Times New Roman"/>
        </w:rPr>
        <w:br/>
        <w:t>      </w:t>
      </w:r>
      <w:r w:rsidRPr="00EC289F">
        <w:rPr>
          <w:rStyle w:val="a7"/>
        </w:rPr>
        <w:t>Внеклассное чтение. </w:t>
      </w:r>
      <w:r w:rsidRPr="00EC289F">
        <w:rPr>
          <w:rFonts w:cs="Times New Roman"/>
        </w:rPr>
        <w:t>Г. Р. Державин. «Лебедь», «На птичку», «Евгению. Жизнь Званская».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lastRenderedPageBreak/>
        <w:t>«СЕНТИМЕНТАЛИЗМ КАК ЛИТЕРАТУРНОЕ НАПРАВЛЕНИЕ»</w:t>
      </w:r>
      <w:r w:rsidRPr="00EC289F">
        <w:rPr>
          <w:rFonts w:cs="Times New Roman"/>
        </w:rPr>
        <w:t> </w:t>
      </w:r>
      <w:r w:rsidRPr="00EC289F">
        <w:rPr>
          <w:rFonts w:cs="Times New Roman"/>
        </w:rPr>
        <w:br/>
        <w:t>(обзор)</w:t>
      </w:r>
    </w:p>
    <w:p w:rsidR="00BF79B6" w:rsidRPr="00EC289F" w:rsidRDefault="00BF79B6" w:rsidP="00BF79B6">
      <w:pPr>
        <w:pStyle w:val="Textbody"/>
        <w:spacing w:line="360" w:lineRule="auto"/>
        <w:rPr>
          <w:rFonts w:cs="Times New Roman"/>
        </w:rPr>
      </w:pPr>
      <w:r w:rsidRPr="00EC289F">
        <w:rPr>
          <w:rFonts w:cs="Times New Roman"/>
        </w:rPr>
        <w:br/>
        <w:t>      Концепция мира и человека в искусстве сентиментализма. Уточнение классицистической идеальной модели мира и личности. Чувства как доминанта человеческой природы. Задача совершенствования «естественных» чувств. Больший демократизм и обращение к духовному миру простолюдина. Психологизм. Интерес к жанрам эпистолярного романа, психологической повести, драмы. Особенности стиля сентиментализма.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А. Н. РАДИЩЕВ</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w:t>
      </w:r>
      <w:r w:rsidRPr="00EC289F">
        <w:rPr>
          <w:rStyle w:val="StrongEmphasis"/>
          <w:rFonts w:cs="Times New Roman"/>
        </w:rPr>
        <w:t>«Путешествие из Петербурга в Москву» </w:t>
      </w:r>
      <w:r w:rsidRPr="00EC289F">
        <w:rPr>
          <w:rFonts w:cs="Times New Roman"/>
        </w:rPr>
        <w:t>(главы «София», «Любани», «Чудово», «Спасская полесть», «Медное», «Черная грязь»).</w:t>
      </w:r>
      <w:r w:rsidRPr="00EC289F">
        <w:rPr>
          <w:rFonts w:cs="Times New Roman"/>
        </w:rPr>
        <w:br/>
        <w:t>      Черты классицизма и сентиментализма в «Путешествии...». Образ повествователя. Просветительские идеи и гражданский пафос. Особенности жанра и композиции. Форма путешествия как средство воссоздания панорамы русской жизни. Смысл названия и эпиграфа. Тема беззакония, произвола, жестокости и несправедливости власти. Образы русских крестьян и помещиков. Нравственный суд автора над собой. Особенности языка «Путешествия...». Ода «Вольность» как значимая часть произведения.</w:t>
      </w:r>
      <w:r w:rsidRPr="00EC289F">
        <w:rPr>
          <w:rFonts w:cs="Times New Roman"/>
        </w:rPr>
        <w:br/>
        <w:t>      </w:t>
      </w:r>
      <w:r w:rsidRPr="00EC289F">
        <w:rPr>
          <w:rStyle w:val="a7"/>
        </w:rPr>
        <w:t>Теория литературы. </w:t>
      </w:r>
      <w:r w:rsidRPr="00EC289F">
        <w:rPr>
          <w:rFonts w:cs="Times New Roman"/>
        </w:rPr>
        <w:t>Сентиментализм. Форма путешествия, путевых заметок.</w:t>
      </w:r>
      <w:r w:rsidRPr="00EC289F">
        <w:rPr>
          <w:rFonts w:cs="Times New Roman"/>
        </w:rPr>
        <w:br/>
        <w:t>      </w:t>
      </w:r>
      <w:r w:rsidRPr="00EC289F">
        <w:rPr>
          <w:rStyle w:val="a7"/>
        </w:rPr>
        <w:t>Развитие речи. </w:t>
      </w:r>
      <w:r w:rsidRPr="00EC289F">
        <w:rPr>
          <w:rFonts w:cs="Times New Roman"/>
        </w:rPr>
        <w:t>Сочинение-эссе о нравственных проблемах, поднятых в книге А. Н. Радищева.</w:t>
      </w:r>
      <w:r w:rsidRPr="00EC289F">
        <w:rPr>
          <w:rFonts w:cs="Times New Roman"/>
        </w:rPr>
        <w:br/>
        <w:t>      </w:t>
      </w:r>
      <w:r w:rsidRPr="00EC289F">
        <w:rPr>
          <w:rStyle w:val="a7"/>
        </w:rPr>
        <w:t>Внеклассное чтение. </w:t>
      </w:r>
      <w:r w:rsidRPr="00EC289F">
        <w:rPr>
          <w:rFonts w:cs="Times New Roman"/>
        </w:rPr>
        <w:t>А. С. Пушкин. «Путешествие из Москвы в Петербург».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Н. М. КАРАМЗИН</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r>
      <w:r w:rsidRPr="00EC289F">
        <w:rPr>
          <w:rFonts w:cs="Times New Roman"/>
        </w:rPr>
        <w:lastRenderedPageBreak/>
        <w:t>      Повесть </w:t>
      </w:r>
      <w:r w:rsidRPr="00EC289F">
        <w:rPr>
          <w:rStyle w:val="StrongEmphasis"/>
          <w:rFonts w:cs="Times New Roman"/>
        </w:rPr>
        <w:t>«Бедная Лиза»</w:t>
      </w:r>
      <w:r w:rsidRPr="00EC289F">
        <w:rPr>
          <w:rFonts w:cs="Times New Roman"/>
        </w:rPr>
        <w:t>.</w:t>
      </w:r>
      <w:r w:rsidRPr="00EC289F">
        <w:rPr>
          <w:rFonts w:cs="Times New Roman"/>
        </w:rPr>
        <w:br/>
        <w:t>      Своеобразие проблематики. Конфликт истинных и ложных ценностей. Темы сословного неравенства, семьи, любви. Отражение художественных принципов сентиментализма в повести. Смысл названия произведения. Система образов персонажей. Роль повествователя. Внимание автора повести к душевному миру героев, изображению эмоционального состояния человека. Художественная функция портрета, пейзажа, детали. Смысл финала повести. Особенности языка.</w:t>
      </w:r>
      <w:r w:rsidRPr="00EC289F">
        <w:rPr>
          <w:rFonts w:cs="Times New Roman"/>
        </w:rPr>
        <w:br/>
        <w:t>      </w:t>
      </w:r>
      <w:r w:rsidRPr="00EC289F">
        <w:rPr>
          <w:rStyle w:val="a7"/>
        </w:rPr>
        <w:t>Теория литературы. </w:t>
      </w:r>
      <w:r w:rsidRPr="00EC289F">
        <w:rPr>
          <w:rFonts w:cs="Times New Roman"/>
        </w:rPr>
        <w:t>Сентиментализм. Психологизм. Портрет. Пейзаж. Сентиментальная повесть.</w:t>
      </w:r>
      <w:r w:rsidRPr="00EC289F">
        <w:rPr>
          <w:rFonts w:cs="Times New Roman"/>
        </w:rPr>
        <w:br/>
        <w:t>      </w:t>
      </w:r>
      <w:r w:rsidRPr="00EC289F">
        <w:rPr>
          <w:rStyle w:val="a7"/>
        </w:rPr>
        <w:t>Развитие речи. </w:t>
      </w:r>
      <w:r w:rsidRPr="00EC289F">
        <w:rPr>
          <w:rFonts w:cs="Times New Roman"/>
        </w:rPr>
        <w:t>Письменная работа об особенностях изображения человеческих характеров в литературе сентиментализма.</w:t>
      </w:r>
      <w:r w:rsidRPr="00EC289F">
        <w:rPr>
          <w:rFonts w:cs="Times New Roman"/>
        </w:rPr>
        <w:br/>
        <w:t>      </w:t>
      </w:r>
      <w:r w:rsidRPr="00EC289F">
        <w:rPr>
          <w:rStyle w:val="a7"/>
        </w:rPr>
        <w:t>Связь с другими видами искусства. </w:t>
      </w:r>
      <w:r w:rsidRPr="00EC289F">
        <w:rPr>
          <w:rFonts w:cs="Times New Roman"/>
        </w:rPr>
        <w:t>Портретная живопись сентиментализма.</w:t>
      </w:r>
      <w:r w:rsidRPr="00EC289F">
        <w:rPr>
          <w:rFonts w:cs="Times New Roman"/>
        </w:rPr>
        <w:br/>
        <w:t>      </w:t>
      </w:r>
      <w:r w:rsidRPr="00EC289F">
        <w:rPr>
          <w:rStyle w:val="a7"/>
        </w:rPr>
        <w:t>Внеклассное чтение. </w:t>
      </w:r>
      <w:r w:rsidRPr="00EC289F">
        <w:rPr>
          <w:rFonts w:cs="Times New Roman"/>
        </w:rPr>
        <w:t xml:space="preserve">Н. М. Карамзин. «Что нужно </w:t>
      </w:r>
      <w:proofErr w:type="gramStart"/>
      <w:r w:rsidRPr="00EC289F">
        <w:rPr>
          <w:rFonts w:cs="Times New Roman"/>
        </w:rPr>
        <w:t>автору?»</w:t>
      </w:r>
      <w:proofErr w:type="gramEnd"/>
      <w:r w:rsidRPr="00EC289F">
        <w:rPr>
          <w:rFonts w:cs="Times New Roman"/>
        </w:rPr>
        <w:t>, «Остров Борнгольм», «Наталья, боярская дочь».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«АНАЛИЗ ПРОИЗВЕДЕНИЯ В АСПЕКТЕ ЛИТЕРАТУРНОГО НАПРАВЛЕНИЯ»</w:t>
      </w:r>
      <w:r w:rsidRPr="00EC289F">
        <w:rPr>
          <w:rFonts w:cs="Times New Roman"/>
        </w:rPr>
        <w:t> </w:t>
      </w:r>
      <w:r w:rsidRPr="00EC289F">
        <w:rPr>
          <w:rFonts w:cs="Times New Roman"/>
        </w:rPr>
        <w:br/>
        <w:t>(практикум)</w:t>
      </w:r>
    </w:p>
    <w:p w:rsidR="00BF79B6" w:rsidRPr="00EC289F" w:rsidRDefault="00BF79B6" w:rsidP="00BF79B6">
      <w:pPr>
        <w:pStyle w:val="Textbody"/>
        <w:spacing w:line="360" w:lineRule="auto"/>
        <w:rPr>
          <w:rFonts w:cs="Times New Roman"/>
        </w:rPr>
      </w:pPr>
      <w:r w:rsidRPr="00EC289F">
        <w:rPr>
          <w:rFonts w:cs="Times New Roman"/>
        </w:rPr>
        <w:br/>
        <w:t>      Обобщение сведений о классицизме и сентиментализме. Примерное содержание анализа произведения в аспекте литературного направления. Подготовка тезисного плана сочинения по одному из ранее изученных (или самостоятельно прочитанных) произведений М. В. Ломоносова, Г. Р. Державина, Н. М. Карамзина, А. Н. Радищева. Выявление в них черт классицизма и сентиментализма.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РУССКАЯ ЛИТЕРАТУРА XIX ВЕКА </w:t>
      </w:r>
      <w:r w:rsidRPr="00EC289F">
        <w:rPr>
          <w:rFonts w:cs="Times New Roman"/>
        </w:rPr>
        <w:br/>
      </w:r>
      <w:r w:rsidRPr="00EC289F">
        <w:rPr>
          <w:rFonts w:cs="Times New Roman"/>
        </w:rPr>
        <w:br/>
        <w:t>А. С. ПУШКИН</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Роман </w:t>
      </w:r>
      <w:r w:rsidRPr="00EC289F">
        <w:rPr>
          <w:rStyle w:val="StrongEmphasis"/>
          <w:rFonts w:cs="Times New Roman"/>
        </w:rPr>
        <w:t>«Капитанская дочка»</w:t>
      </w:r>
      <w:r w:rsidRPr="00EC289F">
        <w:rPr>
          <w:rFonts w:cs="Times New Roman"/>
        </w:rPr>
        <w:t>.</w:t>
      </w:r>
      <w:r w:rsidRPr="00EC289F">
        <w:rPr>
          <w:rFonts w:cs="Times New Roman"/>
        </w:rPr>
        <w:br/>
      </w:r>
      <w:r w:rsidRPr="00EC289F">
        <w:rPr>
          <w:rFonts w:cs="Times New Roman"/>
        </w:rPr>
        <w:lastRenderedPageBreak/>
        <w:t>      Тема русской истории в творчестве Пушкина. История создания романа. «История Пугачева» и «Капитанская дочка». Соотношение исторического факта и вымысла. Изображение исторических событий и судеб частных людей. Тема «русского бунта, бессмысленного и беспощадного». Образ Пугачева. Фольклорные традиции в создании образа. Пугачев и Екатерина. Тема милости и справедливости. Гринев как герой-рассказчик; особенности эволюции характера. Литературные традиции в создании образа. Образ Савельича. Гринев и Швабрин. Тема долга и чести. Смысл названия романа. Образ Маши Мироновой в свете авторского идеала. Особенности композиции романа. Роль эпиграфов. Художественная функция сна Гринева, портрета, пейзажных описаний.</w:t>
      </w:r>
      <w:r w:rsidRPr="00EC289F">
        <w:rPr>
          <w:rFonts w:cs="Times New Roman"/>
        </w:rPr>
        <w:br/>
        <w:t>      </w:t>
      </w:r>
      <w:r w:rsidRPr="00EC289F">
        <w:rPr>
          <w:rStyle w:val="a7"/>
        </w:rPr>
        <w:t>Теория литературы. </w:t>
      </w:r>
      <w:r w:rsidRPr="00EC289F">
        <w:rPr>
          <w:rFonts w:cs="Times New Roman"/>
        </w:rPr>
        <w:t>Исторический роман. Образ исторического события. Фольклорные традиции. Эпиграф.</w:t>
      </w:r>
      <w:r w:rsidRPr="00EC289F">
        <w:rPr>
          <w:rFonts w:cs="Times New Roman"/>
        </w:rPr>
        <w:br/>
        <w:t>      </w:t>
      </w:r>
      <w:r w:rsidRPr="00EC289F">
        <w:rPr>
          <w:rStyle w:val="a7"/>
        </w:rPr>
        <w:t>Развитие речи. </w:t>
      </w:r>
      <w:r w:rsidRPr="00EC289F">
        <w:rPr>
          <w:rFonts w:cs="Times New Roman"/>
        </w:rPr>
        <w:t>Сопоставительный анализ описаний Пугачева в «Истории Пугачева» и «Капитанской дочке». Подготовка вопросов к обсуждению нравственной проблематики произведения и ее связи с тематикой и эпиграфом к роману. Составление плана характеристики Маши Мироновой и подбор цитат. Анализ жанрового своеобразия произведения. Сочинение по роману А. С. Пушкина «Капитанская дочка».</w:t>
      </w:r>
      <w:r w:rsidRPr="00EC289F">
        <w:rPr>
          <w:rFonts w:cs="Times New Roman"/>
        </w:rPr>
        <w:br/>
        <w:t>      </w:t>
      </w:r>
      <w:r w:rsidRPr="00EC289F">
        <w:rPr>
          <w:rStyle w:val="a7"/>
        </w:rPr>
        <w:t>Внеклассное чтение. </w:t>
      </w:r>
      <w:r w:rsidRPr="00EC289F">
        <w:rPr>
          <w:rFonts w:cs="Times New Roman"/>
        </w:rPr>
        <w:t>А. С. Пушкин. «Пиковая дама», «История Пугачева».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М. Ю. ЛЕРМОНТОВ</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Поэма </w:t>
      </w:r>
      <w:r w:rsidRPr="00EC289F">
        <w:rPr>
          <w:rStyle w:val="StrongEmphasis"/>
          <w:rFonts w:cs="Times New Roman"/>
        </w:rPr>
        <w:t>«Мцыри»</w:t>
      </w:r>
      <w:r w:rsidRPr="00EC289F">
        <w:rPr>
          <w:rFonts w:cs="Times New Roman"/>
        </w:rPr>
        <w:t>.</w:t>
      </w:r>
      <w:r w:rsidRPr="00EC289F">
        <w:rPr>
          <w:rFonts w:cs="Times New Roman"/>
        </w:rPr>
        <w:br/>
        <w:t>      «Мцыри» как романтическая поэма. Особенности композиции. Роль исповеди в создании образа главного героя. Мцыри как романтический герой. Портрет и пейзаж как средства характеристики героя. События в жизни героя. Философский смысл эпиграфа. Тема свободы выбора и несбывшейся судьбы свободолюбивой, незаурядной личности. Трагическое противостояние человека и обстоятельств. Образ монастыря и образ кавказской природы. Смысл финала поэмы.</w:t>
      </w:r>
      <w:r w:rsidRPr="00EC289F">
        <w:rPr>
          <w:rFonts w:cs="Times New Roman"/>
        </w:rPr>
        <w:br/>
        <w:t>      </w:t>
      </w:r>
      <w:r w:rsidRPr="00EC289F">
        <w:rPr>
          <w:rStyle w:val="a7"/>
        </w:rPr>
        <w:t>Теория литературы. </w:t>
      </w:r>
      <w:r w:rsidRPr="00EC289F">
        <w:rPr>
          <w:rFonts w:cs="Times New Roman"/>
        </w:rPr>
        <w:t>Романтизм. Романтическая поэма. Трагическое. Эпиграф. «Вершинная» композиция. Форма исповеди.</w:t>
      </w:r>
      <w:r w:rsidRPr="00EC289F">
        <w:rPr>
          <w:rFonts w:cs="Times New Roman"/>
        </w:rPr>
        <w:br/>
        <w:t>      </w:t>
      </w:r>
      <w:r w:rsidRPr="00EC289F">
        <w:rPr>
          <w:rStyle w:val="a7"/>
        </w:rPr>
        <w:t>Развитие речи. </w:t>
      </w:r>
      <w:r w:rsidRPr="00EC289F">
        <w:rPr>
          <w:rFonts w:cs="Times New Roman"/>
        </w:rPr>
        <w:t>Выразительное чтение наизусть фрагмента поэмы. Письменная характеристика Мцыри как романтического героя. Подбор цитат к устной характеристике особенностей построения образной системы в поэме.</w:t>
      </w:r>
      <w:r w:rsidRPr="00EC289F">
        <w:rPr>
          <w:rFonts w:cs="Times New Roman"/>
        </w:rPr>
        <w:br/>
      </w:r>
      <w:r w:rsidRPr="00EC289F">
        <w:rPr>
          <w:rFonts w:cs="Times New Roman"/>
        </w:rPr>
        <w:lastRenderedPageBreak/>
        <w:t>      </w:t>
      </w:r>
      <w:r w:rsidRPr="00EC289F">
        <w:rPr>
          <w:rStyle w:val="a7"/>
        </w:rPr>
        <w:t>Внеклассное чтение. </w:t>
      </w:r>
      <w:r w:rsidRPr="00EC289F">
        <w:rPr>
          <w:rFonts w:cs="Times New Roman"/>
        </w:rPr>
        <w:t>Дж. Г. Байрон. «Корсар». М. Ю. Лермонтов. «Боярин Орша».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Н. В. ГОГОЛЬ</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Комедия </w:t>
      </w:r>
      <w:r w:rsidRPr="00EC289F">
        <w:rPr>
          <w:rStyle w:val="StrongEmphasis"/>
          <w:rFonts w:cs="Times New Roman"/>
        </w:rPr>
        <w:t>«Ревизор».</w:t>
      </w:r>
      <w:r w:rsidRPr="00EC289F">
        <w:rPr>
          <w:rFonts w:cs="Times New Roman"/>
        </w:rPr>
        <w:br/>
        <w:t>      Сюжет комедии. Особенности конфликта, основные стадии его развития. Своеобразие завязки, кульминации и развязки. Чтение писем в начале комедии и в финале как композиционный прием. Смысл названия и эпиграфа. Образ типичного провинциального уездного города. Обобщенные образы чиновников. Сатирическая направленность комедии. Роль гиперболы и гротеска в ее художественном мире. Образ Хлестакова. Сцена вранья. Хлестаков и хлестаковщина. Средства создания характеров в комедии. Речевые характеристики персонажей. Смысл финала. Немая сцена. Трагическое и комическое в пьесе.</w:t>
      </w:r>
      <w:r w:rsidRPr="00EC289F">
        <w:rPr>
          <w:rFonts w:cs="Times New Roman"/>
        </w:rPr>
        <w:br/>
        <w:t>      </w:t>
      </w:r>
      <w:r w:rsidRPr="00EC289F">
        <w:rPr>
          <w:rStyle w:val="a7"/>
        </w:rPr>
        <w:t>Теория литературы. </w:t>
      </w:r>
      <w:r w:rsidRPr="00EC289F">
        <w:rPr>
          <w:rFonts w:cs="Times New Roman"/>
        </w:rPr>
        <w:t>Комическое. Комедия. Сатирическая комедия. Гипербола. Гротеск. Эпиграф. Образ социальной группы.</w:t>
      </w:r>
      <w:r w:rsidRPr="00EC289F">
        <w:rPr>
          <w:rFonts w:cs="Times New Roman"/>
        </w:rPr>
        <w:br/>
        <w:t>      </w:t>
      </w:r>
      <w:r w:rsidRPr="00EC289F">
        <w:rPr>
          <w:rStyle w:val="a7"/>
        </w:rPr>
        <w:t>Развитие речи. </w:t>
      </w:r>
      <w:r w:rsidRPr="00EC289F">
        <w:rPr>
          <w:rFonts w:cs="Times New Roman"/>
        </w:rPr>
        <w:t>Составление плана анализа эпизода драматического произведения. Письменные характеристики образа Хлестакова и образов чиновников. Отзыв о театральной постановке комедии. Сочинение по пьесе Н. В. Гоголя «Ревизор».</w:t>
      </w:r>
      <w:r w:rsidRPr="00EC289F">
        <w:rPr>
          <w:rFonts w:cs="Times New Roman"/>
        </w:rPr>
        <w:br/>
        <w:t>      </w:t>
      </w:r>
      <w:r w:rsidRPr="00EC289F">
        <w:rPr>
          <w:rStyle w:val="a7"/>
        </w:rPr>
        <w:t>Связь с другими видами искусства. </w:t>
      </w:r>
      <w:r w:rsidRPr="00EC289F">
        <w:rPr>
          <w:rFonts w:cs="Times New Roman"/>
        </w:rPr>
        <w:t>Театральные и кинематографические версии комедии.</w:t>
      </w:r>
      <w:r w:rsidRPr="00EC289F">
        <w:rPr>
          <w:rFonts w:cs="Times New Roman"/>
        </w:rPr>
        <w:br/>
        <w:t>      </w:t>
      </w:r>
      <w:r w:rsidRPr="00EC289F">
        <w:rPr>
          <w:rStyle w:val="a7"/>
        </w:rPr>
        <w:t>Внеклассное чтение. </w:t>
      </w:r>
      <w:r w:rsidRPr="00EC289F">
        <w:rPr>
          <w:rFonts w:cs="Times New Roman"/>
        </w:rPr>
        <w:t>Н. В. Гоголь. «Женитьба».</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«ЭПИГРАФ В ЛИТЕРАТУРНОМ ПРОИЗВЕДЕНИИ»</w:t>
      </w:r>
      <w:r w:rsidRPr="00EC289F">
        <w:rPr>
          <w:rFonts w:cs="Times New Roman"/>
        </w:rPr>
        <w:br/>
        <w:t>(практикум)</w:t>
      </w:r>
    </w:p>
    <w:p w:rsidR="00BF79B6" w:rsidRPr="00EC289F" w:rsidRDefault="00BF79B6" w:rsidP="00BF79B6">
      <w:pPr>
        <w:pStyle w:val="Textbody"/>
        <w:spacing w:line="360" w:lineRule="auto"/>
        <w:rPr>
          <w:rFonts w:cs="Times New Roman"/>
        </w:rPr>
      </w:pPr>
      <w:r w:rsidRPr="00EC289F">
        <w:rPr>
          <w:rFonts w:cs="Times New Roman"/>
        </w:rPr>
        <w:br/>
        <w:t xml:space="preserve">      Обобщение знаний о видах эпиграфов и их функции в литературном произведении. Примерная последовательность анализа эпиграфов ко всему произведению или к отдельным главам (на материале ранее изученных произведений А. Н. Радищева, А. С. Пушкина, М. Ю. Лермонтова, Н. В. Гоголя). Подготовка к сочинению о художественной функции эпиграфа в литературном произведении. </w:t>
      </w:r>
      <w:r w:rsidRPr="00EC289F">
        <w:rPr>
          <w:rFonts w:cs="Times New Roman"/>
        </w:rPr>
        <w:lastRenderedPageBreak/>
        <w:t>Самостоятельный подбор эпиграфов к произведениям.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А. Н. ОСТРОВСКИЙ</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Пьеса </w:t>
      </w:r>
      <w:r w:rsidRPr="00EC289F">
        <w:rPr>
          <w:rStyle w:val="StrongEmphasis"/>
          <w:rFonts w:cs="Times New Roman"/>
        </w:rPr>
        <w:t>«Снегурочка»</w:t>
      </w:r>
      <w:r w:rsidRPr="00EC289F">
        <w:rPr>
          <w:rFonts w:cs="Times New Roman"/>
        </w:rPr>
        <w:t>.</w:t>
      </w:r>
      <w:r w:rsidRPr="00EC289F">
        <w:rPr>
          <w:rFonts w:cs="Times New Roman"/>
        </w:rPr>
        <w:br/>
        <w:t>      Фольклорно-мифологическая основа сюжета. Жанровое своеобразие «весенней сказки». Мир берендеев как отражение авторского представления о сути национальной жизни. Символика образа Ярилы. Образ Снегурочки. Тема любви в пьесе. Лирическое начало в драматическом произведении. Тема «горячего сердца». Образы Купавы, Мизгиря и Леля. Символический смысл финала. Сочетание трагизма и жизнеутверждения. Своеобразие языка «весенней сказки».</w:t>
      </w:r>
      <w:r w:rsidRPr="00EC289F">
        <w:rPr>
          <w:rFonts w:cs="Times New Roman"/>
        </w:rPr>
        <w:br/>
        <w:t>      </w:t>
      </w:r>
      <w:r w:rsidRPr="00EC289F">
        <w:rPr>
          <w:rStyle w:val="a7"/>
        </w:rPr>
        <w:t>Теория литературы. </w:t>
      </w:r>
      <w:r w:rsidRPr="00EC289F">
        <w:rPr>
          <w:rFonts w:cs="Times New Roman"/>
        </w:rPr>
        <w:t>Художественный мир. Фольклорные традиции. Пьеса-сказка. Пролог.</w:t>
      </w:r>
      <w:r w:rsidRPr="00EC289F">
        <w:rPr>
          <w:rFonts w:cs="Times New Roman"/>
        </w:rPr>
        <w:br/>
        <w:t>      </w:t>
      </w:r>
      <w:r w:rsidRPr="00EC289F">
        <w:rPr>
          <w:rStyle w:val="a7"/>
        </w:rPr>
        <w:t>Развитие речи. </w:t>
      </w:r>
      <w:r w:rsidRPr="00EC289F">
        <w:rPr>
          <w:rFonts w:cs="Times New Roman"/>
        </w:rPr>
        <w:t>Составление плана и подбор цитат к устной характеристике мира берендеев. Рецензия на театральную постановку одной из пьес А. Н. Островского.</w:t>
      </w:r>
      <w:r w:rsidRPr="00EC289F">
        <w:rPr>
          <w:rFonts w:cs="Times New Roman"/>
        </w:rPr>
        <w:br/>
        <w:t>      </w:t>
      </w:r>
      <w:r w:rsidRPr="00EC289F">
        <w:rPr>
          <w:rStyle w:val="a7"/>
        </w:rPr>
        <w:t>Связь с другими видами искусства. </w:t>
      </w:r>
      <w:r w:rsidRPr="00EC289F">
        <w:rPr>
          <w:rFonts w:cs="Times New Roman"/>
        </w:rPr>
        <w:t>Опера Н. А. Римского-Корсакова «Снегурочка».</w:t>
      </w:r>
      <w:r w:rsidRPr="00EC289F">
        <w:rPr>
          <w:rFonts w:cs="Times New Roman"/>
        </w:rPr>
        <w:br/>
        <w:t>      </w:t>
      </w:r>
      <w:r w:rsidRPr="00EC289F">
        <w:rPr>
          <w:rStyle w:val="a7"/>
        </w:rPr>
        <w:t>Внеклассное чтение. </w:t>
      </w:r>
      <w:r w:rsidRPr="00EC289F">
        <w:rPr>
          <w:rFonts w:cs="Times New Roman"/>
        </w:rPr>
        <w:t>А. Н. Островский. «Свои люди — сочтемся».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Л. Н. ТОЛСТОЙ</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Рассказ </w:t>
      </w:r>
      <w:r w:rsidRPr="00EC289F">
        <w:rPr>
          <w:rStyle w:val="StrongEmphasis"/>
          <w:rFonts w:cs="Times New Roman"/>
        </w:rPr>
        <w:t>«После бала».</w:t>
      </w:r>
      <w:r w:rsidRPr="00EC289F">
        <w:rPr>
          <w:rFonts w:cs="Times New Roman"/>
        </w:rPr>
        <w:br/>
        <w:t xml:space="preserve">      Особенности сюжета и композиции рассказа. Суровое осуждение жестокой действительности. Нравственный максимализм писателя. Прием контраста в рассказе. Двойственность изображенных событий и поступков персонажей. Историческая действительность и христианская символика. Тема любви в рассказе. Образ героя-рассказчика. Тема нравственного самосовершенствования. Духовная эволюция </w:t>
      </w:r>
      <w:r w:rsidRPr="00EC289F">
        <w:rPr>
          <w:rFonts w:cs="Times New Roman"/>
        </w:rPr>
        <w:lastRenderedPageBreak/>
        <w:t>Ивана Васильевича. Изображение события рассказывания. Смысл названия.</w:t>
      </w:r>
      <w:r w:rsidRPr="00EC289F">
        <w:rPr>
          <w:rFonts w:cs="Times New Roman"/>
        </w:rPr>
        <w:br/>
        <w:t>      </w:t>
      </w:r>
      <w:r w:rsidRPr="00EC289F">
        <w:rPr>
          <w:rStyle w:val="a7"/>
        </w:rPr>
        <w:t>Теория литературы. </w:t>
      </w:r>
      <w:r w:rsidRPr="00EC289F">
        <w:rPr>
          <w:rFonts w:cs="Times New Roman"/>
        </w:rPr>
        <w:t>Рассказ. Композиция. Контраст. Событие рассказывания.</w:t>
      </w:r>
      <w:r w:rsidRPr="00EC289F">
        <w:rPr>
          <w:rFonts w:cs="Times New Roman"/>
        </w:rPr>
        <w:br/>
        <w:t>      </w:t>
      </w:r>
      <w:r w:rsidRPr="00EC289F">
        <w:rPr>
          <w:rStyle w:val="a7"/>
        </w:rPr>
        <w:t>Развитие речи. </w:t>
      </w:r>
      <w:r w:rsidRPr="00EC289F">
        <w:rPr>
          <w:rFonts w:cs="Times New Roman"/>
        </w:rPr>
        <w:t>Письменный ответ на вопрос о художественной функции приема «рассказ в рассказе».</w:t>
      </w:r>
      <w:r w:rsidRPr="00EC289F">
        <w:rPr>
          <w:rFonts w:cs="Times New Roman"/>
        </w:rPr>
        <w:br/>
        <w:t>      </w:t>
      </w:r>
      <w:r w:rsidRPr="00EC289F">
        <w:rPr>
          <w:rStyle w:val="a7"/>
        </w:rPr>
        <w:t>Внеклассное чтение. </w:t>
      </w:r>
      <w:r w:rsidRPr="00EC289F">
        <w:rPr>
          <w:rFonts w:cs="Times New Roman"/>
        </w:rPr>
        <w:t>Л. Н. Толстой. «Утро помещика».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«ДУХОВНАЯ ТРАДИЦИЯ В РУССКОЙ ПОЭЗИИ»</w:t>
      </w:r>
      <w:r w:rsidRPr="00EC289F">
        <w:rPr>
          <w:rFonts w:cs="Times New Roman"/>
        </w:rPr>
        <w:t> </w:t>
      </w:r>
      <w:r w:rsidRPr="00EC289F">
        <w:rPr>
          <w:rFonts w:cs="Times New Roman"/>
        </w:rPr>
        <w:br/>
        <w:t>(обзор)</w:t>
      </w:r>
    </w:p>
    <w:p w:rsidR="00BF79B6" w:rsidRPr="00EC289F" w:rsidRDefault="00BF79B6" w:rsidP="00BF79B6">
      <w:pPr>
        <w:pStyle w:val="Textbody"/>
        <w:spacing w:line="360" w:lineRule="auto"/>
        <w:rPr>
          <w:rFonts w:cs="Times New Roman"/>
        </w:rPr>
      </w:pPr>
      <w:r w:rsidRPr="00EC289F">
        <w:rPr>
          <w:rFonts w:cs="Times New Roman"/>
        </w:rPr>
        <w:br/>
        <w:t>      </w:t>
      </w:r>
      <w:r w:rsidRPr="00EC289F">
        <w:rPr>
          <w:rStyle w:val="StrongEmphasis"/>
          <w:rFonts w:cs="Times New Roman"/>
        </w:rPr>
        <w:t>М. В. Ломоносов</w:t>
      </w:r>
      <w:r w:rsidRPr="00EC289F">
        <w:rPr>
          <w:rFonts w:cs="Times New Roman"/>
        </w:rPr>
        <w:br/>
        <w:t>      «Утреннее размышление о Божием величестве».</w:t>
      </w:r>
      <w:r w:rsidRPr="00EC289F">
        <w:rPr>
          <w:rFonts w:cs="Times New Roman"/>
        </w:rPr>
        <w:br/>
        <w:t>      </w:t>
      </w:r>
      <w:r w:rsidRPr="00EC289F">
        <w:rPr>
          <w:rStyle w:val="StrongEmphasis"/>
          <w:rFonts w:cs="Times New Roman"/>
        </w:rPr>
        <w:t>Г. Р. Державин</w:t>
      </w:r>
      <w:r w:rsidRPr="00EC289F">
        <w:rPr>
          <w:rFonts w:cs="Times New Roman"/>
        </w:rPr>
        <w:br/>
        <w:t>      «Бог».</w:t>
      </w:r>
      <w:r w:rsidRPr="00EC289F">
        <w:rPr>
          <w:rFonts w:cs="Times New Roman"/>
        </w:rPr>
        <w:br/>
        <w:t>      </w:t>
      </w:r>
      <w:r w:rsidRPr="00EC289F">
        <w:rPr>
          <w:rStyle w:val="StrongEmphasis"/>
          <w:rFonts w:cs="Times New Roman"/>
        </w:rPr>
        <w:t>В. А. Жуковский</w:t>
      </w:r>
      <w:r w:rsidRPr="00EC289F">
        <w:rPr>
          <w:rFonts w:cs="Times New Roman"/>
        </w:rPr>
        <w:br/>
        <w:t>      «Теснятся все к Тебе во храм...».</w:t>
      </w:r>
      <w:r w:rsidRPr="00EC289F">
        <w:rPr>
          <w:rFonts w:cs="Times New Roman"/>
        </w:rPr>
        <w:br/>
        <w:t>      </w:t>
      </w:r>
      <w:r w:rsidRPr="00EC289F">
        <w:rPr>
          <w:rStyle w:val="StrongEmphasis"/>
          <w:rFonts w:cs="Times New Roman"/>
        </w:rPr>
        <w:t>А. С. Пушкин</w:t>
      </w:r>
      <w:r w:rsidRPr="00EC289F">
        <w:rPr>
          <w:rFonts w:cs="Times New Roman"/>
        </w:rPr>
        <w:br/>
        <w:t>      «Пророк», «Отцы пустынники и жены непорочны...».</w:t>
      </w:r>
      <w:r w:rsidRPr="00EC289F">
        <w:rPr>
          <w:rFonts w:cs="Times New Roman"/>
        </w:rPr>
        <w:br/>
        <w:t>      </w:t>
      </w:r>
      <w:r w:rsidRPr="00EC289F">
        <w:rPr>
          <w:rStyle w:val="StrongEmphasis"/>
          <w:rFonts w:cs="Times New Roman"/>
        </w:rPr>
        <w:t>М. Ю. Лермонтов</w:t>
      </w:r>
      <w:r w:rsidRPr="00EC289F">
        <w:rPr>
          <w:rFonts w:cs="Times New Roman"/>
        </w:rPr>
        <w:br/>
        <w:t>      «Молитва» («Я, Матерь Божия, ныне с молитвою...»).</w:t>
      </w:r>
      <w:r w:rsidRPr="00EC289F">
        <w:rPr>
          <w:rFonts w:cs="Times New Roman"/>
        </w:rPr>
        <w:br/>
        <w:t>      </w:t>
      </w:r>
      <w:r w:rsidRPr="00EC289F">
        <w:rPr>
          <w:rStyle w:val="StrongEmphasis"/>
          <w:rFonts w:cs="Times New Roman"/>
        </w:rPr>
        <w:t>А. С. Хомяков</w:t>
      </w:r>
      <w:r w:rsidRPr="00EC289F">
        <w:rPr>
          <w:rFonts w:cs="Times New Roman"/>
        </w:rPr>
        <w:br/>
        <w:t>      «Воскресение Лазаря».</w:t>
      </w:r>
      <w:r w:rsidRPr="00EC289F">
        <w:rPr>
          <w:rFonts w:cs="Times New Roman"/>
        </w:rPr>
        <w:br/>
        <w:t>      </w:t>
      </w:r>
      <w:r w:rsidRPr="00EC289F">
        <w:rPr>
          <w:rStyle w:val="StrongEmphasis"/>
          <w:rFonts w:cs="Times New Roman"/>
        </w:rPr>
        <w:t>Ф. И. Тютчев</w:t>
      </w:r>
      <w:r w:rsidRPr="00EC289F">
        <w:rPr>
          <w:rFonts w:cs="Times New Roman"/>
        </w:rPr>
        <w:br/>
        <w:t>      «О вещая душа моя...», «Хоть я и свил гнездо в долине...».</w:t>
      </w:r>
      <w:r w:rsidRPr="00EC289F">
        <w:rPr>
          <w:rFonts w:cs="Times New Roman"/>
        </w:rPr>
        <w:br/>
      </w:r>
      <w:r w:rsidRPr="00EC289F">
        <w:rPr>
          <w:rFonts w:cs="Times New Roman"/>
        </w:rPr>
        <w:lastRenderedPageBreak/>
        <w:t>      </w:t>
      </w:r>
      <w:r w:rsidRPr="00EC289F">
        <w:rPr>
          <w:rStyle w:val="StrongEmphasis"/>
          <w:rFonts w:cs="Times New Roman"/>
        </w:rPr>
        <w:t>А. А. Фет</w:t>
      </w:r>
      <w:r w:rsidRPr="00EC289F">
        <w:rPr>
          <w:rFonts w:cs="Times New Roman"/>
        </w:rPr>
        <w:br/>
        <w:t>      «К Сикстинской Мадонне».</w:t>
      </w:r>
      <w:r w:rsidRPr="00EC289F">
        <w:rPr>
          <w:rFonts w:cs="Times New Roman"/>
        </w:rPr>
        <w:br/>
        <w:t>      </w:t>
      </w:r>
      <w:r w:rsidRPr="00EC289F">
        <w:rPr>
          <w:rStyle w:val="StrongEmphasis"/>
          <w:rFonts w:cs="Times New Roman"/>
        </w:rPr>
        <w:t>А. К. Толстой</w:t>
      </w:r>
      <w:r w:rsidRPr="00EC289F">
        <w:rPr>
          <w:rFonts w:cs="Times New Roman"/>
        </w:rPr>
        <w:br/>
        <w:t>      «Мадонна Рафаэля», «Грешница».</w:t>
      </w:r>
      <w:r w:rsidRPr="00EC289F">
        <w:rPr>
          <w:rFonts w:cs="Times New Roman"/>
        </w:rPr>
        <w:br/>
        <w:t>      Религиозные мотивы в русской поэзии. Человек в системе мироздания. Проблема предназначения человека. Тема духовного поиска. Бог в окружающем мире и в душе человека. Тема восхваления Творца. Образ Христа. Стихи Богородичного цикла. Искусство как воплощение Божественной гармонии. Жанровое и стилевое богатство духовной поэзии. Развитие традиций духовной поэзии в русской литературе XX века.</w:t>
      </w:r>
      <w:r w:rsidRPr="00EC289F">
        <w:rPr>
          <w:rFonts w:cs="Times New Roman"/>
        </w:rPr>
        <w:br/>
        <w:t>      </w:t>
      </w:r>
      <w:r w:rsidRPr="00EC289F">
        <w:rPr>
          <w:rStyle w:val="a7"/>
        </w:rPr>
        <w:t>Теория литературы. </w:t>
      </w:r>
      <w:r w:rsidRPr="00EC289F">
        <w:rPr>
          <w:rFonts w:cs="Times New Roman"/>
        </w:rPr>
        <w:t>Духовная поэзия.</w:t>
      </w:r>
      <w:r w:rsidRPr="00EC289F">
        <w:rPr>
          <w:rFonts w:cs="Times New Roman"/>
        </w:rPr>
        <w:br/>
        <w:t>      </w:t>
      </w:r>
      <w:r w:rsidRPr="00EC289F">
        <w:rPr>
          <w:rStyle w:val="a7"/>
        </w:rPr>
        <w:t>Развитие речи. </w:t>
      </w:r>
      <w:r w:rsidRPr="00EC289F">
        <w:rPr>
          <w:rFonts w:cs="Times New Roman"/>
        </w:rPr>
        <w:t>Сочинение-эссе на философскую тему с примерами из произведений русской поэзии.</w:t>
      </w:r>
      <w:r w:rsidRPr="00EC289F">
        <w:rPr>
          <w:rFonts w:cs="Times New Roman"/>
        </w:rPr>
        <w:br/>
        <w:t>      </w:t>
      </w:r>
      <w:r w:rsidRPr="00EC289F">
        <w:rPr>
          <w:rStyle w:val="a7"/>
        </w:rPr>
        <w:t>Связь с другими видами искусства. </w:t>
      </w:r>
      <w:r w:rsidRPr="00EC289F">
        <w:rPr>
          <w:rFonts w:cs="Times New Roman"/>
        </w:rPr>
        <w:t>Картины Рафаэля, Тициана, Эль Греко, А. А. Иванова, И. Н. Крамского, Н. Н. Ге и др.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РУССКАЯ ЛИТЕРАТУРА XX ВЕКА </w:t>
      </w:r>
      <w:r w:rsidRPr="00EC289F">
        <w:rPr>
          <w:rFonts w:cs="Times New Roman"/>
        </w:rPr>
        <w:br/>
      </w:r>
      <w:r w:rsidRPr="00EC289F">
        <w:rPr>
          <w:rFonts w:cs="Times New Roman"/>
        </w:rPr>
        <w:br/>
        <w:t>М. ГОРЬКИЙ</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Рассказ </w:t>
      </w:r>
      <w:r w:rsidRPr="00EC289F">
        <w:rPr>
          <w:rStyle w:val="StrongEmphasis"/>
          <w:rFonts w:cs="Times New Roman"/>
        </w:rPr>
        <w:t>«Старуха Изергиль»</w:t>
      </w:r>
      <w:r w:rsidRPr="00EC289F">
        <w:rPr>
          <w:rFonts w:cs="Times New Roman"/>
        </w:rPr>
        <w:t>.</w:t>
      </w:r>
      <w:r w:rsidRPr="00EC289F">
        <w:rPr>
          <w:rFonts w:cs="Times New Roman"/>
        </w:rPr>
        <w:br/>
        <w:t>      Черты романтизма и реализма в рассказе. Своеобразие композиции. Прием «рассказ в рассказе». Легенда в художественном мире рассказа. Фольклорные традиции. Прием контраста. Ларра и Данко как романтические герои. Образ старухи Изергиль. Роль пейзажа и портрета в рассказе. Афористичность языка.</w:t>
      </w:r>
      <w:r w:rsidRPr="00EC289F">
        <w:rPr>
          <w:rFonts w:cs="Times New Roman"/>
        </w:rPr>
        <w:br/>
        <w:t>      </w:t>
      </w:r>
      <w:r w:rsidRPr="00EC289F">
        <w:rPr>
          <w:rStyle w:val="a7"/>
        </w:rPr>
        <w:t>Теория литературы. </w:t>
      </w:r>
      <w:r w:rsidRPr="00EC289F">
        <w:rPr>
          <w:rFonts w:cs="Times New Roman"/>
        </w:rPr>
        <w:t>Легенда. Романтизм. Реализм. Романтический герой. Пейзаж. Портрет. Антитеза.</w:t>
      </w:r>
      <w:r w:rsidRPr="00EC289F">
        <w:rPr>
          <w:rFonts w:cs="Times New Roman"/>
        </w:rPr>
        <w:br/>
        <w:t>      </w:t>
      </w:r>
      <w:r w:rsidRPr="00EC289F">
        <w:rPr>
          <w:rStyle w:val="a7"/>
        </w:rPr>
        <w:t>Развитие речи. </w:t>
      </w:r>
      <w:r w:rsidRPr="00EC289F">
        <w:rPr>
          <w:rFonts w:cs="Times New Roman"/>
        </w:rPr>
        <w:t>Составление плана сопоставительной характеристики персонажей. Сочинение-эссе по одному из афоризмов М. Горького.</w:t>
      </w:r>
      <w:r w:rsidRPr="00EC289F">
        <w:rPr>
          <w:rFonts w:cs="Times New Roman"/>
        </w:rPr>
        <w:br/>
      </w:r>
      <w:r w:rsidRPr="00EC289F">
        <w:rPr>
          <w:rFonts w:cs="Times New Roman"/>
        </w:rPr>
        <w:lastRenderedPageBreak/>
        <w:t>      </w:t>
      </w:r>
      <w:r w:rsidRPr="00EC289F">
        <w:rPr>
          <w:rStyle w:val="a7"/>
        </w:rPr>
        <w:t>Внеклассное чтение. </w:t>
      </w:r>
      <w:r w:rsidRPr="00EC289F">
        <w:rPr>
          <w:rFonts w:cs="Times New Roman"/>
        </w:rPr>
        <w:t>М. Горький. «Песня о Буревестнике», «Песня о Соколе».</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В. В. МАЯКОВСКИЙ</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Стихотворения </w:t>
      </w:r>
      <w:r w:rsidRPr="00EC289F">
        <w:rPr>
          <w:rStyle w:val="StrongEmphasis"/>
          <w:rFonts w:cs="Times New Roman"/>
        </w:rPr>
        <w:t>«Гимн взятке», «Гимн ученому», «Прозаседавшиеся»</w:t>
      </w:r>
      <w:r w:rsidRPr="00EC289F">
        <w:rPr>
          <w:rFonts w:cs="Times New Roman"/>
        </w:rPr>
        <w:t>.</w:t>
      </w:r>
      <w:r w:rsidRPr="00EC289F">
        <w:rPr>
          <w:rFonts w:cs="Times New Roman"/>
        </w:rPr>
        <w:br/>
        <w:t>      Объекты сатиры в поэзии Маяковского. Приметы конкретного исторического времени. Гипербола и гротеск как приемы сатирического изображения. Авторская позиция и способы ее выражения. Переосмысление жанровой традиции гимна с целью сатирического обличения.</w:t>
      </w:r>
      <w:r w:rsidRPr="00EC289F">
        <w:rPr>
          <w:rFonts w:cs="Times New Roman"/>
        </w:rPr>
        <w:br/>
        <w:t>      </w:t>
      </w:r>
      <w:r w:rsidRPr="00EC289F">
        <w:rPr>
          <w:rStyle w:val="a7"/>
        </w:rPr>
        <w:t>Теория литературы. </w:t>
      </w:r>
      <w:r w:rsidRPr="00EC289F">
        <w:rPr>
          <w:rFonts w:cs="Times New Roman"/>
        </w:rPr>
        <w:t>Жанровая традиция. Сатира. Гимн. Гипербола. Гротеск.</w:t>
      </w:r>
      <w:r w:rsidRPr="00EC289F">
        <w:rPr>
          <w:rFonts w:cs="Times New Roman"/>
        </w:rPr>
        <w:br/>
        <w:t>      </w:t>
      </w:r>
      <w:r w:rsidRPr="00EC289F">
        <w:rPr>
          <w:rStyle w:val="a7"/>
        </w:rPr>
        <w:t>Развитие речи. </w:t>
      </w:r>
      <w:r w:rsidRPr="00EC289F">
        <w:rPr>
          <w:rFonts w:cs="Times New Roman"/>
        </w:rPr>
        <w:t>Выразительное чтение стихотворений наизусть. Письменная работа об особенностях художественного мира сатирических произведений.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М. А. БУЛГАКОВ</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Повесть </w:t>
      </w:r>
      <w:r w:rsidRPr="00EC289F">
        <w:rPr>
          <w:rStyle w:val="StrongEmphasis"/>
          <w:rFonts w:cs="Times New Roman"/>
        </w:rPr>
        <w:t>«Собачье сердце»</w:t>
      </w:r>
      <w:r w:rsidRPr="00EC289F">
        <w:rPr>
          <w:rFonts w:cs="Times New Roman"/>
        </w:rPr>
        <w:t>.</w:t>
      </w:r>
      <w:r w:rsidRPr="00EC289F">
        <w:rPr>
          <w:rFonts w:cs="Times New Roman"/>
        </w:rPr>
        <w:br/>
        <w:t>      Мифологические и литературные источники сюжета. Нравственно-философская и социальная проблематика повести. Тема «нового человека». Особенности художественного мира повести. Изображение реалий послереволюционной действительности и приемы фантастики. Символика имен, названий, художественных деталей. Образ профессора Преображенского. Символический смысл научного эксперимента. Образ Шарикова и «шариковщина» как социальное и моральное явление. Смысл названия повести. Приемы сатирического изображения.</w:t>
      </w:r>
      <w:r w:rsidRPr="00EC289F">
        <w:rPr>
          <w:rFonts w:cs="Times New Roman"/>
        </w:rPr>
        <w:br/>
        <w:t>      </w:t>
      </w:r>
      <w:r w:rsidRPr="00EC289F">
        <w:rPr>
          <w:rStyle w:val="a7"/>
        </w:rPr>
        <w:t>Теория литературы. </w:t>
      </w:r>
      <w:r w:rsidRPr="00EC289F">
        <w:rPr>
          <w:rFonts w:cs="Times New Roman"/>
        </w:rPr>
        <w:t>Повесть. Сатирическая повесть. Фантастика. Гротеск.</w:t>
      </w:r>
      <w:r w:rsidRPr="00EC289F">
        <w:rPr>
          <w:rFonts w:cs="Times New Roman"/>
        </w:rPr>
        <w:br/>
        <w:t>      </w:t>
      </w:r>
      <w:r w:rsidRPr="00EC289F">
        <w:rPr>
          <w:rStyle w:val="a7"/>
        </w:rPr>
        <w:t>Развитие речи. </w:t>
      </w:r>
      <w:r w:rsidRPr="00EC289F">
        <w:rPr>
          <w:rFonts w:cs="Times New Roman"/>
        </w:rPr>
        <w:t>Подготовка комментария к отдельным фрагментам повести. Составление словаря имен, упоминаемых в произведении. Отзыв об экранизации повести.</w:t>
      </w:r>
      <w:r w:rsidRPr="00EC289F">
        <w:rPr>
          <w:rFonts w:cs="Times New Roman"/>
        </w:rPr>
        <w:br/>
      </w:r>
      <w:r w:rsidRPr="00EC289F">
        <w:rPr>
          <w:rFonts w:cs="Times New Roman"/>
        </w:rPr>
        <w:lastRenderedPageBreak/>
        <w:t>      </w:t>
      </w:r>
      <w:r w:rsidRPr="00EC289F">
        <w:rPr>
          <w:rStyle w:val="a7"/>
        </w:rPr>
        <w:t>Внеклассное чтение. </w:t>
      </w:r>
      <w:r w:rsidRPr="00EC289F">
        <w:rPr>
          <w:rFonts w:cs="Times New Roman"/>
        </w:rPr>
        <w:t>М. А. Булгаков. «Иван Васильевич».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«АНАЛИЗ ЖАНРОВОГО СВОЕОБРАЗИЯ</w:t>
      </w:r>
      <w:r w:rsidRPr="00EC289F">
        <w:rPr>
          <w:rStyle w:val="StrongEmphasis"/>
          <w:rFonts w:cs="Times New Roman"/>
        </w:rPr>
        <w:br/>
        <w:t>ЛИТЕРАТУРНОГО ПРОИЗВЕДЕНИЯ»</w:t>
      </w:r>
      <w:r w:rsidRPr="00EC289F">
        <w:rPr>
          <w:rFonts w:cs="Times New Roman"/>
        </w:rPr>
        <w:t> </w:t>
      </w:r>
      <w:r w:rsidRPr="00EC289F">
        <w:rPr>
          <w:rFonts w:cs="Times New Roman"/>
        </w:rPr>
        <w:br/>
        <w:t>(практикум)</w:t>
      </w:r>
    </w:p>
    <w:p w:rsidR="00BF79B6" w:rsidRPr="00EC289F" w:rsidRDefault="00BF79B6" w:rsidP="00BF79B6">
      <w:pPr>
        <w:pStyle w:val="Textbody"/>
        <w:spacing w:line="360" w:lineRule="auto"/>
        <w:rPr>
          <w:rFonts w:cs="Times New Roman"/>
        </w:rPr>
      </w:pPr>
      <w:r w:rsidRPr="00EC289F">
        <w:rPr>
          <w:rFonts w:cs="Times New Roman"/>
        </w:rPr>
        <w:br/>
        <w:t>      Обобщение сведений о родах и жанрах литературы. Жанры и жанровые разновидности. Примерный план анализа жанрового своеобразия литературного произведения. Обнаружение признаков (и текстов) разных жанров в произведении (на материале классного и внеклассного чтения).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А. Т. ТВАРДОВСКИЙ</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Стихотворения </w:t>
      </w:r>
      <w:r w:rsidRPr="00EC289F">
        <w:rPr>
          <w:rStyle w:val="StrongEmphasis"/>
          <w:rFonts w:cs="Times New Roman"/>
        </w:rPr>
        <w:t>«Я убит подо Ржевом...», «Я знаю, никакой моей вины...»</w:t>
      </w:r>
      <w:r w:rsidRPr="00EC289F">
        <w:rPr>
          <w:rFonts w:cs="Times New Roman"/>
        </w:rPr>
        <w:t>.</w:t>
      </w:r>
      <w:r w:rsidRPr="00EC289F">
        <w:rPr>
          <w:rFonts w:cs="Times New Roman"/>
        </w:rPr>
        <w:br/>
        <w:t>      Глубина осмысления человеком собственного места в мире, мысль о причастности ко всему происходящему. Тема беспокойной памяти.</w:t>
      </w:r>
      <w:r w:rsidRPr="00EC289F">
        <w:rPr>
          <w:rFonts w:cs="Times New Roman"/>
        </w:rPr>
        <w:br/>
        <w:t>      Поэма </w:t>
      </w:r>
      <w:r w:rsidRPr="00EC289F">
        <w:rPr>
          <w:rStyle w:val="StrongEmphasis"/>
          <w:rFonts w:cs="Times New Roman"/>
        </w:rPr>
        <w:t>«Василий Теркин» </w:t>
      </w:r>
      <w:r w:rsidRPr="00EC289F">
        <w:rPr>
          <w:rFonts w:cs="Times New Roman"/>
        </w:rPr>
        <w:t>(главы «Переправа», «Два солдата», «Поединок», «Кто стрелял?», «Смерть и воин»).</w:t>
      </w:r>
      <w:r w:rsidRPr="00EC289F">
        <w:rPr>
          <w:rFonts w:cs="Times New Roman"/>
        </w:rPr>
        <w:br/>
        <w:t>      История создания поэмы. Особенности сюжета. Своеобразие жанра «книги про бойца». Лирическое и эпическое начала в произведении. Образ автора-повествователя. Изображение войны и человека на войне. Василий Теркин как воплощение русского национального характера. Соединение трагического и комического в поэме. Символичность бытовых ситуаций. Фольклорные традиции. Своеобразие языка поэмы. Сочетание разговорного стиля и афористичности.</w:t>
      </w:r>
      <w:r w:rsidRPr="00EC289F">
        <w:rPr>
          <w:rFonts w:cs="Times New Roman"/>
        </w:rPr>
        <w:br/>
        <w:t>      </w:t>
      </w:r>
      <w:r w:rsidRPr="00EC289F">
        <w:rPr>
          <w:rStyle w:val="a7"/>
        </w:rPr>
        <w:t>Теория литературы. </w:t>
      </w:r>
      <w:r w:rsidRPr="00EC289F">
        <w:rPr>
          <w:rFonts w:cs="Times New Roman"/>
        </w:rPr>
        <w:t>Сюжет. Поэма. Композиция. Лирическое и эпическое. Трагическое и комическое. Характер.</w:t>
      </w:r>
      <w:r w:rsidRPr="00EC289F">
        <w:rPr>
          <w:rFonts w:cs="Times New Roman"/>
        </w:rPr>
        <w:br/>
        <w:t>      </w:t>
      </w:r>
      <w:r w:rsidRPr="00EC289F">
        <w:rPr>
          <w:rStyle w:val="a7"/>
        </w:rPr>
        <w:t>Развитие речи. </w:t>
      </w:r>
      <w:r w:rsidRPr="00EC289F">
        <w:rPr>
          <w:rFonts w:cs="Times New Roman"/>
        </w:rPr>
        <w:t>Выразительное чтение наизусть фрагментов поэмы. Письменный ответ на вопрос об особенностях проблематики стихотворений и поэмы. Сочинение по произведениям А. Т. Твардовского.</w:t>
      </w:r>
      <w:r w:rsidRPr="00EC289F">
        <w:rPr>
          <w:rFonts w:cs="Times New Roman"/>
        </w:rPr>
        <w:br/>
      </w:r>
      <w:r w:rsidRPr="00EC289F">
        <w:rPr>
          <w:rFonts w:cs="Times New Roman"/>
        </w:rPr>
        <w:lastRenderedPageBreak/>
        <w:t>      </w:t>
      </w:r>
      <w:r w:rsidRPr="00EC289F">
        <w:rPr>
          <w:rStyle w:val="a7"/>
        </w:rPr>
        <w:t>Внеклассное чтение. </w:t>
      </w:r>
      <w:r w:rsidRPr="00EC289F">
        <w:rPr>
          <w:rFonts w:cs="Times New Roman"/>
        </w:rPr>
        <w:t>Б. Л. Васильев. «А зори здесь тихие...».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«ВОЕННАЯ ТЕМА В РУССКОЙ ЛИТЕРАТУРЕ XX ВЕКА»</w:t>
      </w:r>
      <w:r w:rsidRPr="00EC289F">
        <w:rPr>
          <w:rFonts w:cs="Times New Roman"/>
        </w:rPr>
        <w:t> </w:t>
      </w:r>
      <w:r w:rsidRPr="00EC289F">
        <w:rPr>
          <w:rFonts w:cs="Times New Roman"/>
        </w:rPr>
        <w:br/>
        <w:t>(обзор)</w:t>
      </w:r>
    </w:p>
    <w:p w:rsidR="00BF79B6" w:rsidRPr="00EC289F" w:rsidRDefault="00BF79B6" w:rsidP="00BF79B6">
      <w:pPr>
        <w:pStyle w:val="Textbody"/>
        <w:spacing w:line="360" w:lineRule="auto"/>
        <w:rPr>
          <w:rFonts w:cs="Times New Roman"/>
        </w:rPr>
      </w:pPr>
      <w:r w:rsidRPr="00EC289F">
        <w:rPr>
          <w:rFonts w:cs="Times New Roman"/>
        </w:rPr>
        <w:br/>
        <w:t>      </w:t>
      </w:r>
      <w:r w:rsidRPr="00EC289F">
        <w:rPr>
          <w:rStyle w:val="StrongEmphasis"/>
          <w:rFonts w:cs="Times New Roman"/>
        </w:rPr>
        <w:t>Д. С. Самойлов.</w:t>
      </w:r>
      <w:r w:rsidRPr="00EC289F">
        <w:rPr>
          <w:rFonts w:cs="Times New Roman"/>
        </w:rPr>
        <w:br/>
        <w:t>      «Сороковые».</w:t>
      </w:r>
      <w:r w:rsidRPr="00EC289F">
        <w:rPr>
          <w:rFonts w:cs="Times New Roman"/>
        </w:rPr>
        <w:br/>
        <w:t>      </w:t>
      </w:r>
      <w:r w:rsidRPr="00EC289F">
        <w:rPr>
          <w:rStyle w:val="StrongEmphasis"/>
          <w:rFonts w:cs="Times New Roman"/>
        </w:rPr>
        <w:t>В. С. Высоцкий</w:t>
      </w:r>
      <w:r w:rsidRPr="00EC289F">
        <w:rPr>
          <w:rFonts w:cs="Times New Roman"/>
        </w:rPr>
        <w:br/>
        <w:t>      «Он не вернулся из боя».</w:t>
      </w:r>
      <w:r w:rsidRPr="00EC289F">
        <w:rPr>
          <w:rFonts w:cs="Times New Roman"/>
        </w:rPr>
        <w:br/>
        <w:t>      </w:t>
      </w:r>
      <w:r w:rsidRPr="00EC289F">
        <w:rPr>
          <w:rStyle w:val="StrongEmphasis"/>
          <w:rFonts w:cs="Times New Roman"/>
        </w:rPr>
        <w:t>В. Л. Кондратьев</w:t>
      </w:r>
      <w:r w:rsidRPr="00EC289F">
        <w:rPr>
          <w:rFonts w:cs="Times New Roman"/>
        </w:rPr>
        <w:br/>
        <w:t>      «Сашка».</w:t>
      </w:r>
      <w:r w:rsidRPr="00EC289F">
        <w:rPr>
          <w:rFonts w:cs="Times New Roman"/>
        </w:rPr>
        <w:br/>
        <w:t>      </w:t>
      </w:r>
      <w:r w:rsidRPr="00EC289F">
        <w:rPr>
          <w:rStyle w:val="StrongEmphasis"/>
          <w:rFonts w:cs="Times New Roman"/>
        </w:rPr>
        <w:t>В. В. Быков</w:t>
      </w:r>
      <w:r w:rsidRPr="00EC289F">
        <w:rPr>
          <w:rFonts w:cs="Times New Roman"/>
        </w:rPr>
        <w:br/>
        <w:t>      «Обелиск».</w:t>
      </w:r>
      <w:r w:rsidRPr="00EC289F">
        <w:rPr>
          <w:rFonts w:cs="Times New Roman"/>
        </w:rPr>
        <w:br/>
        <w:t>      Жанровое многообразие произведений на военную тему. Проблематика произведений. Темы памяти и преемственности поколений.</w:t>
      </w:r>
      <w:r w:rsidRPr="00EC289F">
        <w:rPr>
          <w:rFonts w:cs="Times New Roman"/>
        </w:rPr>
        <w:br/>
        <w:t>      </w:t>
      </w:r>
      <w:r w:rsidRPr="00EC289F">
        <w:rPr>
          <w:rStyle w:val="a7"/>
        </w:rPr>
        <w:t>Теория литературы. </w:t>
      </w:r>
      <w:r w:rsidRPr="00EC289F">
        <w:rPr>
          <w:rFonts w:cs="Times New Roman"/>
        </w:rPr>
        <w:t>Проблематика. Жанр.</w:t>
      </w:r>
      <w:r w:rsidRPr="00EC289F">
        <w:rPr>
          <w:rFonts w:cs="Times New Roman"/>
        </w:rPr>
        <w:br/>
        <w:t>      </w:t>
      </w:r>
      <w:r w:rsidRPr="00EC289F">
        <w:rPr>
          <w:rStyle w:val="a7"/>
        </w:rPr>
        <w:t>Развитие речи. </w:t>
      </w:r>
      <w:r w:rsidRPr="00EC289F">
        <w:rPr>
          <w:rFonts w:cs="Times New Roman"/>
        </w:rPr>
        <w:t>Письменный отзыв об одном из произведений о Великой Отечественной войне. Составление антологии «Поэты о Великой Отечественной войне». </w:t>
      </w:r>
      <w:r w:rsidRPr="00EC289F">
        <w:rPr>
          <w:rFonts w:cs="Times New Roman"/>
        </w:rPr>
        <w:br/>
      </w:r>
    </w:p>
    <w:p w:rsidR="00BF79B6" w:rsidRPr="00EC289F" w:rsidRDefault="00BF79B6" w:rsidP="00BF79B6">
      <w:pPr>
        <w:pStyle w:val="Textbody"/>
        <w:spacing w:line="360" w:lineRule="auto"/>
        <w:rPr>
          <w:rFonts w:cs="Times New Roman"/>
        </w:rPr>
      </w:pPr>
      <w:r w:rsidRPr="00EC289F">
        <w:rPr>
          <w:rFonts w:cs="Times New Roman"/>
        </w:rPr>
        <w:t>А. И. СОЛЖЕНИЦЫН</w:t>
      </w:r>
    </w:p>
    <w:p w:rsidR="00BF79B6" w:rsidRPr="00EC289F" w:rsidRDefault="00BF79B6" w:rsidP="00BF79B6">
      <w:pPr>
        <w:pStyle w:val="Textbody"/>
        <w:spacing w:line="360" w:lineRule="auto"/>
        <w:rPr>
          <w:rFonts w:cs="Times New Roman"/>
        </w:rPr>
      </w:pPr>
      <w:r w:rsidRPr="00EC289F">
        <w:rPr>
          <w:rFonts w:cs="Times New Roman"/>
        </w:rPr>
        <w:t>      Жизнь и творчество (обзор).</w:t>
      </w:r>
      <w:r w:rsidRPr="00EC289F">
        <w:rPr>
          <w:rFonts w:cs="Times New Roman"/>
        </w:rPr>
        <w:br/>
        <w:t>      Рассказ </w:t>
      </w:r>
      <w:r w:rsidRPr="00EC289F">
        <w:rPr>
          <w:rStyle w:val="StrongEmphasis"/>
          <w:rFonts w:cs="Times New Roman"/>
        </w:rPr>
        <w:t>«Матренин двор»</w:t>
      </w:r>
      <w:r w:rsidRPr="00EC289F">
        <w:rPr>
          <w:rFonts w:cs="Times New Roman"/>
        </w:rPr>
        <w:t>.</w:t>
      </w:r>
      <w:r w:rsidRPr="00EC289F">
        <w:rPr>
          <w:rFonts w:cs="Times New Roman"/>
        </w:rPr>
        <w:br/>
        <w:t xml:space="preserve">      Историческая и биографическая основа рассказа. Изображение народной жизни. Образ главной героини и тема праведничества в русской </w:t>
      </w:r>
      <w:r w:rsidRPr="00EC289F">
        <w:rPr>
          <w:rFonts w:cs="Times New Roman"/>
        </w:rPr>
        <w:lastRenderedPageBreak/>
        <w:t>литературе. Трагизм судьбы героини. Смысл названия. Притчевое начало и традиции житийной литературы.</w:t>
      </w:r>
      <w:r w:rsidRPr="00EC289F">
        <w:rPr>
          <w:rFonts w:cs="Times New Roman"/>
        </w:rPr>
        <w:br/>
        <w:t>      </w:t>
      </w:r>
      <w:r w:rsidRPr="00EC289F">
        <w:rPr>
          <w:rStyle w:val="a7"/>
        </w:rPr>
        <w:t>Теория литературы. </w:t>
      </w:r>
      <w:r w:rsidRPr="00EC289F">
        <w:rPr>
          <w:rFonts w:cs="Times New Roman"/>
        </w:rPr>
        <w:t>Рассказ. Притча. Житие.</w:t>
      </w:r>
      <w:r w:rsidRPr="00EC289F">
        <w:rPr>
          <w:rFonts w:cs="Times New Roman"/>
        </w:rPr>
        <w:br/>
        <w:t>      </w:t>
      </w:r>
      <w:r w:rsidRPr="00EC289F">
        <w:rPr>
          <w:rStyle w:val="a7"/>
        </w:rPr>
        <w:t>Развитие речи. </w:t>
      </w:r>
      <w:r w:rsidRPr="00EC289F">
        <w:rPr>
          <w:rFonts w:cs="Times New Roman"/>
        </w:rPr>
        <w:t>Составление плана анализа жанрового своеобразия рассказа. Письменная работа о картинах народной жизни в произведении.</w:t>
      </w:r>
      <w:r w:rsidRPr="00EC289F">
        <w:rPr>
          <w:rFonts w:cs="Times New Roman"/>
        </w:rPr>
        <w:br/>
        <w:t>      </w:t>
      </w:r>
      <w:r w:rsidRPr="00EC289F">
        <w:rPr>
          <w:rStyle w:val="a7"/>
        </w:rPr>
        <w:t>Внеклассное чтение. </w:t>
      </w:r>
      <w:r w:rsidRPr="00EC289F">
        <w:rPr>
          <w:rFonts w:cs="Times New Roman"/>
        </w:rPr>
        <w:t>Л. Н. Толстой «Отец Сергий». А. И. Солженицын. «Захар-Калита». </w:t>
      </w:r>
      <w:r w:rsidRPr="00EC289F">
        <w:rPr>
          <w:rFonts w:cs="Times New Roman"/>
        </w:rPr>
        <w:br/>
      </w:r>
    </w:p>
    <w:p w:rsidR="00BF79B6" w:rsidRPr="00EC289F" w:rsidRDefault="00BF79B6" w:rsidP="00BF79B6">
      <w:pPr>
        <w:pStyle w:val="Textbody"/>
        <w:spacing w:after="0" w:line="360" w:lineRule="auto"/>
        <w:jc w:val="center"/>
        <w:rPr>
          <w:rFonts w:cs="Times New Roman"/>
        </w:rPr>
      </w:pPr>
      <w:r w:rsidRPr="00EC289F">
        <w:rPr>
          <w:rStyle w:val="StrongEmphasis"/>
          <w:rFonts w:cs="Times New Roman"/>
        </w:rPr>
        <w:t>«ЛИТЕРАТУРНЫЕ ЖАНРЫ В ЗЕРКАЛЕ ПАРОДИИ»</w:t>
      </w:r>
      <w:r w:rsidRPr="00EC289F">
        <w:rPr>
          <w:rFonts w:cs="Times New Roman"/>
        </w:rPr>
        <w:t> </w:t>
      </w:r>
      <w:r w:rsidRPr="00EC289F">
        <w:rPr>
          <w:rFonts w:cs="Times New Roman"/>
        </w:rPr>
        <w:br/>
        <w:t>(обзор)</w:t>
      </w:r>
    </w:p>
    <w:p w:rsidR="00BF79B6" w:rsidRPr="00EC289F" w:rsidRDefault="00BF79B6" w:rsidP="0070726B">
      <w:pPr>
        <w:pStyle w:val="Textbody"/>
        <w:spacing w:after="0" w:line="360" w:lineRule="auto"/>
        <w:jc w:val="center"/>
        <w:rPr>
          <w:rFonts w:cs="Times New Roman"/>
          <w:b/>
          <w:bCs/>
        </w:rPr>
      </w:pPr>
      <w:r w:rsidRPr="00EC289F">
        <w:rPr>
          <w:rFonts w:cs="Times New Roman"/>
        </w:rPr>
        <w:br/>
        <w:t>      </w:t>
      </w:r>
      <w:r w:rsidRPr="00EC289F">
        <w:rPr>
          <w:rStyle w:val="StrongEmphasis"/>
          <w:rFonts w:cs="Times New Roman"/>
        </w:rPr>
        <w:t>В. А. Жуковский</w:t>
      </w:r>
      <w:r w:rsidRPr="00EC289F">
        <w:rPr>
          <w:rFonts w:cs="Times New Roman"/>
        </w:rPr>
        <w:br/>
        <w:t>      «Война мышей и лягушек» (фрагменты).</w:t>
      </w:r>
      <w:r w:rsidRPr="00EC289F">
        <w:rPr>
          <w:rFonts w:cs="Times New Roman"/>
        </w:rPr>
        <w:br/>
        <w:t>      </w:t>
      </w:r>
      <w:r w:rsidRPr="00EC289F">
        <w:rPr>
          <w:rStyle w:val="StrongEmphasis"/>
          <w:rFonts w:cs="Times New Roman"/>
        </w:rPr>
        <w:t>Козьма Прутков</w:t>
      </w:r>
      <w:r w:rsidRPr="00EC289F">
        <w:rPr>
          <w:rFonts w:cs="Times New Roman"/>
        </w:rPr>
        <w:br/>
        <w:t>      «Помещик и садовник», «Путник», «Современная русская песнь».</w:t>
      </w:r>
      <w:r w:rsidRPr="00EC289F">
        <w:rPr>
          <w:rFonts w:cs="Times New Roman"/>
        </w:rPr>
        <w:br/>
        <w:t>      </w:t>
      </w:r>
      <w:r w:rsidRPr="00EC289F">
        <w:rPr>
          <w:rStyle w:val="StrongEmphasis"/>
          <w:rFonts w:cs="Times New Roman"/>
        </w:rPr>
        <w:t>Д. Д. Минаев</w:t>
      </w:r>
      <w:r w:rsidRPr="00EC289F">
        <w:rPr>
          <w:rFonts w:cs="Times New Roman"/>
        </w:rPr>
        <w:br/>
        <w:t>      «Поэт понимает, как плачут цветы...».</w:t>
      </w:r>
      <w:r w:rsidRPr="00EC289F">
        <w:rPr>
          <w:rFonts w:cs="Times New Roman"/>
        </w:rPr>
        <w:br/>
        <w:t>      </w:t>
      </w:r>
      <w:r w:rsidRPr="00EC289F">
        <w:rPr>
          <w:rStyle w:val="StrongEmphasis"/>
          <w:rFonts w:cs="Times New Roman"/>
        </w:rPr>
        <w:t>А. П. Чехов</w:t>
      </w:r>
      <w:r w:rsidRPr="00EC289F">
        <w:rPr>
          <w:rFonts w:cs="Times New Roman"/>
        </w:rPr>
        <w:br/>
        <w:t>      «Летающие острова».</w:t>
      </w:r>
      <w:r w:rsidRPr="00EC289F">
        <w:rPr>
          <w:rFonts w:cs="Times New Roman"/>
        </w:rPr>
        <w:br/>
        <w:t>      Пародия как комическое подражание художественному произведению. Бурлеска и травестия как два классических типа пародии. Элементы пародии в произведениях мировой классической литературы. Пародии на литературные жанры и жанровые разновидности.</w:t>
      </w:r>
      <w:r w:rsidRPr="00EC289F">
        <w:rPr>
          <w:rFonts w:cs="Times New Roman"/>
        </w:rPr>
        <w:br/>
        <w:t>      </w:t>
      </w:r>
      <w:r w:rsidRPr="00EC289F">
        <w:rPr>
          <w:rStyle w:val="a7"/>
        </w:rPr>
        <w:t>Теория литературы. </w:t>
      </w:r>
      <w:r w:rsidRPr="00EC289F">
        <w:rPr>
          <w:rFonts w:cs="Times New Roman"/>
        </w:rPr>
        <w:t>Пародия. Бурлеска. Травестия.</w:t>
      </w:r>
      <w:r w:rsidRPr="00EC289F">
        <w:rPr>
          <w:rFonts w:cs="Times New Roman"/>
        </w:rPr>
        <w:br/>
        <w:t>      </w:t>
      </w:r>
      <w:r w:rsidRPr="00EC289F">
        <w:rPr>
          <w:rStyle w:val="a7"/>
        </w:rPr>
        <w:t>Развитие речи. </w:t>
      </w:r>
      <w:r w:rsidRPr="00EC289F">
        <w:rPr>
          <w:rFonts w:cs="Times New Roman"/>
        </w:rPr>
        <w:t>Подготовка сообщений о пародиях на произведения музыкального и изобразительного искусства. Создание собственных пародий на литературные жанры.</w:t>
      </w:r>
      <w:r w:rsidRPr="00EC289F">
        <w:rPr>
          <w:rFonts w:cs="Times New Roman"/>
        </w:rPr>
        <w:br/>
      </w:r>
      <w:r w:rsidRPr="00EC289F">
        <w:rPr>
          <w:rFonts w:cs="Times New Roman"/>
          <w:b/>
          <w:bCs/>
        </w:rPr>
        <w:lastRenderedPageBreak/>
        <w:t>ДЕВЯТЫЙ КЛАСС</w:t>
      </w:r>
    </w:p>
    <w:p w:rsidR="00BF79B6" w:rsidRPr="00EC289F" w:rsidRDefault="00BF79B6" w:rsidP="00BF79B6">
      <w:pPr>
        <w:pStyle w:val="TableContents"/>
        <w:spacing w:line="360" w:lineRule="auto"/>
        <w:jc w:val="center"/>
        <w:rPr>
          <w:rFonts w:cs="Times New Roman"/>
        </w:rPr>
      </w:pPr>
      <w:r w:rsidRPr="00EC289F">
        <w:rPr>
          <w:rFonts w:cs="Times New Roman"/>
        </w:rPr>
        <w:t>(10</w:t>
      </w:r>
      <w:r w:rsidRPr="00EC289F">
        <w:rPr>
          <w:rFonts w:cs="Times New Roman"/>
          <w:lang w:val="ru-RU"/>
        </w:rPr>
        <w:t>2</w:t>
      </w:r>
      <w:r w:rsidRPr="00EC289F">
        <w:rPr>
          <w:rFonts w:cs="Times New Roman"/>
        </w:rPr>
        <w:t xml:space="preserve"> час</w:t>
      </w:r>
      <w:r w:rsidRPr="00EC289F">
        <w:rPr>
          <w:rFonts w:cs="Times New Roman"/>
          <w:lang w:val="ru-RU"/>
        </w:rPr>
        <w:t>а</w:t>
      </w:r>
      <w:r w:rsidRPr="00EC289F">
        <w:rPr>
          <w:rFonts w:cs="Times New Roman"/>
        </w:rPr>
        <w:t>)</w:t>
      </w:r>
    </w:p>
    <w:p w:rsidR="00BF79B6" w:rsidRPr="00EC289F" w:rsidRDefault="00BF79B6" w:rsidP="00BF79B6">
      <w:pPr>
        <w:pStyle w:val="TableContents"/>
        <w:spacing w:after="283" w:line="360" w:lineRule="auto"/>
        <w:rPr>
          <w:rFonts w:cs="Times New Roman"/>
        </w:rPr>
      </w:pPr>
    </w:p>
    <w:p w:rsidR="00BF79B6" w:rsidRPr="00EC289F" w:rsidRDefault="00BF79B6" w:rsidP="00BF79B6">
      <w:pPr>
        <w:pStyle w:val="TableContents"/>
        <w:spacing w:after="283" w:line="360" w:lineRule="auto"/>
        <w:rPr>
          <w:rFonts w:cs="Times New Roman"/>
        </w:rPr>
      </w:pPr>
      <w:r w:rsidRPr="00EC289F">
        <w:rPr>
          <w:rFonts w:cs="Times New Roman"/>
        </w:rPr>
        <w:t>ХУДОЖЕСТВЕННЫЙ МИР; НАПРАВЛЕНИЕ; КОМПОЗИЦИЯ</w:t>
      </w:r>
    </w:p>
    <w:p w:rsidR="00BF79B6" w:rsidRPr="00EC289F" w:rsidRDefault="00BF79B6" w:rsidP="00BF79B6">
      <w:pPr>
        <w:pStyle w:val="TableContents"/>
        <w:spacing w:after="283" w:line="360" w:lineRule="auto"/>
        <w:rPr>
          <w:rFonts w:cs="Times New Roman"/>
        </w:rPr>
      </w:pPr>
      <w:r w:rsidRPr="00EC289F">
        <w:rPr>
          <w:rFonts w:cs="Times New Roman"/>
        </w:rPr>
        <w:t>      </w:t>
      </w:r>
      <w:r w:rsidRPr="00EC289F">
        <w:rPr>
          <w:rStyle w:val="StrongEmphasis"/>
          <w:rFonts w:cs="Times New Roman"/>
        </w:rPr>
        <w:t>Виды деятельности:</w:t>
      </w:r>
      <w:r w:rsidRPr="00EC289F">
        <w:rPr>
          <w:rFonts w:cs="Times New Roman"/>
        </w:rPr>
        <w:br/>
      </w:r>
      <w:r w:rsidRPr="00EC289F">
        <w:rPr>
          <w:rStyle w:val="StrongEmphasis"/>
          <w:rFonts w:cs="Times New Roman"/>
        </w:rPr>
        <w:t>      </w:t>
      </w:r>
      <w:r w:rsidRPr="00EC289F">
        <w:rPr>
          <w:rStyle w:val="a7"/>
        </w:rPr>
        <w:t>а)</w:t>
      </w:r>
      <w:r w:rsidRPr="00EC289F">
        <w:rPr>
          <w:rFonts w:cs="Times New Roman"/>
        </w:rPr>
        <w:t> </w:t>
      </w:r>
      <w:r w:rsidRPr="00EC289F">
        <w:rPr>
          <w:rStyle w:val="a7"/>
        </w:rPr>
        <w:t>чтение</w:t>
      </w:r>
      <w:r w:rsidRPr="00EC289F">
        <w:rPr>
          <w:rFonts w:cs="Times New Roman"/>
        </w:rPr>
        <w:br/>
        <w:t>      • Чтение литературных произведений, включенных в программу.</w:t>
      </w:r>
      <w:r w:rsidRPr="00EC289F">
        <w:rPr>
          <w:rFonts w:cs="Times New Roman"/>
        </w:rPr>
        <w:br/>
        <w:t>      • Выразительное чтение (в том числе наизусть) лирических стихотворений, отрывков из художественной прозы, монологов из драматических произведений.</w:t>
      </w:r>
      <w:r w:rsidRPr="00EC289F">
        <w:rPr>
          <w:rFonts w:cs="Times New Roman"/>
        </w:rPr>
        <w:br/>
        <w:t>      • Чтение по ролям фрагментов драматических произведений.</w:t>
      </w:r>
      <w:r w:rsidRPr="00EC289F">
        <w:rPr>
          <w:rFonts w:cs="Times New Roman"/>
        </w:rPr>
        <w:br/>
        <w:t>      • Внеклассное чтение произведений одного жанра.</w:t>
      </w:r>
      <w:r w:rsidRPr="00EC289F">
        <w:rPr>
          <w:rFonts w:cs="Times New Roman"/>
        </w:rPr>
        <w:br/>
        <w:t>      • Чтение литературно-критических статей, мемуарной и справочной литературы.</w:t>
      </w:r>
      <w:r w:rsidRPr="00EC289F">
        <w:rPr>
          <w:rFonts w:cs="Times New Roman"/>
        </w:rPr>
        <w:br/>
        <w:t>      </w:t>
      </w:r>
      <w:r w:rsidRPr="00EC289F">
        <w:rPr>
          <w:rStyle w:val="a7"/>
        </w:rPr>
        <w:t>б)</w:t>
      </w:r>
      <w:r w:rsidRPr="00EC289F">
        <w:rPr>
          <w:rFonts w:cs="Times New Roman"/>
        </w:rPr>
        <w:t> </w:t>
      </w:r>
      <w:r w:rsidRPr="00EC289F">
        <w:rPr>
          <w:rStyle w:val="a7"/>
        </w:rPr>
        <w:t>анализ</w:t>
      </w:r>
      <w:r w:rsidRPr="00EC289F">
        <w:rPr>
          <w:rFonts w:cs="Times New Roman"/>
        </w:rPr>
        <w:br/>
        <w:t>      • Общая характеристика художественного мира литературного произведения (писателя, направления).</w:t>
      </w:r>
      <w:r w:rsidRPr="00EC289F">
        <w:rPr>
          <w:rFonts w:cs="Times New Roman"/>
        </w:rPr>
        <w:br/>
        <w:t>      • Анализ предметного мира литературного произведения, образа предмета и его художественной функции в произведении.</w:t>
      </w:r>
      <w:r w:rsidRPr="00EC289F">
        <w:rPr>
          <w:rFonts w:cs="Times New Roman"/>
        </w:rPr>
        <w:br/>
        <w:t>      • Выявление признаков эпического, лирического и драматического родов в литературном произведении.</w:t>
      </w:r>
      <w:r w:rsidRPr="00EC289F">
        <w:rPr>
          <w:rFonts w:cs="Times New Roman"/>
        </w:rPr>
        <w:br/>
        <w:t>      • Анализ жанрового своеобразия литературного произведения.</w:t>
      </w:r>
      <w:r w:rsidRPr="00EC289F">
        <w:rPr>
          <w:rFonts w:cs="Times New Roman"/>
        </w:rPr>
        <w:br/>
        <w:t>      • Выявление текстов других жанров и определение их роли в литературном произведении.</w:t>
      </w:r>
      <w:r w:rsidRPr="00EC289F">
        <w:rPr>
          <w:rFonts w:cs="Times New Roman"/>
        </w:rPr>
        <w:br/>
        <w:t>      • Анализ особенностей композиции литературного произведения.</w:t>
      </w:r>
      <w:r w:rsidRPr="00EC289F">
        <w:rPr>
          <w:rFonts w:cs="Times New Roman"/>
        </w:rPr>
        <w:br/>
        <w:t>      • Выявление в тексте признаков «ретроспективной», «вершинной», «кольцевой» композиции.</w:t>
      </w:r>
      <w:r w:rsidRPr="00EC289F">
        <w:rPr>
          <w:rFonts w:cs="Times New Roman"/>
        </w:rPr>
        <w:br/>
        <w:t>      • Соотнесение произведения с литературным направлением (классицизмом, сентиментализмом, романтизмом, реализмом).</w:t>
      </w:r>
      <w:r w:rsidRPr="00EC289F">
        <w:rPr>
          <w:rFonts w:cs="Times New Roman"/>
        </w:rPr>
        <w:br/>
      </w:r>
      <w:r w:rsidRPr="00EC289F">
        <w:rPr>
          <w:rFonts w:cs="Times New Roman"/>
        </w:rPr>
        <w:lastRenderedPageBreak/>
        <w:t>      • Целостный анализ лирического произведения.</w:t>
      </w:r>
      <w:r w:rsidRPr="00EC289F">
        <w:rPr>
          <w:rFonts w:cs="Times New Roman"/>
        </w:rPr>
        <w:br/>
        <w:t>      • Характеристика тематики и проблематики произведения в соотнесении с его жанром, композицией и литературным направлением.</w:t>
      </w:r>
      <w:r w:rsidRPr="00EC289F">
        <w:rPr>
          <w:rFonts w:cs="Times New Roman"/>
        </w:rPr>
        <w:br/>
        <w:t>      </w:t>
      </w:r>
      <w:r w:rsidRPr="00EC289F">
        <w:rPr>
          <w:rStyle w:val="a7"/>
        </w:rPr>
        <w:t>в)</w:t>
      </w:r>
      <w:r w:rsidRPr="00EC289F">
        <w:rPr>
          <w:rFonts w:cs="Times New Roman"/>
        </w:rPr>
        <w:t> </w:t>
      </w:r>
      <w:r w:rsidRPr="00EC289F">
        <w:rPr>
          <w:rStyle w:val="a7"/>
        </w:rPr>
        <w:t>развитие устной и письменной речи</w:t>
      </w:r>
      <w:r w:rsidRPr="00EC289F">
        <w:rPr>
          <w:rFonts w:cs="Times New Roman"/>
        </w:rPr>
        <w:br/>
        <w:t>      • Письменный ответ на вопрос об особенностях художественного мира произведения в соотнесении с литературным направлением.</w:t>
      </w:r>
      <w:r w:rsidRPr="00EC289F">
        <w:rPr>
          <w:rFonts w:cs="Times New Roman"/>
        </w:rPr>
        <w:br/>
        <w:t>      • Составление плана и подбор цитат к устной характеристике предметного мира произведения.</w:t>
      </w:r>
      <w:r w:rsidRPr="00EC289F">
        <w:rPr>
          <w:rFonts w:cs="Times New Roman"/>
        </w:rPr>
        <w:br/>
        <w:t>      • Письменный ответ на вопрос о художественной функции образа предмета в произведении.</w:t>
      </w:r>
      <w:r w:rsidRPr="00EC289F">
        <w:rPr>
          <w:rFonts w:cs="Times New Roman"/>
        </w:rPr>
        <w:br/>
        <w:t>      • Сочинение о жанровом своеобразии литературного произведения.</w:t>
      </w:r>
      <w:r w:rsidRPr="00EC289F">
        <w:rPr>
          <w:rFonts w:cs="Times New Roman"/>
        </w:rPr>
        <w:br/>
        <w:t>      • Сочинение об особенностях композиции литературного произведения в связи с его идейным содержанием.</w:t>
      </w:r>
      <w:r w:rsidRPr="00EC289F">
        <w:rPr>
          <w:rFonts w:cs="Times New Roman"/>
        </w:rPr>
        <w:br/>
        <w:t>      • Устное рассуждение о сочетании черт разных литературных направлений в произведении.</w:t>
      </w:r>
      <w:r w:rsidRPr="00EC289F">
        <w:rPr>
          <w:rFonts w:cs="Times New Roman"/>
        </w:rPr>
        <w:br/>
        <w:t>      • Сообщение об особенностях художественного мира писателя с использованием справочной литературы и ресурсов Интернета.</w:t>
      </w:r>
      <w:r w:rsidRPr="00EC289F">
        <w:rPr>
          <w:rFonts w:cs="Times New Roman"/>
        </w:rPr>
        <w:br/>
        <w:t>      • Сочинение-эссе по нравственным проблемам, поднятым в произведении.</w:t>
      </w:r>
      <w:r w:rsidRPr="00EC289F">
        <w:rPr>
          <w:rFonts w:cs="Times New Roman"/>
        </w:rPr>
        <w:br/>
        <w:t>      • Письменный анализ лирического произведения.</w:t>
      </w:r>
      <w:r w:rsidRPr="00EC289F">
        <w:rPr>
          <w:rFonts w:cs="Times New Roman"/>
        </w:rPr>
        <w:br/>
        <w:t>      • Конспектирование литературно-критической статьи.</w:t>
      </w:r>
      <w:r w:rsidRPr="00EC289F">
        <w:rPr>
          <w:rFonts w:cs="Times New Roman"/>
        </w:rPr>
        <w:br/>
        <w:t>      • Рецензия на театральную постановку или кинематографическую версию драматического произведения.</w:t>
      </w:r>
      <w:r w:rsidRPr="00EC289F">
        <w:rPr>
          <w:rFonts w:cs="Times New Roman"/>
        </w:rPr>
        <w:br/>
        <w:t>      </w:t>
      </w:r>
      <w:r w:rsidRPr="00EC289F">
        <w:rPr>
          <w:rStyle w:val="StrongEmphasis"/>
          <w:rFonts w:cs="Times New Roman"/>
        </w:rPr>
        <w:t>Термины:</w:t>
      </w:r>
      <w:r w:rsidRPr="00EC289F">
        <w:rPr>
          <w:rFonts w:cs="Times New Roman"/>
        </w:rPr>
        <w:br/>
      </w:r>
      <w:r w:rsidRPr="00EC289F">
        <w:rPr>
          <w:rStyle w:val="StrongEmphasis"/>
          <w:rFonts w:cs="Times New Roman"/>
        </w:rPr>
        <w:t>      </w:t>
      </w:r>
      <w:r w:rsidRPr="00EC289F">
        <w:rPr>
          <w:rFonts w:cs="Times New Roman"/>
        </w:rPr>
        <w:t>• Художественная форма и художественное содержание.</w:t>
      </w:r>
      <w:r w:rsidRPr="00EC289F">
        <w:rPr>
          <w:rFonts w:cs="Times New Roman"/>
        </w:rPr>
        <w:br/>
        <w:t>      • Тематика, проблематика, идейное содержание.</w:t>
      </w:r>
      <w:r w:rsidRPr="00EC289F">
        <w:rPr>
          <w:rFonts w:cs="Times New Roman"/>
        </w:rPr>
        <w:br/>
        <w:t>      • Литературный род (эпос, лирика, драма).</w:t>
      </w:r>
      <w:r w:rsidRPr="00EC289F">
        <w:rPr>
          <w:rFonts w:cs="Times New Roman"/>
        </w:rPr>
        <w:br/>
        <w:t>      • Жанр.</w:t>
      </w:r>
      <w:r w:rsidRPr="00EC289F">
        <w:rPr>
          <w:rFonts w:cs="Times New Roman"/>
        </w:rPr>
        <w:br/>
        <w:t>      • Эпические жанры (роман, повесть, рассказ, новелла).</w:t>
      </w:r>
      <w:r w:rsidRPr="00EC289F">
        <w:rPr>
          <w:rFonts w:cs="Times New Roman"/>
        </w:rPr>
        <w:br/>
        <w:t>      • Лирические жанры (ода, элегия, послание, эпиграмма, сонет).</w:t>
      </w:r>
      <w:r w:rsidRPr="00EC289F">
        <w:rPr>
          <w:rFonts w:cs="Times New Roman"/>
        </w:rPr>
        <w:br/>
        <w:t>      • Драматические жанры (трагедия, комедия, драма).</w:t>
      </w:r>
      <w:r w:rsidRPr="00EC289F">
        <w:rPr>
          <w:rFonts w:cs="Times New Roman"/>
        </w:rPr>
        <w:br/>
      </w:r>
      <w:r w:rsidRPr="00EC289F">
        <w:rPr>
          <w:rFonts w:cs="Times New Roman"/>
        </w:rPr>
        <w:lastRenderedPageBreak/>
        <w:t>      • Лиро-эпические жанры (поэма, баллада, басня).</w:t>
      </w:r>
      <w:r w:rsidRPr="00EC289F">
        <w:rPr>
          <w:rFonts w:cs="Times New Roman"/>
        </w:rPr>
        <w:br/>
        <w:t>      • Художественный мир.</w:t>
      </w:r>
      <w:r w:rsidRPr="00EC289F">
        <w:rPr>
          <w:rFonts w:cs="Times New Roman"/>
        </w:rPr>
        <w:br/>
        <w:t>      • Литературные направления (классицизм, сентиментализм, романтизм, реализм, модернизм).</w:t>
      </w:r>
      <w:r w:rsidRPr="00EC289F">
        <w:rPr>
          <w:rFonts w:cs="Times New Roman"/>
        </w:rPr>
        <w:br/>
        <w:t>      • Тропы (метафора, олицетворение, метонимия, синекдоха, символ, аллегория, гипербола, гротеск, эпитет, ирония, перифраза).</w:t>
      </w:r>
      <w:r w:rsidRPr="00EC289F">
        <w:rPr>
          <w:rFonts w:cs="Times New Roman"/>
        </w:rPr>
        <w:br/>
        <w:t>      • Фигуры (сравнение, антитеза, повтор, анафора, инверсия, оксюморон, параллелизм, градация, алогизм, риторический вопрос, риторическое восклицание).</w:t>
      </w:r>
      <w:r w:rsidRPr="00EC289F">
        <w:rPr>
          <w:rFonts w:cs="Times New Roman"/>
        </w:rPr>
        <w:br/>
        <w:t>      • Композиция и ее виды («ретроспективная», «вершинная», «кольцевая»).</w:t>
      </w:r>
      <w:r w:rsidRPr="00EC289F">
        <w:rPr>
          <w:rFonts w:cs="Times New Roman"/>
        </w:rPr>
        <w:br/>
        <w:t>      • Лирические отступления.</w:t>
      </w:r>
      <w:r w:rsidRPr="00EC289F">
        <w:rPr>
          <w:rFonts w:cs="Times New Roman"/>
        </w:rPr>
        <w:br/>
        <w:t>      • Форма дневника.</w:t>
      </w:r>
      <w:r w:rsidRPr="00EC289F">
        <w:rPr>
          <w:rFonts w:cs="Times New Roman"/>
        </w:rPr>
        <w:br/>
        <w:t>      • Форма исповеди.</w:t>
      </w:r>
      <w:r w:rsidRPr="00EC289F">
        <w:rPr>
          <w:rFonts w:cs="Times New Roman"/>
        </w:rPr>
        <w:br/>
        <w:t>      • Персонажи главные, второстепенные, внесценические.</w:t>
      </w:r>
      <w:r w:rsidRPr="00EC289F">
        <w:rPr>
          <w:rFonts w:cs="Times New Roman"/>
        </w:rPr>
        <w:br/>
        <w:t>      • Посвящение.</w:t>
      </w:r>
      <w:r w:rsidRPr="00EC289F">
        <w:rPr>
          <w:rFonts w:cs="Times New Roman"/>
        </w:rPr>
        <w:br/>
        <w:t>      • Эпиграф.</w:t>
      </w:r>
      <w:r w:rsidRPr="00EC289F">
        <w:rPr>
          <w:rFonts w:cs="Times New Roman"/>
        </w:rPr>
        <w:br/>
        <w:t>      • Психологизм.</w:t>
      </w:r>
      <w:r w:rsidRPr="00EC289F">
        <w:rPr>
          <w:rFonts w:cs="Times New Roman"/>
        </w:rPr>
        <w:br/>
        <w:t>      • Документализм.</w:t>
      </w:r>
      <w:r w:rsidRPr="00EC289F">
        <w:rPr>
          <w:rFonts w:cs="Times New Roman"/>
        </w:rPr>
        <w:br/>
        <w:t>      • Трагическое и комическое.</w:t>
      </w:r>
      <w:r w:rsidRPr="00EC289F">
        <w:rPr>
          <w:rFonts w:cs="Times New Roman"/>
        </w:rPr>
        <w:br/>
        <w:t>      • Виды комического (юмор, сатира, сарказм).</w:t>
      </w:r>
      <w:r w:rsidRPr="00EC289F">
        <w:rPr>
          <w:rFonts w:cs="Times New Roman"/>
        </w:rPr>
        <w:br/>
        <w:t>      • Идеал.</w:t>
      </w:r>
      <w:r w:rsidRPr="00EC289F">
        <w:rPr>
          <w:rFonts w:cs="Times New Roman"/>
        </w:rPr>
        <w:br/>
        <w:t>      • Стилизация.</w:t>
      </w:r>
      <w:r w:rsidRPr="00EC289F">
        <w:rPr>
          <w:rFonts w:cs="Times New Roman"/>
        </w:rPr>
        <w:br/>
        <w:t>      • Пародия.</w:t>
      </w:r>
      <w:r w:rsidRPr="00EC289F">
        <w:rPr>
          <w:rFonts w:cs="Times New Roman"/>
        </w:rPr>
        <w:br/>
        <w:t>      • «Онегинская строфа».</w:t>
      </w:r>
      <w:r w:rsidRPr="00EC289F">
        <w:rPr>
          <w:rFonts w:cs="Times New Roman"/>
        </w:rPr>
        <w:br/>
        <w:t>      • Лирический герой.</w:t>
      </w:r>
      <w:r w:rsidRPr="00EC289F">
        <w:rPr>
          <w:rFonts w:cs="Times New Roman"/>
        </w:rPr>
        <w:br/>
      </w:r>
      <w:r w:rsidRPr="00EC289F">
        <w:rPr>
          <w:rFonts w:cs="Times New Roman"/>
        </w:rPr>
        <w:lastRenderedPageBreak/>
        <w:t>      • Лирический сюжет.</w:t>
      </w:r>
      <w:r w:rsidRPr="00EC289F">
        <w:rPr>
          <w:rFonts w:cs="Times New Roman"/>
        </w:rPr>
        <w:br/>
        <w:t>      • Ритмика, рифма.</w:t>
      </w:r>
      <w:r w:rsidRPr="00EC289F">
        <w:rPr>
          <w:rFonts w:cs="Times New Roman"/>
        </w:rPr>
        <w:br/>
        <w:t>      • Силлабо-тоническая и тоническая системы стихосложения.</w:t>
      </w:r>
      <w:r w:rsidRPr="00EC289F">
        <w:rPr>
          <w:rFonts w:cs="Times New Roman"/>
        </w:rPr>
        <w:br/>
        <w:t>      • Вольный стих.</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ХУДОЖЕСТВЕННЫЙ МИР. НАПРАВЛЕНИЕ</w:t>
      </w:r>
      <w:r w:rsidRPr="00EC289F">
        <w:rPr>
          <w:rFonts w:cs="Times New Roman"/>
        </w:rPr>
        <w:t> </w:t>
      </w:r>
      <w:r w:rsidRPr="00EC289F">
        <w:rPr>
          <w:rFonts w:cs="Times New Roman"/>
        </w:rPr>
        <w:br/>
        <w:t>(вводный урок)</w:t>
      </w:r>
    </w:p>
    <w:p w:rsidR="00BF79B6" w:rsidRPr="00EC289F" w:rsidRDefault="00BF79B6" w:rsidP="00BF79B6">
      <w:pPr>
        <w:pStyle w:val="TableContents"/>
        <w:spacing w:after="283" w:line="360" w:lineRule="auto"/>
        <w:rPr>
          <w:rFonts w:cs="Times New Roman"/>
        </w:rPr>
      </w:pPr>
      <w:r w:rsidRPr="00EC289F">
        <w:rPr>
          <w:rFonts w:cs="Times New Roman"/>
        </w:rPr>
        <w:br/>
        <w:t>      Развитие представлений о художественном мире литературного произведения. Особенности художественного мира автора и литературного направления. Разграничение понятий «стиль» и «направление». Основные литературные направления: классицизм, сентиментализм, романтизм, реализм, модернизм. Проблемы соотнесения художественного мира произведения с литературным направлением.</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ЗАРУБЕЖНАЯ ЛИТЕРАТУРА ПЕРВОЙ ПОЛОВИНЫ XIX ВЕКА</w:t>
      </w:r>
      <w:r w:rsidRPr="00EC289F">
        <w:rPr>
          <w:rStyle w:val="StrongEmphasis"/>
          <w:rFonts w:cs="Times New Roman"/>
        </w:rPr>
        <w:br/>
        <w:t>«РОМАНТИЗМ КАК ЛИТЕРАТУРНОЕ НАПРАВЛЕНИЕ»</w:t>
      </w:r>
      <w:r w:rsidRPr="00EC289F">
        <w:rPr>
          <w:rFonts w:cs="Times New Roman"/>
        </w:rPr>
        <w:t> </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xml:space="preserve">      Концепция мира и человека в романтическом искусстве. Противопоставление действительности («страшного мира») романтическому идеалу, миру мечты (романтическое двоемирие). Романтическая фантастика. Романтический герой. Осознание героем недостижимости идеала (романтическая ирония). Романтический историзм. Система жанров в литературе романтизма. Особенности романтического стиля. Романтический пейзаж. Психологизм в романтической литературе. Использование формы дневника, исповеди. Фольклорные традиции в </w:t>
      </w:r>
      <w:r w:rsidRPr="00EC289F">
        <w:rPr>
          <w:rFonts w:cs="Times New Roman"/>
        </w:rPr>
        <w:lastRenderedPageBreak/>
        <w:t>искусстве романтизма.</w:t>
      </w:r>
      <w:r w:rsidRPr="00EC289F">
        <w:rPr>
          <w:rFonts w:cs="Times New Roman"/>
        </w:rPr>
        <w:br/>
        <w:t>Э. Т. А. ГОФМАН</w:t>
      </w:r>
    </w:p>
    <w:p w:rsidR="00BF79B6" w:rsidRPr="00EC289F" w:rsidRDefault="00BF79B6" w:rsidP="00BF79B6">
      <w:pPr>
        <w:pStyle w:val="TableContents"/>
        <w:spacing w:after="283" w:line="360" w:lineRule="auto"/>
        <w:rPr>
          <w:rFonts w:cs="Times New Roman"/>
        </w:rPr>
      </w:pPr>
      <w:r w:rsidRPr="00EC289F">
        <w:rPr>
          <w:rFonts w:cs="Times New Roman"/>
        </w:rPr>
        <w:t>      Слово о писателе.</w:t>
      </w:r>
      <w:r w:rsidRPr="00EC289F">
        <w:rPr>
          <w:rFonts w:cs="Times New Roman"/>
        </w:rPr>
        <w:br/>
        <w:t>      Новелла </w:t>
      </w:r>
      <w:r w:rsidRPr="00EC289F">
        <w:rPr>
          <w:rStyle w:val="StrongEmphasis"/>
          <w:rFonts w:cs="Times New Roman"/>
        </w:rPr>
        <w:t>«Крошка Цахес, по прозванию Циннобер»</w:t>
      </w:r>
      <w:r w:rsidRPr="00EC289F">
        <w:rPr>
          <w:rFonts w:cs="Times New Roman"/>
        </w:rPr>
        <w:t>.</w:t>
      </w:r>
      <w:r w:rsidRPr="00EC289F">
        <w:rPr>
          <w:rFonts w:cs="Times New Roman"/>
        </w:rPr>
        <w:br/>
      </w:r>
      <w:r w:rsidRPr="00EC289F">
        <w:rPr>
          <w:rStyle w:val="StrongEmphasis"/>
          <w:rFonts w:cs="Times New Roman"/>
        </w:rPr>
        <w:t>      </w:t>
      </w:r>
      <w:r w:rsidRPr="00EC289F">
        <w:rPr>
          <w:rFonts w:cs="Times New Roman"/>
        </w:rPr>
        <w:t>Особенности романтического двоемирия в новелле. Мир пошлости и обыденности. Сатирическое изображение обывателей. Образ крошки Цахеса. Прием гротеска. Мир сказочной природы и поэзии. Образ студента Бальтазара. Сказочные образы в новелле. Смысл финала новеллы. Романтическая ирония и ее роль в новелле. Гофман и русская литература.</w:t>
      </w:r>
      <w:r w:rsidRPr="00EC289F">
        <w:rPr>
          <w:rFonts w:cs="Times New Roman"/>
        </w:rPr>
        <w:br/>
        <w:t>      </w:t>
      </w:r>
      <w:r w:rsidRPr="00EC289F">
        <w:rPr>
          <w:rStyle w:val="a7"/>
        </w:rPr>
        <w:t>Теория литературы. </w:t>
      </w:r>
      <w:r w:rsidRPr="00EC289F">
        <w:rPr>
          <w:rFonts w:cs="Times New Roman"/>
        </w:rPr>
        <w:t>Романтический художественный мир. Романтическое двоемирие. Романтическая ирония. Романтическая новелла. Гротеск.</w:t>
      </w:r>
      <w:r w:rsidRPr="00EC289F">
        <w:rPr>
          <w:rFonts w:cs="Times New Roman"/>
        </w:rPr>
        <w:br/>
        <w:t>      </w:t>
      </w:r>
      <w:r w:rsidRPr="00EC289F">
        <w:rPr>
          <w:rStyle w:val="a7"/>
        </w:rPr>
        <w:t>Развитие речи. </w:t>
      </w:r>
      <w:r w:rsidRPr="00EC289F">
        <w:rPr>
          <w:rFonts w:cs="Times New Roman"/>
        </w:rPr>
        <w:t>Письменный ответ на вопрос об авторской позиции и способах ее выражения.</w:t>
      </w:r>
      <w:r w:rsidRPr="00EC289F">
        <w:rPr>
          <w:rFonts w:cs="Times New Roman"/>
        </w:rPr>
        <w:br/>
        <w:t>      </w:t>
      </w:r>
      <w:r w:rsidRPr="00EC289F">
        <w:rPr>
          <w:rStyle w:val="a7"/>
        </w:rPr>
        <w:t>Внеклассное чтение. </w:t>
      </w:r>
      <w:r w:rsidRPr="00EC289F">
        <w:rPr>
          <w:rFonts w:cs="Times New Roman"/>
        </w:rPr>
        <w:t>Э. Т. А. Гофман. «Кавалер Глюк», «Дон Жуан». А. Шамиссо. «Удивительная история Петера Шлемиля».</w:t>
      </w:r>
      <w:r w:rsidRPr="00EC289F">
        <w:rPr>
          <w:rFonts w:cs="Times New Roman"/>
        </w:rPr>
        <w:br/>
        <w:t>Дж. Г. БАЙРОН</w:t>
      </w:r>
    </w:p>
    <w:p w:rsidR="00BF79B6" w:rsidRPr="00EC289F" w:rsidRDefault="00BF79B6" w:rsidP="00BF79B6">
      <w:pPr>
        <w:pStyle w:val="TableContents"/>
        <w:spacing w:after="283" w:line="360" w:lineRule="auto"/>
        <w:rPr>
          <w:rFonts w:cs="Times New Roman"/>
        </w:rPr>
      </w:pPr>
      <w:r w:rsidRPr="00EC289F">
        <w:rPr>
          <w:rFonts w:cs="Times New Roman"/>
        </w:rPr>
        <w:t>      Слово о поэте.</w:t>
      </w:r>
      <w:r w:rsidRPr="00EC289F">
        <w:rPr>
          <w:rFonts w:cs="Times New Roman"/>
        </w:rPr>
        <w:br/>
        <w:t>      Поэма </w:t>
      </w:r>
      <w:r w:rsidRPr="00EC289F">
        <w:rPr>
          <w:rStyle w:val="StrongEmphasis"/>
          <w:rFonts w:cs="Times New Roman"/>
        </w:rPr>
        <w:t>«Паломничество Чайльд-Гарольда»</w:t>
      </w:r>
      <w:r w:rsidRPr="00EC289F">
        <w:rPr>
          <w:rFonts w:cs="Times New Roman"/>
        </w:rPr>
        <w:t> (фрагменты).</w:t>
      </w:r>
      <w:r w:rsidRPr="00EC289F">
        <w:rPr>
          <w:rFonts w:cs="Times New Roman"/>
        </w:rPr>
        <w:br/>
        <w:t>      Своеобразие романтической поэзии Байрона, ее основные темы и настроения. «Мировая скорбь». Байронический герой. Герой и общество. Автор и герой. Историческая и биографическая основа поэмы. Смысл названия. Байроническая поэма. Трагический характер романтической любви. Роль лирических вставок (прощание героя с Британией «Прости, прости! Все крепнет шквал...» и романс «Инесе»). Байрон и русская литература.</w:t>
      </w:r>
      <w:r w:rsidRPr="00EC289F">
        <w:rPr>
          <w:rFonts w:cs="Times New Roman"/>
        </w:rPr>
        <w:br/>
        <w:t>      </w:t>
      </w:r>
      <w:r w:rsidRPr="00EC289F">
        <w:rPr>
          <w:rStyle w:val="a7"/>
        </w:rPr>
        <w:t>Теория литературы. </w:t>
      </w:r>
      <w:r w:rsidRPr="00EC289F">
        <w:rPr>
          <w:rFonts w:cs="Times New Roman"/>
        </w:rPr>
        <w:t>Романтический герой. Романтическая поэма.</w:t>
      </w:r>
      <w:r w:rsidRPr="00EC289F">
        <w:rPr>
          <w:rFonts w:cs="Times New Roman"/>
        </w:rPr>
        <w:br/>
        <w:t>      </w:t>
      </w:r>
      <w:r w:rsidRPr="00EC289F">
        <w:rPr>
          <w:rStyle w:val="a7"/>
        </w:rPr>
        <w:t>Развитие речи. </w:t>
      </w:r>
      <w:r w:rsidRPr="00EC289F">
        <w:rPr>
          <w:rFonts w:cs="Times New Roman"/>
        </w:rPr>
        <w:t>Тезисный план характеристики романтического героя. Письменный ответ на вопрос об особенностях художественного мира поэмы как произведения романтизма.</w:t>
      </w:r>
      <w:r w:rsidRPr="00EC289F">
        <w:rPr>
          <w:rFonts w:cs="Times New Roman"/>
        </w:rPr>
        <w:br/>
      </w:r>
      <w:r w:rsidRPr="00EC289F">
        <w:rPr>
          <w:rFonts w:cs="Times New Roman"/>
        </w:rPr>
        <w:lastRenderedPageBreak/>
        <w:t>      </w:t>
      </w:r>
      <w:r w:rsidRPr="00EC289F">
        <w:rPr>
          <w:rStyle w:val="a7"/>
        </w:rPr>
        <w:t>Внеклассное чтение. </w:t>
      </w:r>
      <w:r w:rsidRPr="00EC289F">
        <w:rPr>
          <w:rFonts w:cs="Times New Roman"/>
        </w:rPr>
        <w:t>Дж. Г. Байрон. «Корсар». В. Скотт. «Айвенго».</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«ФРАНЦУЗСКИЙ РОМАНТИЗМ»</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А. де Ламартин</w:t>
      </w:r>
      <w:r w:rsidRPr="00EC289F">
        <w:rPr>
          <w:rFonts w:cs="Times New Roman"/>
        </w:rPr>
        <w:br/>
      </w:r>
      <w:r w:rsidRPr="00EC289F">
        <w:rPr>
          <w:rStyle w:val="StrongEmphasis"/>
          <w:rFonts w:cs="Times New Roman"/>
        </w:rPr>
        <w:t>      </w:t>
      </w:r>
      <w:r w:rsidRPr="00EC289F">
        <w:rPr>
          <w:rFonts w:cs="Times New Roman"/>
        </w:rPr>
        <w:t>«Одиночество».</w:t>
      </w:r>
      <w:r w:rsidRPr="00EC289F">
        <w:rPr>
          <w:rFonts w:cs="Times New Roman"/>
        </w:rPr>
        <w:br/>
        <w:t>      </w:t>
      </w:r>
      <w:r w:rsidRPr="00EC289F">
        <w:rPr>
          <w:rStyle w:val="StrongEmphasis"/>
          <w:rFonts w:cs="Times New Roman"/>
        </w:rPr>
        <w:t>А. де Мюссе</w:t>
      </w:r>
      <w:r w:rsidRPr="00EC289F">
        <w:rPr>
          <w:rFonts w:cs="Times New Roman"/>
        </w:rPr>
        <w:br/>
      </w:r>
      <w:r w:rsidRPr="00EC289F">
        <w:rPr>
          <w:rStyle w:val="StrongEmphasis"/>
          <w:rFonts w:cs="Times New Roman"/>
        </w:rPr>
        <w:t>      </w:t>
      </w:r>
      <w:r w:rsidRPr="00EC289F">
        <w:rPr>
          <w:rFonts w:cs="Times New Roman"/>
        </w:rPr>
        <w:t>«Майская ночь» (фрагменты).</w:t>
      </w:r>
      <w:r w:rsidRPr="00EC289F">
        <w:rPr>
          <w:rFonts w:cs="Times New Roman"/>
        </w:rPr>
        <w:br/>
        <w:t>      </w:t>
      </w:r>
      <w:r w:rsidRPr="00EC289F">
        <w:rPr>
          <w:rStyle w:val="StrongEmphasis"/>
          <w:rFonts w:cs="Times New Roman"/>
        </w:rPr>
        <w:t>В. Гюго</w:t>
      </w:r>
      <w:r w:rsidRPr="00EC289F">
        <w:rPr>
          <w:rFonts w:cs="Times New Roman"/>
        </w:rPr>
        <w:br/>
      </w:r>
      <w:r w:rsidRPr="00EC289F">
        <w:rPr>
          <w:rStyle w:val="StrongEmphasis"/>
          <w:rFonts w:cs="Times New Roman"/>
        </w:rPr>
        <w:t>      </w:t>
      </w:r>
      <w:r w:rsidRPr="00EC289F">
        <w:rPr>
          <w:rFonts w:cs="Times New Roman"/>
        </w:rPr>
        <w:t>«Девяносто третий год».</w:t>
      </w:r>
      <w:r w:rsidRPr="00EC289F">
        <w:rPr>
          <w:rFonts w:cs="Times New Roman"/>
        </w:rPr>
        <w:br/>
        <w:t>      </w:t>
      </w:r>
      <w:r w:rsidRPr="00EC289F">
        <w:rPr>
          <w:rStyle w:val="StrongEmphasis"/>
          <w:rFonts w:cs="Times New Roman"/>
        </w:rPr>
        <w:t>А. Дюма</w:t>
      </w:r>
      <w:r w:rsidRPr="00EC289F">
        <w:rPr>
          <w:rFonts w:cs="Times New Roman"/>
        </w:rPr>
        <w:br/>
      </w:r>
      <w:r w:rsidRPr="00EC289F">
        <w:rPr>
          <w:rStyle w:val="StrongEmphasis"/>
          <w:rFonts w:cs="Times New Roman"/>
        </w:rPr>
        <w:t>      </w:t>
      </w:r>
      <w:r w:rsidRPr="00EC289F">
        <w:rPr>
          <w:rFonts w:cs="Times New Roman"/>
        </w:rPr>
        <w:t>«Королева Марго».</w:t>
      </w:r>
      <w:r w:rsidRPr="00EC289F">
        <w:rPr>
          <w:rFonts w:cs="Times New Roman"/>
        </w:rPr>
        <w:br/>
        <w:t>      Национальное своеобразие французского романтизма. Интерес к истории и фольклору. Жанры литературной сказки, новеллы, исторического романа, авантюрно-приключенческого романа. Тема «болезни века» и образ «сына века». Форма исповеди.</w:t>
      </w:r>
      <w:r w:rsidRPr="00EC289F">
        <w:rPr>
          <w:rFonts w:cs="Times New Roman"/>
        </w:rPr>
        <w:br/>
        <w:t>      </w:t>
      </w:r>
      <w:r w:rsidRPr="00EC289F">
        <w:rPr>
          <w:rStyle w:val="a7"/>
        </w:rPr>
        <w:t>Теория литературы. </w:t>
      </w:r>
      <w:r w:rsidRPr="00EC289F">
        <w:rPr>
          <w:rFonts w:cs="Times New Roman"/>
        </w:rPr>
        <w:t>Романтизм. Романтический герой.</w:t>
      </w:r>
      <w:r w:rsidRPr="00EC289F">
        <w:rPr>
          <w:rFonts w:cs="Times New Roman"/>
        </w:rPr>
        <w:br/>
        <w:t>      </w:t>
      </w:r>
      <w:r w:rsidRPr="00EC289F">
        <w:rPr>
          <w:rStyle w:val="a7"/>
        </w:rPr>
        <w:t>Развитие речи. </w:t>
      </w:r>
      <w:r w:rsidRPr="00EC289F">
        <w:rPr>
          <w:rFonts w:cs="Times New Roman"/>
        </w:rPr>
        <w:t>Рецензия на одно из самостоятельно прочитанных произведений французского романтика.</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«АМЕРИКАНСКИЙ РОМАНТИЗМ»</w:t>
      </w:r>
      <w:r w:rsidRPr="00EC289F">
        <w:rPr>
          <w:rFonts w:cs="Times New Roman"/>
        </w:rPr>
        <w:t> </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r>
      <w:r w:rsidRPr="00EC289F">
        <w:rPr>
          <w:rFonts w:cs="Times New Roman"/>
        </w:rPr>
        <w:lastRenderedPageBreak/>
        <w:t>      </w:t>
      </w:r>
      <w:r w:rsidRPr="00EC289F">
        <w:rPr>
          <w:rStyle w:val="StrongEmphasis"/>
          <w:rFonts w:cs="Times New Roman"/>
        </w:rPr>
        <w:t>Ф. Купер</w:t>
      </w:r>
      <w:r w:rsidRPr="00EC289F">
        <w:rPr>
          <w:rFonts w:cs="Times New Roman"/>
        </w:rPr>
        <w:br/>
      </w:r>
      <w:r w:rsidRPr="00EC289F">
        <w:rPr>
          <w:rStyle w:val="StrongEmphasis"/>
          <w:rFonts w:cs="Times New Roman"/>
        </w:rPr>
        <w:t>      </w:t>
      </w:r>
      <w:r w:rsidRPr="00EC289F">
        <w:rPr>
          <w:rFonts w:cs="Times New Roman"/>
        </w:rPr>
        <w:t>«Последний из могикан».</w:t>
      </w:r>
      <w:r w:rsidRPr="00EC289F">
        <w:rPr>
          <w:rFonts w:cs="Times New Roman"/>
        </w:rPr>
        <w:br/>
        <w:t>      </w:t>
      </w:r>
      <w:r w:rsidRPr="00EC289F">
        <w:rPr>
          <w:rStyle w:val="StrongEmphasis"/>
          <w:rFonts w:cs="Times New Roman"/>
        </w:rPr>
        <w:t>Э. А. По</w:t>
      </w:r>
      <w:r w:rsidRPr="00EC289F">
        <w:rPr>
          <w:rFonts w:cs="Times New Roman"/>
        </w:rPr>
        <w:br/>
      </w:r>
      <w:r w:rsidRPr="00EC289F">
        <w:rPr>
          <w:rStyle w:val="StrongEmphasis"/>
          <w:rFonts w:cs="Times New Roman"/>
        </w:rPr>
        <w:t>      </w:t>
      </w:r>
      <w:r w:rsidRPr="00EC289F">
        <w:rPr>
          <w:rFonts w:cs="Times New Roman"/>
        </w:rPr>
        <w:t>«Падение дома Ашеров», «Ворон».</w:t>
      </w:r>
      <w:r w:rsidRPr="00EC289F">
        <w:rPr>
          <w:rFonts w:cs="Times New Roman"/>
        </w:rPr>
        <w:br/>
        <w:t>      </w:t>
      </w:r>
      <w:r w:rsidRPr="00EC289F">
        <w:rPr>
          <w:rStyle w:val="StrongEmphasis"/>
          <w:rFonts w:cs="Times New Roman"/>
        </w:rPr>
        <w:t>Г. Мелвилл</w:t>
      </w:r>
      <w:r w:rsidRPr="00EC289F">
        <w:rPr>
          <w:rFonts w:cs="Times New Roman"/>
        </w:rPr>
        <w:br/>
      </w:r>
      <w:r w:rsidRPr="00EC289F">
        <w:rPr>
          <w:rStyle w:val="StrongEmphasis"/>
          <w:rFonts w:cs="Times New Roman"/>
        </w:rPr>
        <w:t>      </w:t>
      </w:r>
      <w:r w:rsidRPr="00EC289F">
        <w:rPr>
          <w:rFonts w:cs="Times New Roman"/>
        </w:rPr>
        <w:t>«Моби Дик».</w:t>
      </w:r>
      <w:r w:rsidRPr="00EC289F">
        <w:rPr>
          <w:rFonts w:cs="Times New Roman"/>
        </w:rPr>
        <w:br/>
        <w:t>      </w:t>
      </w:r>
      <w:r w:rsidRPr="00EC289F">
        <w:rPr>
          <w:rStyle w:val="StrongEmphasis"/>
          <w:rFonts w:cs="Times New Roman"/>
        </w:rPr>
        <w:t>Г. Лонгфелло</w:t>
      </w:r>
      <w:r w:rsidRPr="00EC289F">
        <w:rPr>
          <w:rFonts w:cs="Times New Roman"/>
        </w:rPr>
        <w:br/>
      </w:r>
      <w:r w:rsidRPr="00EC289F">
        <w:rPr>
          <w:rStyle w:val="StrongEmphasis"/>
          <w:rFonts w:cs="Times New Roman"/>
        </w:rPr>
        <w:t>      </w:t>
      </w:r>
      <w:r w:rsidRPr="00EC289F">
        <w:rPr>
          <w:rFonts w:cs="Times New Roman"/>
        </w:rPr>
        <w:t>«Песнь о Гайавате» (фрагменты).</w:t>
      </w:r>
      <w:r w:rsidRPr="00EC289F">
        <w:rPr>
          <w:rFonts w:cs="Times New Roman"/>
        </w:rPr>
        <w:br/>
        <w:t>      Национальное своеобразие американского романтизма. Утверждение национальной самобытности и независимости. Особая роль описаний не тронутой цивилизацией природы. Индейская тема.</w:t>
      </w:r>
      <w:r w:rsidRPr="00EC289F">
        <w:rPr>
          <w:rFonts w:cs="Times New Roman"/>
        </w:rPr>
        <w:br/>
        <w:t>      </w:t>
      </w:r>
      <w:r w:rsidRPr="00EC289F">
        <w:rPr>
          <w:rStyle w:val="a7"/>
        </w:rPr>
        <w:t>Теория литературы. </w:t>
      </w:r>
      <w:r w:rsidRPr="00EC289F">
        <w:rPr>
          <w:rFonts w:cs="Times New Roman"/>
        </w:rPr>
        <w:t>Романтизм.</w:t>
      </w:r>
      <w:r w:rsidRPr="00EC289F">
        <w:rPr>
          <w:rFonts w:cs="Times New Roman"/>
        </w:rPr>
        <w:br/>
        <w:t>      </w:t>
      </w:r>
      <w:r w:rsidRPr="00EC289F">
        <w:rPr>
          <w:rStyle w:val="a7"/>
        </w:rPr>
        <w:t>Развитие речи. </w:t>
      </w:r>
      <w:r w:rsidRPr="00EC289F">
        <w:rPr>
          <w:rFonts w:cs="Times New Roman"/>
        </w:rPr>
        <w:t>Реферат по творчеству одного из зарубежных романтиков.</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«РАБОТА НАД РЕФЕРАТОМ ПО ЛИТЕРАТУРЕ»</w:t>
      </w:r>
      <w:r w:rsidRPr="00EC289F">
        <w:rPr>
          <w:rFonts w:cs="Times New Roman"/>
        </w:rPr>
        <w:t> </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t>      Обобщение сведений о реферате как форме исследовательской работы. Содержание и структура реферата по литературе. Виды источников и правила работы с ними. Принципы отбора материала и способы его включения в текст реферата.</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РУССКАЯ ЛИТЕРАТУРА ПЕРВОЙ ПОЛОВИНЫ XIX ВЕКА</w:t>
      </w:r>
      <w:r w:rsidRPr="00EC289F">
        <w:rPr>
          <w:rFonts w:cs="Times New Roman"/>
        </w:rPr>
        <w:t> </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lastRenderedPageBreak/>
        <w:br/>
        <w:t>      Русская литература и ее связь с национальной историей. Осмысление русской литературой ценностей западноевропейской и мировой культуры. Романтизм как литературное направление. Воплощение в литературе романтических ценностей. Зарождение реализма в русской литературе. Национальное самоопределение русской литературы. Русская литература первой половины XIX века в контексте мировой культуры. Основные темы и проблемы русской литературы первой половины XIX века (свобода, нравственные искания человека, обращение к народу в поисках нравственного идеала, борьба с социальной несправедливостью и угнетением человека, образ «маленького человека»). Литературная жизнь в первой половине XIX века. Литературные общества, кружки, журналы. Роль литературы в формировании русского литературного языка.</w:t>
      </w:r>
    </w:p>
    <w:p w:rsidR="00BF79B6" w:rsidRPr="00EC289F" w:rsidRDefault="00BF79B6" w:rsidP="00BF79B6">
      <w:pPr>
        <w:pStyle w:val="TableContents"/>
        <w:spacing w:after="283" w:line="360" w:lineRule="auto"/>
        <w:rPr>
          <w:rFonts w:cs="Times New Roman"/>
        </w:rPr>
      </w:pPr>
      <w:r w:rsidRPr="00EC289F">
        <w:rPr>
          <w:rFonts w:cs="Times New Roman"/>
        </w:rPr>
        <w:t>К. Н. БАТЮШКОВ</w:t>
      </w:r>
    </w:p>
    <w:p w:rsidR="00BF79B6" w:rsidRPr="00EC289F" w:rsidRDefault="00BF79B6" w:rsidP="00BF79B6">
      <w:pPr>
        <w:pStyle w:val="TableContents"/>
        <w:spacing w:after="283" w:line="360" w:lineRule="auto"/>
        <w:rPr>
          <w:rFonts w:cs="Times New Roman"/>
        </w:rPr>
      </w:pPr>
      <w:r w:rsidRPr="00EC289F">
        <w:rPr>
          <w:rFonts w:cs="Times New Roman"/>
        </w:rPr>
        <w:t>      Жизнь и творчество (обзор).</w:t>
      </w:r>
      <w:r w:rsidRPr="00EC289F">
        <w:rPr>
          <w:rFonts w:cs="Times New Roman"/>
        </w:rPr>
        <w:br/>
        <w:t>      Стихотворения </w:t>
      </w:r>
      <w:r w:rsidRPr="00EC289F">
        <w:rPr>
          <w:rStyle w:val="StrongEmphasis"/>
          <w:rFonts w:cs="Times New Roman"/>
        </w:rPr>
        <w:t>«Мой гений», «Есть наслаждение и в дикости лесов...», «Последняя весна», «Пробуждение»</w:t>
      </w:r>
      <w:r w:rsidRPr="00EC289F">
        <w:rPr>
          <w:rFonts w:cs="Times New Roman"/>
        </w:rPr>
        <w:t>.</w:t>
      </w:r>
      <w:r w:rsidRPr="00EC289F">
        <w:rPr>
          <w:rFonts w:cs="Times New Roman"/>
        </w:rPr>
        <w:br/>
      </w:r>
      <w:r w:rsidRPr="00EC289F">
        <w:rPr>
          <w:rStyle w:val="StrongEmphasis"/>
          <w:rFonts w:cs="Times New Roman"/>
        </w:rPr>
        <w:t>      </w:t>
      </w:r>
      <w:r w:rsidRPr="00EC289F">
        <w:rPr>
          <w:rFonts w:cs="Times New Roman"/>
        </w:rPr>
        <w:t>Поэзия Батюшкова и ранний этап развития русского романтизма. Переход поэта от жизнеутверждающих, анакреонтических мотивов к трагическому переживанию дисгармоничности мира, элегическим мотивам одиночества, разочарования, тоски. Тема трагической, несчастливой любви. Черты классицизма и сентиментализма в лирике. Батюшков и русская поэзия.</w:t>
      </w:r>
      <w:r w:rsidRPr="00EC289F">
        <w:rPr>
          <w:rFonts w:cs="Times New Roman"/>
        </w:rPr>
        <w:br/>
        <w:t>      </w:t>
      </w:r>
      <w:r w:rsidRPr="00EC289F">
        <w:rPr>
          <w:rStyle w:val="a7"/>
        </w:rPr>
        <w:t>Теория литературы. </w:t>
      </w:r>
      <w:r w:rsidRPr="00EC289F">
        <w:rPr>
          <w:rFonts w:cs="Times New Roman"/>
        </w:rPr>
        <w:t>Элегия.</w:t>
      </w:r>
      <w:r w:rsidRPr="00EC289F">
        <w:rPr>
          <w:rFonts w:cs="Times New Roman"/>
        </w:rPr>
        <w:br/>
        <w:t>      </w:t>
      </w:r>
      <w:r w:rsidRPr="00EC289F">
        <w:rPr>
          <w:rStyle w:val="a7"/>
        </w:rPr>
        <w:t>Развитие речи. </w:t>
      </w:r>
      <w:r w:rsidRPr="00EC289F">
        <w:rPr>
          <w:rFonts w:cs="Times New Roman"/>
        </w:rPr>
        <w:t>Подбор цитат к сообщению об особенностях художественного мира Батюшкова. Письменный ответ на вопрос о жанровом своеобразии стихотворения.</w:t>
      </w:r>
      <w:r w:rsidRPr="00EC289F">
        <w:rPr>
          <w:rFonts w:cs="Times New Roman"/>
        </w:rPr>
        <w:br/>
        <w:t>      </w:t>
      </w:r>
      <w:r w:rsidRPr="00EC289F">
        <w:rPr>
          <w:rStyle w:val="a7"/>
        </w:rPr>
        <w:t>Внеклассное чтение. </w:t>
      </w:r>
      <w:r w:rsidRPr="00EC289F">
        <w:rPr>
          <w:rFonts w:cs="Times New Roman"/>
        </w:rPr>
        <w:t>К. Н. Батюшков. «Мои пенаты».</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В. А. ЖУКОВСКИЙ</w:t>
      </w:r>
    </w:p>
    <w:p w:rsidR="00BF79B6" w:rsidRPr="00EC289F" w:rsidRDefault="00BF79B6" w:rsidP="00BF79B6">
      <w:pPr>
        <w:pStyle w:val="TableContents"/>
        <w:spacing w:after="283" w:line="360" w:lineRule="auto"/>
        <w:rPr>
          <w:rFonts w:cs="Times New Roman"/>
        </w:rPr>
      </w:pPr>
      <w:r w:rsidRPr="00EC289F">
        <w:rPr>
          <w:rFonts w:cs="Times New Roman"/>
        </w:rPr>
        <w:lastRenderedPageBreak/>
        <w:t>      Жизнь и творчество (обзор).</w:t>
      </w:r>
      <w:r w:rsidRPr="00EC289F">
        <w:rPr>
          <w:rFonts w:cs="Times New Roman"/>
        </w:rPr>
        <w:br/>
        <w:t>      Стихотворения </w:t>
      </w:r>
      <w:r w:rsidRPr="00EC289F">
        <w:rPr>
          <w:rStyle w:val="StrongEmphasis"/>
          <w:rFonts w:cs="Times New Roman"/>
        </w:rPr>
        <w:t>«Певец во стане русских воинов», «Невыразимое», «Море», «Я Музу юную, бывало...»</w:t>
      </w:r>
      <w:r w:rsidRPr="00EC289F">
        <w:rPr>
          <w:rFonts w:cs="Times New Roman"/>
        </w:rPr>
        <w:t>.</w:t>
      </w:r>
      <w:r w:rsidRPr="00EC289F">
        <w:rPr>
          <w:rFonts w:cs="Times New Roman"/>
        </w:rPr>
        <w:br/>
        <w:t>      Основные темы, мотивы и образы поэзии Жуковского. Своеобразие художественного мира. Традиции сентиментальной литературы в лирике поэта. Патриотическая тема в стихотворении «Певец во стане русских воинов». Лирический герой, его восприятие мира. Темы любви и поэтического вдохновения. Нравственно-философская проблематика. Своеобразие романтизма Жуковского. Жанровое многообразие творчества поэта. Жуковский-переводчик.</w:t>
      </w:r>
      <w:r w:rsidRPr="00EC289F">
        <w:rPr>
          <w:rFonts w:cs="Times New Roman"/>
        </w:rPr>
        <w:br/>
        <w:t>      </w:t>
      </w:r>
      <w:r w:rsidRPr="00EC289F">
        <w:rPr>
          <w:rStyle w:val="a7"/>
        </w:rPr>
        <w:t>Теория литературы. </w:t>
      </w:r>
      <w:r w:rsidRPr="00EC289F">
        <w:rPr>
          <w:rFonts w:cs="Times New Roman"/>
        </w:rPr>
        <w:t>Лирический герой. Романтизм.</w:t>
      </w:r>
      <w:r w:rsidRPr="00EC289F">
        <w:rPr>
          <w:rFonts w:cs="Times New Roman"/>
        </w:rPr>
        <w:br/>
        <w:t>      </w:t>
      </w:r>
      <w:r w:rsidRPr="00EC289F">
        <w:rPr>
          <w:rStyle w:val="a7"/>
        </w:rPr>
        <w:t>Развитие речи. </w:t>
      </w:r>
      <w:r w:rsidRPr="00EC289F">
        <w:rPr>
          <w:rFonts w:cs="Times New Roman"/>
        </w:rPr>
        <w:t>Подбор цитат к сообщению о лирическом герое поэзии Жуковского. Сочинение-эссе о нравственной проблематике стихотворения.</w:t>
      </w:r>
      <w:r w:rsidRPr="00EC289F">
        <w:rPr>
          <w:rFonts w:cs="Times New Roman"/>
        </w:rPr>
        <w:br/>
        <w:t>      </w:t>
      </w:r>
      <w:r w:rsidRPr="00EC289F">
        <w:rPr>
          <w:rStyle w:val="a7"/>
        </w:rPr>
        <w:t>Внеклассное чтение. </w:t>
      </w:r>
      <w:r w:rsidRPr="00EC289F">
        <w:rPr>
          <w:rFonts w:cs="Times New Roman"/>
        </w:rPr>
        <w:t>В. А. Жуковский. «Видение».</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«ЦЕЛОСТНЫЙ АНАЛИЗ ЛИРИЧЕСКОГО ПРОИЗВЕДЕНИЯ»</w:t>
      </w:r>
      <w:r w:rsidRPr="00EC289F">
        <w:rPr>
          <w:rFonts w:cs="Times New Roman"/>
        </w:rPr>
        <w:t> </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t>      Обобщение представлений о лирическом произведении. Повторение основных понятий, связанных с анализом художественной формы и художественного содержания лирического стихотворения (лирический герой, лирический сюжет, тематика, проблематика, система образов, язык, строфика, метрика и др.). Содержание и примерный план целостного анализа лирического произведения (на материале изученных или самостоятельно прочитанных стихотворений К. Н. Батюшкова, В. А. Жуковского и др.).</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А. С. ГРИБОЕДОВ</w:t>
      </w:r>
    </w:p>
    <w:p w:rsidR="00BF79B6" w:rsidRPr="00EC289F" w:rsidRDefault="00BF79B6" w:rsidP="00BF79B6">
      <w:pPr>
        <w:pStyle w:val="TableContents"/>
        <w:spacing w:after="283" w:line="360" w:lineRule="auto"/>
        <w:rPr>
          <w:rFonts w:cs="Times New Roman"/>
        </w:rPr>
      </w:pPr>
      <w:r w:rsidRPr="00EC289F">
        <w:rPr>
          <w:rFonts w:cs="Times New Roman"/>
        </w:rPr>
        <w:br/>
      </w:r>
      <w:r w:rsidRPr="00EC289F">
        <w:rPr>
          <w:rFonts w:cs="Times New Roman"/>
        </w:rPr>
        <w:lastRenderedPageBreak/>
        <w:t>      Жизнь и творчество.</w:t>
      </w:r>
      <w:r w:rsidRPr="00EC289F">
        <w:rPr>
          <w:rFonts w:cs="Times New Roman"/>
        </w:rPr>
        <w:br/>
        <w:t>      Комедия </w:t>
      </w:r>
      <w:r w:rsidRPr="00EC289F">
        <w:rPr>
          <w:rStyle w:val="StrongEmphasis"/>
          <w:rFonts w:cs="Times New Roman"/>
        </w:rPr>
        <w:t>«Горе от ума»</w:t>
      </w:r>
      <w:r w:rsidRPr="00EC289F">
        <w:rPr>
          <w:rFonts w:cs="Times New Roman"/>
        </w:rPr>
        <w:t>.</w:t>
      </w:r>
      <w:r w:rsidRPr="00EC289F">
        <w:rPr>
          <w:rFonts w:cs="Times New Roman"/>
        </w:rPr>
        <w:br/>
      </w:r>
      <w:r w:rsidRPr="00EC289F">
        <w:rPr>
          <w:rStyle w:val="StrongEmphasis"/>
          <w:rFonts w:cs="Times New Roman"/>
        </w:rPr>
        <w:t>      </w:t>
      </w:r>
      <w:r w:rsidRPr="00EC289F">
        <w:rPr>
          <w:rFonts w:cs="Times New Roman"/>
        </w:rPr>
        <w:t>История создания и публикации комедии. Прототипы. Черты классицизма, романтизма и реализма в комедии. Жанровое своеобразие. Смысл названия и проблема ума в комедии. Особенности конфликта. Социальная и нравственная проблематика пьесы. Чацкий как необычный «резонер» и предшественник «странного человека» в русской литературе. Своеобразие любовной интриги. Образ Софии и женские образы в комедии. Образ социальной среды. Фамусовское общество, его основные представители. Художественная функция второстепенных и внесценических персонажей. Своеобразие композиции. Особая роль монологов в комедии. Герои-«антиподы» и герои-«двойники». Отсутствие классической развязки. Смысл финала. Авторская позиция и способы ее выражения. Образность и афористичность языка комедии. Мастерство драматурга в создании речевых характеристик героев. Традиции басен И. А. Крылова, вольный стих. Конкретно-историческое и вневременное в комедии. «Вечные» темы и «вечные» образы. «Горе от ума» на русской сцене.</w:t>
      </w:r>
      <w:r w:rsidRPr="00EC289F">
        <w:rPr>
          <w:rFonts w:cs="Times New Roman"/>
        </w:rPr>
        <w:br/>
        <w:t>      Комедия «Горе от ума» в критике: </w:t>
      </w:r>
      <w:r w:rsidRPr="00EC289F">
        <w:rPr>
          <w:rStyle w:val="StrongEmphasis"/>
          <w:rFonts w:cs="Times New Roman"/>
        </w:rPr>
        <w:t>И. А. Гончаров.</w:t>
      </w:r>
      <w:r w:rsidRPr="00EC289F">
        <w:rPr>
          <w:rFonts w:cs="Times New Roman"/>
        </w:rPr>
        <w:t> «Мильон терзаний».</w:t>
      </w:r>
      <w:r w:rsidRPr="00EC289F">
        <w:rPr>
          <w:rFonts w:cs="Times New Roman"/>
        </w:rPr>
        <w:br/>
        <w:t>      </w:t>
      </w:r>
      <w:r w:rsidRPr="00EC289F">
        <w:rPr>
          <w:rStyle w:val="a7"/>
        </w:rPr>
        <w:t>Теория литературы. </w:t>
      </w:r>
      <w:r w:rsidRPr="00EC289F">
        <w:rPr>
          <w:rFonts w:cs="Times New Roman"/>
        </w:rPr>
        <w:t>Комедия. Конфликт. Главные, второстепенные и внесценические персонажи. Проблематика. Речевая характеристика персонажа. Вольный стих.</w:t>
      </w:r>
      <w:r w:rsidRPr="00EC289F">
        <w:rPr>
          <w:rFonts w:cs="Times New Roman"/>
        </w:rPr>
        <w:br/>
        <w:t>      </w:t>
      </w:r>
      <w:r w:rsidRPr="00EC289F">
        <w:rPr>
          <w:rStyle w:val="a7"/>
        </w:rPr>
        <w:t>Развитие речи. </w:t>
      </w:r>
      <w:r w:rsidRPr="00EC289F">
        <w:rPr>
          <w:rFonts w:cs="Times New Roman"/>
        </w:rPr>
        <w:t>Выразительное чтение наизусть и анализ одного из монологов Чацкого или Фамусова. Составление речевой характеристики одного из персонажей. Письменный ответ на вопрос о жанровом своеобразии комедии. Устный отзыв о театральной постановке пьесы. Работа над конспектом статьи И. А. Гончарова «Мильон терзаний». Сочинение по комедии А. С. Грибоедова «Горе от ума».</w:t>
      </w:r>
      <w:r w:rsidRPr="00EC289F">
        <w:rPr>
          <w:rFonts w:cs="Times New Roman"/>
        </w:rPr>
        <w:br/>
        <w:t>      </w:t>
      </w:r>
      <w:r w:rsidRPr="00EC289F">
        <w:rPr>
          <w:rStyle w:val="a7"/>
        </w:rPr>
        <w:t>Связь с другими видами искусства. </w:t>
      </w:r>
      <w:r w:rsidRPr="00EC289F">
        <w:rPr>
          <w:rFonts w:cs="Times New Roman"/>
        </w:rPr>
        <w:t>Портреты драматурга. Вальс А. С. Грибоедова. Иллюстрации к комедии. Сценическая история пьесы.</w:t>
      </w:r>
      <w:r w:rsidRPr="00EC289F">
        <w:rPr>
          <w:rFonts w:cs="Times New Roman"/>
        </w:rPr>
        <w:br/>
        <w:t>      </w:t>
      </w:r>
      <w:r w:rsidRPr="00EC289F">
        <w:rPr>
          <w:rStyle w:val="a7"/>
        </w:rPr>
        <w:t>Внеклассное чтение. </w:t>
      </w:r>
      <w:r w:rsidRPr="00EC289F">
        <w:rPr>
          <w:rFonts w:cs="Times New Roman"/>
        </w:rPr>
        <w:t>М. Е. Салтыков-Щедрин. «Господа Молчалины».</w:t>
      </w:r>
      <w:r w:rsidRPr="00EC289F">
        <w:rPr>
          <w:rFonts w:cs="Times New Roman"/>
        </w:rPr>
        <w:br/>
      </w:r>
    </w:p>
    <w:p w:rsidR="0070726B" w:rsidRDefault="0070726B" w:rsidP="00BF79B6">
      <w:pPr>
        <w:pStyle w:val="TableContents"/>
        <w:spacing w:after="283" w:line="360" w:lineRule="auto"/>
        <w:rPr>
          <w:rFonts w:cs="Times New Roman"/>
        </w:rPr>
      </w:pPr>
    </w:p>
    <w:p w:rsidR="00BF79B6" w:rsidRPr="00EC289F" w:rsidRDefault="00BF79B6" w:rsidP="00BF79B6">
      <w:pPr>
        <w:pStyle w:val="TableContents"/>
        <w:spacing w:after="283" w:line="360" w:lineRule="auto"/>
        <w:rPr>
          <w:rFonts w:cs="Times New Roman"/>
        </w:rPr>
      </w:pPr>
      <w:r w:rsidRPr="00EC289F">
        <w:rPr>
          <w:rFonts w:cs="Times New Roman"/>
        </w:rPr>
        <w:lastRenderedPageBreak/>
        <w:t>А. С. ПУШКИН</w:t>
      </w:r>
    </w:p>
    <w:p w:rsidR="00BF79B6" w:rsidRPr="00EC289F" w:rsidRDefault="00BF79B6" w:rsidP="00BF79B6">
      <w:pPr>
        <w:pStyle w:val="TableContents"/>
        <w:spacing w:after="283" w:line="360" w:lineRule="auto"/>
        <w:rPr>
          <w:rFonts w:cs="Times New Roman"/>
        </w:rPr>
      </w:pPr>
      <w:r w:rsidRPr="00EC289F">
        <w:rPr>
          <w:rFonts w:cs="Times New Roman"/>
        </w:rPr>
        <w:t>      Жизнь и творчество.</w:t>
      </w:r>
      <w:r w:rsidRPr="00EC289F">
        <w:rPr>
          <w:rFonts w:cs="Times New Roman"/>
        </w:rPr>
        <w:br/>
        <w:t>      Стихотворения </w:t>
      </w:r>
      <w:r w:rsidRPr="00EC289F">
        <w:rPr>
          <w:rStyle w:val="StrongEmphasis"/>
          <w:rFonts w:cs="Times New Roman"/>
        </w:rPr>
        <w:t>«Вольность», «К Чаадаеву», «Деревня», «К морю», «К***» («Я помню чудное мгновенье...»), «19 октября» («Роняет лес багряный свой убор...»), «Пророк», «Поэт», «На холмах Грузии лежит ночная мгла...», «Я вас любил: любовь еще, быть может...», «Мадона», «Бесы», «Осень», «Поэту», «Эхо», «Поэт и толпа», «Брожу ли я вдоль улиц шумных...», «...Вновь я посетил...», «Я памятник себе воздвиг нерукотворный...»</w:t>
      </w:r>
      <w:r w:rsidRPr="00EC289F">
        <w:rPr>
          <w:rFonts w:cs="Times New Roman"/>
        </w:rPr>
        <w:t>.</w:t>
      </w:r>
      <w:r w:rsidRPr="00EC289F">
        <w:rPr>
          <w:rFonts w:cs="Times New Roman"/>
        </w:rPr>
        <w:br/>
        <w:t>      Поэтическое новаторство Пушкина, трансформация традиционных жанров в пушкинской лирике (ода, сатира, элегия, послание). Основные темы поэзии Пушкина (свобода, любовь, дружба, творчество), их развитие на разных этапах его творческого пути. Поэтические манифесты Пушкина. Лирика Пушкина и романтизм. Философская глубина, религиозно-нравственные мотивы в поздней лирике. Проблема нравственного идеала. Реалистическое осмысление действительности. Образно-стилистическое богатство лирики Пушкина. Традиции античной поэзии, классицизма, романтизма и реалистические тенденции в поздней лирике Пушкина. Мотивы и образы пушкинской лирики в русской поэзии.</w:t>
      </w:r>
      <w:r w:rsidRPr="00EC289F">
        <w:rPr>
          <w:rFonts w:cs="Times New Roman"/>
        </w:rPr>
        <w:br/>
        <w:t>      </w:t>
      </w:r>
      <w:r w:rsidRPr="00EC289F">
        <w:rPr>
          <w:rStyle w:val="a7"/>
        </w:rPr>
        <w:t>Теория литературы. </w:t>
      </w:r>
      <w:r w:rsidRPr="00EC289F">
        <w:rPr>
          <w:rFonts w:cs="Times New Roman"/>
        </w:rPr>
        <w:t>Художественный мир. Лирические жанры. Новаторство. Тематика. Лирический герой.</w:t>
      </w:r>
      <w:r w:rsidRPr="00EC289F">
        <w:rPr>
          <w:rFonts w:cs="Times New Roman"/>
        </w:rPr>
        <w:br/>
        <w:t>      </w:t>
      </w:r>
      <w:r w:rsidRPr="00EC289F">
        <w:rPr>
          <w:rStyle w:val="a7"/>
        </w:rPr>
        <w:t>Развитие речи. </w:t>
      </w:r>
      <w:r w:rsidRPr="00EC289F">
        <w:rPr>
          <w:rFonts w:cs="Times New Roman"/>
        </w:rPr>
        <w:t>Выразительное чтение наизусть стихотворений. Письменный анализ жанрового своеобразия стихотворения. Целостный анализ лирического стихотворения. Сочинение по одной из «вечных» тем в лирике А. С. Пушкина.</w:t>
      </w:r>
      <w:r w:rsidRPr="00EC289F">
        <w:rPr>
          <w:rFonts w:cs="Times New Roman"/>
        </w:rPr>
        <w:br/>
        <w:t>      Поэма </w:t>
      </w:r>
      <w:r w:rsidRPr="00EC289F">
        <w:rPr>
          <w:rStyle w:val="StrongEmphasis"/>
          <w:rFonts w:cs="Times New Roman"/>
        </w:rPr>
        <w:t>«Цыганы»</w:t>
      </w:r>
      <w:r w:rsidRPr="00EC289F">
        <w:rPr>
          <w:rFonts w:cs="Times New Roman"/>
        </w:rPr>
        <w:t>.</w:t>
      </w:r>
      <w:r w:rsidRPr="00EC289F">
        <w:rPr>
          <w:rFonts w:cs="Times New Roman"/>
        </w:rPr>
        <w:br/>
        <w:t>      «Цыганы» как романтическая поэма. Конфликт между «естественной» жизнью «диких» людей и цивилизацией. Своеобразие сюжета. Тема любви. Образ Алеко. Эпическое и лирическое в поэме. Приемы драматизации повествования. Роль диалогов. Смысл эпилога.</w:t>
      </w:r>
      <w:r w:rsidRPr="00EC289F">
        <w:rPr>
          <w:rFonts w:cs="Times New Roman"/>
        </w:rPr>
        <w:br/>
        <w:t>      </w:t>
      </w:r>
      <w:r w:rsidRPr="00EC289F">
        <w:rPr>
          <w:rStyle w:val="a7"/>
        </w:rPr>
        <w:t>Теория литературы. </w:t>
      </w:r>
      <w:r w:rsidRPr="00EC289F">
        <w:rPr>
          <w:rFonts w:cs="Times New Roman"/>
        </w:rPr>
        <w:t>Романтическая поэма. Романтический герой. Романтический пейзаж.</w:t>
      </w:r>
      <w:r w:rsidRPr="00EC289F">
        <w:rPr>
          <w:rFonts w:cs="Times New Roman"/>
        </w:rPr>
        <w:br/>
        <w:t>      </w:t>
      </w:r>
      <w:r w:rsidRPr="00EC289F">
        <w:rPr>
          <w:rStyle w:val="a7"/>
        </w:rPr>
        <w:t>Развитие речи. </w:t>
      </w:r>
      <w:r w:rsidRPr="00EC289F">
        <w:rPr>
          <w:rFonts w:cs="Times New Roman"/>
        </w:rPr>
        <w:t>Составление плана устного ответа об особенностях композиции поэмы.</w:t>
      </w:r>
      <w:r w:rsidRPr="00EC289F">
        <w:rPr>
          <w:rFonts w:cs="Times New Roman"/>
        </w:rPr>
        <w:br/>
        <w:t>      </w:t>
      </w:r>
      <w:r w:rsidRPr="00EC289F">
        <w:rPr>
          <w:rStyle w:val="a7"/>
        </w:rPr>
        <w:t>Внеклассное чтение. </w:t>
      </w:r>
      <w:r w:rsidRPr="00EC289F">
        <w:rPr>
          <w:rFonts w:cs="Times New Roman"/>
        </w:rPr>
        <w:t>А. С. Пушкин. «Кавказский пленник».</w:t>
      </w:r>
      <w:r w:rsidRPr="00EC289F">
        <w:rPr>
          <w:rFonts w:cs="Times New Roman"/>
        </w:rPr>
        <w:br/>
        <w:t>      Трагедия </w:t>
      </w:r>
      <w:r w:rsidRPr="00EC289F">
        <w:rPr>
          <w:rStyle w:val="StrongEmphasis"/>
          <w:rFonts w:cs="Times New Roman"/>
        </w:rPr>
        <w:t>«Моцарт и Сальери»</w:t>
      </w:r>
      <w:r w:rsidRPr="00EC289F">
        <w:rPr>
          <w:rFonts w:cs="Times New Roman"/>
        </w:rPr>
        <w:t>.</w:t>
      </w:r>
      <w:r w:rsidRPr="00EC289F">
        <w:rPr>
          <w:rFonts w:cs="Times New Roman"/>
        </w:rPr>
        <w:br/>
      </w:r>
      <w:r w:rsidRPr="00EC289F">
        <w:rPr>
          <w:rFonts w:cs="Times New Roman"/>
        </w:rPr>
        <w:lastRenderedPageBreak/>
        <w:t>      «Вечные» темы в трагедии. Образы Моцарта и Сальери. Своеобразное решение темы творчества. Нравственная проблематика произведения. Образ «черного человека». «Моцарт и Сальери» в контексте цикла «маленьких трагедий».</w:t>
      </w:r>
      <w:r w:rsidRPr="00EC289F">
        <w:rPr>
          <w:rFonts w:cs="Times New Roman"/>
        </w:rPr>
        <w:br/>
        <w:t>      </w:t>
      </w:r>
      <w:r w:rsidRPr="00EC289F">
        <w:rPr>
          <w:rStyle w:val="a7"/>
        </w:rPr>
        <w:t>Теория литературы. </w:t>
      </w:r>
      <w:r w:rsidRPr="00EC289F">
        <w:rPr>
          <w:rFonts w:cs="Times New Roman"/>
        </w:rPr>
        <w:t>Трагедия. Новаторство.</w:t>
      </w:r>
      <w:r w:rsidRPr="00EC289F">
        <w:rPr>
          <w:rFonts w:cs="Times New Roman"/>
        </w:rPr>
        <w:br/>
        <w:t>      </w:t>
      </w:r>
      <w:r w:rsidRPr="00EC289F">
        <w:rPr>
          <w:rStyle w:val="a7"/>
        </w:rPr>
        <w:t>Развитие речи. </w:t>
      </w:r>
      <w:r w:rsidRPr="00EC289F">
        <w:rPr>
          <w:rFonts w:cs="Times New Roman"/>
        </w:rPr>
        <w:t>Устный ответ на вопрос о своеобразии решения «вечных» тем в одной из «маленьких трагедий».</w:t>
      </w:r>
      <w:r w:rsidRPr="00EC289F">
        <w:rPr>
          <w:rFonts w:cs="Times New Roman"/>
        </w:rPr>
        <w:br/>
        <w:t>      </w:t>
      </w:r>
      <w:r w:rsidRPr="00EC289F">
        <w:rPr>
          <w:rStyle w:val="a7"/>
        </w:rPr>
        <w:t>Внеклассное чтение. </w:t>
      </w:r>
      <w:r w:rsidRPr="00EC289F">
        <w:rPr>
          <w:rFonts w:cs="Times New Roman"/>
        </w:rPr>
        <w:t>А. С. Пушкин. «Скупой рыцарь», «Каменный гость».</w:t>
      </w:r>
      <w:r w:rsidRPr="00EC289F">
        <w:rPr>
          <w:rFonts w:cs="Times New Roman"/>
        </w:rPr>
        <w:br/>
        <w:t>      Роман в стихах </w:t>
      </w:r>
      <w:r w:rsidRPr="00EC289F">
        <w:rPr>
          <w:rStyle w:val="StrongEmphasis"/>
          <w:rFonts w:cs="Times New Roman"/>
        </w:rPr>
        <w:t>«Евгений Онегин»</w:t>
      </w:r>
      <w:r w:rsidRPr="00EC289F">
        <w:rPr>
          <w:rFonts w:cs="Times New Roman"/>
        </w:rPr>
        <w:t>.</w:t>
      </w:r>
      <w:r w:rsidRPr="00EC289F">
        <w:rPr>
          <w:rFonts w:cs="Times New Roman"/>
        </w:rPr>
        <w:br/>
      </w:r>
      <w:r w:rsidRPr="00EC289F">
        <w:rPr>
          <w:rStyle w:val="StrongEmphasis"/>
          <w:rFonts w:cs="Times New Roman"/>
        </w:rPr>
        <w:t>      </w:t>
      </w:r>
      <w:r w:rsidRPr="00EC289F">
        <w:rPr>
          <w:rFonts w:cs="Times New Roman"/>
        </w:rPr>
        <w:t>История создания романа, первоначальный замысел и его эволюция. Своеобразие жанра и композиции «свободного романа». Единство эпического и лирического начал. Основные темы лирических отступлений. Сюжетные линии романа. Художественная функция «Отрывков из путешествия Онегина». Роль эпиграфов, предисловия, посвящения, писем героев, сна Татьяны. Образ Онегина и тип «лишнего человека» в русской литературе. Онегин и Ленский. Татьяна как «милый идеал» автора. Автор и герои романа. Образ читателя. Нравственно-философская проблематика произведения. Темы любви, дружбы, творчества, природы в романе. Смысл финала. Реализм и энциклопедизм романа. Картины жизни русского общества. «Онегинская строфа». Особенности языка романа, сочетание высокой и низкой лексики.</w:t>
      </w:r>
      <w:r w:rsidRPr="00EC289F">
        <w:rPr>
          <w:rFonts w:cs="Times New Roman"/>
        </w:rPr>
        <w:br/>
        <w:t>      Роман «Евгений Онегин» в критике: </w:t>
      </w:r>
      <w:r w:rsidRPr="00EC289F">
        <w:rPr>
          <w:rStyle w:val="StrongEmphasis"/>
          <w:rFonts w:cs="Times New Roman"/>
        </w:rPr>
        <w:t>В. Г. Белинский.</w:t>
      </w:r>
      <w:r w:rsidRPr="00EC289F">
        <w:rPr>
          <w:rFonts w:cs="Times New Roman"/>
        </w:rPr>
        <w:t> «Сочинения Александра Пушкина», статьи восьмая, девятая (фрагменты</w:t>
      </w:r>
      <w:proofErr w:type="gramStart"/>
      <w:r w:rsidRPr="00EC289F">
        <w:rPr>
          <w:rFonts w:cs="Times New Roman"/>
        </w:rPr>
        <w:t>).</w:t>
      </w:r>
      <w:r w:rsidRPr="00EC289F">
        <w:rPr>
          <w:rStyle w:val="StrongEmphasis"/>
          <w:rFonts w:cs="Times New Roman"/>
        </w:rPr>
        <w:t>Ф.</w:t>
      </w:r>
      <w:proofErr w:type="gramEnd"/>
      <w:r w:rsidRPr="00EC289F">
        <w:rPr>
          <w:rStyle w:val="StrongEmphasis"/>
          <w:rFonts w:cs="Times New Roman"/>
        </w:rPr>
        <w:t> М. Достоевский.</w:t>
      </w:r>
      <w:r w:rsidRPr="00EC289F">
        <w:rPr>
          <w:rFonts w:cs="Times New Roman"/>
        </w:rPr>
        <w:t> «Пушкин».</w:t>
      </w:r>
      <w:r w:rsidRPr="00EC289F">
        <w:rPr>
          <w:rFonts w:cs="Times New Roman"/>
        </w:rPr>
        <w:br/>
        <w:t>      </w:t>
      </w:r>
      <w:r w:rsidRPr="00EC289F">
        <w:rPr>
          <w:rStyle w:val="a7"/>
        </w:rPr>
        <w:t>Теория литературы. </w:t>
      </w:r>
      <w:r w:rsidRPr="00EC289F">
        <w:rPr>
          <w:rFonts w:cs="Times New Roman"/>
        </w:rPr>
        <w:t>Роман в стихах. Лирические отступления. «Онегинская строфа». Эпиграф. Реализм.</w:t>
      </w:r>
      <w:r w:rsidRPr="00EC289F">
        <w:rPr>
          <w:rFonts w:cs="Times New Roman"/>
        </w:rPr>
        <w:br/>
        <w:t>      </w:t>
      </w:r>
      <w:r w:rsidRPr="00EC289F">
        <w:rPr>
          <w:rStyle w:val="a7"/>
        </w:rPr>
        <w:t>Развитие речи. </w:t>
      </w:r>
      <w:r w:rsidRPr="00EC289F">
        <w:rPr>
          <w:rFonts w:cs="Times New Roman"/>
        </w:rPr>
        <w:t>Выразительное чтение наизусть отрывков из романа. Составление плана устного ответа об особенностях композиции романа в связи с его жанром. Подбор цитат к сочинению по одной из тем пушкинской лирики, получивших развитие в романе. Выписки из статей В. Г. Белинского к устной характеристике одного из образов романа. Сочинение по роману А. С. Пушкина «Евгений Онегин».</w:t>
      </w:r>
      <w:r w:rsidRPr="00EC289F">
        <w:rPr>
          <w:rFonts w:cs="Times New Roman"/>
        </w:rPr>
        <w:br/>
        <w:t>      </w:t>
      </w:r>
      <w:r w:rsidRPr="00EC289F">
        <w:rPr>
          <w:rStyle w:val="a7"/>
        </w:rPr>
        <w:t>Связь с другими видами искусства. </w:t>
      </w:r>
      <w:r w:rsidRPr="00EC289F">
        <w:rPr>
          <w:rFonts w:cs="Times New Roman"/>
        </w:rPr>
        <w:t>Портреты А. С. Пушкина работы художников О. А. Кипренского, В. А. Тропинина и др. Рисунки А. С. Пушкина. Иллюстрации к произведениям поэта. Опера П. И. Чайковского «Евгений Онегин».</w:t>
      </w:r>
      <w:r w:rsidRPr="00EC289F">
        <w:rPr>
          <w:rFonts w:cs="Times New Roman"/>
        </w:rPr>
        <w:br/>
        <w:t>      </w:t>
      </w:r>
      <w:r w:rsidRPr="00EC289F">
        <w:rPr>
          <w:rStyle w:val="a7"/>
        </w:rPr>
        <w:t>Внеклассное чтение. </w:t>
      </w:r>
      <w:r w:rsidRPr="00EC289F">
        <w:rPr>
          <w:rFonts w:cs="Times New Roman"/>
        </w:rPr>
        <w:t>А.</w:t>
      </w:r>
      <w:r w:rsidRPr="00EC289F">
        <w:rPr>
          <w:rStyle w:val="a7"/>
        </w:rPr>
        <w:t> </w:t>
      </w:r>
      <w:r w:rsidRPr="00EC289F">
        <w:rPr>
          <w:rFonts w:cs="Times New Roman"/>
        </w:rPr>
        <w:t>С. Пушкин. «Домик в Коломне».</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lastRenderedPageBreak/>
        <w:t>«ЛИРИЧЕСКИЕ ОТСТУПЛЕНИЯ В ЭПИЧЕСКОМ ПРОИЗВЕДЕНИИ»</w:t>
      </w:r>
      <w:r w:rsidRPr="00EC289F">
        <w:rPr>
          <w:rFonts w:cs="Times New Roman"/>
        </w:rPr>
        <w:t> </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t>      Обобщение представлений о лирических отступлениях, их содержании, видах и функциях в эпическом произведении. Анализ лирических отступлений. Подготовка плана сочинения о роли лирических отступлений в одной из глав романа А. С. Пушкина «Евгений Онегин».</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«ОБРАЗ ПУШКИНА В РУССКОЙ ЛИТЕРАТУРЕ»</w:t>
      </w:r>
      <w:r w:rsidRPr="00EC289F">
        <w:rPr>
          <w:rFonts w:cs="Times New Roman"/>
        </w:rPr>
        <w:t> </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В. А. Жуковский</w:t>
      </w:r>
      <w:r w:rsidRPr="00EC289F">
        <w:rPr>
          <w:rFonts w:cs="Times New Roman"/>
        </w:rPr>
        <w:br/>
      </w:r>
      <w:r w:rsidRPr="00EC289F">
        <w:rPr>
          <w:rStyle w:val="StrongEmphasis"/>
          <w:rFonts w:cs="Times New Roman"/>
        </w:rPr>
        <w:t>      </w:t>
      </w:r>
      <w:r w:rsidRPr="00EC289F">
        <w:rPr>
          <w:rFonts w:cs="Times New Roman"/>
        </w:rPr>
        <w:t>«Он лежал без движенья...».</w:t>
      </w:r>
      <w:r w:rsidRPr="00EC289F">
        <w:rPr>
          <w:rFonts w:cs="Times New Roman"/>
        </w:rPr>
        <w:br/>
        <w:t>      </w:t>
      </w:r>
      <w:r w:rsidRPr="00EC289F">
        <w:rPr>
          <w:rStyle w:val="StrongEmphasis"/>
          <w:rFonts w:cs="Times New Roman"/>
        </w:rPr>
        <w:t>В. К. Кюхельбекер</w:t>
      </w:r>
      <w:r w:rsidRPr="00EC289F">
        <w:rPr>
          <w:rFonts w:cs="Times New Roman"/>
        </w:rPr>
        <w:br/>
      </w:r>
      <w:r w:rsidRPr="00EC289F">
        <w:rPr>
          <w:rStyle w:val="StrongEmphasis"/>
          <w:rFonts w:cs="Times New Roman"/>
        </w:rPr>
        <w:t>      </w:t>
      </w:r>
      <w:r w:rsidRPr="00EC289F">
        <w:rPr>
          <w:rFonts w:cs="Times New Roman"/>
        </w:rPr>
        <w:t>«Тени Пушкина».</w:t>
      </w:r>
      <w:r w:rsidRPr="00EC289F">
        <w:rPr>
          <w:rFonts w:cs="Times New Roman"/>
        </w:rPr>
        <w:br/>
        <w:t>      </w:t>
      </w:r>
      <w:r w:rsidRPr="00EC289F">
        <w:rPr>
          <w:rStyle w:val="StrongEmphasis"/>
          <w:rFonts w:cs="Times New Roman"/>
        </w:rPr>
        <w:t>Ф. И. Тютчев</w:t>
      </w:r>
      <w:r w:rsidRPr="00EC289F">
        <w:rPr>
          <w:rFonts w:cs="Times New Roman"/>
        </w:rPr>
        <w:br/>
      </w:r>
      <w:r w:rsidRPr="00EC289F">
        <w:rPr>
          <w:rStyle w:val="StrongEmphasis"/>
          <w:rFonts w:cs="Times New Roman"/>
        </w:rPr>
        <w:t>      </w:t>
      </w:r>
      <w:r w:rsidRPr="00EC289F">
        <w:rPr>
          <w:rFonts w:cs="Times New Roman"/>
        </w:rPr>
        <w:t>«29-е января 1837».</w:t>
      </w:r>
      <w:r w:rsidRPr="00EC289F">
        <w:rPr>
          <w:rFonts w:cs="Times New Roman"/>
        </w:rPr>
        <w:br/>
        <w:t>      </w:t>
      </w:r>
      <w:r w:rsidRPr="00EC289F">
        <w:rPr>
          <w:rStyle w:val="StrongEmphasis"/>
          <w:rFonts w:cs="Times New Roman"/>
        </w:rPr>
        <w:t>М. Ю. Лермонтов</w:t>
      </w:r>
      <w:r w:rsidRPr="00EC289F">
        <w:rPr>
          <w:rFonts w:cs="Times New Roman"/>
        </w:rPr>
        <w:br/>
      </w:r>
      <w:r w:rsidRPr="00EC289F">
        <w:rPr>
          <w:rStyle w:val="StrongEmphasis"/>
          <w:rFonts w:cs="Times New Roman"/>
        </w:rPr>
        <w:t>      </w:t>
      </w:r>
      <w:r w:rsidRPr="00EC289F">
        <w:rPr>
          <w:rFonts w:cs="Times New Roman"/>
        </w:rPr>
        <w:t>«Смерть Поэта».</w:t>
      </w:r>
      <w:r w:rsidRPr="00EC289F">
        <w:rPr>
          <w:rFonts w:cs="Times New Roman"/>
        </w:rPr>
        <w:br/>
        <w:t>      </w:t>
      </w:r>
      <w:r w:rsidRPr="00EC289F">
        <w:rPr>
          <w:rStyle w:val="StrongEmphasis"/>
          <w:rFonts w:cs="Times New Roman"/>
        </w:rPr>
        <w:t>И. А. Бунин</w:t>
      </w:r>
      <w:r w:rsidRPr="00EC289F">
        <w:rPr>
          <w:rFonts w:cs="Times New Roman"/>
        </w:rPr>
        <w:br/>
      </w:r>
      <w:r w:rsidRPr="00EC289F">
        <w:rPr>
          <w:rStyle w:val="StrongEmphasis"/>
          <w:rFonts w:cs="Times New Roman"/>
        </w:rPr>
        <w:t>      </w:t>
      </w:r>
      <w:r w:rsidRPr="00EC289F">
        <w:rPr>
          <w:rFonts w:cs="Times New Roman"/>
        </w:rPr>
        <w:t>«26-е мая».</w:t>
      </w:r>
      <w:r w:rsidRPr="00EC289F">
        <w:rPr>
          <w:rFonts w:cs="Times New Roman"/>
        </w:rPr>
        <w:br/>
        <w:t>      </w:t>
      </w:r>
      <w:r w:rsidRPr="00EC289F">
        <w:rPr>
          <w:rStyle w:val="StrongEmphasis"/>
          <w:rFonts w:cs="Times New Roman"/>
        </w:rPr>
        <w:t>А. А. Блок</w:t>
      </w:r>
      <w:r w:rsidRPr="00EC289F">
        <w:rPr>
          <w:rFonts w:cs="Times New Roman"/>
        </w:rPr>
        <w:br/>
      </w:r>
      <w:r w:rsidRPr="00EC289F">
        <w:rPr>
          <w:rStyle w:val="StrongEmphasis"/>
          <w:rFonts w:cs="Times New Roman"/>
        </w:rPr>
        <w:t>      </w:t>
      </w:r>
      <w:r w:rsidRPr="00EC289F">
        <w:rPr>
          <w:rFonts w:cs="Times New Roman"/>
        </w:rPr>
        <w:t>«Пушкинскому Дому».</w:t>
      </w:r>
      <w:r w:rsidRPr="00EC289F">
        <w:rPr>
          <w:rFonts w:cs="Times New Roman"/>
        </w:rPr>
        <w:br/>
        <w:t>      </w:t>
      </w:r>
      <w:r w:rsidRPr="00EC289F">
        <w:rPr>
          <w:rStyle w:val="StrongEmphasis"/>
          <w:rFonts w:cs="Times New Roman"/>
        </w:rPr>
        <w:t>М. И. Цветаева</w:t>
      </w:r>
      <w:r w:rsidRPr="00EC289F">
        <w:rPr>
          <w:rFonts w:cs="Times New Roman"/>
        </w:rPr>
        <w:br/>
      </w:r>
      <w:r w:rsidRPr="00EC289F">
        <w:rPr>
          <w:rStyle w:val="StrongEmphasis"/>
          <w:rFonts w:cs="Times New Roman"/>
        </w:rPr>
        <w:lastRenderedPageBreak/>
        <w:t>      </w:t>
      </w:r>
      <w:r w:rsidRPr="00EC289F">
        <w:rPr>
          <w:rFonts w:cs="Times New Roman"/>
        </w:rPr>
        <w:t>«Стихи к Пушкину» («Бич жандармов, бог студентов...»).</w:t>
      </w:r>
      <w:r w:rsidRPr="00EC289F">
        <w:rPr>
          <w:rFonts w:cs="Times New Roman"/>
        </w:rPr>
        <w:br/>
        <w:t>      </w:t>
      </w:r>
      <w:r w:rsidRPr="00EC289F">
        <w:rPr>
          <w:rStyle w:val="StrongEmphasis"/>
          <w:rFonts w:cs="Times New Roman"/>
        </w:rPr>
        <w:t>А. А. Ахматова</w:t>
      </w:r>
      <w:r w:rsidRPr="00EC289F">
        <w:rPr>
          <w:rFonts w:cs="Times New Roman"/>
        </w:rPr>
        <w:br/>
      </w:r>
      <w:r w:rsidRPr="00EC289F">
        <w:rPr>
          <w:rStyle w:val="StrongEmphasis"/>
          <w:rFonts w:cs="Times New Roman"/>
        </w:rPr>
        <w:t>      </w:t>
      </w:r>
      <w:r w:rsidRPr="00EC289F">
        <w:rPr>
          <w:rFonts w:cs="Times New Roman"/>
        </w:rPr>
        <w:t>«Смуглый отрок бродил по аллеям...».</w:t>
      </w:r>
      <w:r w:rsidRPr="00EC289F">
        <w:rPr>
          <w:rFonts w:cs="Times New Roman"/>
        </w:rPr>
        <w:br/>
        <w:t>      </w:t>
      </w:r>
      <w:r w:rsidRPr="00EC289F">
        <w:rPr>
          <w:rStyle w:val="StrongEmphasis"/>
          <w:rFonts w:cs="Times New Roman"/>
        </w:rPr>
        <w:t>В. В. Маяковский</w:t>
      </w:r>
      <w:r w:rsidRPr="00EC289F">
        <w:rPr>
          <w:rFonts w:cs="Times New Roman"/>
        </w:rPr>
        <w:br/>
      </w:r>
      <w:r w:rsidRPr="00EC289F">
        <w:rPr>
          <w:rStyle w:val="StrongEmphasis"/>
          <w:rFonts w:cs="Times New Roman"/>
        </w:rPr>
        <w:t>      </w:t>
      </w:r>
      <w:r w:rsidRPr="00EC289F">
        <w:rPr>
          <w:rFonts w:cs="Times New Roman"/>
        </w:rPr>
        <w:t>«Юбилейное».</w:t>
      </w:r>
      <w:r w:rsidRPr="00EC289F">
        <w:rPr>
          <w:rFonts w:cs="Times New Roman"/>
        </w:rPr>
        <w:br/>
        <w:t>      </w:t>
      </w:r>
      <w:r w:rsidRPr="00EC289F">
        <w:rPr>
          <w:rStyle w:val="StrongEmphasis"/>
          <w:rFonts w:cs="Times New Roman"/>
        </w:rPr>
        <w:t>С. А. Есенин</w:t>
      </w:r>
      <w:r w:rsidRPr="00EC289F">
        <w:rPr>
          <w:rFonts w:cs="Times New Roman"/>
        </w:rPr>
        <w:br/>
      </w:r>
      <w:r w:rsidRPr="00EC289F">
        <w:rPr>
          <w:rStyle w:val="StrongEmphasis"/>
          <w:rFonts w:cs="Times New Roman"/>
        </w:rPr>
        <w:t>      </w:t>
      </w:r>
      <w:r w:rsidRPr="00EC289F">
        <w:rPr>
          <w:rFonts w:cs="Times New Roman"/>
        </w:rPr>
        <w:t>«Пушкину».</w:t>
      </w:r>
      <w:r w:rsidRPr="00EC289F">
        <w:rPr>
          <w:rFonts w:cs="Times New Roman"/>
        </w:rPr>
        <w:br/>
        <w:t>      А. С. Пушкин в воспоминаниях современников. Образ Пушкина в художественной литературе. Произведения, посвященные гибели поэта. Пушкинские темы, образы и мотивы в русской литературе.</w:t>
      </w:r>
      <w:r w:rsidRPr="00EC289F">
        <w:rPr>
          <w:rFonts w:cs="Times New Roman"/>
        </w:rPr>
        <w:br/>
        <w:t>      </w:t>
      </w:r>
      <w:r w:rsidRPr="00EC289F">
        <w:rPr>
          <w:rStyle w:val="a7"/>
        </w:rPr>
        <w:t>Теория литературы. </w:t>
      </w:r>
      <w:r w:rsidRPr="00EC289F">
        <w:rPr>
          <w:rFonts w:cs="Times New Roman"/>
        </w:rPr>
        <w:t>Мемуары. Дневники.</w:t>
      </w:r>
      <w:r w:rsidRPr="00EC289F">
        <w:rPr>
          <w:rFonts w:cs="Times New Roman"/>
        </w:rPr>
        <w:br/>
        <w:t>      </w:t>
      </w:r>
      <w:r w:rsidRPr="00EC289F">
        <w:rPr>
          <w:rStyle w:val="a7"/>
        </w:rPr>
        <w:t>Развитие речи. </w:t>
      </w:r>
      <w:r w:rsidRPr="00EC289F">
        <w:rPr>
          <w:rFonts w:cs="Times New Roman"/>
        </w:rPr>
        <w:t>Тезисы статьи, посвященной творчеству А. С. Пушкина.</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t>М. Ю. ЛЕРМОНТОВ</w:t>
      </w:r>
    </w:p>
    <w:p w:rsidR="00BF79B6" w:rsidRPr="00EC289F" w:rsidRDefault="00BF79B6" w:rsidP="00BF79B6">
      <w:pPr>
        <w:pStyle w:val="TableContents"/>
        <w:spacing w:after="283" w:line="360" w:lineRule="auto"/>
        <w:rPr>
          <w:rFonts w:cs="Times New Roman"/>
        </w:rPr>
      </w:pPr>
      <w:r w:rsidRPr="00EC289F">
        <w:rPr>
          <w:rFonts w:cs="Times New Roman"/>
        </w:rPr>
        <w:t>      Жизнь и творчество.</w:t>
      </w:r>
      <w:r w:rsidRPr="00EC289F">
        <w:rPr>
          <w:rFonts w:cs="Times New Roman"/>
        </w:rPr>
        <w:br/>
        <w:t>      Стихотворения </w:t>
      </w:r>
      <w:r w:rsidRPr="00EC289F">
        <w:rPr>
          <w:rStyle w:val="StrongEmphasis"/>
          <w:rFonts w:cs="Times New Roman"/>
        </w:rPr>
        <w:t>«Мой демон», «К***» («Я не унижусь пред тобою...»), «Нет, я не Байрон, я другой...», «Узник»,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w:t>
      </w:r>
      <w:r w:rsidRPr="00EC289F">
        <w:rPr>
          <w:rFonts w:cs="Times New Roman"/>
        </w:rPr>
        <w:br/>
        <w:t xml:space="preserve">      Основные мотивы и настроения поэзии Лермонтова. Тоска по духовной свободе и идеалу. Жажда любви и гармонии. Поэтические манифесты Лермонтова. Лирика Лермонтова и романтизм. Философская глубина и исповедальный характер лермонтовской лирики. Природа и человек. Тема родины. Пушкинские темы и образы в лирике Лермонтова. Реалистические тенденции в творчестве. Своеобразие лирического героя лермонтовской поэзии. Образ поэта. Романтическая символика. Мотивы и образы лермонтовской лирики в русской </w:t>
      </w:r>
      <w:r w:rsidRPr="00EC289F">
        <w:rPr>
          <w:rFonts w:cs="Times New Roman"/>
        </w:rPr>
        <w:lastRenderedPageBreak/>
        <w:t>поэзии.</w:t>
      </w:r>
      <w:r w:rsidRPr="00EC289F">
        <w:rPr>
          <w:rFonts w:cs="Times New Roman"/>
        </w:rPr>
        <w:br/>
        <w:t>      </w:t>
      </w:r>
      <w:r w:rsidRPr="00EC289F">
        <w:rPr>
          <w:rStyle w:val="a7"/>
        </w:rPr>
        <w:t>Теория литературы. </w:t>
      </w:r>
      <w:r w:rsidRPr="00EC289F">
        <w:rPr>
          <w:rFonts w:cs="Times New Roman"/>
        </w:rPr>
        <w:t>Художественный мир. Мотив. Исповедь. Символ.</w:t>
      </w:r>
      <w:r w:rsidRPr="00EC289F">
        <w:rPr>
          <w:rFonts w:cs="Times New Roman"/>
        </w:rPr>
        <w:br/>
        <w:t>      </w:t>
      </w:r>
      <w:r w:rsidRPr="00EC289F">
        <w:rPr>
          <w:rStyle w:val="a7"/>
        </w:rPr>
        <w:t>Развитие речи. </w:t>
      </w:r>
      <w:r w:rsidRPr="00EC289F">
        <w:rPr>
          <w:rFonts w:cs="Times New Roman"/>
        </w:rPr>
        <w:t>Выразительное чтение наизусть стихотворений. Подбор цитат к устной характеристике внутреннего мира лирического героя. Целостный анализ лирического стихотворения. Сочинение о своеобразии романтической символики в лирике М. Ю. Лермонтова.</w:t>
      </w:r>
      <w:r w:rsidRPr="00EC289F">
        <w:rPr>
          <w:rFonts w:cs="Times New Roman"/>
        </w:rPr>
        <w:br/>
        <w:t>      Роман </w:t>
      </w:r>
      <w:r w:rsidRPr="00EC289F">
        <w:rPr>
          <w:rStyle w:val="StrongEmphasis"/>
          <w:rFonts w:cs="Times New Roman"/>
        </w:rPr>
        <w:t>«Герой нашего времени»</w:t>
      </w:r>
      <w:r w:rsidRPr="00EC289F">
        <w:rPr>
          <w:rFonts w:cs="Times New Roman"/>
        </w:rPr>
        <w:t>.</w:t>
      </w:r>
      <w:r w:rsidRPr="00EC289F">
        <w:rPr>
          <w:rFonts w:cs="Times New Roman"/>
        </w:rPr>
        <w:br/>
        <w:t>      Смысл заглавия. Нравственно-философская проблематика произведения, проблема судьбы. Жанровое своеобразие романа. Особенности повествования. Композиция произведения, ее роль в раскрытии образа Печорина. Художественная функция предисловий. Печорин в ряду других героев романа (Максим Максимыч, горцы, контрабандисты, Грушницкий, представители «водяного общества», Вернер, Вулич). Прием двойничества. Тема любви и женские образы в романе. Мастерство пейзажных описаний, портретных характеристик. Приемы психологического изображения. Смысл финала. Черты романтизма и реализма в романе. Печорин и Онегин.</w:t>
      </w:r>
      <w:r w:rsidRPr="00EC289F">
        <w:rPr>
          <w:rFonts w:cs="Times New Roman"/>
        </w:rPr>
        <w:br/>
        <w:t>      Роман «Герой нашего времени» в критике: </w:t>
      </w:r>
      <w:r w:rsidRPr="00EC289F">
        <w:rPr>
          <w:rStyle w:val="StrongEmphasis"/>
          <w:rFonts w:cs="Times New Roman"/>
        </w:rPr>
        <w:t>В. Г. Белинский.</w:t>
      </w:r>
      <w:r w:rsidRPr="00EC289F">
        <w:rPr>
          <w:rFonts w:cs="Times New Roman"/>
        </w:rPr>
        <w:t> «„Герой нашего времени“, сочинение М. Лермонтова» (фрагменты).</w:t>
      </w:r>
      <w:r w:rsidRPr="00EC289F">
        <w:rPr>
          <w:rFonts w:cs="Times New Roman"/>
        </w:rPr>
        <w:br/>
        <w:t>      </w:t>
      </w:r>
      <w:r w:rsidRPr="00EC289F">
        <w:rPr>
          <w:rStyle w:val="a7"/>
        </w:rPr>
        <w:t>Теория литературы. </w:t>
      </w:r>
      <w:r w:rsidRPr="00EC289F">
        <w:rPr>
          <w:rFonts w:cs="Times New Roman"/>
        </w:rPr>
        <w:t>Романтизм. Реализм. Социально-психологический роман. Психологизм. Форма исповеди. Форма дневника. «Вершинная» композиция. «Кольцевая» композиция. Психологический портрет. Пейзаж.</w:t>
      </w:r>
      <w:r w:rsidRPr="00EC289F">
        <w:rPr>
          <w:rFonts w:cs="Times New Roman"/>
        </w:rPr>
        <w:br/>
        <w:t>      </w:t>
      </w:r>
      <w:r w:rsidRPr="00EC289F">
        <w:rPr>
          <w:rStyle w:val="a7"/>
        </w:rPr>
        <w:t>Развитие речи. </w:t>
      </w:r>
      <w:r w:rsidRPr="00EC289F">
        <w:rPr>
          <w:rFonts w:cs="Times New Roman"/>
        </w:rPr>
        <w:t>Составление плана и подбор цитат к сочинению о художественной функции пейзажа в романе.</w:t>
      </w:r>
      <w:r w:rsidRPr="00EC289F">
        <w:rPr>
          <w:rFonts w:cs="Times New Roman"/>
        </w:rPr>
        <w:br/>
        <w:t>      Подготовка вопросов к дискуссии по повести «Фаталист». Конспектирование статьи В. Г. Белинского. Сочинение по роману М. Ю. Лермонтова «Герой нашего времени».</w:t>
      </w:r>
      <w:r w:rsidRPr="00EC289F">
        <w:rPr>
          <w:rFonts w:cs="Times New Roman"/>
        </w:rPr>
        <w:br/>
        <w:t>      </w:t>
      </w:r>
      <w:r w:rsidRPr="00EC289F">
        <w:rPr>
          <w:rStyle w:val="a7"/>
        </w:rPr>
        <w:t>Связь с другими видами искусства. </w:t>
      </w:r>
      <w:r w:rsidRPr="00EC289F">
        <w:rPr>
          <w:rFonts w:cs="Times New Roman"/>
        </w:rPr>
        <w:t>Портреты М. Ю. Лермонтова. Автопортрет. Рисунки поэта. Иллюстрации к роману «Герой нашего времени». Экранизация романа.</w:t>
      </w:r>
      <w:r w:rsidRPr="00EC289F">
        <w:rPr>
          <w:rFonts w:cs="Times New Roman"/>
        </w:rPr>
        <w:br/>
        <w:t>      </w:t>
      </w:r>
      <w:r w:rsidRPr="00EC289F">
        <w:rPr>
          <w:rStyle w:val="a7"/>
        </w:rPr>
        <w:t>Внеклассное чтение. </w:t>
      </w:r>
      <w:r w:rsidRPr="00EC289F">
        <w:rPr>
          <w:rFonts w:cs="Times New Roman"/>
        </w:rPr>
        <w:t>М. Ю. Лермонтов. «Маскарад».</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«КОМПОЗИЦИЯ ЛИТЕРАТУРНОГО ПРОИЗВЕДЕНИЯ»</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lastRenderedPageBreak/>
        <w:br/>
        <w:t>      Обобщение знаний о композиции литературного произведения. Основные части (структура) произведения, их последовательность и принципы соединения. Композиция повествования. Композиция сюжета. Построение системы образов. Ведущий композиционный принцип. Примерный план анализа композиции эпического произведения (на материале изученных произведений А. С. Пушкина, М. Ю. Лермонтова).</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«ЛЕРМОНТОВСКИЕ ОБРАЗЫ И МОТИВЫ </w:t>
      </w:r>
      <w:r w:rsidRPr="00EC289F">
        <w:rPr>
          <w:rStyle w:val="StrongEmphasis"/>
          <w:rFonts w:cs="Times New Roman"/>
        </w:rPr>
        <w:br/>
        <w:t>В ПОЭЗИИ РУССКОГО МОДЕРНИЗМА»</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Д. С. Мережковский</w:t>
      </w:r>
      <w:r w:rsidRPr="00EC289F">
        <w:rPr>
          <w:rFonts w:cs="Times New Roman"/>
        </w:rPr>
        <w:br/>
        <w:t>      «Одиночество».</w:t>
      </w:r>
      <w:r w:rsidRPr="00EC289F">
        <w:rPr>
          <w:rFonts w:cs="Times New Roman"/>
        </w:rPr>
        <w:br/>
        <w:t>      </w:t>
      </w:r>
      <w:r w:rsidRPr="00EC289F">
        <w:rPr>
          <w:rStyle w:val="StrongEmphasis"/>
          <w:rFonts w:cs="Times New Roman"/>
        </w:rPr>
        <w:t>Ф. К. Сологуб</w:t>
      </w:r>
      <w:r w:rsidRPr="00EC289F">
        <w:rPr>
          <w:rFonts w:cs="Times New Roman"/>
        </w:rPr>
        <w:br/>
        <w:t>      «Мы — плененные звери...».</w:t>
      </w:r>
      <w:r w:rsidRPr="00EC289F">
        <w:rPr>
          <w:rFonts w:cs="Times New Roman"/>
        </w:rPr>
        <w:br/>
        <w:t>      </w:t>
      </w:r>
      <w:r w:rsidRPr="00EC289F">
        <w:rPr>
          <w:rStyle w:val="StrongEmphasis"/>
          <w:rFonts w:cs="Times New Roman"/>
        </w:rPr>
        <w:t>К. Д. Бальмонт</w:t>
      </w:r>
      <w:r w:rsidRPr="00EC289F">
        <w:rPr>
          <w:rFonts w:cs="Times New Roman"/>
        </w:rPr>
        <w:br/>
        <w:t>       «К Лермонтову».</w:t>
      </w:r>
      <w:r w:rsidRPr="00EC289F">
        <w:rPr>
          <w:rFonts w:cs="Times New Roman"/>
        </w:rPr>
        <w:br/>
        <w:t>      </w:t>
      </w:r>
      <w:r w:rsidRPr="00EC289F">
        <w:rPr>
          <w:rStyle w:val="StrongEmphasis"/>
          <w:rFonts w:cs="Times New Roman"/>
        </w:rPr>
        <w:t>А. А. Блок</w:t>
      </w:r>
      <w:r w:rsidRPr="00EC289F">
        <w:rPr>
          <w:rFonts w:cs="Times New Roman"/>
        </w:rPr>
        <w:br/>
        <w:t>      «Усталость».</w:t>
      </w:r>
      <w:r w:rsidRPr="00EC289F">
        <w:rPr>
          <w:rFonts w:cs="Times New Roman"/>
        </w:rPr>
        <w:br/>
        <w:t>      Лермонтовские традиции в поэзии русского модернизма. Романтическая символика в лермонтовской поэзии и поэзии русских символистов.</w:t>
      </w:r>
      <w:r w:rsidRPr="00EC289F">
        <w:rPr>
          <w:rFonts w:cs="Times New Roman"/>
        </w:rPr>
        <w:br/>
        <w:t>      </w:t>
      </w:r>
      <w:r w:rsidRPr="00EC289F">
        <w:rPr>
          <w:rStyle w:val="a7"/>
        </w:rPr>
        <w:t>Теория литературы. </w:t>
      </w:r>
      <w:r w:rsidRPr="00EC289F">
        <w:rPr>
          <w:rFonts w:cs="Times New Roman"/>
        </w:rPr>
        <w:t>Модернизм. Символизм. Серебряный век русской поэзии.</w:t>
      </w:r>
      <w:r w:rsidRPr="00EC289F">
        <w:rPr>
          <w:rFonts w:cs="Times New Roman"/>
        </w:rPr>
        <w:br/>
        <w:t>      </w:t>
      </w:r>
      <w:r w:rsidRPr="00EC289F">
        <w:rPr>
          <w:rStyle w:val="a7"/>
        </w:rPr>
        <w:t>Развитие речи. </w:t>
      </w:r>
      <w:r w:rsidRPr="00EC289F">
        <w:rPr>
          <w:rFonts w:cs="Times New Roman"/>
        </w:rPr>
        <w:t>Анализ лирического стихотворения в заданном аспекте.</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lastRenderedPageBreak/>
        <w:t>«ПОЭТЫ ПУШКИНСКОЙ ПОРЫ»</w:t>
      </w:r>
      <w:r w:rsidRPr="00EC289F">
        <w:rPr>
          <w:rFonts w:cs="Times New Roman"/>
        </w:rPr>
        <w:t> </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Е. А. Баратынский</w:t>
      </w:r>
      <w:r w:rsidRPr="00EC289F">
        <w:rPr>
          <w:rFonts w:cs="Times New Roman"/>
        </w:rPr>
        <w:br/>
        <w:t>      «Разуверение», «Мой дар убог, и голос мой негромок...», «Муза» («Не ослеплен я музою моею...»), «Болящий дух врачует песнопенье...».</w:t>
      </w:r>
      <w:r w:rsidRPr="00EC289F">
        <w:rPr>
          <w:rFonts w:cs="Times New Roman"/>
        </w:rPr>
        <w:br/>
        <w:t>      </w:t>
      </w:r>
      <w:r w:rsidRPr="00EC289F">
        <w:rPr>
          <w:rStyle w:val="StrongEmphasis"/>
          <w:rFonts w:cs="Times New Roman"/>
        </w:rPr>
        <w:t>А. А. Дельвиг</w:t>
      </w:r>
      <w:r w:rsidRPr="00EC289F">
        <w:rPr>
          <w:rFonts w:cs="Times New Roman"/>
        </w:rPr>
        <w:br/>
      </w:r>
      <w:r w:rsidRPr="00EC289F">
        <w:rPr>
          <w:rStyle w:val="StrongEmphasis"/>
          <w:rFonts w:cs="Times New Roman"/>
        </w:rPr>
        <w:t>      </w:t>
      </w:r>
      <w:r w:rsidRPr="00EC289F">
        <w:rPr>
          <w:rFonts w:cs="Times New Roman"/>
        </w:rPr>
        <w:t>«Элегия» («Когда, душа, просилась ты...»), «Не осенний частый дождичек...».</w:t>
      </w:r>
      <w:r w:rsidRPr="00EC289F">
        <w:rPr>
          <w:rFonts w:cs="Times New Roman"/>
        </w:rPr>
        <w:br/>
        <w:t>      </w:t>
      </w:r>
      <w:r w:rsidRPr="00EC289F">
        <w:rPr>
          <w:rStyle w:val="StrongEmphasis"/>
          <w:rFonts w:cs="Times New Roman"/>
        </w:rPr>
        <w:t>Д. В. Давыдов</w:t>
      </w:r>
      <w:r w:rsidRPr="00EC289F">
        <w:rPr>
          <w:rFonts w:cs="Times New Roman"/>
        </w:rPr>
        <w:br/>
        <w:t>      «Песня старого гусара», «Гусарский пир».</w:t>
      </w:r>
      <w:r w:rsidRPr="00EC289F">
        <w:rPr>
          <w:rFonts w:cs="Times New Roman"/>
        </w:rPr>
        <w:br/>
        <w:t>      </w:t>
      </w:r>
      <w:r w:rsidRPr="00EC289F">
        <w:rPr>
          <w:rStyle w:val="StrongEmphasis"/>
          <w:rFonts w:cs="Times New Roman"/>
        </w:rPr>
        <w:t>В. К. Кюхельбекер</w:t>
      </w:r>
      <w:r w:rsidRPr="00EC289F">
        <w:rPr>
          <w:rFonts w:cs="Times New Roman"/>
        </w:rPr>
        <w:br/>
        <w:t>      «Участь русских поэтов».</w:t>
      </w:r>
      <w:r w:rsidRPr="00EC289F">
        <w:rPr>
          <w:rFonts w:cs="Times New Roman"/>
        </w:rPr>
        <w:br/>
        <w:t>      </w:t>
      </w:r>
      <w:r w:rsidRPr="00EC289F">
        <w:rPr>
          <w:rStyle w:val="StrongEmphasis"/>
          <w:rFonts w:cs="Times New Roman"/>
        </w:rPr>
        <w:t>П. А. Вяземский</w:t>
      </w:r>
      <w:r w:rsidRPr="00EC289F">
        <w:rPr>
          <w:rFonts w:cs="Times New Roman"/>
        </w:rPr>
        <w:br/>
        <w:t>      «Дорожная дума», «Жизнь наша в старости — изношенный халат...».</w:t>
      </w:r>
      <w:r w:rsidRPr="00EC289F">
        <w:rPr>
          <w:rFonts w:cs="Times New Roman"/>
        </w:rPr>
        <w:br/>
        <w:t>      </w:t>
      </w:r>
      <w:r w:rsidRPr="00EC289F">
        <w:rPr>
          <w:rStyle w:val="StrongEmphasis"/>
          <w:rFonts w:cs="Times New Roman"/>
        </w:rPr>
        <w:t>Д. В. Веневитинов</w:t>
      </w:r>
      <w:r w:rsidRPr="00EC289F">
        <w:rPr>
          <w:rFonts w:cs="Times New Roman"/>
        </w:rPr>
        <w:br/>
        <w:t>      «Три участи», «Элегия» («Волшебница! Как сладко пела ты...»).</w:t>
      </w:r>
      <w:r w:rsidRPr="00EC289F">
        <w:rPr>
          <w:rFonts w:cs="Times New Roman"/>
        </w:rPr>
        <w:br/>
        <w:t>      </w:t>
      </w:r>
      <w:r w:rsidRPr="00EC289F">
        <w:rPr>
          <w:rStyle w:val="StrongEmphasis"/>
          <w:rFonts w:cs="Times New Roman"/>
        </w:rPr>
        <w:t>А. В. Кольцов</w:t>
      </w:r>
      <w:r w:rsidRPr="00EC289F">
        <w:rPr>
          <w:rFonts w:cs="Times New Roman"/>
        </w:rPr>
        <w:br/>
        <w:t>      «Разлука», «Лес».</w:t>
      </w:r>
      <w:r w:rsidRPr="00EC289F">
        <w:rPr>
          <w:rFonts w:cs="Times New Roman"/>
        </w:rPr>
        <w:br/>
        <w:t>      Золотой век в истории русской поэзии. Литературная жизнь в первой трети XIX века. Литературные общества и кружки. «Арзамас» как «братство» литераторов. Поэты-«любомудры». «Вечные» темы в поэзии пушкинской поры. Картины русской жизни. Тема поэта и поэзии.</w:t>
      </w:r>
      <w:r w:rsidRPr="00EC289F">
        <w:rPr>
          <w:rFonts w:cs="Times New Roman"/>
        </w:rPr>
        <w:br/>
        <w:t>      </w:t>
      </w:r>
      <w:r w:rsidRPr="00EC289F">
        <w:rPr>
          <w:rStyle w:val="a7"/>
        </w:rPr>
        <w:t>Теория литературы. </w:t>
      </w:r>
      <w:r w:rsidRPr="00EC289F">
        <w:rPr>
          <w:rFonts w:cs="Times New Roman"/>
        </w:rPr>
        <w:t>Золотой век русской поэзии.</w:t>
      </w:r>
      <w:r w:rsidRPr="00EC289F">
        <w:rPr>
          <w:rFonts w:cs="Times New Roman"/>
        </w:rPr>
        <w:br/>
        <w:t>      </w:t>
      </w:r>
      <w:r w:rsidRPr="00EC289F">
        <w:rPr>
          <w:rStyle w:val="a7"/>
        </w:rPr>
        <w:t>Развитие речи. </w:t>
      </w:r>
      <w:r w:rsidRPr="00EC289F">
        <w:rPr>
          <w:rFonts w:cs="Times New Roman"/>
        </w:rPr>
        <w:t>Реферат об особенностях художественного мира одного из поэтов пушкинской поры.</w:t>
      </w:r>
      <w:r w:rsidRPr="00EC289F">
        <w:rPr>
          <w:rFonts w:cs="Times New Roman"/>
        </w:rPr>
        <w:br/>
      </w:r>
    </w:p>
    <w:p w:rsidR="00BF79B6" w:rsidRPr="00EC289F" w:rsidRDefault="00BF79B6" w:rsidP="00BF79B6">
      <w:pPr>
        <w:pStyle w:val="TableContents"/>
        <w:spacing w:after="283" w:line="360" w:lineRule="auto"/>
        <w:rPr>
          <w:rFonts w:cs="Times New Roman"/>
        </w:rPr>
      </w:pPr>
      <w:r w:rsidRPr="00EC289F">
        <w:rPr>
          <w:rFonts w:cs="Times New Roman"/>
        </w:rPr>
        <w:lastRenderedPageBreak/>
        <w:t>Н. В. ГОГОЛЬ</w:t>
      </w:r>
    </w:p>
    <w:p w:rsidR="00BF79B6" w:rsidRPr="00EC289F" w:rsidRDefault="00BF79B6" w:rsidP="00BF79B6">
      <w:pPr>
        <w:pStyle w:val="TableContents"/>
        <w:spacing w:after="283" w:line="360" w:lineRule="auto"/>
        <w:rPr>
          <w:rFonts w:cs="Times New Roman"/>
        </w:rPr>
      </w:pPr>
      <w:r w:rsidRPr="00EC289F">
        <w:rPr>
          <w:rFonts w:cs="Times New Roman"/>
        </w:rPr>
        <w:t>      Биография и творчество.</w:t>
      </w:r>
      <w:r w:rsidRPr="00EC289F">
        <w:rPr>
          <w:rFonts w:cs="Times New Roman"/>
        </w:rPr>
        <w:br/>
        <w:t>      Повесть </w:t>
      </w:r>
      <w:r w:rsidRPr="00EC289F">
        <w:rPr>
          <w:rStyle w:val="StrongEmphasis"/>
          <w:rFonts w:cs="Times New Roman"/>
        </w:rPr>
        <w:t>«Шинель»</w:t>
      </w:r>
      <w:r w:rsidRPr="00EC289F">
        <w:rPr>
          <w:rFonts w:cs="Times New Roman"/>
        </w:rPr>
        <w:t>.</w:t>
      </w:r>
      <w:r w:rsidRPr="00EC289F">
        <w:rPr>
          <w:rFonts w:cs="Times New Roman"/>
        </w:rPr>
        <w:br/>
        <w:t>      Повесть «Шинель» в контексте цикла «петербургских повестей». Образ Петербурга. Образ Акакия Акакиевича Башмачкина и тема «маленького человека». Конфликт мечты и действительности, человеческого (гуманного) и бюрократического (бездушного). Обобщенный образ «значительного лица». Шинель как образ-символ. Смысл фантастического финала. Гуманистический пафос повести. Авторская позиция и способы ее выражения. Роль художественной детали.</w:t>
      </w:r>
      <w:r w:rsidRPr="00EC289F">
        <w:rPr>
          <w:rFonts w:cs="Times New Roman"/>
        </w:rPr>
        <w:br/>
        <w:t>      </w:t>
      </w:r>
      <w:r w:rsidRPr="00EC289F">
        <w:rPr>
          <w:rStyle w:val="a7"/>
        </w:rPr>
        <w:t>Теория литературы. </w:t>
      </w:r>
      <w:r w:rsidRPr="00EC289F">
        <w:rPr>
          <w:rFonts w:cs="Times New Roman"/>
        </w:rPr>
        <w:t>Повесть. Цикл. Тема «маленького человека».</w:t>
      </w:r>
      <w:r w:rsidRPr="00EC289F">
        <w:rPr>
          <w:rFonts w:cs="Times New Roman"/>
        </w:rPr>
        <w:br/>
        <w:t>      </w:t>
      </w:r>
      <w:r w:rsidRPr="00EC289F">
        <w:rPr>
          <w:rStyle w:val="a7"/>
        </w:rPr>
        <w:t>Развитие речи. </w:t>
      </w:r>
      <w:r w:rsidRPr="00EC289F">
        <w:rPr>
          <w:rFonts w:cs="Times New Roman"/>
        </w:rPr>
        <w:t>Подбор цитат к устной характеристике заглавного образа. Письменный ответ на вопрос о нравственной проблематике повести и об авторской позиции.</w:t>
      </w:r>
      <w:r w:rsidRPr="00EC289F">
        <w:rPr>
          <w:rFonts w:cs="Times New Roman"/>
        </w:rPr>
        <w:br/>
        <w:t>      </w:t>
      </w:r>
      <w:r w:rsidRPr="00EC289F">
        <w:rPr>
          <w:rStyle w:val="a7"/>
        </w:rPr>
        <w:t>Внеклассное чтение. </w:t>
      </w:r>
      <w:r w:rsidRPr="00EC289F">
        <w:rPr>
          <w:rFonts w:cs="Times New Roman"/>
        </w:rPr>
        <w:t>Н. В. Гоголь. «Портрет».</w:t>
      </w:r>
      <w:r w:rsidRPr="00EC289F">
        <w:rPr>
          <w:rFonts w:cs="Times New Roman"/>
        </w:rPr>
        <w:br/>
        <w:t>      Поэма </w:t>
      </w:r>
      <w:r w:rsidRPr="00EC289F">
        <w:rPr>
          <w:rStyle w:val="StrongEmphasis"/>
          <w:rFonts w:cs="Times New Roman"/>
        </w:rPr>
        <w:t>«Мертвые души» </w:t>
      </w:r>
      <w:r w:rsidRPr="00EC289F">
        <w:rPr>
          <w:rFonts w:cs="Times New Roman"/>
        </w:rPr>
        <w:t>(первый том).</w:t>
      </w:r>
      <w:r w:rsidRPr="00EC289F">
        <w:rPr>
          <w:rFonts w:cs="Times New Roman"/>
        </w:rPr>
        <w:br/>
        <w:t>      История создания поэмы. Ориентация на традицию авантюрно-приключенческого и плутовского романа и трехчастную композицию «Божественной комедии» Данте Алигьери. Своеобразие жанра и композиции. Тематика лирических отступлений. Авантюра Чичикова как сюжетная основа повествования. Чичиков в системе образов персонажей. Образы помещиков и чиновников, средства их создания. Художественная функция «Повести о капитане Копейкине» и притчи о Мокии Кифовиче и Кифе Мокиевиче. Смысл названия поэмы. Социальная и нравственная проблематика. Образ Руси. Образы крестьян. Картины народной жизни. Символическое значение образа дороги. Гоголевская программа духовного возрождения России, авторская интерпретация поэмы в книге «Выбранные места из переписки с друзьями». Художественные особенности прозы Гоголя (художественная деталь, прием контраста, роль гиперболы и сравнения, алогизм и лиризм в повествовании). Своеобразие гоголевского реализма. Гоголь и русская литература.</w:t>
      </w:r>
      <w:r w:rsidRPr="00EC289F">
        <w:rPr>
          <w:rFonts w:cs="Times New Roman"/>
        </w:rPr>
        <w:br/>
        <w:t>      </w:t>
      </w:r>
      <w:r w:rsidRPr="00EC289F">
        <w:rPr>
          <w:rStyle w:val="a7"/>
        </w:rPr>
        <w:t>Теория литературы. </w:t>
      </w:r>
      <w:r w:rsidRPr="00EC289F">
        <w:rPr>
          <w:rFonts w:cs="Times New Roman"/>
        </w:rPr>
        <w:t>Замысел и воплощение. Жанровое своеобразие. Поэма. Художественный мир произведения. Сюжет. Композиция. Лирические отступления. Вставные тексты. Символ. Оксюморон.</w:t>
      </w:r>
      <w:r w:rsidRPr="00EC289F">
        <w:rPr>
          <w:rFonts w:cs="Times New Roman"/>
        </w:rPr>
        <w:br/>
      </w:r>
      <w:r w:rsidRPr="00EC289F">
        <w:rPr>
          <w:rFonts w:cs="Times New Roman"/>
        </w:rPr>
        <w:lastRenderedPageBreak/>
        <w:t>      </w:t>
      </w:r>
      <w:r w:rsidRPr="00EC289F">
        <w:rPr>
          <w:rStyle w:val="a7"/>
        </w:rPr>
        <w:t>Развитие речи. </w:t>
      </w:r>
      <w:r w:rsidRPr="00EC289F">
        <w:rPr>
          <w:rFonts w:cs="Times New Roman"/>
        </w:rPr>
        <w:t>Выразительное чтение наизусть фрагмента лирического отступления. Подбор цитат по указанной теме. Письменный ответ на вопрос, связанный с проблематикой поэмы. Составление плана анализа эпизода. Устная характеристика предметного мира произведения (на примере отдельной главы). Подготовка реферативных сообщений об истории создания поэмы, об авторской интерпретации своего творения. Сочинение по творчеству Н. В. Гоголя.</w:t>
      </w:r>
      <w:r w:rsidRPr="00EC289F">
        <w:rPr>
          <w:rFonts w:cs="Times New Roman"/>
        </w:rPr>
        <w:br/>
        <w:t>      </w:t>
      </w:r>
      <w:r w:rsidRPr="00EC289F">
        <w:rPr>
          <w:rStyle w:val="a7"/>
        </w:rPr>
        <w:t>Связь с другими видами искусства. </w:t>
      </w:r>
      <w:r w:rsidRPr="00EC289F">
        <w:rPr>
          <w:rFonts w:cs="Times New Roman"/>
        </w:rPr>
        <w:t>Портреты Н. В. Гоголя работы художников И. Е. Репина, Ф. А. Моллера, А. А. Иванова. Иллюстрации П. М. Боклевского, А. А. Агина к «Мертвым душам». Обложки к первому и второму изданию поэмы «Мертвые души» по рисунку Н. В. Гоголя. Театральные и кинематографические версии поэмы.</w:t>
      </w:r>
      <w:r w:rsidRPr="00EC289F">
        <w:rPr>
          <w:rFonts w:cs="Times New Roman"/>
        </w:rPr>
        <w:br/>
        <w:t>      </w:t>
      </w:r>
      <w:r w:rsidRPr="00EC289F">
        <w:rPr>
          <w:rStyle w:val="a7"/>
        </w:rPr>
        <w:t>Внеклассное чтение. </w:t>
      </w:r>
      <w:r w:rsidRPr="00EC289F">
        <w:rPr>
          <w:rFonts w:cs="Times New Roman"/>
        </w:rPr>
        <w:t>Н. В. Гоголь. Выбранные места из переписки с друзьями (фрагменты). Авторская исповедь.</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«ПРЕДМЕТНЫЙ МИР ЛИТЕРАТУРНОГО ПРОИЗВЕДЕНИЯ»</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Г. Р. Державин</w:t>
      </w:r>
      <w:r w:rsidRPr="00EC289F">
        <w:rPr>
          <w:rFonts w:cs="Times New Roman"/>
        </w:rPr>
        <w:br/>
      </w:r>
      <w:r w:rsidRPr="00EC289F">
        <w:rPr>
          <w:rStyle w:val="StrongEmphasis"/>
          <w:rFonts w:cs="Times New Roman"/>
        </w:rPr>
        <w:t>      </w:t>
      </w:r>
      <w:r w:rsidRPr="00EC289F">
        <w:rPr>
          <w:rFonts w:cs="Times New Roman"/>
        </w:rPr>
        <w:t>«Приглашение к обеду».</w:t>
      </w:r>
      <w:r w:rsidRPr="00EC289F">
        <w:rPr>
          <w:rFonts w:cs="Times New Roman"/>
        </w:rPr>
        <w:br/>
        <w:t>      </w:t>
      </w:r>
      <w:r w:rsidRPr="00EC289F">
        <w:rPr>
          <w:rStyle w:val="StrongEmphasis"/>
          <w:rFonts w:cs="Times New Roman"/>
        </w:rPr>
        <w:t>А. А. Бестужев-Марлинский</w:t>
      </w:r>
      <w:r w:rsidRPr="00EC289F">
        <w:rPr>
          <w:rFonts w:cs="Times New Roman"/>
        </w:rPr>
        <w:br/>
      </w:r>
      <w:r w:rsidRPr="00EC289F">
        <w:rPr>
          <w:rStyle w:val="StrongEmphasis"/>
          <w:rFonts w:cs="Times New Roman"/>
        </w:rPr>
        <w:t>      </w:t>
      </w:r>
      <w:r w:rsidRPr="00EC289F">
        <w:rPr>
          <w:rFonts w:cs="Times New Roman"/>
        </w:rPr>
        <w:t>«Часы и зеркало».</w:t>
      </w:r>
      <w:r w:rsidRPr="00EC289F">
        <w:rPr>
          <w:rFonts w:cs="Times New Roman"/>
        </w:rPr>
        <w:br/>
        <w:t>      </w:t>
      </w:r>
      <w:r w:rsidRPr="00EC289F">
        <w:rPr>
          <w:rStyle w:val="StrongEmphasis"/>
          <w:rFonts w:cs="Times New Roman"/>
        </w:rPr>
        <w:t>Н. В. Гоголь</w:t>
      </w:r>
      <w:r w:rsidRPr="00EC289F">
        <w:rPr>
          <w:rFonts w:cs="Times New Roman"/>
        </w:rPr>
        <w:br/>
        <w:t>      «Старосветские помещики».</w:t>
      </w:r>
      <w:r w:rsidRPr="00EC289F">
        <w:rPr>
          <w:rFonts w:cs="Times New Roman"/>
        </w:rPr>
        <w:br/>
        <w:t>      Общая характеристика предметного мира литературного произведения. Образ предмета в эпических и лирических произведениях. Предмет как одно из средств создания образа человека. Предмет как символ.</w:t>
      </w:r>
      <w:r w:rsidRPr="00EC289F">
        <w:rPr>
          <w:rFonts w:cs="Times New Roman"/>
        </w:rPr>
        <w:br/>
        <w:t>      </w:t>
      </w:r>
      <w:r w:rsidRPr="00EC289F">
        <w:rPr>
          <w:rStyle w:val="a7"/>
        </w:rPr>
        <w:t>Теория литературы. </w:t>
      </w:r>
      <w:r w:rsidRPr="00EC289F">
        <w:rPr>
          <w:rFonts w:cs="Times New Roman"/>
        </w:rPr>
        <w:t>Образ предмета. Художественная деталь. Символ.</w:t>
      </w:r>
      <w:r w:rsidRPr="00EC289F">
        <w:rPr>
          <w:rFonts w:cs="Times New Roman"/>
        </w:rPr>
        <w:br/>
        <w:t>      </w:t>
      </w:r>
      <w:r w:rsidRPr="00EC289F">
        <w:rPr>
          <w:rStyle w:val="a7"/>
        </w:rPr>
        <w:t>Развитие речи. </w:t>
      </w:r>
      <w:r w:rsidRPr="00EC289F">
        <w:rPr>
          <w:rFonts w:cs="Times New Roman"/>
        </w:rPr>
        <w:t>Устная характеристика предметного мира одного из литературных произведений.</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«АНАЛИЗ ВСТАВНОГО ТЕКСТА В ЭПИЧЕСКОМ ПРОИЗВЕДЕНИИ»</w:t>
      </w:r>
      <w:r w:rsidRPr="00EC289F">
        <w:rPr>
          <w:rFonts w:cs="Times New Roman"/>
        </w:rPr>
        <w:t> </w:t>
      </w:r>
      <w:r w:rsidRPr="00EC289F">
        <w:rPr>
          <w:rFonts w:cs="Times New Roman"/>
        </w:rPr>
        <w:br/>
        <w:t>(практикум)</w:t>
      </w:r>
    </w:p>
    <w:p w:rsidR="00BF79B6" w:rsidRPr="00EC289F" w:rsidRDefault="00BF79B6" w:rsidP="00BF79B6">
      <w:pPr>
        <w:pStyle w:val="TableContents"/>
        <w:spacing w:after="283" w:line="360" w:lineRule="auto"/>
        <w:rPr>
          <w:rFonts w:cs="Times New Roman"/>
        </w:rPr>
      </w:pPr>
      <w:r w:rsidRPr="00EC289F">
        <w:rPr>
          <w:rFonts w:cs="Times New Roman"/>
        </w:rPr>
        <w:br/>
        <w:t>      Обобщение знаний о вставных текстах и их связи с сюжетом произведения. Закрепление навыка выделения вставных текстов (сказок, песен, легенд, повестей, писем, стихотворений и др.). Примерный план анализа вставного текста в эпическом произведении. Подготовка к написанию сочинения по анализу одного из вставных текстов в ранее изученных произведениях А. С. Пушкина, Н. В. Гоголя.</w:t>
      </w:r>
      <w:r w:rsidRPr="00EC289F">
        <w:rPr>
          <w:rFonts w:cs="Times New Roman"/>
        </w:rPr>
        <w:br/>
      </w:r>
    </w:p>
    <w:p w:rsidR="00BF79B6" w:rsidRPr="00EC289F" w:rsidRDefault="00BF79B6" w:rsidP="00BF79B6">
      <w:pPr>
        <w:pStyle w:val="TableContents"/>
        <w:spacing w:line="360" w:lineRule="auto"/>
        <w:jc w:val="center"/>
        <w:rPr>
          <w:rFonts w:cs="Times New Roman"/>
        </w:rPr>
      </w:pPr>
      <w:r w:rsidRPr="00EC289F">
        <w:rPr>
          <w:rStyle w:val="StrongEmphasis"/>
          <w:rFonts w:cs="Times New Roman"/>
        </w:rPr>
        <w:t>«ГУМАНИСТИЧЕСКАЯ ТРАДИЦИЯ </w:t>
      </w:r>
      <w:r w:rsidRPr="00EC289F">
        <w:rPr>
          <w:rStyle w:val="StrongEmphasis"/>
          <w:rFonts w:cs="Times New Roman"/>
        </w:rPr>
        <w:br/>
        <w:t>В РУССКОЙ ЛИТЕРАТУРЕ»</w:t>
      </w:r>
      <w:r w:rsidRPr="00EC289F">
        <w:rPr>
          <w:rFonts w:cs="Times New Roman"/>
        </w:rPr>
        <w:br/>
        <w:t>(обзор)</w:t>
      </w:r>
    </w:p>
    <w:p w:rsidR="00BF79B6" w:rsidRPr="00EC289F" w:rsidRDefault="00BF79B6" w:rsidP="00BF79B6">
      <w:pPr>
        <w:pStyle w:val="TableContents"/>
        <w:spacing w:after="283" w:line="360" w:lineRule="auto"/>
        <w:rPr>
          <w:rFonts w:cs="Times New Roman"/>
        </w:rPr>
      </w:pPr>
      <w:r w:rsidRPr="00EC289F">
        <w:rPr>
          <w:rFonts w:cs="Times New Roman"/>
        </w:rPr>
        <w:br/>
        <w:t>      </w:t>
      </w:r>
      <w:r w:rsidRPr="00EC289F">
        <w:rPr>
          <w:rStyle w:val="StrongEmphasis"/>
          <w:rFonts w:cs="Times New Roman"/>
        </w:rPr>
        <w:t>Ф. М. Достоевский</w:t>
      </w:r>
      <w:r w:rsidRPr="00EC289F">
        <w:rPr>
          <w:rFonts w:cs="Times New Roman"/>
        </w:rPr>
        <w:br/>
        <w:t>      «Бедные люди».</w:t>
      </w:r>
      <w:r w:rsidRPr="00EC289F">
        <w:rPr>
          <w:rFonts w:cs="Times New Roman"/>
        </w:rPr>
        <w:br/>
        <w:t>      </w:t>
      </w:r>
      <w:r w:rsidRPr="00EC289F">
        <w:rPr>
          <w:rStyle w:val="StrongEmphasis"/>
          <w:rFonts w:cs="Times New Roman"/>
        </w:rPr>
        <w:t>Н. С. Лесков</w:t>
      </w:r>
      <w:r w:rsidRPr="00EC289F">
        <w:rPr>
          <w:rFonts w:cs="Times New Roman"/>
        </w:rPr>
        <w:br/>
        <w:t>      «Тупейный художник».</w:t>
      </w:r>
      <w:r w:rsidRPr="00EC289F">
        <w:rPr>
          <w:rFonts w:cs="Times New Roman"/>
        </w:rPr>
        <w:br/>
        <w:t>      </w:t>
      </w:r>
      <w:r w:rsidRPr="00EC289F">
        <w:rPr>
          <w:rStyle w:val="StrongEmphasis"/>
          <w:rFonts w:cs="Times New Roman"/>
        </w:rPr>
        <w:t>Ф. К. Сологуб</w:t>
      </w:r>
      <w:r w:rsidRPr="00EC289F">
        <w:rPr>
          <w:rFonts w:cs="Times New Roman"/>
        </w:rPr>
        <w:br/>
        <w:t>      «Маленький человек».</w:t>
      </w:r>
      <w:r w:rsidRPr="00EC289F">
        <w:rPr>
          <w:rFonts w:cs="Times New Roman"/>
        </w:rPr>
        <w:br/>
        <w:t>      </w:t>
      </w:r>
      <w:r w:rsidRPr="00EC289F">
        <w:rPr>
          <w:rStyle w:val="StrongEmphasis"/>
          <w:rFonts w:cs="Times New Roman"/>
        </w:rPr>
        <w:t>И. С. Шмелев</w:t>
      </w:r>
      <w:r w:rsidRPr="00EC289F">
        <w:rPr>
          <w:rFonts w:cs="Times New Roman"/>
        </w:rPr>
        <w:br/>
        <w:t>      «Человек из ресторана».</w:t>
      </w:r>
      <w:r w:rsidRPr="00EC289F">
        <w:rPr>
          <w:rFonts w:cs="Times New Roman"/>
        </w:rPr>
        <w:br/>
        <w:t xml:space="preserve">      Обобщение сведений о традиционных темах, образах и мотивах в русской литературе. Гуманистический пафос произведений русской </w:t>
      </w:r>
      <w:r w:rsidRPr="00EC289F">
        <w:rPr>
          <w:rFonts w:cs="Times New Roman"/>
        </w:rPr>
        <w:lastRenderedPageBreak/>
        <w:t>классики. Человек и социальная среда. Тема «маленького человека». Образы правдоискателей, мечтателей, талантливых русских людей. Поиск незыблемых нравственных ценностей в народной жизни.</w:t>
      </w:r>
      <w:r w:rsidRPr="00EC289F">
        <w:rPr>
          <w:rFonts w:cs="Times New Roman"/>
        </w:rPr>
        <w:br/>
        <w:t>      </w:t>
      </w:r>
      <w:r w:rsidRPr="00EC289F">
        <w:rPr>
          <w:rStyle w:val="a7"/>
        </w:rPr>
        <w:t>Теория литературы. </w:t>
      </w:r>
      <w:r w:rsidRPr="00EC289F">
        <w:rPr>
          <w:rFonts w:cs="Times New Roman"/>
        </w:rPr>
        <w:t>Традиция.</w:t>
      </w:r>
      <w:r w:rsidRPr="00EC289F">
        <w:rPr>
          <w:rFonts w:cs="Times New Roman"/>
        </w:rPr>
        <w:br/>
        <w:t>      </w:t>
      </w:r>
      <w:r w:rsidRPr="00EC289F">
        <w:rPr>
          <w:rStyle w:val="a7"/>
        </w:rPr>
        <w:t>Развитие речи. </w:t>
      </w:r>
      <w:r w:rsidRPr="00EC289F">
        <w:rPr>
          <w:rFonts w:cs="Times New Roman"/>
        </w:rPr>
        <w:t>Письменная работа об особенностях решения одной из традиционных тем в литературном произведении.</w:t>
      </w:r>
      <w:r w:rsidRPr="00EC289F">
        <w:rPr>
          <w:rFonts w:cs="Times New Roman"/>
        </w:rPr>
        <w:br/>
      </w:r>
    </w:p>
    <w:p w:rsidR="00BF79B6" w:rsidRPr="00EC289F" w:rsidRDefault="00BF79B6" w:rsidP="00871838">
      <w:pPr>
        <w:pStyle w:val="TableContents"/>
        <w:spacing w:line="360" w:lineRule="auto"/>
        <w:rPr>
          <w:rFonts w:cs="Times New Roman"/>
        </w:rPr>
      </w:pPr>
      <w:r w:rsidRPr="00EC289F">
        <w:rPr>
          <w:rStyle w:val="StrongEmphasis"/>
          <w:rFonts w:cs="Times New Roman"/>
        </w:rPr>
        <w:t>«ТРАДИЦИЯ СМЕХОВОЙ КУЛЬТУРЫ</w:t>
      </w:r>
      <w:r w:rsidRPr="00EC289F">
        <w:rPr>
          <w:rStyle w:val="StrongEmphasis"/>
          <w:rFonts w:cs="Times New Roman"/>
        </w:rPr>
        <w:br/>
        <w:t>В РУССКОЙ ЛИТЕРАТУРЕ»</w:t>
      </w:r>
      <w:r w:rsidRPr="00EC289F">
        <w:rPr>
          <w:rFonts w:cs="Times New Roman"/>
        </w:rPr>
        <w:t> </w:t>
      </w:r>
      <w:r w:rsidRPr="00EC289F">
        <w:rPr>
          <w:rFonts w:cs="Times New Roman"/>
        </w:rPr>
        <w:br/>
        <w:t>(обзор)</w:t>
      </w:r>
    </w:p>
    <w:p w:rsidR="00871838" w:rsidRPr="00EC289F" w:rsidRDefault="00BF79B6" w:rsidP="00871838">
      <w:pPr>
        <w:pStyle w:val="a6"/>
        <w:ind w:left="284"/>
        <w:rPr>
          <w:rFonts w:cs="Times New Roman"/>
        </w:rPr>
      </w:pPr>
      <w:r w:rsidRPr="00EC289F">
        <w:rPr>
          <w:rFonts w:cs="Times New Roman"/>
        </w:rPr>
        <w:br/>
        <w:t>      </w:t>
      </w:r>
      <w:r w:rsidRPr="00EC289F">
        <w:rPr>
          <w:rStyle w:val="StrongEmphasis"/>
          <w:rFonts w:cs="Times New Roman"/>
        </w:rPr>
        <w:t>А. П. Чехов</w:t>
      </w:r>
      <w:r w:rsidRPr="00EC289F">
        <w:rPr>
          <w:rFonts w:cs="Times New Roman"/>
        </w:rPr>
        <w:t> </w:t>
      </w:r>
      <w:r w:rsidRPr="00EC289F">
        <w:rPr>
          <w:rFonts w:cs="Times New Roman"/>
        </w:rPr>
        <w:br/>
        <w:t>      «Драма».</w:t>
      </w:r>
      <w:r w:rsidRPr="00EC289F">
        <w:rPr>
          <w:rFonts w:cs="Times New Roman"/>
        </w:rPr>
        <w:br/>
        <w:t>      </w:t>
      </w:r>
      <w:r w:rsidRPr="00EC289F">
        <w:rPr>
          <w:rStyle w:val="StrongEmphasis"/>
          <w:rFonts w:cs="Times New Roman"/>
        </w:rPr>
        <w:t>Д. Хармс</w:t>
      </w:r>
      <w:r w:rsidRPr="00EC289F">
        <w:rPr>
          <w:rFonts w:cs="Times New Roman"/>
        </w:rPr>
        <w:t> </w:t>
      </w:r>
      <w:r w:rsidRPr="00EC289F">
        <w:rPr>
          <w:rFonts w:cs="Times New Roman"/>
        </w:rPr>
        <w:br/>
        <w:t>      «Елизавета Бам».</w:t>
      </w:r>
      <w:r w:rsidRPr="00EC289F">
        <w:rPr>
          <w:rFonts w:cs="Times New Roman"/>
        </w:rPr>
        <w:br/>
        <w:t>      </w:t>
      </w:r>
      <w:r w:rsidRPr="00EC289F">
        <w:rPr>
          <w:rStyle w:val="StrongEmphasis"/>
          <w:rFonts w:cs="Times New Roman"/>
        </w:rPr>
        <w:t>Тэффи</w:t>
      </w:r>
      <w:r w:rsidRPr="00EC289F">
        <w:rPr>
          <w:rFonts w:cs="Times New Roman"/>
        </w:rPr>
        <w:br/>
        <w:t>      «Взамен политики».</w:t>
      </w:r>
      <w:r w:rsidRPr="00EC289F">
        <w:rPr>
          <w:rFonts w:cs="Times New Roman"/>
        </w:rPr>
        <w:br/>
        <w:t>      </w:t>
      </w:r>
      <w:r w:rsidRPr="00EC289F">
        <w:rPr>
          <w:rStyle w:val="StrongEmphasis"/>
          <w:rFonts w:cs="Times New Roman"/>
        </w:rPr>
        <w:t>А. Т. Аверченко</w:t>
      </w:r>
      <w:r w:rsidRPr="00EC289F">
        <w:rPr>
          <w:rFonts w:cs="Times New Roman"/>
        </w:rPr>
        <w:t> </w:t>
      </w:r>
      <w:r w:rsidRPr="00EC289F">
        <w:rPr>
          <w:rFonts w:cs="Times New Roman"/>
        </w:rPr>
        <w:br/>
        <w:t>      «Корибу».</w:t>
      </w:r>
      <w:r w:rsidRPr="00EC289F">
        <w:rPr>
          <w:rFonts w:cs="Times New Roman"/>
        </w:rPr>
        <w:br/>
        <w:t>      </w:t>
      </w:r>
      <w:r w:rsidRPr="00EC289F">
        <w:rPr>
          <w:rStyle w:val="StrongEmphasis"/>
          <w:rFonts w:cs="Times New Roman"/>
        </w:rPr>
        <w:t>В. М. Шукшин</w:t>
      </w:r>
      <w:r w:rsidRPr="00EC289F">
        <w:rPr>
          <w:rFonts w:cs="Times New Roman"/>
        </w:rPr>
        <w:t> </w:t>
      </w:r>
      <w:r w:rsidRPr="00EC289F">
        <w:rPr>
          <w:rFonts w:cs="Times New Roman"/>
        </w:rPr>
        <w:br/>
        <w:t>      «Ораторский прием».</w:t>
      </w:r>
      <w:r w:rsidRPr="00EC289F">
        <w:rPr>
          <w:rFonts w:cs="Times New Roman"/>
        </w:rPr>
        <w:br/>
        <w:t>      </w:t>
      </w:r>
      <w:r w:rsidRPr="00EC289F">
        <w:rPr>
          <w:rStyle w:val="StrongEmphasis"/>
          <w:rFonts w:cs="Times New Roman"/>
        </w:rPr>
        <w:t>Ф. А. Искандер</w:t>
      </w:r>
      <w:r w:rsidRPr="00EC289F">
        <w:rPr>
          <w:rFonts w:cs="Times New Roman"/>
        </w:rPr>
        <w:t> </w:t>
      </w:r>
      <w:r w:rsidRPr="00EC289F">
        <w:rPr>
          <w:rFonts w:cs="Times New Roman"/>
        </w:rPr>
        <w:br/>
        <w:t>      «Кролики и удавы».</w:t>
      </w:r>
      <w:r w:rsidRPr="00EC289F">
        <w:rPr>
          <w:rFonts w:cs="Times New Roman"/>
        </w:rPr>
        <w:br/>
        <w:t>      Обобщение сведений о традиции смеховой культуры в фольклоре и литературе. Виды комического. Сатирический и несатирический комизм. Юмор и сатира. Ирония. Сарказм.</w:t>
      </w:r>
      <w:r w:rsidRPr="00EC289F">
        <w:rPr>
          <w:rFonts w:cs="Times New Roman"/>
        </w:rPr>
        <w:br/>
        <w:t>      </w:t>
      </w:r>
      <w:r w:rsidRPr="00EC289F">
        <w:rPr>
          <w:rStyle w:val="a7"/>
        </w:rPr>
        <w:t>Теория литературы. </w:t>
      </w:r>
      <w:r w:rsidRPr="00EC289F">
        <w:rPr>
          <w:rFonts w:cs="Times New Roman"/>
        </w:rPr>
        <w:t>Комическое. Сатира. Юмор. Ирония. Сарказм.</w:t>
      </w:r>
      <w:r w:rsidRPr="00EC289F">
        <w:rPr>
          <w:rFonts w:cs="Times New Roman"/>
        </w:rPr>
        <w:br/>
        <w:t>      </w:t>
      </w:r>
      <w:r w:rsidRPr="00EC289F">
        <w:rPr>
          <w:rStyle w:val="a7"/>
        </w:rPr>
        <w:t>Развитие речи. </w:t>
      </w:r>
      <w:r w:rsidRPr="00EC289F">
        <w:rPr>
          <w:rFonts w:cs="Times New Roman"/>
        </w:rPr>
        <w:t>Рецензия на одно из сатирических или юмористических произведений современного писателя.</w:t>
      </w:r>
      <w:r w:rsidRPr="00EC289F">
        <w:rPr>
          <w:rFonts w:cs="Times New Roman"/>
        </w:rPr>
        <w:br/>
      </w:r>
    </w:p>
    <w:p w:rsidR="00871838" w:rsidRPr="00EC289F" w:rsidRDefault="00871838" w:rsidP="00871838">
      <w:pPr>
        <w:autoSpaceDE w:val="0"/>
        <w:autoSpaceDN w:val="0"/>
        <w:adjustRightInd w:val="0"/>
        <w:spacing w:after="0" w:line="240" w:lineRule="auto"/>
        <w:rPr>
          <w:rFonts w:ascii="Times New Roman" w:hAnsi="Times New Roman" w:cs="Times New Roman"/>
          <w:b/>
          <w:bCs/>
          <w:sz w:val="24"/>
          <w:szCs w:val="24"/>
        </w:rPr>
      </w:pPr>
      <w:r w:rsidRPr="00EC289F">
        <w:rPr>
          <w:rFonts w:ascii="Times New Roman" w:hAnsi="Times New Roman" w:cs="Times New Roman"/>
          <w:b/>
          <w:bCs/>
          <w:sz w:val="24"/>
          <w:szCs w:val="24"/>
        </w:rPr>
        <w:t xml:space="preserve">3. </w:t>
      </w:r>
      <w:bookmarkStart w:id="0" w:name="_GoBack"/>
      <w:bookmarkEnd w:id="0"/>
      <w:r w:rsidRPr="00EC289F">
        <w:rPr>
          <w:rFonts w:ascii="Times New Roman" w:hAnsi="Times New Roman" w:cs="Times New Roman"/>
          <w:b/>
          <w:bCs/>
          <w:sz w:val="24"/>
          <w:szCs w:val="24"/>
        </w:rPr>
        <w:t>Тематическое планирование</w:t>
      </w:r>
    </w:p>
    <w:p w:rsidR="00871838" w:rsidRPr="00EC289F" w:rsidRDefault="00871838" w:rsidP="00871838">
      <w:pPr>
        <w:autoSpaceDE w:val="0"/>
        <w:autoSpaceDN w:val="0"/>
        <w:adjustRightInd w:val="0"/>
        <w:spacing w:after="0" w:line="240" w:lineRule="auto"/>
        <w:rPr>
          <w:rFonts w:ascii="Times New Roman" w:hAnsi="Times New Roman" w:cs="Times New Roman"/>
          <w:b/>
          <w:bCs/>
          <w:sz w:val="24"/>
          <w:szCs w:val="24"/>
        </w:rPr>
      </w:pPr>
      <w:r w:rsidRPr="00EC289F">
        <w:rPr>
          <w:rFonts w:ascii="Times New Roman" w:hAnsi="Times New Roman" w:cs="Times New Roman"/>
          <w:b/>
          <w:bCs/>
          <w:sz w:val="24"/>
          <w:szCs w:val="24"/>
        </w:rPr>
        <w:t>Пятый класс</w:t>
      </w:r>
    </w:p>
    <w:tbl>
      <w:tblPr>
        <w:tblStyle w:val="a8"/>
        <w:tblW w:w="0" w:type="auto"/>
        <w:tblLook w:val="04A0" w:firstRow="1" w:lastRow="0" w:firstColumn="1" w:lastColumn="0" w:noHBand="0" w:noVBand="1"/>
      </w:tblPr>
      <w:tblGrid>
        <w:gridCol w:w="572"/>
        <w:gridCol w:w="6677"/>
        <w:gridCol w:w="3646"/>
        <w:gridCol w:w="3665"/>
      </w:tblGrid>
      <w:tr w:rsidR="00871838" w:rsidRPr="00EC289F" w:rsidTr="00D43110">
        <w:tc>
          <w:tcPr>
            <w:tcW w:w="572"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lastRenderedPageBreak/>
              <w:t>№</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п/п</w:t>
            </w:r>
          </w:p>
          <w:p w:rsidR="00871838" w:rsidRPr="00EC289F" w:rsidRDefault="00871838" w:rsidP="00871838">
            <w:pPr>
              <w:autoSpaceDE w:val="0"/>
              <w:autoSpaceDN w:val="0"/>
              <w:adjustRightInd w:val="0"/>
              <w:rPr>
                <w:rFonts w:ascii="Times New Roman" w:hAnsi="Times New Roman" w:cs="Times New Roman"/>
                <w:b/>
                <w:bCs/>
                <w:sz w:val="24"/>
                <w:szCs w:val="24"/>
              </w:rPr>
            </w:pPr>
          </w:p>
        </w:tc>
        <w:tc>
          <w:tcPr>
            <w:tcW w:w="6677"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Содержание</w:t>
            </w:r>
          </w:p>
        </w:tc>
        <w:tc>
          <w:tcPr>
            <w:tcW w:w="3646"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Количество</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часов</w:t>
            </w:r>
          </w:p>
          <w:p w:rsidR="00871838" w:rsidRPr="00EC289F" w:rsidRDefault="00871838" w:rsidP="00871838">
            <w:pPr>
              <w:autoSpaceDE w:val="0"/>
              <w:autoSpaceDN w:val="0"/>
              <w:adjustRightInd w:val="0"/>
              <w:rPr>
                <w:rFonts w:ascii="Times New Roman" w:hAnsi="Times New Roman" w:cs="Times New Roman"/>
                <w:b/>
                <w:bCs/>
                <w:sz w:val="24"/>
                <w:szCs w:val="24"/>
              </w:rPr>
            </w:pPr>
          </w:p>
        </w:tc>
        <w:tc>
          <w:tcPr>
            <w:tcW w:w="3665"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Контрольные</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работы</w:t>
            </w:r>
          </w:p>
          <w:p w:rsidR="00871838" w:rsidRPr="00EC289F" w:rsidRDefault="00871838" w:rsidP="00871838">
            <w:pPr>
              <w:autoSpaceDE w:val="0"/>
              <w:autoSpaceDN w:val="0"/>
              <w:adjustRightInd w:val="0"/>
              <w:rPr>
                <w:rFonts w:ascii="Times New Roman" w:hAnsi="Times New Roman" w:cs="Times New Roman"/>
                <w:b/>
                <w:bCs/>
                <w:sz w:val="24"/>
                <w:szCs w:val="24"/>
              </w:rPr>
            </w:pPr>
          </w:p>
        </w:tc>
      </w:tr>
      <w:tr w:rsidR="00871838" w:rsidRPr="00EC289F" w:rsidTr="00D43110">
        <w:tc>
          <w:tcPr>
            <w:tcW w:w="572"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1</w:t>
            </w:r>
          </w:p>
        </w:tc>
        <w:tc>
          <w:tcPr>
            <w:tcW w:w="6677"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sz w:val="24"/>
                <w:szCs w:val="24"/>
              </w:rPr>
              <w:t>Литература как искусство слова.</w:t>
            </w:r>
          </w:p>
        </w:tc>
        <w:tc>
          <w:tcPr>
            <w:tcW w:w="3646"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3665" w:type="dxa"/>
          </w:tcPr>
          <w:p w:rsidR="00871838" w:rsidRPr="00EC289F" w:rsidRDefault="00871838" w:rsidP="00871838">
            <w:pPr>
              <w:autoSpaceDE w:val="0"/>
              <w:autoSpaceDN w:val="0"/>
              <w:adjustRightInd w:val="0"/>
              <w:rPr>
                <w:rFonts w:ascii="Times New Roman" w:hAnsi="Times New Roman" w:cs="Times New Roman"/>
                <w:b/>
                <w:bCs/>
                <w:sz w:val="24"/>
                <w:szCs w:val="24"/>
              </w:rPr>
            </w:pPr>
          </w:p>
        </w:tc>
      </w:tr>
      <w:tr w:rsidR="00871838" w:rsidRPr="00EC289F" w:rsidTr="00D43110">
        <w:tc>
          <w:tcPr>
            <w:tcW w:w="572"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2</w:t>
            </w:r>
          </w:p>
        </w:tc>
        <w:tc>
          <w:tcPr>
            <w:tcW w:w="6677"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 xml:space="preserve">Мифология </w:t>
            </w:r>
          </w:p>
        </w:tc>
        <w:tc>
          <w:tcPr>
            <w:tcW w:w="3646"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3665" w:type="dxa"/>
          </w:tcPr>
          <w:p w:rsidR="00871838" w:rsidRPr="00EC289F" w:rsidRDefault="00871838" w:rsidP="00871838">
            <w:pPr>
              <w:autoSpaceDE w:val="0"/>
              <w:autoSpaceDN w:val="0"/>
              <w:adjustRightInd w:val="0"/>
              <w:rPr>
                <w:rFonts w:ascii="Times New Roman" w:hAnsi="Times New Roman" w:cs="Times New Roman"/>
                <w:b/>
                <w:bCs/>
                <w:sz w:val="24"/>
                <w:szCs w:val="24"/>
              </w:rPr>
            </w:pPr>
          </w:p>
        </w:tc>
      </w:tr>
      <w:tr w:rsidR="00871838" w:rsidRPr="00EC289F" w:rsidTr="00D43110">
        <w:tc>
          <w:tcPr>
            <w:tcW w:w="572"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3</w:t>
            </w:r>
          </w:p>
        </w:tc>
        <w:tc>
          <w:tcPr>
            <w:tcW w:w="6677"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 xml:space="preserve">Русский фольклор </w:t>
            </w:r>
          </w:p>
        </w:tc>
        <w:tc>
          <w:tcPr>
            <w:tcW w:w="3646"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9</w:t>
            </w:r>
          </w:p>
        </w:tc>
        <w:tc>
          <w:tcPr>
            <w:tcW w:w="3665" w:type="dxa"/>
          </w:tcPr>
          <w:p w:rsidR="00871838" w:rsidRPr="00EC289F" w:rsidRDefault="00D43110"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sz w:val="24"/>
                <w:szCs w:val="24"/>
              </w:rPr>
              <w:t>Р/Р 1, практикум 1</w:t>
            </w:r>
          </w:p>
        </w:tc>
      </w:tr>
      <w:tr w:rsidR="00871838" w:rsidRPr="00EC289F" w:rsidTr="00D43110">
        <w:tc>
          <w:tcPr>
            <w:tcW w:w="572"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4</w:t>
            </w:r>
          </w:p>
        </w:tc>
        <w:tc>
          <w:tcPr>
            <w:tcW w:w="6677"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Древнерусская литература</w:t>
            </w:r>
          </w:p>
        </w:tc>
        <w:tc>
          <w:tcPr>
            <w:tcW w:w="3646"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5</w:t>
            </w:r>
          </w:p>
        </w:tc>
        <w:tc>
          <w:tcPr>
            <w:tcW w:w="3665" w:type="dxa"/>
          </w:tcPr>
          <w:p w:rsidR="00871838" w:rsidRPr="00EC289F" w:rsidRDefault="00871838" w:rsidP="00871838">
            <w:pPr>
              <w:autoSpaceDE w:val="0"/>
              <w:autoSpaceDN w:val="0"/>
              <w:adjustRightInd w:val="0"/>
              <w:rPr>
                <w:rFonts w:ascii="Times New Roman" w:hAnsi="Times New Roman" w:cs="Times New Roman"/>
                <w:b/>
                <w:bCs/>
                <w:sz w:val="24"/>
                <w:szCs w:val="24"/>
              </w:rPr>
            </w:pPr>
          </w:p>
        </w:tc>
      </w:tr>
      <w:tr w:rsidR="00871838" w:rsidRPr="00EC289F" w:rsidTr="00D43110">
        <w:tc>
          <w:tcPr>
            <w:tcW w:w="572"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5</w:t>
            </w:r>
          </w:p>
        </w:tc>
        <w:tc>
          <w:tcPr>
            <w:tcW w:w="6677"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Русская литература 19 века</w:t>
            </w:r>
          </w:p>
        </w:tc>
        <w:tc>
          <w:tcPr>
            <w:tcW w:w="3646"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37</w:t>
            </w:r>
          </w:p>
        </w:tc>
        <w:tc>
          <w:tcPr>
            <w:tcW w:w="3665" w:type="dxa"/>
          </w:tcPr>
          <w:p w:rsidR="00871838" w:rsidRPr="00EC289F" w:rsidRDefault="00D43110" w:rsidP="003827AD">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 xml:space="preserve">Вн.чт. </w:t>
            </w:r>
            <w:r w:rsidR="003827AD" w:rsidRPr="00EC289F">
              <w:rPr>
                <w:rFonts w:ascii="Times New Roman" w:hAnsi="Times New Roman" w:cs="Times New Roman"/>
                <w:bCs/>
                <w:sz w:val="24"/>
                <w:szCs w:val="24"/>
              </w:rPr>
              <w:t>6</w:t>
            </w:r>
            <w:r w:rsidRPr="00EC289F">
              <w:rPr>
                <w:rFonts w:ascii="Times New Roman" w:hAnsi="Times New Roman" w:cs="Times New Roman"/>
                <w:bCs/>
                <w:sz w:val="24"/>
                <w:szCs w:val="24"/>
              </w:rPr>
              <w:t xml:space="preserve">, Р/Р </w:t>
            </w:r>
            <w:r w:rsidR="003827AD" w:rsidRPr="00EC289F">
              <w:rPr>
                <w:rFonts w:ascii="Times New Roman" w:hAnsi="Times New Roman" w:cs="Times New Roman"/>
                <w:bCs/>
                <w:sz w:val="24"/>
                <w:szCs w:val="24"/>
              </w:rPr>
              <w:t>4, практикум 2</w:t>
            </w:r>
          </w:p>
        </w:tc>
      </w:tr>
      <w:tr w:rsidR="00871838" w:rsidRPr="00EC289F" w:rsidTr="00D43110">
        <w:tc>
          <w:tcPr>
            <w:tcW w:w="572"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6</w:t>
            </w:r>
          </w:p>
        </w:tc>
        <w:tc>
          <w:tcPr>
            <w:tcW w:w="6677" w:type="dxa"/>
          </w:tcPr>
          <w:p w:rsidR="00871838" w:rsidRPr="00EC289F" w:rsidRDefault="00D43110" w:rsidP="00871838">
            <w:pPr>
              <w:autoSpaceDE w:val="0"/>
              <w:autoSpaceDN w:val="0"/>
              <w:adjustRightInd w:val="0"/>
              <w:rPr>
                <w:rFonts w:ascii="Times New Roman" w:hAnsi="Times New Roman" w:cs="Times New Roman"/>
                <w:bCs/>
                <w:sz w:val="24"/>
                <w:szCs w:val="24"/>
              </w:rPr>
            </w:pPr>
            <w:r w:rsidRPr="00EC289F">
              <w:rPr>
                <w:rFonts w:ascii="Times New Roman" w:hAnsi="Times New Roman"/>
                <w:sz w:val="24"/>
                <w:szCs w:val="24"/>
              </w:rPr>
              <w:t>Русская литература 20 века</w:t>
            </w:r>
          </w:p>
        </w:tc>
        <w:tc>
          <w:tcPr>
            <w:tcW w:w="3646" w:type="dxa"/>
          </w:tcPr>
          <w:p w:rsidR="00871838" w:rsidRPr="00EC289F" w:rsidRDefault="00D43110"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47</w:t>
            </w:r>
          </w:p>
        </w:tc>
        <w:tc>
          <w:tcPr>
            <w:tcW w:w="3665" w:type="dxa"/>
          </w:tcPr>
          <w:p w:rsidR="00871838" w:rsidRPr="00EC289F" w:rsidRDefault="003827AD" w:rsidP="003827AD">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Вн.чт. 6, Р/р 4, Практикум 2</w:t>
            </w:r>
          </w:p>
        </w:tc>
      </w:tr>
      <w:tr w:rsidR="00871838" w:rsidRPr="00EC289F" w:rsidTr="00D43110">
        <w:tc>
          <w:tcPr>
            <w:tcW w:w="572" w:type="dxa"/>
          </w:tcPr>
          <w:p w:rsidR="00871838" w:rsidRPr="00EC289F" w:rsidRDefault="00D43110"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7</w:t>
            </w:r>
          </w:p>
        </w:tc>
        <w:tc>
          <w:tcPr>
            <w:tcW w:w="6677"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sz w:val="24"/>
                <w:szCs w:val="24"/>
              </w:rPr>
              <w:t>Всего уроков</w:t>
            </w:r>
          </w:p>
        </w:tc>
        <w:tc>
          <w:tcPr>
            <w:tcW w:w="3646" w:type="dxa"/>
          </w:tcPr>
          <w:p w:rsidR="00871838" w:rsidRPr="00EC289F" w:rsidRDefault="00D43110"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sz w:val="24"/>
                <w:szCs w:val="24"/>
              </w:rPr>
              <w:t>102 часа</w:t>
            </w:r>
          </w:p>
        </w:tc>
        <w:tc>
          <w:tcPr>
            <w:tcW w:w="3665" w:type="dxa"/>
          </w:tcPr>
          <w:p w:rsidR="00871838" w:rsidRPr="00EC289F" w:rsidRDefault="003827AD" w:rsidP="00871838">
            <w:pPr>
              <w:autoSpaceDE w:val="0"/>
              <w:autoSpaceDN w:val="0"/>
              <w:adjustRightInd w:val="0"/>
              <w:rPr>
                <w:rFonts w:ascii="Times New Roman" w:hAnsi="Times New Roman" w:cs="Times New Roman"/>
                <w:sz w:val="24"/>
                <w:szCs w:val="24"/>
              </w:rPr>
            </w:pPr>
            <w:r w:rsidRPr="00EC289F">
              <w:rPr>
                <w:rFonts w:ascii="Times New Roman" w:hAnsi="Times New Roman" w:cs="Times New Roman"/>
                <w:sz w:val="24"/>
                <w:szCs w:val="24"/>
              </w:rPr>
              <w:t>30</w:t>
            </w:r>
          </w:p>
          <w:p w:rsidR="00871838" w:rsidRPr="00EC289F" w:rsidRDefault="00871838" w:rsidP="00871838">
            <w:pPr>
              <w:autoSpaceDE w:val="0"/>
              <w:autoSpaceDN w:val="0"/>
              <w:adjustRightInd w:val="0"/>
              <w:rPr>
                <w:rFonts w:ascii="Times New Roman" w:hAnsi="Times New Roman" w:cs="Times New Roman"/>
                <w:b/>
                <w:bCs/>
                <w:sz w:val="24"/>
                <w:szCs w:val="24"/>
              </w:rPr>
            </w:pPr>
          </w:p>
        </w:tc>
      </w:tr>
    </w:tbl>
    <w:p w:rsidR="00871838" w:rsidRPr="00EC289F" w:rsidRDefault="00871838" w:rsidP="00871838">
      <w:pPr>
        <w:autoSpaceDE w:val="0"/>
        <w:autoSpaceDN w:val="0"/>
        <w:adjustRightInd w:val="0"/>
        <w:spacing w:after="0" w:line="240" w:lineRule="auto"/>
        <w:rPr>
          <w:rFonts w:ascii="Times New Roman" w:hAnsi="Times New Roman" w:cs="Times New Roman"/>
          <w:b/>
          <w:bCs/>
          <w:sz w:val="24"/>
          <w:szCs w:val="24"/>
        </w:rPr>
      </w:pPr>
    </w:p>
    <w:p w:rsidR="00871838" w:rsidRPr="00EC289F" w:rsidRDefault="00871838" w:rsidP="00871838">
      <w:pPr>
        <w:autoSpaceDE w:val="0"/>
        <w:autoSpaceDN w:val="0"/>
        <w:adjustRightInd w:val="0"/>
        <w:spacing w:after="0" w:line="240" w:lineRule="auto"/>
        <w:rPr>
          <w:rFonts w:ascii="Times New Roman" w:hAnsi="Times New Roman" w:cs="Times New Roman"/>
          <w:b/>
          <w:bCs/>
          <w:sz w:val="24"/>
          <w:szCs w:val="24"/>
        </w:rPr>
      </w:pPr>
      <w:r w:rsidRPr="00EC289F">
        <w:rPr>
          <w:rFonts w:ascii="Times New Roman" w:hAnsi="Times New Roman" w:cs="Times New Roman"/>
          <w:b/>
          <w:bCs/>
          <w:sz w:val="24"/>
          <w:szCs w:val="24"/>
        </w:rPr>
        <w:t>Шестой класс</w:t>
      </w:r>
    </w:p>
    <w:tbl>
      <w:tblPr>
        <w:tblStyle w:val="a8"/>
        <w:tblW w:w="0" w:type="auto"/>
        <w:tblLook w:val="04A0" w:firstRow="1" w:lastRow="0" w:firstColumn="1" w:lastColumn="0" w:noHBand="0" w:noVBand="1"/>
      </w:tblPr>
      <w:tblGrid>
        <w:gridCol w:w="571"/>
        <w:gridCol w:w="6695"/>
        <w:gridCol w:w="3636"/>
        <w:gridCol w:w="3658"/>
      </w:tblGrid>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п/п</w:t>
            </w:r>
          </w:p>
          <w:p w:rsidR="00871838" w:rsidRPr="00EC289F" w:rsidRDefault="00871838" w:rsidP="00871838">
            <w:pPr>
              <w:autoSpaceDE w:val="0"/>
              <w:autoSpaceDN w:val="0"/>
              <w:adjustRightInd w:val="0"/>
              <w:rPr>
                <w:rFonts w:ascii="Times New Roman" w:hAnsi="Times New Roman" w:cs="Times New Roman"/>
                <w:b/>
                <w:bCs/>
                <w:sz w:val="24"/>
                <w:szCs w:val="24"/>
              </w:rPr>
            </w:pPr>
          </w:p>
        </w:tc>
        <w:tc>
          <w:tcPr>
            <w:tcW w:w="7173"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Содержание</w:t>
            </w:r>
          </w:p>
        </w:tc>
        <w:tc>
          <w:tcPr>
            <w:tcW w:w="3873"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Количество</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часов</w:t>
            </w:r>
          </w:p>
          <w:p w:rsidR="00871838" w:rsidRPr="00EC289F" w:rsidRDefault="00871838" w:rsidP="00871838">
            <w:pPr>
              <w:autoSpaceDE w:val="0"/>
              <w:autoSpaceDN w:val="0"/>
              <w:adjustRightInd w:val="0"/>
              <w:rPr>
                <w:rFonts w:ascii="Times New Roman" w:hAnsi="Times New Roman" w:cs="Times New Roman"/>
                <w:b/>
                <w:bCs/>
                <w:sz w:val="24"/>
                <w:szCs w:val="24"/>
              </w:rPr>
            </w:pPr>
          </w:p>
        </w:tc>
        <w:tc>
          <w:tcPr>
            <w:tcW w:w="3874"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Контрольные</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работы</w:t>
            </w:r>
          </w:p>
          <w:p w:rsidR="00871838" w:rsidRPr="00EC289F" w:rsidRDefault="00871838" w:rsidP="00871838">
            <w:pPr>
              <w:autoSpaceDE w:val="0"/>
              <w:autoSpaceDN w:val="0"/>
              <w:adjustRightInd w:val="0"/>
              <w:rPr>
                <w:rFonts w:ascii="Times New Roman" w:hAnsi="Times New Roman" w:cs="Times New Roman"/>
                <w:b/>
                <w:bCs/>
                <w:sz w:val="24"/>
                <w:szCs w:val="24"/>
              </w:rPr>
            </w:pP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7173" w:type="dxa"/>
          </w:tcPr>
          <w:p w:rsidR="00871838" w:rsidRPr="00EC289F" w:rsidRDefault="00D14D1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Образ человека в литературе</w:t>
            </w:r>
          </w:p>
        </w:tc>
        <w:tc>
          <w:tcPr>
            <w:tcW w:w="3873" w:type="dxa"/>
          </w:tcPr>
          <w:p w:rsidR="00871838" w:rsidRPr="00EC289F" w:rsidRDefault="00D14D1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3874" w:type="dxa"/>
          </w:tcPr>
          <w:p w:rsidR="00871838" w:rsidRPr="00EC289F" w:rsidRDefault="00871838" w:rsidP="00871838">
            <w:pPr>
              <w:autoSpaceDE w:val="0"/>
              <w:autoSpaceDN w:val="0"/>
              <w:adjustRightInd w:val="0"/>
              <w:rPr>
                <w:rFonts w:ascii="Times New Roman" w:hAnsi="Times New Roman" w:cs="Times New Roman"/>
                <w:bCs/>
                <w:sz w:val="24"/>
                <w:szCs w:val="24"/>
              </w:rPr>
            </w:pP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w:t>
            </w:r>
          </w:p>
        </w:tc>
        <w:tc>
          <w:tcPr>
            <w:tcW w:w="7173" w:type="dxa"/>
          </w:tcPr>
          <w:p w:rsidR="00871838" w:rsidRPr="00EC289F" w:rsidRDefault="00D14D1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Мифология</w:t>
            </w:r>
          </w:p>
        </w:tc>
        <w:tc>
          <w:tcPr>
            <w:tcW w:w="38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5</w:t>
            </w:r>
          </w:p>
        </w:tc>
        <w:tc>
          <w:tcPr>
            <w:tcW w:w="3874" w:type="dxa"/>
          </w:tcPr>
          <w:p w:rsidR="00871838" w:rsidRPr="00EC289F" w:rsidRDefault="00871838" w:rsidP="00871838">
            <w:pPr>
              <w:autoSpaceDE w:val="0"/>
              <w:autoSpaceDN w:val="0"/>
              <w:adjustRightInd w:val="0"/>
              <w:spacing w:before="240"/>
              <w:rPr>
                <w:rFonts w:ascii="Times New Roman" w:hAnsi="Times New Roman" w:cs="Times New Roman"/>
                <w:bCs/>
                <w:sz w:val="24"/>
                <w:szCs w:val="24"/>
              </w:rPr>
            </w:pP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71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Героический эпос</w:t>
            </w:r>
          </w:p>
        </w:tc>
        <w:tc>
          <w:tcPr>
            <w:tcW w:w="38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3874" w:type="dxa"/>
          </w:tcPr>
          <w:p w:rsidR="00871838" w:rsidRPr="00EC289F" w:rsidRDefault="00871838" w:rsidP="00871838">
            <w:pPr>
              <w:autoSpaceDE w:val="0"/>
              <w:autoSpaceDN w:val="0"/>
              <w:adjustRightInd w:val="0"/>
              <w:rPr>
                <w:rFonts w:ascii="Times New Roman" w:hAnsi="Times New Roman" w:cs="Times New Roman"/>
                <w:bCs/>
                <w:sz w:val="24"/>
                <w:szCs w:val="24"/>
              </w:rPr>
            </w:pP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4</w:t>
            </w:r>
          </w:p>
        </w:tc>
        <w:tc>
          <w:tcPr>
            <w:tcW w:w="71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Русский фольклор</w:t>
            </w:r>
          </w:p>
        </w:tc>
        <w:tc>
          <w:tcPr>
            <w:tcW w:w="38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5</w:t>
            </w:r>
          </w:p>
        </w:tc>
        <w:tc>
          <w:tcPr>
            <w:tcW w:w="3874" w:type="dxa"/>
          </w:tcPr>
          <w:p w:rsidR="00871838"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5</w:t>
            </w:r>
          </w:p>
        </w:tc>
        <w:tc>
          <w:tcPr>
            <w:tcW w:w="71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Баллады</w:t>
            </w:r>
          </w:p>
        </w:tc>
        <w:tc>
          <w:tcPr>
            <w:tcW w:w="38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7</w:t>
            </w:r>
          </w:p>
        </w:tc>
        <w:tc>
          <w:tcPr>
            <w:tcW w:w="3874" w:type="dxa"/>
          </w:tcPr>
          <w:p w:rsidR="00871838"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Р/Р (практикум 2)</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6</w:t>
            </w:r>
          </w:p>
        </w:tc>
        <w:tc>
          <w:tcPr>
            <w:tcW w:w="71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А.С. Пушкин</w:t>
            </w:r>
          </w:p>
        </w:tc>
        <w:tc>
          <w:tcPr>
            <w:tcW w:w="38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12</w:t>
            </w:r>
          </w:p>
        </w:tc>
        <w:tc>
          <w:tcPr>
            <w:tcW w:w="3874" w:type="dxa"/>
          </w:tcPr>
          <w:p w:rsidR="00871838"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Р/Р (практикум 2)</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7</w:t>
            </w:r>
          </w:p>
        </w:tc>
        <w:tc>
          <w:tcPr>
            <w:tcW w:w="71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М.Ю. Лермонтов</w:t>
            </w:r>
          </w:p>
        </w:tc>
        <w:tc>
          <w:tcPr>
            <w:tcW w:w="38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3874" w:type="dxa"/>
          </w:tcPr>
          <w:p w:rsidR="00871838"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8</w:t>
            </w:r>
          </w:p>
        </w:tc>
        <w:tc>
          <w:tcPr>
            <w:tcW w:w="71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А.В. Кольцов</w:t>
            </w:r>
          </w:p>
        </w:tc>
        <w:tc>
          <w:tcPr>
            <w:tcW w:w="38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w:t>
            </w:r>
          </w:p>
        </w:tc>
        <w:tc>
          <w:tcPr>
            <w:tcW w:w="3874" w:type="dxa"/>
          </w:tcPr>
          <w:p w:rsidR="00871838" w:rsidRPr="00EC289F" w:rsidRDefault="00871838" w:rsidP="00871838">
            <w:pPr>
              <w:autoSpaceDE w:val="0"/>
              <w:autoSpaceDN w:val="0"/>
              <w:adjustRightInd w:val="0"/>
              <w:rPr>
                <w:rFonts w:ascii="Times New Roman" w:hAnsi="Times New Roman" w:cs="Times New Roman"/>
                <w:bCs/>
                <w:sz w:val="24"/>
                <w:szCs w:val="24"/>
              </w:rPr>
            </w:pP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9</w:t>
            </w:r>
          </w:p>
        </w:tc>
        <w:tc>
          <w:tcPr>
            <w:tcW w:w="71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Ф.И. Тютчев</w:t>
            </w:r>
          </w:p>
        </w:tc>
        <w:tc>
          <w:tcPr>
            <w:tcW w:w="38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3874" w:type="dxa"/>
          </w:tcPr>
          <w:p w:rsidR="00871838" w:rsidRPr="00EC289F" w:rsidRDefault="00871838" w:rsidP="00871838">
            <w:pPr>
              <w:autoSpaceDE w:val="0"/>
              <w:autoSpaceDN w:val="0"/>
              <w:adjustRightInd w:val="0"/>
              <w:rPr>
                <w:rFonts w:ascii="Times New Roman" w:hAnsi="Times New Roman" w:cs="Times New Roman"/>
                <w:bCs/>
                <w:sz w:val="24"/>
                <w:szCs w:val="24"/>
              </w:rPr>
            </w:pP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10</w:t>
            </w:r>
          </w:p>
        </w:tc>
        <w:tc>
          <w:tcPr>
            <w:tcW w:w="71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А.А. Фет</w:t>
            </w:r>
          </w:p>
        </w:tc>
        <w:tc>
          <w:tcPr>
            <w:tcW w:w="38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w:t>
            </w:r>
          </w:p>
        </w:tc>
        <w:tc>
          <w:tcPr>
            <w:tcW w:w="3874" w:type="dxa"/>
          </w:tcPr>
          <w:p w:rsidR="00871838" w:rsidRPr="00EC289F" w:rsidRDefault="00871838" w:rsidP="00871838">
            <w:pPr>
              <w:autoSpaceDE w:val="0"/>
              <w:autoSpaceDN w:val="0"/>
              <w:adjustRightInd w:val="0"/>
              <w:rPr>
                <w:rFonts w:ascii="Times New Roman" w:hAnsi="Times New Roman" w:cs="Times New Roman"/>
                <w:bCs/>
                <w:sz w:val="24"/>
                <w:szCs w:val="24"/>
              </w:rPr>
            </w:pP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11</w:t>
            </w:r>
          </w:p>
        </w:tc>
        <w:tc>
          <w:tcPr>
            <w:tcW w:w="71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Н.С. Лесков</w:t>
            </w:r>
          </w:p>
        </w:tc>
        <w:tc>
          <w:tcPr>
            <w:tcW w:w="38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7</w:t>
            </w:r>
          </w:p>
        </w:tc>
        <w:tc>
          <w:tcPr>
            <w:tcW w:w="3874" w:type="dxa"/>
          </w:tcPr>
          <w:p w:rsidR="00871838"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 практикум 3</w:t>
            </w:r>
          </w:p>
        </w:tc>
      </w:tr>
      <w:tr w:rsidR="00434533" w:rsidRPr="00EC289F" w:rsidTr="00871838">
        <w:tc>
          <w:tcPr>
            <w:tcW w:w="5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12</w:t>
            </w:r>
          </w:p>
        </w:tc>
        <w:tc>
          <w:tcPr>
            <w:tcW w:w="71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А.П. Чехов</w:t>
            </w:r>
          </w:p>
        </w:tc>
        <w:tc>
          <w:tcPr>
            <w:tcW w:w="38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3874" w:type="dxa"/>
          </w:tcPr>
          <w:p w:rsidR="00434533"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w:t>
            </w:r>
          </w:p>
        </w:tc>
      </w:tr>
      <w:tr w:rsidR="00434533" w:rsidRPr="00EC289F" w:rsidTr="00871838">
        <w:tc>
          <w:tcPr>
            <w:tcW w:w="5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13</w:t>
            </w:r>
          </w:p>
        </w:tc>
        <w:tc>
          <w:tcPr>
            <w:tcW w:w="71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Литература Нонсенса</w:t>
            </w:r>
          </w:p>
        </w:tc>
        <w:tc>
          <w:tcPr>
            <w:tcW w:w="38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3874" w:type="dxa"/>
          </w:tcPr>
          <w:p w:rsidR="00434533" w:rsidRPr="00EC289F" w:rsidRDefault="00434533" w:rsidP="00871838">
            <w:pPr>
              <w:autoSpaceDE w:val="0"/>
              <w:autoSpaceDN w:val="0"/>
              <w:adjustRightInd w:val="0"/>
              <w:rPr>
                <w:rFonts w:ascii="Times New Roman" w:hAnsi="Times New Roman" w:cs="Times New Roman"/>
                <w:bCs/>
                <w:sz w:val="24"/>
                <w:szCs w:val="24"/>
              </w:rPr>
            </w:pPr>
          </w:p>
        </w:tc>
      </w:tr>
      <w:tr w:rsidR="00434533" w:rsidRPr="00EC289F" w:rsidTr="00871838">
        <w:tc>
          <w:tcPr>
            <w:tcW w:w="5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14</w:t>
            </w:r>
          </w:p>
        </w:tc>
        <w:tc>
          <w:tcPr>
            <w:tcW w:w="71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Автобиографические произведения русских писателей</w:t>
            </w:r>
          </w:p>
        </w:tc>
        <w:tc>
          <w:tcPr>
            <w:tcW w:w="38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8</w:t>
            </w:r>
          </w:p>
        </w:tc>
        <w:tc>
          <w:tcPr>
            <w:tcW w:w="3874" w:type="dxa"/>
          </w:tcPr>
          <w:p w:rsidR="00434533" w:rsidRPr="00EC289F" w:rsidRDefault="00977AB6" w:rsidP="00977AB6">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 xml:space="preserve">Вн.чт., </w:t>
            </w:r>
          </w:p>
        </w:tc>
      </w:tr>
      <w:tr w:rsidR="00434533" w:rsidRPr="00EC289F" w:rsidTr="00871838">
        <w:tc>
          <w:tcPr>
            <w:tcW w:w="5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15</w:t>
            </w:r>
          </w:p>
        </w:tc>
        <w:tc>
          <w:tcPr>
            <w:tcW w:w="71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А.И. Куприн</w:t>
            </w:r>
          </w:p>
        </w:tc>
        <w:tc>
          <w:tcPr>
            <w:tcW w:w="38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4</w:t>
            </w:r>
          </w:p>
        </w:tc>
        <w:tc>
          <w:tcPr>
            <w:tcW w:w="3874" w:type="dxa"/>
          </w:tcPr>
          <w:p w:rsidR="00434533"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практикум 1, Р/Р</w:t>
            </w:r>
          </w:p>
        </w:tc>
      </w:tr>
      <w:tr w:rsidR="00434533" w:rsidRPr="00EC289F" w:rsidTr="00871838">
        <w:tc>
          <w:tcPr>
            <w:tcW w:w="5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16</w:t>
            </w:r>
          </w:p>
        </w:tc>
        <w:tc>
          <w:tcPr>
            <w:tcW w:w="71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А.А. Блок</w:t>
            </w:r>
          </w:p>
        </w:tc>
        <w:tc>
          <w:tcPr>
            <w:tcW w:w="38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w:t>
            </w:r>
          </w:p>
        </w:tc>
        <w:tc>
          <w:tcPr>
            <w:tcW w:w="3874" w:type="dxa"/>
          </w:tcPr>
          <w:p w:rsidR="00434533"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Р/Р</w:t>
            </w:r>
          </w:p>
        </w:tc>
      </w:tr>
      <w:tr w:rsidR="00434533" w:rsidRPr="00EC289F" w:rsidTr="00871838">
        <w:tc>
          <w:tcPr>
            <w:tcW w:w="5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lastRenderedPageBreak/>
              <w:t>17</w:t>
            </w:r>
          </w:p>
        </w:tc>
        <w:tc>
          <w:tcPr>
            <w:tcW w:w="71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В.В. Маяковский</w:t>
            </w:r>
          </w:p>
        </w:tc>
        <w:tc>
          <w:tcPr>
            <w:tcW w:w="38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5</w:t>
            </w:r>
          </w:p>
        </w:tc>
        <w:tc>
          <w:tcPr>
            <w:tcW w:w="3874" w:type="dxa"/>
          </w:tcPr>
          <w:p w:rsidR="00434533"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практикум 1</w:t>
            </w:r>
          </w:p>
        </w:tc>
      </w:tr>
      <w:tr w:rsidR="00434533" w:rsidRPr="00EC289F" w:rsidTr="00871838">
        <w:tc>
          <w:tcPr>
            <w:tcW w:w="5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18</w:t>
            </w:r>
          </w:p>
        </w:tc>
        <w:tc>
          <w:tcPr>
            <w:tcW w:w="71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Н.М. Рубцов</w:t>
            </w:r>
          </w:p>
        </w:tc>
        <w:tc>
          <w:tcPr>
            <w:tcW w:w="38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w:t>
            </w:r>
          </w:p>
        </w:tc>
        <w:tc>
          <w:tcPr>
            <w:tcW w:w="3874" w:type="dxa"/>
          </w:tcPr>
          <w:p w:rsidR="00434533"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Р/Р</w:t>
            </w:r>
          </w:p>
        </w:tc>
      </w:tr>
      <w:tr w:rsidR="00434533" w:rsidRPr="00EC289F" w:rsidTr="00871838">
        <w:tc>
          <w:tcPr>
            <w:tcW w:w="5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19</w:t>
            </w:r>
          </w:p>
        </w:tc>
        <w:tc>
          <w:tcPr>
            <w:tcW w:w="71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В.Г. Распутин</w:t>
            </w:r>
          </w:p>
        </w:tc>
        <w:tc>
          <w:tcPr>
            <w:tcW w:w="38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9</w:t>
            </w:r>
          </w:p>
        </w:tc>
        <w:tc>
          <w:tcPr>
            <w:tcW w:w="3874" w:type="dxa"/>
          </w:tcPr>
          <w:p w:rsidR="00434533"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Практикум 2, Р/Р</w:t>
            </w:r>
          </w:p>
        </w:tc>
      </w:tr>
      <w:tr w:rsidR="00434533" w:rsidRPr="00EC289F" w:rsidTr="00871838">
        <w:tc>
          <w:tcPr>
            <w:tcW w:w="5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20</w:t>
            </w:r>
          </w:p>
        </w:tc>
        <w:tc>
          <w:tcPr>
            <w:tcW w:w="71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Жанр песни в русской литературе</w:t>
            </w:r>
          </w:p>
        </w:tc>
        <w:tc>
          <w:tcPr>
            <w:tcW w:w="38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3874" w:type="dxa"/>
          </w:tcPr>
          <w:p w:rsidR="00434533"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w:t>
            </w:r>
          </w:p>
        </w:tc>
      </w:tr>
      <w:tr w:rsidR="00434533" w:rsidRPr="00EC289F" w:rsidTr="00871838">
        <w:tc>
          <w:tcPr>
            <w:tcW w:w="5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21</w:t>
            </w:r>
          </w:p>
        </w:tc>
        <w:tc>
          <w:tcPr>
            <w:tcW w:w="71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Зарубежная литература</w:t>
            </w:r>
          </w:p>
        </w:tc>
        <w:tc>
          <w:tcPr>
            <w:tcW w:w="38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9</w:t>
            </w:r>
          </w:p>
        </w:tc>
        <w:tc>
          <w:tcPr>
            <w:tcW w:w="3874" w:type="dxa"/>
          </w:tcPr>
          <w:p w:rsidR="00434533"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 Р/Р</w:t>
            </w:r>
          </w:p>
        </w:tc>
      </w:tr>
      <w:tr w:rsidR="00434533" w:rsidRPr="00EC289F" w:rsidTr="00871838">
        <w:tc>
          <w:tcPr>
            <w:tcW w:w="5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22</w:t>
            </w:r>
          </w:p>
        </w:tc>
        <w:tc>
          <w:tcPr>
            <w:tcW w:w="71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Жанр повести в русской литературе</w:t>
            </w:r>
          </w:p>
        </w:tc>
        <w:tc>
          <w:tcPr>
            <w:tcW w:w="3873" w:type="dxa"/>
          </w:tcPr>
          <w:p w:rsidR="00434533"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9</w:t>
            </w:r>
          </w:p>
        </w:tc>
        <w:tc>
          <w:tcPr>
            <w:tcW w:w="3874" w:type="dxa"/>
          </w:tcPr>
          <w:p w:rsidR="00434533"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Тест</w:t>
            </w:r>
          </w:p>
        </w:tc>
      </w:tr>
      <w:tr w:rsidR="00871838" w:rsidRPr="00EC289F" w:rsidTr="00871838">
        <w:tc>
          <w:tcPr>
            <w:tcW w:w="573" w:type="dxa"/>
          </w:tcPr>
          <w:p w:rsidR="00871838" w:rsidRPr="00EC289F" w:rsidRDefault="00434533"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23</w:t>
            </w:r>
          </w:p>
        </w:tc>
        <w:tc>
          <w:tcPr>
            <w:tcW w:w="71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sz w:val="24"/>
                <w:szCs w:val="24"/>
              </w:rPr>
              <w:t>Итого</w:t>
            </w:r>
          </w:p>
        </w:tc>
        <w:tc>
          <w:tcPr>
            <w:tcW w:w="3873" w:type="dxa"/>
          </w:tcPr>
          <w:p w:rsidR="00871838" w:rsidRPr="00EC289F" w:rsidRDefault="00977AB6" w:rsidP="00977AB6">
            <w:pPr>
              <w:autoSpaceDE w:val="0"/>
              <w:autoSpaceDN w:val="0"/>
              <w:adjustRightInd w:val="0"/>
              <w:rPr>
                <w:rFonts w:ascii="Times New Roman" w:hAnsi="Times New Roman" w:cs="Times New Roman"/>
                <w:bCs/>
                <w:sz w:val="24"/>
                <w:szCs w:val="24"/>
              </w:rPr>
            </w:pPr>
            <w:r w:rsidRPr="00EC289F">
              <w:rPr>
                <w:rFonts w:ascii="Times New Roman" w:hAnsi="Times New Roman" w:cs="Times New Roman"/>
                <w:sz w:val="24"/>
                <w:szCs w:val="24"/>
              </w:rPr>
              <w:t>102 часа</w:t>
            </w:r>
          </w:p>
        </w:tc>
        <w:tc>
          <w:tcPr>
            <w:tcW w:w="3874" w:type="dxa"/>
          </w:tcPr>
          <w:p w:rsidR="00871838" w:rsidRPr="00EC289F" w:rsidRDefault="00977AB6"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sz w:val="24"/>
                <w:szCs w:val="24"/>
              </w:rPr>
              <w:t>24</w:t>
            </w:r>
          </w:p>
        </w:tc>
      </w:tr>
    </w:tbl>
    <w:p w:rsidR="00871838" w:rsidRPr="00EC289F" w:rsidRDefault="00871838" w:rsidP="00871838">
      <w:pPr>
        <w:autoSpaceDE w:val="0"/>
        <w:autoSpaceDN w:val="0"/>
        <w:adjustRightInd w:val="0"/>
        <w:spacing w:after="0" w:line="240" w:lineRule="auto"/>
        <w:rPr>
          <w:rFonts w:ascii="Times New Roman" w:hAnsi="Times New Roman" w:cs="Times New Roman"/>
          <w:b/>
          <w:bCs/>
          <w:sz w:val="24"/>
          <w:szCs w:val="24"/>
        </w:rPr>
      </w:pPr>
    </w:p>
    <w:p w:rsidR="00871838" w:rsidRPr="00EC289F" w:rsidRDefault="00871838" w:rsidP="00871838">
      <w:pPr>
        <w:autoSpaceDE w:val="0"/>
        <w:autoSpaceDN w:val="0"/>
        <w:adjustRightInd w:val="0"/>
        <w:spacing w:after="0" w:line="240" w:lineRule="auto"/>
        <w:rPr>
          <w:rFonts w:ascii="Times New Roman" w:hAnsi="Times New Roman" w:cs="Times New Roman"/>
          <w:b/>
          <w:bCs/>
          <w:sz w:val="24"/>
          <w:szCs w:val="24"/>
        </w:rPr>
      </w:pPr>
      <w:r w:rsidRPr="00EC289F">
        <w:rPr>
          <w:rFonts w:ascii="Times New Roman" w:hAnsi="Times New Roman" w:cs="Times New Roman"/>
          <w:b/>
          <w:bCs/>
          <w:sz w:val="24"/>
          <w:szCs w:val="24"/>
        </w:rPr>
        <w:t>Седьмой класс</w:t>
      </w:r>
    </w:p>
    <w:tbl>
      <w:tblPr>
        <w:tblStyle w:val="a8"/>
        <w:tblW w:w="0" w:type="auto"/>
        <w:tblLook w:val="04A0" w:firstRow="1" w:lastRow="0" w:firstColumn="1" w:lastColumn="0" w:noHBand="0" w:noVBand="1"/>
      </w:tblPr>
      <w:tblGrid>
        <w:gridCol w:w="572"/>
        <w:gridCol w:w="6671"/>
        <w:gridCol w:w="3649"/>
        <w:gridCol w:w="3668"/>
      </w:tblGrid>
      <w:tr w:rsidR="00871838" w:rsidRPr="00EC289F" w:rsidTr="003E6C4F">
        <w:tc>
          <w:tcPr>
            <w:tcW w:w="572"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п/п</w:t>
            </w:r>
          </w:p>
          <w:p w:rsidR="00871838" w:rsidRPr="00EC289F" w:rsidRDefault="00871838" w:rsidP="00871838">
            <w:pPr>
              <w:autoSpaceDE w:val="0"/>
              <w:autoSpaceDN w:val="0"/>
              <w:adjustRightInd w:val="0"/>
              <w:rPr>
                <w:rFonts w:ascii="Times New Roman" w:hAnsi="Times New Roman" w:cs="Times New Roman"/>
                <w:b/>
                <w:bCs/>
                <w:sz w:val="24"/>
                <w:szCs w:val="24"/>
              </w:rPr>
            </w:pPr>
          </w:p>
        </w:tc>
        <w:tc>
          <w:tcPr>
            <w:tcW w:w="6671"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Содержание</w:t>
            </w:r>
          </w:p>
        </w:tc>
        <w:tc>
          <w:tcPr>
            <w:tcW w:w="3649"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Количество</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часов</w:t>
            </w:r>
          </w:p>
          <w:p w:rsidR="00871838" w:rsidRPr="00EC289F" w:rsidRDefault="00871838" w:rsidP="00871838">
            <w:pPr>
              <w:autoSpaceDE w:val="0"/>
              <w:autoSpaceDN w:val="0"/>
              <w:adjustRightInd w:val="0"/>
              <w:rPr>
                <w:rFonts w:ascii="Times New Roman" w:hAnsi="Times New Roman" w:cs="Times New Roman"/>
                <w:b/>
                <w:bCs/>
                <w:sz w:val="24"/>
                <w:szCs w:val="24"/>
              </w:rPr>
            </w:pPr>
          </w:p>
        </w:tc>
        <w:tc>
          <w:tcPr>
            <w:tcW w:w="3668"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Контрольные</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работы</w:t>
            </w:r>
          </w:p>
          <w:p w:rsidR="00871838" w:rsidRPr="00EC289F" w:rsidRDefault="00871838" w:rsidP="00871838">
            <w:pPr>
              <w:autoSpaceDE w:val="0"/>
              <w:autoSpaceDN w:val="0"/>
              <w:adjustRightInd w:val="0"/>
              <w:rPr>
                <w:rFonts w:ascii="Times New Roman" w:hAnsi="Times New Roman" w:cs="Times New Roman"/>
                <w:b/>
                <w:bCs/>
                <w:sz w:val="24"/>
                <w:szCs w:val="24"/>
              </w:rPr>
            </w:pPr>
          </w:p>
        </w:tc>
      </w:tr>
      <w:tr w:rsidR="00871838" w:rsidRPr="00EC289F" w:rsidTr="003E6C4F">
        <w:tc>
          <w:tcPr>
            <w:tcW w:w="572"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6671" w:type="dxa"/>
          </w:tcPr>
          <w:p w:rsidR="00871838" w:rsidRPr="00EC289F" w:rsidRDefault="0029359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Сюжет как метафора жизни</w:t>
            </w:r>
          </w:p>
        </w:tc>
        <w:tc>
          <w:tcPr>
            <w:tcW w:w="3649" w:type="dxa"/>
          </w:tcPr>
          <w:p w:rsidR="00871838" w:rsidRPr="00EC289F" w:rsidRDefault="0029359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3668" w:type="dxa"/>
          </w:tcPr>
          <w:p w:rsidR="00871838" w:rsidRPr="00EC289F" w:rsidRDefault="00871838" w:rsidP="00871838">
            <w:pPr>
              <w:autoSpaceDE w:val="0"/>
              <w:autoSpaceDN w:val="0"/>
              <w:adjustRightInd w:val="0"/>
              <w:rPr>
                <w:rFonts w:ascii="Times New Roman" w:hAnsi="Times New Roman" w:cs="Times New Roman"/>
                <w:bCs/>
                <w:sz w:val="24"/>
                <w:szCs w:val="24"/>
              </w:rPr>
            </w:pPr>
          </w:p>
        </w:tc>
      </w:tr>
      <w:tr w:rsidR="00871838" w:rsidRPr="00EC289F" w:rsidTr="003E6C4F">
        <w:tc>
          <w:tcPr>
            <w:tcW w:w="572"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w:t>
            </w:r>
          </w:p>
        </w:tc>
        <w:tc>
          <w:tcPr>
            <w:tcW w:w="6671" w:type="dxa"/>
          </w:tcPr>
          <w:p w:rsidR="00871838" w:rsidRPr="00EC289F" w:rsidRDefault="0029359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Древнерусская литература</w:t>
            </w:r>
          </w:p>
        </w:tc>
        <w:tc>
          <w:tcPr>
            <w:tcW w:w="3649" w:type="dxa"/>
          </w:tcPr>
          <w:p w:rsidR="00871838" w:rsidRPr="00EC289F" w:rsidRDefault="0029359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3668" w:type="dxa"/>
          </w:tcPr>
          <w:p w:rsidR="00871838" w:rsidRPr="00EC289F" w:rsidRDefault="00871838" w:rsidP="00871838">
            <w:pPr>
              <w:autoSpaceDE w:val="0"/>
              <w:autoSpaceDN w:val="0"/>
              <w:adjustRightInd w:val="0"/>
              <w:rPr>
                <w:rFonts w:ascii="Times New Roman" w:hAnsi="Times New Roman" w:cs="Times New Roman"/>
                <w:bCs/>
                <w:sz w:val="24"/>
                <w:szCs w:val="24"/>
              </w:rPr>
            </w:pPr>
          </w:p>
        </w:tc>
      </w:tr>
      <w:tr w:rsidR="00871838" w:rsidRPr="00EC289F" w:rsidTr="003E6C4F">
        <w:trPr>
          <w:trHeight w:val="300"/>
        </w:trPr>
        <w:tc>
          <w:tcPr>
            <w:tcW w:w="572"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6671" w:type="dxa"/>
          </w:tcPr>
          <w:p w:rsidR="00871838" w:rsidRPr="00EC289F" w:rsidRDefault="0029359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Классические сюжеты в мировой литературе</w:t>
            </w:r>
          </w:p>
        </w:tc>
        <w:tc>
          <w:tcPr>
            <w:tcW w:w="3649" w:type="dxa"/>
          </w:tcPr>
          <w:p w:rsidR="00871838" w:rsidRPr="00EC289F" w:rsidRDefault="0029359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4</w:t>
            </w:r>
          </w:p>
        </w:tc>
        <w:tc>
          <w:tcPr>
            <w:tcW w:w="3668" w:type="dxa"/>
          </w:tcPr>
          <w:p w:rsidR="00871838" w:rsidRPr="00EC289F" w:rsidRDefault="00871838" w:rsidP="00871838">
            <w:pPr>
              <w:autoSpaceDE w:val="0"/>
              <w:autoSpaceDN w:val="0"/>
              <w:adjustRightInd w:val="0"/>
              <w:rPr>
                <w:rFonts w:ascii="Times New Roman" w:hAnsi="Times New Roman" w:cs="Times New Roman"/>
                <w:bCs/>
                <w:sz w:val="24"/>
                <w:szCs w:val="24"/>
              </w:rPr>
            </w:pPr>
          </w:p>
        </w:tc>
      </w:tr>
      <w:tr w:rsidR="00871838" w:rsidRPr="00EC289F" w:rsidTr="003E6C4F">
        <w:tc>
          <w:tcPr>
            <w:tcW w:w="572"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4</w:t>
            </w:r>
          </w:p>
        </w:tc>
        <w:tc>
          <w:tcPr>
            <w:tcW w:w="6671" w:type="dxa"/>
          </w:tcPr>
          <w:p w:rsidR="00871838" w:rsidRPr="00EC289F" w:rsidRDefault="0029359E" w:rsidP="0029359E">
            <w:pPr>
              <w:tabs>
                <w:tab w:val="left" w:pos="1868"/>
              </w:tabs>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Русская литература 18 века</w:t>
            </w:r>
            <w:r w:rsidRPr="00EC289F">
              <w:rPr>
                <w:rFonts w:ascii="Times New Roman" w:hAnsi="Times New Roman" w:cs="Times New Roman"/>
                <w:bCs/>
                <w:sz w:val="24"/>
                <w:szCs w:val="24"/>
              </w:rPr>
              <w:tab/>
            </w:r>
          </w:p>
        </w:tc>
        <w:tc>
          <w:tcPr>
            <w:tcW w:w="3649" w:type="dxa"/>
          </w:tcPr>
          <w:p w:rsidR="00871838" w:rsidRPr="00EC289F" w:rsidRDefault="0029359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5</w:t>
            </w:r>
          </w:p>
        </w:tc>
        <w:tc>
          <w:tcPr>
            <w:tcW w:w="3668" w:type="dxa"/>
          </w:tcPr>
          <w:p w:rsidR="00871838" w:rsidRPr="00EC289F" w:rsidRDefault="0029359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Р/Р (практикум), Р/Р (сочинение)</w:t>
            </w:r>
          </w:p>
        </w:tc>
      </w:tr>
      <w:tr w:rsidR="00871838" w:rsidRPr="00EC289F" w:rsidTr="003E6C4F">
        <w:tc>
          <w:tcPr>
            <w:tcW w:w="572"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5</w:t>
            </w:r>
          </w:p>
        </w:tc>
        <w:tc>
          <w:tcPr>
            <w:tcW w:w="6671" w:type="dxa"/>
          </w:tcPr>
          <w:p w:rsidR="00871838" w:rsidRPr="00EC289F" w:rsidRDefault="0029359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Русская литература 19 века</w:t>
            </w:r>
          </w:p>
        </w:tc>
        <w:tc>
          <w:tcPr>
            <w:tcW w:w="3649" w:type="dxa"/>
          </w:tcPr>
          <w:p w:rsidR="00871838" w:rsidRPr="00EC289F" w:rsidRDefault="0029359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28</w:t>
            </w:r>
          </w:p>
        </w:tc>
        <w:tc>
          <w:tcPr>
            <w:tcW w:w="3668" w:type="dxa"/>
          </w:tcPr>
          <w:p w:rsidR="00871838" w:rsidRPr="00EC289F" w:rsidRDefault="0029359E" w:rsidP="0029359E">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 4., Р/Р (практикум), р\р (сочинение), Р/Р (практикум)</w:t>
            </w:r>
          </w:p>
        </w:tc>
      </w:tr>
      <w:tr w:rsidR="00871838" w:rsidRPr="00EC289F" w:rsidTr="003E6C4F">
        <w:tc>
          <w:tcPr>
            <w:tcW w:w="572"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6</w:t>
            </w:r>
          </w:p>
        </w:tc>
        <w:tc>
          <w:tcPr>
            <w:tcW w:w="6671" w:type="dxa"/>
          </w:tcPr>
          <w:p w:rsidR="00871838" w:rsidRPr="00EC289F" w:rsidRDefault="003E6C4F"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Русская литература 20 века</w:t>
            </w:r>
          </w:p>
        </w:tc>
        <w:tc>
          <w:tcPr>
            <w:tcW w:w="3649" w:type="dxa"/>
          </w:tcPr>
          <w:p w:rsidR="00871838" w:rsidRPr="00EC289F" w:rsidRDefault="003E6C4F"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19</w:t>
            </w:r>
          </w:p>
        </w:tc>
        <w:tc>
          <w:tcPr>
            <w:tcW w:w="3668" w:type="dxa"/>
          </w:tcPr>
          <w:p w:rsidR="00871838" w:rsidRPr="00EC289F" w:rsidRDefault="003E6C4F"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 Р/Р практикум 3</w:t>
            </w:r>
          </w:p>
        </w:tc>
      </w:tr>
      <w:tr w:rsidR="00871838" w:rsidRPr="00EC289F" w:rsidTr="003E6C4F">
        <w:tc>
          <w:tcPr>
            <w:tcW w:w="572"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7</w:t>
            </w:r>
          </w:p>
        </w:tc>
        <w:tc>
          <w:tcPr>
            <w:tcW w:w="6671" w:type="dxa"/>
          </w:tcPr>
          <w:p w:rsidR="00871838" w:rsidRPr="00EC289F" w:rsidRDefault="003E6C4F"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Зарубежная литература</w:t>
            </w:r>
          </w:p>
        </w:tc>
        <w:tc>
          <w:tcPr>
            <w:tcW w:w="3649" w:type="dxa"/>
          </w:tcPr>
          <w:p w:rsidR="00871838" w:rsidRPr="00EC289F" w:rsidRDefault="003E6C4F"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10</w:t>
            </w:r>
          </w:p>
        </w:tc>
        <w:tc>
          <w:tcPr>
            <w:tcW w:w="3668" w:type="dxa"/>
          </w:tcPr>
          <w:p w:rsidR="00871838" w:rsidRPr="00EC289F" w:rsidRDefault="003E6C4F"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Р/Р</w:t>
            </w:r>
          </w:p>
        </w:tc>
      </w:tr>
      <w:tr w:rsidR="00871838" w:rsidRPr="00EC289F" w:rsidTr="003E6C4F">
        <w:tc>
          <w:tcPr>
            <w:tcW w:w="572" w:type="dxa"/>
          </w:tcPr>
          <w:p w:rsidR="00871838" w:rsidRPr="00EC289F" w:rsidRDefault="00871838"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r w:rsidR="00AD4F15" w:rsidRPr="00EC289F">
              <w:rPr>
                <w:rFonts w:ascii="Times New Roman" w:hAnsi="Times New Roman" w:cs="Times New Roman"/>
                <w:bCs/>
                <w:sz w:val="24"/>
                <w:szCs w:val="24"/>
              </w:rPr>
              <w:t>8</w:t>
            </w:r>
          </w:p>
        </w:tc>
        <w:tc>
          <w:tcPr>
            <w:tcW w:w="6671"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sz w:val="24"/>
                <w:szCs w:val="24"/>
              </w:rPr>
              <w:t>Итого</w:t>
            </w:r>
          </w:p>
        </w:tc>
        <w:tc>
          <w:tcPr>
            <w:tcW w:w="3649" w:type="dxa"/>
          </w:tcPr>
          <w:p w:rsidR="00871838" w:rsidRPr="00EC289F" w:rsidRDefault="003E6C4F"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sz w:val="24"/>
                <w:szCs w:val="24"/>
              </w:rPr>
              <w:t>68</w:t>
            </w:r>
            <w:r w:rsidR="00871838" w:rsidRPr="00EC289F">
              <w:rPr>
                <w:rFonts w:ascii="Times New Roman" w:hAnsi="Times New Roman" w:cs="Times New Roman"/>
                <w:sz w:val="24"/>
                <w:szCs w:val="24"/>
              </w:rPr>
              <w:t xml:space="preserve"> часов</w:t>
            </w:r>
          </w:p>
        </w:tc>
        <w:tc>
          <w:tcPr>
            <w:tcW w:w="3668" w:type="dxa"/>
          </w:tcPr>
          <w:p w:rsidR="00871838" w:rsidRPr="00EC289F" w:rsidRDefault="003E6C4F" w:rsidP="00871838">
            <w:pPr>
              <w:autoSpaceDE w:val="0"/>
              <w:autoSpaceDN w:val="0"/>
              <w:adjustRightInd w:val="0"/>
              <w:rPr>
                <w:rFonts w:ascii="Times New Roman" w:hAnsi="Times New Roman" w:cs="Times New Roman"/>
                <w:sz w:val="24"/>
                <w:szCs w:val="24"/>
              </w:rPr>
            </w:pPr>
            <w:r w:rsidRPr="00EC289F">
              <w:rPr>
                <w:rFonts w:ascii="Times New Roman" w:hAnsi="Times New Roman" w:cs="Times New Roman"/>
                <w:sz w:val="24"/>
                <w:szCs w:val="24"/>
              </w:rPr>
              <w:t>14</w:t>
            </w:r>
          </w:p>
          <w:p w:rsidR="00871838" w:rsidRPr="00EC289F" w:rsidRDefault="00871838" w:rsidP="00871838">
            <w:pPr>
              <w:autoSpaceDE w:val="0"/>
              <w:autoSpaceDN w:val="0"/>
              <w:adjustRightInd w:val="0"/>
              <w:rPr>
                <w:rFonts w:ascii="Times New Roman" w:hAnsi="Times New Roman" w:cs="Times New Roman"/>
                <w:bCs/>
                <w:sz w:val="24"/>
                <w:szCs w:val="24"/>
              </w:rPr>
            </w:pPr>
          </w:p>
        </w:tc>
      </w:tr>
    </w:tbl>
    <w:p w:rsidR="00871838" w:rsidRPr="00EC289F" w:rsidRDefault="00871838" w:rsidP="00871838">
      <w:pPr>
        <w:autoSpaceDE w:val="0"/>
        <w:autoSpaceDN w:val="0"/>
        <w:adjustRightInd w:val="0"/>
        <w:spacing w:after="0" w:line="240" w:lineRule="auto"/>
        <w:rPr>
          <w:rFonts w:ascii="Times New Roman" w:hAnsi="Times New Roman" w:cs="Times New Roman"/>
          <w:b/>
          <w:bCs/>
          <w:sz w:val="24"/>
          <w:szCs w:val="24"/>
        </w:rPr>
      </w:pPr>
    </w:p>
    <w:p w:rsidR="00871838" w:rsidRPr="00EC289F" w:rsidRDefault="00871838" w:rsidP="00871838">
      <w:pPr>
        <w:autoSpaceDE w:val="0"/>
        <w:autoSpaceDN w:val="0"/>
        <w:adjustRightInd w:val="0"/>
        <w:spacing w:after="0" w:line="240" w:lineRule="auto"/>
        <w:rPr>
          <w:rFonts w:ascii="Times New Roman" w:hAnsi="Times New Roman" w:cs="Times New Roman"/>
          <w:b/>
          <w:bCs/>
          <w:sz w:val="24"/>
          <w:szCs w:val="24"/>
        </w:rPr>
      </w:pPr>
      <w:r w:rsidRPr="00EC289F">
        <w:rPr>
          <w:rFonts w:ascii="Times New Roman" w:hAnsi="Times New Roman" w:cs="Times New Roman"/>
          <w:b/>
          <w:bCs/>
          <w:sz w:val="24"/>
          <w:szCs w:val="24"/>
        </w:rPr>
        <w:t>Восьмой класс</w:t>
      </w:r>
    </w:p>
    <w:tbl>
      <w:tblPr>
        <w:tblStyle w:val="a8"/>
        <w:tblW w:w="0" w:type="auto"/>
        <w:tblLook w:val="04A0" w:firstRow="1" w:lastRow="0" w:firstColumn="1" w:lastColumn="0" w:noHBand="0" w:noVBand="1"/>
      </w:tblPr>
      <w:tblGrid>
        <w:gridCol w:w="571"/>
        <w:gridCol w:w="6677"/>
        <w:gridCol w:w="3645"/>
        <w:gridCol w:w="3667"/>
      </w:tblGrid>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п/п</w:t>
            </w:r>
          </w:p>
          <w:p w:rsidR="00871838" w:rsidRPr="00EC289F" w:rsidRDefault="00871838" w:rsidP="00871838">
            <w:pPr>
              <w:autoSpaceDE w:val="0"/>
              <w:autoSpaceDN w:val="0"/>
              <w:adjustRightInd w:val="0"/>
              <w:rPr>
                <w:rFonts w:ascii="Times New Roman" w:hAnsi="Times New Roman" w:cs="Times New Roman"/>
                <w:b/>
                <w:bCs/>
                <w:sz w:val="24"/>
                <w:szCs w:val="24"/>
              </w:rPr>
            </w:pPr>
          </w:p>
        </w:tc>
        <w:tc>
          <w:tcPr>
            <w:tcW w:w="7173"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Содержание</w:t>
            </w:r>
          </w:p>
        </w:tc>
        <w:tc>
          <w:tcPr>
            <w:tcW w:w="3873"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Количество</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часов</w:t>
            </w:r>
          </w:p>
          <w:p w:rsidR="00871838" w:rsidRPr="00EC289F" w:rsidRDefault="00871838" w:rsidP="00871838">
            <w:pPr>
              <w:autoSpaceDE w:val="0"/>
              <w:autoSpaceDN w:val="0"/>
              <w:adjustRightInd w:val="0"/>
              <w:rPr>
                <w:rFonts w:ascii="Times New Roman" w:hAnsi="Times New Roman" w:cs="Times New Roman"/>
                <w:b/>
                <w:bCs/>
                <w:sz w:val="24"/>
                <w:szCs w:val="24"/>
              </w:rPr>
            </w:pPr>
          </w:p>
        </w:tc>
        <w:tc>
          <w:tcPr>
            <w:tcW w:w="3874"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Контрольные</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работы</w:t>
            </w:r>
          </w:p>
          <w:p w:rsidR="00871838" w:rsidRPr="00EC289F" w:rsidRDefault="00871838" w:rsidP="00871838">
            <w:pPr>
              <w:autoSpaceDE w:val="0"/>
              <w:autoSpaceDN w:val="0"/>
              <w:adjustRightInd w:val="0"/>
              <w:rPr>
                <w:rFonts w:ascii="Times New Roman" w:hAnsi="Times New Roman" w:cs="Times New Roman"/>
                <w:b/>
                <w:bCs/>
                <w:sz w:val="24"/>
                <w:szCs w:val="24"/>
              </w:rPr>
            </w:pPr>
          </w:p>
        </w:tc>
      </w:tr>
      <w:tr w:rsidR="00871838" w:rsidRPr="00EC289F" w:rsidTr="00871838">
        <w:trPr>
          <w:trHeight w:val="317"/>
        </w:trPr>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71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Style w:val="FontStyle11"/>
                <w:sz w:val="24"/>
                <w:szCs w:val="24"/>
              </w:rPr>
              <w:t>Художественный мир литератур</w:t>
            </w:r>
            <w:r w:rsidRPr="00EC289F">
              <w:rPr>
                <w:rStyle w:val="FontStyle11"/>
                <w:sz w:val="24"/>
                <w:szCs w:val="24"/>
              </w:rPr>
              <w:softHyphen/>
              <w:t>ного произведения</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3874" w:type="dxa"/>
          </w:tcPr>
          <w:p w:rsidR="00871838" w:rsidRPr="00EC289F" w:rsidRDefault="00871838" w:rsidP="00871838">
            <w:pPr>
              <w:autoSpaceDE w:val="0"/>
              <w:autoSpaceDN w:val="0"/>
              <w:adjustRightInd w:val="0"/>
              <w:rPr>
                <w:rFonts w:ascii="Times New Roman" w:hAnsi="Times New Roman" w:cs="Times New Roman"/>
                <w:bCs/>
                <w:sz w:val="24"/>
                <w:szCs w:val="24"/>
              </w:rPr>
            </w:pP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w:t>
            </w:r>
          </w:p>
        </w:tc>
        <w:tc>
          <w:tcPr>
            <w:tcW w:w="7173" w:type="dxa"/>
          </w:tcPr>
          <w:p w:rsidR="00871838" w:rsidRPr="00EC289F" w:rsidRDefault="00E0227E" w:rsidP="00E0227E">
            <w:pPr>
              <w:pStyle w:val="Style4"/>
              <w:widowControl/>
              <w:rPr>
                <w:rFonts w:ascii="Times New Roman" w:hAnsi="Times New Roman" w:cs="Times New Roman"/>
                <w:bCs/>
              </w:rPr>
            </w:pPr>
            <w:r w:rsidRPr="00EC289F">
              <w:rPr>
                <w:rStyle w:val="FontStyle11"/>
                <w:sz w:val="24"/>
                <w:szCs w:val="24"/>
              </w:rPr>
              <w:t xml:space="preserve">Древнерусская литература </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3874" w:type="dxa"/>
          </w:tcPr>
          <w:p w:rsidR="00871838" w:rsidRPr="00EC289F" w:rsidRDefault="00871838" w:rsidP="00871838">
            <w:pPr>
              <w:autoSpaceDE w:val="0"/>
              <w:autoSpaceDN w:val="0"/>
              <w:adjustRightInd w:val="0"/>
              <w:rPr>
                <w:rFonts w:ascii="Times New Roman" w:hAnsi="Times New Roman" w:cs="Times New Roman"/>
                <w:bCs/>
                <w:sz w:val="24"/>
                <w:szCs w:val="24"/>
              </w:rPr>
            </w:pP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7173" w:type="dxa"/>
          </w:tcPr>
          <w:p w:rsidR="00871838" w:rsidRPr="00EC289F" w:rsidRDefault="00E0227E" w:rsidP="00E0227E">
            <w:pPr>
              <w:pStyle w:val="Style4"/>
              <w:widowControl/>
              <w:ind w:left="5" w:hanging="5"/>
              <w:rPr>
                <w:rFonts w:ascii="Times New Roman" w:hAnsi="Times New Roman" w:cs="Times New Roman"/>
                <w:bCs/>
              </w:rPr>
            </w:pPr>
            <w:r w:rsidRPr="00EC289F">
              <w:rPr>
                <w:rStyle w:val="FontStyle11"/>
                <w:sz w:val="24"/>
                <w:szCs w:val="24"/>
              </w:rPr>
              <w:t>Духовная традиция в русской по</w:t>
            </w:r>
            <w:r w:rsidRPr="00EC289F">
              <w:rPr>
                <w:rStyle w:val="FontStyle11"/>
                <w:sz w:val="24"/>
                <w:szCs w:val="24"/>
              </w:rPr>
              <w:softHyphen/>
              <w:t xml:space="preserve">эзии </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3874" w:type="dxa"/>
          </w:tcPr>
          <w:p w:rsidR="00871838" w:rsidRPr="00EC289F" w:rsidRDefault="00AD4F15"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практикум</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4</w:t>
            </w:r>
          </w:p>
        </w:tc>
        <w:tc>
          <w:tcPr>
            <w:tcW w:w="71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Style w:val="FontStyle16"/>
                <w:b/>
                <w:sz w:val="24"/>
                <w:szCs w:val="24"/>
              </w:rPr>
              <w:t>Зарубежная литература XVII века</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3874" w:type="dxa"/>
          </w:tcPr>
          <w:p w:rsidR="00871838" w:rsidRPr="00EC289F" w:rsidRDefault="00AD4F15"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сочинение</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5</w:t>
            </w:r>
          </w:p>
        </w:tc>
        <w:tc>
          <w:tcPr>
            <w:tcW w:w="71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b/>
                <w:sz w:val="24"/>
                <w:szCs w:val="24"/>
              </w:rPr>
              <w:t>Русская литература XVIII века</w:t>
            </w:r>
          </w:p>
        </w:tc>
        <w:tc>
          <w:tcPr>
            <w:tcW w:w="3873" w:type="dxa"/>
          </w:tcPr>
          <w:p w:rsidR="00871838" w:rsidRPr="00EC289F" w:rsidRDefault="00E0227E" w:rsidP="00E0227E">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r w:rsidRPr="00EC289F">
              <w:rPr>
                <w:b/>
                <w:sz w:val="24"/>
                <w:szCs w:val="24"/>
              </w:rPr>
              <w:t xml:space="preserve"> </w:t>
            </w:r>
          </w:p>
        </w:tc>
        <w:tc>
          <w:tcPr>
            <w:tcW w:w="3874" w:type="dxa"/>
          </w:tcPr>
          <w:p w:rsidR="00871838" w:rsidRPr="00EC289F" w:rsidRDefault="00AD4F15"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практикум</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lastRenderedPageBreak/>
              <w:t>6</w:t>
            </w:r>
          </w:p>
        </w:tc>
        <w:tc>
          <w:tcPr>
            <w:tcW w:w="71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b/>
                <w:sz w:val="24"/>
                <w:szCs w:val="24"/>
              </w:rPr>
              <w:t>Русская литература XIX века</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25</w:t>
            </w:r>
          </w:p>
        </w:tc>
        <w:tc>
          <w:tcPr>
            <w:tcW w:w="3874" w:type="dxa"/>
          </w:tcPr>
          <w:p w:rsidR="00871838" w:rsidRPr="00EC289F" w:rsidRDefault="00AD4F15"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 сочинение, практикум 2, сочинение</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7</w:t>
            </w:r>
          </w:p>
        </w:tc>
        <w:tc>
          <w:tcPr>
            <w:tcW w:w="7173" w:type="dxa"/>
          </w:tcPr>
          <w:p w:rsidR="00871838" w:rsidRPr="00EC289F" w:rsidRDefault="00E0227E" w:rsidP="00871838">
            <w:pPr>
              <w:autoSpaceDE w:val="0"/>
              <w:autoSpaceDN w:val="0"/>
              <w:adjustRightInd w:val="0"/>
              <w:rPr>
                <w:rFonts w:ascii="Times New Roman" w:hAnsi="Times New Roman" w:cs="Times New Roman"/>
                <w:sz w:val="24"/>
                <w:szCs w:val="24"/>
              </w:rPr>
            </w:pPr>
            <w:r w:rsidRPr="00EC289F">
              <w:rPr>
                <w:b/>
                <w:sz w:val="24"/>
                <w:szCs w:val="24"/>
              </w:rPr>
              <w:t>Русская литература XX века</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14</w:t>
            </w:r>
          </w:p>
        </w:tc>
        <w:tc>
          <w:tcPr>
            <w:tcW w:w="3874" w:type="dxa"/>
          </w:tcPr>
          <w:p w:rsidR="00871838" w:rsidRPr="00EC289F" w:rsidRDefault="00AD4F15" w:rsidP="00871838">
            <w:pPr>
              <w:autoSpaceDE w:val="0"/>
              <w:autoSpaceDN w:val="0"/>
              <w:adjustRightInd w:val="0"/>
              <w:rPr>
                <w:rFonts w:ascii="Times New Roman" w:hAnsi="Times New Roman" w:cs="Times New Roman"/>
                <w:sz w:val="24"/>
                <w:szCs w:val="24"/>
              </w:rPr>
            </w:pPr>
            <w:r w:rsidRPr="00EC289F">
              <w:rPr>
                <w:rFonts w:ascii="Times New Roman" w:hAnsi="Times New Roman" w:cs="Times New Roman"/>
                <w:sz w:val="24"/>
                <w:szCs w:val="24"/>
              </w:rPr>
              <w:t>Р/Р, вн.чт 2. практикум</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8</w:t>
            </w:r>
          </w:p>
        </w:tc>
        <w:tc>
          <w:tcPr>
            <w:tcW w:w="7173" w:type="dxa"/>
          </w:tcPr>
          <w:p w:rsidR="00871838" w:rsidRPr="00EC289F" w:rsidRDefault="00E0227E" w:rsidP="00871838">
            <w:pPr>
              <w:autoSpaceDE w:val="0"/>
              <w:autoSpaceDN w:val="0"/>
              <w:adjustRightInd w:val="0"/>
              <w:rPr>
                <w:rFonts w:ascii="Times New Roman" w:hAnsi="Times New Roman" w:cs="Times New Roman"/>
                <w:sz w:val="24"/>
                <w:szCs w:val="24"/>
              </w:rPr>
            </w:pPr>
            <w:r w:rsidRPr="00EC289F">
              <w:rPr>
                <w:b/>
                <w:sz w:val="24"/>
                <w:szCs w:val="24"/>
              </w:rPr>
              <w:t>Тема Великой Отечественной войны в русской литературе</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9</w:t>
            </w:r>
          </w:p>
        </w:tc>
        <w:tc>
          <w:tcPr>
            <w:tcW w:w="3874" w:type="dxa"/>
          </w:tcPr>
          <w:p w:rsidR="00871838" w:rsidRPr="00EC289F" w:rsidRDefault="00AD4F15" w:rsidP="00871838">
            <w:pPr>
              <w:autoSpaceDE w:val="0"/>
              <w:autoSpaceDN w:val="0"/>
              <w:adjustRightInd w:val="0"/>
              <w:rPr>
                <w:rFonts w:ascii="Times New Roman" w:hAnsi="Times New Roman" w:cs="Times New Roman"/>
                <w:sz w:val="24"/>
                <w:szCs w:val="24"/>
              </w:rPr>
            </w:pPr>
            <w:r w:rsidRPr="00EC289F">
              <w:rPr>
                <w:rFonts w:ascii="Times New Roman" w:hAnsi="Times New Roman" w:cs="Times New Roman"/>
                <w:sz w:val="24"/>
                <w:szCs w:val="24"/>
              </w:rPr>
              <w:t>Вн.чт., практикум (сочинение)</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9</w:t>
            </w:r>
          </w:p>
        </w:tc>
        <w:tc>
          <w:tcPr>
            <w:tcW w:w="7173" w:type="dxa"/>
          </w:tcPr>
          <w:p w:rsidR="00871838" w:rsidRPr="00EC289F" w:rsidRDefault="00E0227E" w:rsidP="00871838">
            <w:pPr>
              <w:autoSpaceDE w:val="0"/>
              <w:autoSpaceDN w:val="0"/>
              <w:adjustRightInd w:val="0"/>
              <w:rPr>
                <w:rFonts w:ascii="Times New Roman" w:hAnsi="Times New Roman" w:cs="Times New Roman"/>
                <w:sz w:val="24"/>
                <w:szCs w:val="24"/>
              </w:rPr>
            </w:pPr>
            <w:r w:rsidRPr="00EC289F">
              <w:rPr>
                <w:b/>
                <w:sz w:val="24"/>
                <w:szCs w:val="24"/>
              </w:rPr>
              <w:t>Зарубежная литература XX века</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3874" w:type="dxa"/>
          </w:tcPr>
          <w:p w:rsidR="00871838" w:rsidRPr="00EC289F" w:rsidRDefault="00AD4F15" w:rsidP="00871838">
            <w:pPr>
              <w:autoSpaceDE w:val="0"/>
              <w:autoSpaceDN w:val="0"/>
              <w:adjustRightInd w:val="0"/>
              <w:rPr>
                <w:rFonts w:ascii="Times New Roman" w:hAnsi="Times New Roman" w:cs="Times New Roman"/>
                <w:sz w:val="24"/>
                <w:szCs w:val="24"/>
              </w:rPr>
            </w:pPr>
            <w:r w:rsidRPr="00EC289F">
              <w:rPr>
                <w:rFonts w:ascii="Times New Roman" w:hAnsi="Times New Roman" w:cs="Times New Roman"/>
                <w:sz w:val="24"/>
                <w:szCs w:val="24"/>
              </w:rPr>
              <w:t>практикум</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10</w:t>
            </w:r>
          </w:p>
        </w:tc>
        <w:tc>
          <w:tcPr>
            <w:tcW w:w="7173" w:type="dxa"/>
          </w:tcPr>
          <w:p w:rsidR="00871838" w:rsidRPr="00EC289F" w:rsidRDefault="00E0227E" w:rsidP="00E0227E">
            <w:pPr>
              <w:rPr>
                <w:rFonts w:ascii="Times New Roman" w:hAnsi="Times New Roman" w:cs="Times New Roman"/>
                <w:bCs/>
                <w:sz w:val="24"/>
                <w:szCs w:val="24"/>
              </w:rPr>
            </w:pPr>
            <w:r w:rsidRPr="00EC289F">
              <w:rPr>
                <w:b/>
                <w:sz w:val="24"/>
                <w:szCs w:val="24"/>
              </w:rPr>
              <w:t xml:space="preserve">Форма сонета в мировой литературе </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w:t>
            </w:r>
          </w:p>
        </w:tc>
        <w:tc>
          <w:tcPr>
            <w:tcW w:w="3874" w:type="dxa"/>
          </w:tcPr>
          <w:p w:rsidR="00871838" w:rsidRPr="00EC289F" w:rsidRDefault="00AD4F15"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11</w:t>
            </w:r>
          </w:p>
        </w:tc>
        <w:tc>
          <w:tcPr>
            <w:tcW w:w="71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b/>
                <w:sz w:val="24"/>
                <w:szCs w:val="24"/>
              </w:rPr>
              <w:t>Литературные Пародии</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3874" w:type="dxa"/>
          </w:tcPr>
          <w:p w:rsidR="00871838" w:rsidRPr="00EC289F" w:rsidRDefault="00AD4F15"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тест</w:t>
            </w: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12</w:t>
            </w:r>
          </w:p>
        </w:tc>
        <w:tc>
          <w:tcPr>
            <w:tcW w:w="71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Итог</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3874" w:type="dxa"/>
          </w:tcPr>
          <w:p w:rsidR="00871838" w:rsidRPr="00EC289F" w:rsidRDefault="00871838" w:rsidP="00871838">
            <w:pPr>
              <w:autoSpaceDE w:val="0"/>
              <w:autoSpaceDN w:val="0"/>
              <w:adjustRightInd w:val="0"/>
              <w:rPr>
                <w:rFonts w:ascii="Times New Roman" w:hAnsi="Times New Roman" w:cs="Times New Roman"/>
                <w:bCs/>
                <w:sz w:val="24"/>
                <w:szCs w:val="24"/>
              </w:rPr>
            </w:pPr>
          </w:p>
        </w:tc>
      </w:tr>
      <w:tr w:rsidR="00871838" w:rsidRPr="00EC289F" w:rsidTr="00871838">
        <w:tc>
          <w:tcPr>
            <w:tcW w:w="5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13</w:t>
            </w:r>
          </w:p>
        </w:tc>
        <w:tc>
          <w:tcPr>
            <w:tcW w:w="7173"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sz w:val="24"/>
                <w:szCs w:val="24"/>
              </w:rPr>
              <w:t>Итого</w:t>
            </w:r>
          </w:p>
        </w:tc>
        <w:tc>
          <w:tcPr>
            <w:tcW w:w="3873" w:type="dxa"/>
          </w:tcPr>
          <w:p w:rsidR="00871838" w:rsidRPr="00EC289F" w:rsidRDefault="00E0227E"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sz w:val="24"/>
                <w:szCs w:val="24"/>
              </w:rPr>
              <w:t>68</w:t>
            </w:r>
            <w:r w:rsidR="00871838" w:rsidRPr="00EC289F">
              <w:rPr>
                <w:rFonts w:ascii="Times New Roman" w:hAnsi="Times New Roman" w:cs="Times New Roman"/>
                <w:sz w:val="24"/>
                <w:szCs w:val="24"/>
              </w:rPr>
              <w:t xml:space="preserve"> часа</w:t>
            </w:r>
          </w:p>
        </w:tc>
        <w:tc>
          <w:tcPr>
            <w:tcW w:w="3874" w:type="dxa"/>
          </w:tcPr>
          <w:p w:rsidR="00871838" w:rsidRPr="00EC289F" w:rsidRDefault="00871838"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sz w:val="24"/>
                <w:szCs w:val="24"/>
              </w:rPr>
              <w:t>1</w:t>
            </w:r>
            <w:r w:rsidR="00AD4F15" w:rsidRPr="00EC289F">
              <w:rPr>
                <w:rFonts w:ascii="Times New Roman" w:hAnsi="Times New Roman" w:cs="Times New Roman"/>
                <w:sz w:val="24"/>
                <w:szCs w:val="24"/>
              </w:rPr>
              <w:t>7</w:t>
            </w:r>
            <w:r w:rsidRPr="00EC289F">
              <w:rPr>
                <w:rFonts w:ascii="Times New Roman" w:hAnsi="Times New Roman" w:cs="Times New Roman"/>
                <w:sz w:val="24"/>
                <w:szCs w:val="24"/>
              </w:rPr>
              <w:t xml:space="preserve"> </w:t>
            </w:r>
          </w:p>
        </w:tc>
      </w:tr>
    </w:tbl>
    <w:p w:rsidR="00871838" w:rsidRPr="00EC289F" w:rsidRDefault="00871838" w:rsidP="00871838">
      <w:pPr>
        <w:autoSpaceDE w:val="0"/>
        <w:autoSpaceDN w:val="0"/>
        <w:adjustRightInd w:val="0"/>
        <w:spacing w:after="0" w:line="240" w:lineRule="auto"/>
        <w:rPr>
          <w:rFonts w:ascii="Times New Roman" w:hAnsi="Times New Roman" w:cs="Times New Roman"/>
          <w:sz w:val="24"/>
          <w:szCs w:val="24"/>
        </w:rPr>
      </w:pPr>
    </w:p>
    <w:p w:rsidR="00871838" w:rsidRPr="00EC289F" w:rsidRDefault="00871838" w:rsidP="00871838">
      <w:pPr>
        <w:autoSpaceDE w:val="0"/>
        <w:autoSpaceDN w:val="0"/>
        <w:adjustRightInd w:val="0"/>
        <w:spacing w:after="0" w:line="240" w:lineRule="auto"/>
        <w:rPr>
          <w:rFonts w:ascii="Times New Roman" w:hAnsi="Times New Roman" w:cs="Times New Roman"/>
          <w:sz w:val="24"/>
          <w:szCs w:val="24"/>
        </w:rPr>
      </w:pPr>
    </w:p>
    <w:p w:rsidR="00871838" w:rsidRPr="00EC289F" w:rsidRDefault="00871838" w:rsidP="00871838">
      <w:pPr>
        <w:autoSpaceDE w:val="0"/>
        <w:autoSpaceDN w:val="0"/>
        <w:adjustRightInd w:val="0"/>
        <w:spacing w:after="0" w:line="240" w:lineRule="auto"/>
        <w:rPr>
          <w:rFonts w:ascii="Times New Roman" w:hAnsi="Times New Roman" w:cs="Times New Roman"/>
          <w:b/>
          <w:bCs/>
          <w:sz w:val="24"/>
          <w:szCs w:val="24"/>
        </w:rPr>
      </w:pPr>
      <w:r w:rsidRPr="00EC289F">
        <w:rPr>
          <w:rFonts w:ascii="Times New Roman" w:hAnsi="Times New Roman" w:cs="Times New Roman"/>
          <w:b/>
          <w:bCs/>
          <w:sz w:val="24"/>
          <w:szCs w:val="24"/>
        </w:rPr>
        <w:t>Девятый класс</w:t>
      </w:r>
    </w:p>
    <w:p w:rsidR="00871838" w:rsidRPr="00EC289F" w:rsidRDefault="00871838" w:rsidP="00871838">
      <w:pPr>
        <w:autoSpaceDE w:val="0"/>
        <w:autoSpaceDN w:val="0"/>
        <w:adjustRightInd w:val="0"/>
        <w:spacing w:after="0" w:line="240" w:lineRule="auto"/>
        <w:rPr>
          <w:rFonts w:ascii="Times New Roman" w:hAnsi="Times New Roman" w:cs="Times New Roman"/>
          <w:sz w:val="24"/>
          <w:szCs w:val="24"/>
        </w:rPr>
      </w:pPr>
    </w:p>
    <w:tbl>
      <w:tblPr>
        <w:tblStyle w:val="a8"/>
        <w:tblW w:w="0" w:type="auto"/>
        <w:tblLook w:val="04A0" w:firstRow="1" w:lastRow="0" w:firstColumn="1" w:lastColumn="0" w:noHBand="0" w:noVBand="1"/>
      </w:tblPr>
      <w:tblGrid>
        <w:gridCol w:w="571"/>
        <w:gridCol w:w="8496"/>
        <w:gridCol w:w="1824"/>
        <w:gridCol w:w="3669"/>
      </w:tblGrid>
      <w:tr w:rsidR="00871838" w:rsidRPr="00EC289F" w:rsidTr="00AD4F15">
        <w:tc>
          <w:tcPr>
            <w:tcW w:w="571"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п/п</w:t>
            </w:r>
          </w:p>
          <w:p w:rsidR="00871838" w:rsidRPr="00EC289F" w:rsidRDefault="00871838" w:rsidP="00871838">
            <w:pPr>
              <w:autoSpaceDE w:val="0"/>
              <w:autoSpaceDN w:val="0"/>
              <w:adjustRightInd w:val="0"/>
              <w:rPr>
                <w:rFonts w:ascii="Times New Roman" w:hAnsi="Times New Roman" w:cs="Times New Roman"/>
                <w:b/>
                <w:bCs/>
                <w:sz w:val="24"/>
                <w:szCs w:val="24"/>
              </w:rPr>
            </w:pPr>
          </w:p>
        </w:tc>
        <w:tc>
          <w:tcPr>
            <w:tcW w:w="8496"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Содержание</w:t>
            </w:r>
          </w:p>
        </w:tc>
        <w:tc>
          <w:tcPr>
            <w:tcW w:w="1824"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Количество</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часов</w:t>
            </w:r>
          </w:p>
          <w:p w:rsidR="00871838" w:rsidRPr="00EC289F" w:rsidRDefault="00871838" w:rsidP="00871838">
            <w:pPr>
              <w:autoSpaceDE w:val="0"/>
              <w:autoSpaceDN w:val="0"/>
              <w:adjustRightInd w:val="0"/>
              <w:rPr>
                <w:rFonts w:ascii="Times New Roman" w:hAnsi="Times New Roman" w:cs="Times New Roman"/>
                <w:b/>
                <w:bCs/>
                <w:sz w:val="24"/>
                <w:szCs w:val="24"/>
              </w:rPr>
            </w:pPr>
          </w:p>
        </w:tc>
        <w:tc>
          <w:tcPr>
            <w:tcW w:w="3669" w:type="dxa"/>
          </w:tcPr>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Контрольные</w:t>
            </w:r>
          </w:p>
          <w:p w:rsidR="00871838" w:rsidRPr="00EC289F" w:rsidRDefault="00871838" w:rsidP="00871838">
            <w:pPr>
              <w:autoSpaceDE w:val="0"/>
              <w:autoSpaceDN w:val="0"/>
              <w:adjustRightInd w:val="0"/>
              <w:rPr>
                <w:rFonts w:ascii="Times New Roman" w:hAnsi="Times New Roman" w:cs="Times New Roman"/>
                <w:b/>
                <w:bCs/>
                <w:sz w:val="24"/>
                <w:szCs w:val="24"/>
              </w:rPr>
            </w:pPr>
            <w:r w:rsidRPr="00EC289F">
              <w:rPr>
                <w:rFonts w:ascii="Times New Roman" w:hAnsi="Times New Roman" w:cs="Times New Roman"/>
                <w:b/>
                <w:bCs/>
                <w:sz w:val="24"/>
                <w:szCs w:val="24"/>
              </w:rPr>
              <w:t>работы</w:t>
            </w:r>
          </w:p>
          <w:p w:rsidR="00871838" w:rsidRPr="00EC289F" w:rsidRDefault="00871838" w:rsidP="00871838">
            <w:pPr>
              <w:autoSpaceDE w:val="0"/>
              <w:autoSpaceDN w:val="0"/>
              <w:adjustRightInd w:val="0"/>
              <w:rPr>
                <w:rFonts w:ascii="Times New Roman" w:hAnsi="Times New Roman" w:cs="Times New Roman"/>
                <w:b/>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w:t>
            </w:r>
          </w:p>
        </w:tc>
        <w:tc>
          <w:tcPr>
            <w:tcW w:w="8496" w:type="dxa"/>
          </w:tcPr>
          <w:p w:rsidR="00AD4F15" w:rsidRPr="00EC289F" w:rsidRDefault="00AD4F15" w:rsidP="00AD4F15">
            <w:pPr>
              <w:spacing w:line="360" w:lineRule="auto"/>
              <w:rPr>
                <w:b/>
                <w:sz w:val="24"/>
                <w:szCs w:val="24"/>
              </w:rPr>
            </w:pPr>
            <w:r w:rsidRPr="00EC289F">
              <w:rPr>
                <w:b/>
                <w:sz w:val="24"/>
                <w:szCs w:val="24"/>
              </w:rPr>
              <w:t>Введение. Художественный мир литературной эпохи; направления</w:t>
            </w:r>
          </w:p>
        </w:tc>
        <w:tc>
          <w:tcPr>
            <w:tcW w:w="1824" w:type="dxa"/>
          </w:tcPr>
          <w:p w:rsidR="00AD4F15" w:rsidRPr="00EC289F" w:rsidRDefault="00AD4F15" w:rsidP="00AD4F15">
            <w:pPr>
              <w:spacing w:line="360" w:lineRule="auto"/>
              <w:ind w:left="709"/>
              <w:rPr>
                <w:sz w:val="24"/>
                <w:szCs w:val="24"/>
              </w:rPr>
            </w:pPr>
            <w:r w:rsidRPr="00EC289F">
              <w:rPr>
                <w:sz w:val="24"/>
                <w:szCs w:val="24"/>
              </w:rPr>
              <w:t>1</w:t>
            </w: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w:t>
            </w:r>
          </w:p>
        </w:tc>
        <w:tc>
          <w:tcPr>
            <w:tcW w:w="8496" w:type="dxa"/>
          </w:tcPr>
          <w:p w:rsidR="00AD4F15" w:rsidRPr="00EC289F" w:rsidRDefault="00AD4F15" w:rsidP="00AD4F15">
            <w:pPr>
              <w:spacing w:line="360" w:lineRule="auto"/>
              <w:rPr>
                <w:b/>
                <w:sz w:val="24"/>
                <w:szCs w:val="24"/>
              </w:rPr>
            </w:pPr>
            <w:r w:rsidRPr="00EC289F">
              <w:rPr>
                <w:b/>
                <w:sz w:val="24"/>
                <w:szCs w:val="24"/>
              </w:rPr>
              <w:t>Античная литература</w:t>
            </w:r>
          </w:p>
        </w:tc>
        <w:tc>
          <w:tcPr>
            <w:tcW w:w="1824" w:type="dxa"/>
          </w:tcPr>
          <w:p w:rsidR="00AD4F15" w:rsidRPr="00EC289F" w:rsidRDefault="00AD4F15" w:rsidP="00AD4F15">
            <w:pPr>
              <w:spacing w:line="360" w:lineRule="auto"/>
              <w:ind w:left="709"/>
              <w:rPr>
                <w:sz w:val="24"/>
                <w:szCs w:val="24"/>
              </w:rPr>
            </w:pPr>
            <w:r w:rsidRPr="00EC289F">
              <w:rPr>
                <w:sz w:val="24"/>
                <w:szCs w:val="24"/>
              </w:rPr>
              <w:t>4</w:t>
            </w: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3</w:t>
            </w:r>
          </w:p>
        </w:tc>
        <w:tc>
          <w:tcPr>
            <w:tcW w:w="8496" w:type="dxa"/>
          </w:tcPr>
          <w:p w:rsidR="00AD4F15" w:rsidRPr="00EC289F" w:rsidRDefault="00AD4F15" w:rsidP="00AD4F15">
            <w:pPr>
              <w:spacing w:line="360" w:lineRule="auto"/>
              <w:rPr>
                <w:b/>
                <w:sz w:val="24"/>
                <w:szCs w:val="24"/>
              </w:rPr>
            </w:pPr>
            <w:r w:rsidRPr="00EC289F">
              <w:rPr>
                <w:b/>
                <w:sz w:val="24"/>
                <w:szCs w:val="24"/>
              </w:rPr>
              <w:t>Литература средних веков</w:t>
            </w:r>
          </w:p>
        </w:tc>
        <w:tc>
          <w:tcPr>
            <w:tcW w:w="1824" w:type="dxa"/>
          </w:tcPr>
          <w:p w:rsidR="00AD4F15" w:rsidRPr="00EC289F" w:rsidRDefault="00AD4F15" w:rsidP="00AD4F15">
            <w:pPr>
              <w:spacing w:line="360" w:lineRule="auto"/>
              <w:ind w:left="709"/>
              <w:rPr>
                <w:sz w:val="24"/>
                <w:szCs w:val="24"/>
              </w:rPr>
            </w:pPr>
            <w:r w:rsidRPr="00EC289F">
              <w:rPr>
                <w:sz w:val="24"/>
                <w:szCs w:val="24"/>
              </w:rPr>
              <w:t>2</w:t>
            </w: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5</w:t>
            </w:r>
          </w:p>
        </w:tc>
        <w:tc>
          <w:tcPr>
            <w:tcW w:w="8496" w:type="dxa"/>
          </w:tcPr>
          <w:p w:rsidR="00AD4F15" w:rsidRPr="00EC289F" w:rsidRDefault="00AD4F15" w:rsidP="00AD4F15">
            <w:pPr>
              <w:spacing w:line="360" w:lineRule="auto"/>
              <w:rPr>
                <w:b/>
                <w:sz w:val="24"/>
                <w:szCs w:val="24"/>
              </w:rPr>
            </w:pPr>
            <w:r w:rsidRPr="00EC289F">
              <w:rPr>
                <w:b/>
                <w:sz w:val="24"/>
                <w:szCs w:val="24"/>
              </w:rPr>
              <w:t>Древнерусская литература</w:t>
            </w:r>
          </w:p>
        </w:tc>
        <w:tc>
          <w:tcPr>
            <w:tcW w:w="1824" w:type="dxa"/>
          </w:tcPr>
          <w:p w:rsidR="00AD4F15" w:rsidRPr="00EC289F" w:rsidRDefault="00AD4F15" w:rsidP="00AD4F15">
            <w:pPr>
              <w:spacing w:line="360" w:lineRule="auto"/>
              <w:ind w:left="709"/>
              <w:rPr>
                <w:sz w:val="24"/>
                <w:szCs w:val="24"/>
              </w:rPr>
            </w:pPr>
            <w:r w:rsidRPr="00EC289F">
              <w:rPr>
                <w:sz w:val="24"/>
                <w:szCs w:val="24"/>
              </w:rPr>
              <w:t>5</w:t>
            </w: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Сочинение, практикум</w:t>
            </w: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6</w:t>
            </w:r>
          </w:p>
        </w:tc>
        <w:tc>
          <w:tcPr>
            <w:tcW w:w="8496" w:type="dxa"/>
          </w:tcPr>
          <w:p w:rsidR="00AD4F15" w:rsidRPr="00EC289F" w:rsidRDefault="00AD4F15" w:rsidP="00AD4F15">
            <w:pPr>
              <w:spacing w:line="360" w:lineRule="auto"/>
              <w:rPr>
                <w:b/>
                <w:sz w:val="24"/>
                <w:szCs w:val="24"/>
              </w:rPr>
            </w:pPr>
            <w:r w:rsidRPr="00EC289F">
              <w:rPr>
                <w:b/>
                <w:sz w:val="24"/>
                <w:szCs w:val="24"/>
              </w:rPr>
              <w:t>Литература эпохи Возрождения</w:t>
            </w:r>
          </w:p>
        </w:tc>
        <w:tc>
          <w:tcPr>
            <w:tcW w:w="1824" w:type="dxa"/>
          </w:tcPr>
          <w:p w:rsidR="00AD4F15" w:rsidRPr="00EC289F" w:rsidRDefault="00AD4F15" w:rsidP="00AD4F15">
            <w:pPr>
              <w:spacing w:line="360" w:lineRule="auto"/>
              <w:ind w:left="709"/>
              <w:rPr>
                <w:sz w:val="24"/>
                <w:szCs w:val="24"/>
              </w:rPr>
            </w:pPr>
            <w:r w:rsidRPr="00EC289F">
              <w:rPr>
                <w:sz w:val="24"/>
                <w:szCs w:val="24"/>
              </w:rPr>
              <w:t>3</w:t>
            </w: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 xml:space="preserve">Вн.чт. </w:t>
            </w: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7</w:t>
            </w:r>
          </w:p>
        </w:tc>
        <w:tc>
          <w:tcPr>
            <w:tcW w:w="8496" w:type="dxa"/>
          </w:tcPr>
          <w:p w:rsidR="00AD4F15" w:rsidRPr="00EC289F" w:rsidRDefault="00AD4F15" w:rsidP="00AD4F15">
            <w:pPr>
              <w:spacing w:line="360" w:lineRule="auto"/>
              <w:rPr>
                <w:b/>
                <w:sz w:val="24"/>
                <w:szCs w:val="24"/>
              </w:rPr>
            </w:pPr>
            <w:r w:rsidRPr="00EC289F">
              <w:rPr>
                <w:b/>
                <w:sz w:val="24"/>
                <w:szCs w:val="24"/>
              </w:rPr>
              <w:t>Зарубежная литература Х</w:t>
            </w:r>
            <w:r w:rsidRPr="00EC289F">
              <w:rPr>
                <w:b/>
                <w:sz w:val="24"/>
                <w:szCs w:val="24"/>
                <w:lang w:val="en-US"/>
              </w:rPr>
              <w:t>VII</w:t>
            </w:r>
            <w:r w:rsidRPr="00EC289F">
              <w:rPr>
                <w:b/>
                <w:sz w:val="24"/>
                <w:szCs w:val="24"/>
              </w:rPr>
              <w:t>-Х</w:t>
            </w:r>
            <w:r w:rsidRPr="00EC289F">
              <w:rPr>
                <w:b/>
                <w:sz w:val="24"/>
                <w:szCs w:val="24"/>
                <w:lang w:val="en-US"/>
              </w:rPr>
              <w:t>VIII</w:t>
            </w:r>
            <w:r w:rsidRPr="00EC289F">
              <w:rPr>
                <w:b/>
                <w:sz w:val="24"/>
                <w:szCs w:val="24"/>
              </w:rPr>
              <w:t xml:space="preserve"> веков</w:t>
            </w:r>
          </w:p>
        </w:tc>
        <w:tc>
          <w:tcPr>
            <w:tcW w:w="1824" w:type="dxa"/>
          </w:tcPr>
          <w:p w:rsidR="00AD4F15" w:rsidRPr="00EC289F" w:rsidRDefault="00AD4F15" w:rsidP="00AD4F15">
            <w:pPr>
              <w:spacing w:line="360" w:lineRule="auto"/>
              <w:ind w:left="709"/>
              <w:rPr>
                <w:sz w:val="24"/>
                <w:szCs w:val="24"/>
              </w:rPr>
            </w:pPr>
            <w:r w:rsidRPr="00EC289F">
              <w:rPr>
                <w:sz w:val="24"/>
                <w:szCs w:val="24"/>
              </w:rPr>
              <w:t>3</w:t>
            </w: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8</w:t>
            </w:r>
          </w:p>
        </w:tc>
        <w:tc>
          <w:tcPr>
            <w:tcW w:w="8496" w:type="dxa"/>
          </w:tcPr>
          <w:p w:rsidR="00AD4F15" w:rsidRPr="00EC289F" w:rsidRDefault="00AD4F15" w:rsidP="00AD4F15">
            <w:pPr>
              <w:spacing w:line="360" w:lineRule="auto"/>
              <w:rPr>
                <w:b/>
                <w:sz w:val="24"/>
                <w:szCs w:val="24"/>
              </w:rPr>
            </w:pPr>
            <w:r w:rsidRPr="00EC289F">
              <w:rPr>
                <w:b/>
                <w:sz w:val="24"/>
                <w:szCs w:val="24"/>
              </w:rPr>
              <w:t>Жанр оды в мировой литературе</w:t>
            </w:r>
          </w:p>
        </w:tc>
        <w:tc>
          <w:tcPr>
            <w:tcW w:w="1824" w:type="dxa"/>
          </w:tcPr>
          <w:p w:rsidR="00AD4F15" w:rsidRPr="00EC289F" w:rsidRDefault="00AD4F15" w:rsidP="00AD4F15">
            <w:pPr>
              <w:spacing w:line="360" w:lineRule="auto"/>
              <w:ind w:left="709"/>
              <w:rPr>
                <w:sz w:val="24"/>
                <w:szCs w:val="24"/>
              </w:rPr>
            </w:pPr>
            <w:r w:rsidRPr="00EC289F">
              <w:rPr>
                <w:sz w:val="24"/>
                <w:szCs w:val="24"/>
              </w:rPr>
              <w:t>2</w:t>
            </w: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9</w:t>
            </w:r>
          </w:p>
        </w:tc>
        <w:tc>
          <w:tcPr>
            <w:tcW w:w="8496" w:type="dxa"/>
          </w:tcPr>
          <w:p w:rsidR="00AD4F15" w:rsidRPr="00EC289F" w:rsidRDefault="00AD4F15" w:rsidP="00AD4F15">
            <w:pPr>
              <w:spacing w:line="360" w:lineRule="auto"/>
              <w:rPr>
                <w:b/>
                <w:sz w:val="24"/>
                <w:szCs w:val="24"/>
              </w:rPr>
            </w:pPr>
            <w:r w:rsidRPr="00EC289F">
              <w:rPr>
                <w:b/>
                <w:sz w:val="24"/>
                <w:szCs w:val="24"/>
              </w:rPr>
              <w:t>Русская литература Х</w:t>
            </w:r>
            <w:r w:rsidRPr="00EC289F">
              <w:rPr>
                <w:b/>
                <w:sz w:val="24"/>
                <w:szCs w:val="24"/>
                <w:lang w:val="en-US"/>
              </w:rPr>
              <w:t>VIII</w:t>
            </w:r>
            <w:r w:rsidRPr="00EC289F">
              <w:rPr>
                <w:b/>
                <w:sz w:val="24"/>
                <w:szCs w:val="24"/>
              </w:rPr>
              <w:t xml:space="preserve"> века </w:t>
            </w:r>
          </w:p>
        </w:tc>
        <w:tc>
          <w:tcPr>
            <w:tcW w:w="1824" w:type="dxa"/>
          </w:tcPr>
          <w:p w:rsidR="00AD4F15" w:rsidRPr="00EC289F" w:rsidRDefault="00AD4F15" w:rsidP="00AD4F15">
            <w:pPr>
              <w:spacing w:line="360" w:lineRule="auto"/>
              <w:ind w:left="709"/>
              <w:rPr>
                <w:sz w:val="24"/>
                <w:szCs w:val="24"/>
              </w:rPr>
            </w:pPr>
            <w:r w:rsidRPr="00EC289F">
              <w:rPr>
                <w:sz w:val="24"/>
                <w:szCs w:val="24"/>
              </w:rPr>
              <w:t>4</w:t>
            </w: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10</w:t>
            </w:r>
          </w:p>
        </w:tc>
        <w:tc>
          <w:tcPr>
            <w:tcW w:w="8496" w:type="dxa"/>
          </w:tcPr>
          <w:p w:rsidR="00AD4F15" w:rsidRPr="00EC289F" w:rsidRDefault="00AD4F15" w:rsidP="00AD4F15">
            <w:pPr>
              <w:spacing w:line="360" w:lineRule="auto"/>
              <w:rPr>
                <w:b/>
                <w:sz w:val="24"/>
                <w:szCs w:val="24"/>
              </w:rPr>
            </w:pPr>
            <w:r w:rsidRPr="00EC289F">
              <w:rPr>
                <w:b/>
                <w:sz w:val="24"/>
                <w:szCs w:val="24"/>
              </w:rPr>
              <w:t>Зарубежная литература первой половины Х</w:t>
            </w:r>
            <w:r w:rsidRPr="00EC289F">
              <w:rPr>
                <w:b/>
                <w:sz w:val="24"/>
                <w:szCs w:val="24"/>
                <w:lang w:val="en-US"/>
              </w:rPr>
              <w:t>I</w:t>
            </w:r>
            <w:r w:rsidRPr="00EC289F">
              <w:rPr>
                <w:b/>
                <w:sz w:val="24"/>
                <w:szCs w:val="24"/>
              </w:rPr>
              <w:t xml:space="preserve">Х века  </w:t>
            </w:r>
          </w:p>
        </w:tc>
        <w:tc>
          <w:tcPr>
            <w:tcW w:w="1824" w:type="dxa"/>
          </w:tcPr>
          <w:p w:rsidR="00AD4F15" w:rsidRPr="00EC289F" w:rsidRDefault="00AD4F15" w:rsidP="00AD4F15">
            <w:pPr>
              <w:spacing w:line="360" w:lineRule="auto"/>
              <w:ind w:left="709"/>
              <w:rPr>
                <w:sz w:val="24"/>
                <w:szCs w:val="24"/>
              </w:rPr>
            </w:pPr>
            <w:r w:rsidRPr="00EC289F">
              <w:rPr>
                <w:sz w:val="24"/>
                <w:szCs w:val="24"/>
              </w:rPr>
              <w:t>4</w:t>
            </w: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11</w:t>
            </w:r>
          </w:p>
        </w:tc>
        <w:tc>
          <w:tcPr>
            <w:tcW w:w="8496" w:type="dxa"/>
          </w:tcPr>
          <w:p w:rsidR="00AD4F15" w:rsidRPr="00EC289F" w:rsidRDefault="00AD4F15" w:rsidP="00AD4F15">
            <w:pPr>
              <w:spacing w:line="360" w:lineRule="auto"/>
              <w:rPr>
                <w:sz w:val="24"/>
                <w:szCs w:val="24"/>
              </w:rPr>
            </w:pPr>
            <w:r w:rsidRPr="00EC289F">
              <w:rPr>
                <w:b/>
                <w:sz w:val="24"/>
                <w:szCs w:val="24"/>
              </w:rPr>
              <w:t>Русская литература первой половины Х</w:t>
            </w:r>
            <w:r w:rsidRPr="00EC289F">
              <w:rPr>
                <w:b/>
                <w:sz w:val="24"/>
                <w:szCs w:val="24"/>
                <w:lang w:val="en-US"/>
              </w:rPr>
              <w:t>I</w:t>
            </w:r>
            <w:r w:rsidRPr="00EC289F">
              <w:rPr>
                <w:b/>
                <w:sz w:val="24"/>
                <w:szCs w:val="24"/>
              </w:rPr>
              <w:t>Х века</w:t>
            </w:r>
          </w:p>
        </w:tc>
        <w:tc>
          <w:tcPr>
            <w:tcW w:w="1824" w:type="dxa"/>
          </w:tcPr>
          <w:p w:rsidR="00AD4F15" w:rsidRPr="00EC289F" w:rsidRDefault="00AD4F15" w:rsidP="00AD4F15">
            <w:pPr>
              <w:autoSpaceDE w:val="0"/>
              <w:autoSpaceDN w:val="0"/>
              <w:adjustRightInd w:val="0"/>
              <w:rPr>
                <w:rFonts w:ascii="Times New Roman" w:hAnsi="Times New Roman" w:cs="Times New Roman"/>
                <w:bCs/>
                <w:sz w:val="24"/>
                <w:szCs w:val="24"/>
              </w:rPr>
            </w:pP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lastRenderedPageBreak/>
              <w:t>12</w:t>
            </w:r>
          </w:p>
        </w:tc>
        <w:tc>
          <w:tcPr>
            <w:tcW w:w="8496" w:type="dxa"/>
          </w:tcPr>
          <w:p w:rsidR="00AD4F15" w:rsidRPr="00EC289F" w:rsidRDefault="00AD4F15" w:rsidP="00AD4F15">
            <w:pPr>
              <w:spacing w:line="360" w:lineRule="auto"/>
              <w:rPr>
                <w:b/>
                <w:sz w:val="24"/>
                <w:szCs w:val="24"/>
              </w:rPr>
            </w:pPr>
            <w:r w:rsidRPr="00EC289F">
              <w:rPr>
                <w:b/>
                <w:sz w:val="24"/>
                <w:szCs w:val="24"/>
              </w:rPr>
              <w:t>Своеобразие русской литературы первой половины Х</w:t>
            </w:r>
            <w:r w:rsidRPr="00EC289F">
              <w:rPr>
                <w:b/>
                <w:sz w:val="24"/>
                <w:szCs w:val="24"/>
                <w:lang w:val="en-US"/>
              </w:rPr>
              <w:t>I</w:t>
            </w:r>
            <w:r w:rsidRPr="00EC289F">
              <w:rPr>
                <w:b/>
                <w:sz w:val="24"/>
                <w:szCs w:val="24"/>
              </w:rPr>
              <w:t xml:space="preserve">Х века  </w:t>
            </w:r>
          </w:p>
        </w:tc>
        <w:tc>
          <w:tcPr>
            <w:tcW w:w="1824" w:type="dxa"/>
          </w:tcPr>
          <w:p w:rsidR="00AD4F15" w:rsidRPr="00EC289F" w:rsidRDefault="00AD4F15" w:rsidP="00AD4F15">
            <w:pPr>
              <w:spacing w:line="360" w:lineRule="auto"/>
              <w:rPr>
                <w:sz w:val="24"/>
                <w:szCs w:val="24"/>
              </w:rPr>
            </w:pPr>
            <w:r w:rsidRPr="00EC289F">
              <w:rPr>
                <w:sz w:val="24"/>
                <w:szCs w:val="24"/>
              </w:rPr>
              <w:t xml:space="preserve">            1</w:t>
            </w: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13</w:t>
            </w:r>
          </w:p>
        </w:tc>
        <w:tc>
          <w:tcPr>
            <w:tcW w:w="8496" w:type="dxa"/>
          </w:tcPr>
          <w:p w:rsidR="00AD4F15" w:rsidRPr="00EC289F" w:rsidRDefault="00AD4F15" w:rsidP="00AD4F15">
            <w:pPr>
              <w:spacing w:line="360" w:lineRule="auto"/>
              <w:rPr>
                <w:b/>
                <w:sz w:val="24"/>
                <w:szCs w:val="24"/>
              </w:rPr>
            </w:pPr>
            <w:r w:rsidRPr="00EC289F">
              <w:rPr>
                <w:b/>
                <w:sz w:val="24"/>
                <w:szCs w:val="24"/>
              </w:rPr>
              <w:t xml:space="preserve">В. А. Жуковский </w:t>
            </w:r>
          </w:p>
        </w:tc>
        <w:tc>
          <w:tcPr>
            <w:tcW w:w="1824" w:type="dxa"/>
          </w:tcPr>
          <w:p w:rsidR="00AD4F15" w:rsidRPr="00EC289F" w:rsidRDefault="00AD4F15" w:rsidP="00AD4F15">
            <w:pPr>
              <w:spacing w:line="360" w:lineRule="auto"/>
              <w:ind w:left="709"/>
              <w:rPr>
                <w:sz w:val="24"/>
                <w:szCs w:val="24"/>
              </w:rPr>
            </w:pPr>
            <w:r w:rsidRPr="00EC289F">
              <w:rPr>
                <w:sz w:val="24"/>
                <w:szCs w:val="24"/>
              </w:rPr>
              <w:t>3</w:t>
            </w:r>
          </w:p>
        </w:tc>
        <w:tc>
          <w:tcPr>
            <w:tcW w:w="3669" w:type="dxa"/>
          </w:tcPr>
          <w:p w:rsidR="00AD4F15" w:rsidRPr="00EC289F" w:rsidRDefault="00DB3E7E"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практикум</w:t>
            </w: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14</w:t>
            </w:r>
          </w:p>
        </w:tc>
        <w:tc>
          <w:tcPr>
            <w:tcW w:w="8496" w:type="dxa"/>
          </w:tcPr>
          <w:p w:rsidR="00AD4F15" w:rsidRPr="00EC289F" w:rsidRDefault="00AD4F15" w:rsidP="00AD4F15">
            <w:pPr>
              <w:spacing w:line="360" w:lineRule="auto"/>
              <w:rPr>
                <w:b/>
                <w:sz w:val="24"/>
                <w:szCs w:val="24"/>
              </w:rPr>
            </w:pPr>
            <w:r w:rsidRPr="00EC289F">
              <w:rPr>
                <w:b/>
                <w:sz w:val="24"/>
                <w:szCs w:val="24"/>
              </w:rPr>
              <w:t>А. С. Грибоедов</w:t>
            </w:r>
          </w:p>
        </w:tc>
        <w:tc>
          <w:tcPr>
            <w:tcW w:w="1824" w:type="dxa"/>
          </w:tcPr>
          <w:p w:rsidR="00AD4F15" w:rsidRPr="00EC289F" w:rsidRDefault="00AD4F15" w:rsidP="00AD4F15">
            <w:pPr>
              <w:spacing w:line="360" w:lineRule="auto"/>
              <w:ind w:left="709"/>
              <w:rPr>
                <w:sz w:val="24"/>
                <w:szCs w:val="24"/>
              </w:rPr>
            </w:pPr>
            <w:r w:rsidRPr="00EC289F">
              <w:rPr>
                <w:sz w:val="24"/>
                <w:szCs w:val="24"/>
              </w:rPr>
              <w:t>9</w:t>
            </w:r>
          </w:p>
        </w:tc>
        <w:tc>
          <w:tcPr>
            <w:tcW w:w="3669" w:type="dxa"/>
          </w:tcPr>
          <w:p w:rsidR="00AD4F15" w:rsidRPr="00EC289F" w:rsidRDefault="00DB3E7E"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Сочинение, Р/Р</w:t>
            </w: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15</w:t>
            </w:r>
          </w:p>
        </w:tc>
        <w:tc>
          <w:tcPr>
            <w:tcW w:w="8496" w:type="dxa"/>
          </w:tcPr>
          <w:p w:rsidR="00AD4F15" w:rsidRPr="00EC289F" w:rsidRDefault="00AD4F15" w:rsidP="00AD4F15">
            <w:pPr>
              <w:spacing w:line="360" w:lineRule="auto"/>
              <w:rPr>
                <w:b/>
                <w:sz w:val="24"/>
                <w:szCs w:val="24"/>
              </w:rPr>
            </w:pPr>
            <w:r w:rsidRPr="00EC289F">
              <w:rPr>
                <w:b/>
                <w:sz w:val="24"/>
                <w:szCs w:val="24"/>
              </w:rPr>
              <w:t xml:space="preserve">А. С. Пушкин  </w:t>
            </w:r>
          </w:p>
        </w:tc>
        <w:tc>
          <w:tcPr>
            <w:tcW w:w="1824" w:type="dxa"/>
          </w:tcPr>
          <w:p w:rsidR="00AD4F15" w:rsidRPr="00EC289F" w:rsidRDefault="00DB3E7E" w:rsidP="00AD4F15">
            <w:pPr>
              <w:spacing w:line="360" w:lineRule="auto"/>
              <w:ind w:left="709"/>
              <w:rPr>
                <w:sz w:val="24"/>
                <w:szCs w:val="24"/>
              </w:rPr>
            </w:pPr>
            <w:r w:rsidRPr="00EC289F">
              <w:rPr>
                <w:sz w:val="24"/>
                <w:szCs w:val="24"/>
              </w:rPr>
              <w:t>21</w:t>
            </w:r>
          </w:p>
        </w:tc>
        <w:tc>
          <w:tcPr>
            <w:tcW w:w="3669" w:type="dxa"/>
          </w:tcPr>
          <w:p w:rsidR="00AD4F15" w:rsidRPr="00EC289F" w:rsidRDefault="00DB3E7E"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 сочинение, практикум</w:t>
            </w: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16</w:t>
            </w:r>
          </w:p>
        </w:tc>
        <w:tc>
          <w:tcPr>
            <w:tcW w:w="8496" w:type="dxa"/>
          </w:tcPr>
          <w:p w:rsidR="00AD4F15" w:rsidRPr="00EC289F" w:rsidRDefault="00AD4F15" w:rsidP="00AD4F15">
            <w:pPr>
              <w:spacing w:line="360" w:lineRule="auto"/>
              <w:rPr>
                <w:b/>
                <w:sz w:val="24"/>
                <w:szCs w:val="24"/>
              </w:rPr>
            </w:pPr>
            <w:r w:rsidRPr="00EC289F">
              <w:rPr>
                <w:b/>
                <w:sz w:val="24"/>
                <w:szCs w:val="24"/>
              </w:rPr>
              <w:t>Поэты пушкинской поры</w:t>
            </w:r>
          </w:p>
        </w:tc>
        <w:tc>
          <w:tcPr>
            <w:tcW w:w="1824" w:type="dxa"/>
          </w:tcPr>
          <w:p w:rsidR="00AD4F15" w:rsidRPr="00EC289F" w:rsidRDefault="00AD4F15" w:rsidP="00AD4F15">
            <w:pPr>
              <w:spacing w:line="360" w:lineRule="auto"/>
              <w:ind w:left="709"/>
              <w:rPr>
                <w:sz w:val="24"/>
                <w:szCs w:val="24"/>
              </w:rPr>
            </w:pPr>
            <w:r w:rsidRPr="00EC289F">
              <w:rPr>
                <w:sz w:val="24"/>
                <w:szCs w:val="24"/>
              </w:rPr>
              <w:t>3</w:t>
            </w:r>
          </w:p>
        </w:tc>
        <w:tc>
          <w:tcPr>
            <w:tcW w:w="3669" w:type="dxa"/>
          </w:tcPr>
          <w:p w:rsidR="00AD4F15" w:rsidRPr="00EC289F" w:rsidRDefault="00DB3E7E"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Р/Р</w:t>
            </w: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17</w:t>
            </w:r>
          </w:p>
        </w:tc>
        <w:tc>
          <w:tcPr>
            <w:tcW w:w="8496" w:type="dxa"/>
          </w:tcPr>
          <w:p w:rsidR="00AD4F15" w:rsidRPr="00EC289F" w:rsidRDefault="00AD4F15" w:rsidP="00AD4F15">
            <w:pPr>
              <w:spacing w:line="360" w:lineRule="auto"/>
              <w:rPr>
                <w:b/>
                <w:sz w:val="24"/>
                <w:szCs w:val="24"/>
              </w:rPr>
            </w:pPr>
            <w:r w:rsidRPr="00EC289F">
              <w:rPr>
                <w:b/>
                <w:sz w:val="24"/>
                <w:szCs w:val="24"/>
              </w:rPr>
              <w:t>Жанр элегии в мировой литературе</w:t>
            </w:r>
          </w:p>
        </w:tc>
        <w:tc>
          <w:tcPr>
            <w:tcW w:w="1824" w:type="dxa"/>
          </w:tcPr>
          <w:p w:rsidR="00AD4F15" w:rsidRPr="00EC289F" w:rsidRDefault="00AD4F15" w:rsidP="00AD4F15">
            <w:pPr>
              <w:spacing w:line="360" w:lineRule="auto"/>
              <w:ind w:left="709"/>
              <w:rPr>
                <w:sz w:val="24"/>
                <w:szCs w:val="24"/>
              </w:rPr>
            </w:pPr>
            <w:r w:rsidRPr="00EC289F">
              <w:rPr>
                <w:sz w:val="24"/>
                <w:szCs w:val="24"/>
              </w:rPr>
              <w:t>2</w:t>
            </w: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18</w:t>
            </w:r>
          </w:p>
        </w:tc>
        <w:tc>
          <w:tcPr>
            <w:tcW w:w="8496" w:type="dxa"/>
          </w:tcPr>
          <w:p w:rsidR="00AD4F15" w:rsidRPr="00EC289F" w:rsidRDefault="00AD4F15" w:rsidP="00AD4F15">
            <w:pPr>
              <w:spacing w:line="360" w:lineRule="auto"/>
              <w:rPr>
                <w:b/>
                <w:sz w:val="24"/>
                <w:szCs w:val="24"/>
              </w:rPr>
            </w:pPr>
            <w:r w:rsidRPr="00EC289F">
              <w:rPr>
                <w:b/>
                <w:sz w:val="24"/>
                <w:szCs w:val="24"/>
              </w:rPr>
              <w:t>М. Ю. Лермонтов</w:t>
            </w:r>
          </w:p>
        </w:tc>
        <w:tc>
          <w:tcPr>
            <w:tcW w:w="1824" w:type="dxa"/>
          </w:tcPr>
          <w:p w:rsidR="00AD4F15" w:rsidRPr="00EC289F" w:rsidRDefault="00AD4F15" w:rsidP="00AD4F15">
            <w:pPr>
              <w:spacing w:line="360" w:lineRule="auto"/>
              <w:ind w:left="709"/>
              <w:rPr>
                <w:sz w:val="24"/>
                <w:szCs w:val="24"/>
              </w:rPr>
            </w:pPr>
            <w:r w:rsidRPr="00EC289F">
              <w:rPr>
                <w:sz w:val="24"/>
                <w:szCs w:val="24"/>
              </w:rPr>
              <w:t>14</w:t>
            </w:r>
          </w:p>
        </w:tc>
        <w:tc>
          <w:tcPr>
            <w:tcW w:w="3669" w:type="dxa"/>
          </w:tcPr>
          <w:p w:rsidR="00AD4F15" w:rsidRPr="00EC289F" w:rsidRDefault="00DB3E7E"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Вн.чт., сочинение, практикум</w:t>
            </w: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19</w:t>
            </w:r>
          </w:p>
        </w:tc>
        <w:tc>
          <w:tcPr>
            <w:tcW w:w="8496" w:type="dxa"/>
          </w:tcPr>
          <w:p w:rsidR="00AD4F15" w:rsidRPr="00EC289F" w:rsidRDefault="00AD4F15" w:rsidP="00AD4F15">
            <w:pPr>
              <w:spacing w:line="360" w:lineRule="auto"/>
              <w:rPr>
                <w:b/>
                <w:sz w:val="24"/>
                <w:szCs w:val="24"/>
              </w:rPr>
            </w:pPr>
            <w:r w:rsidRPr="00EC289F">
              <w:rPr>
                <w:b/>
                <w:sz w:val="24"/>
                <w:szCs w:val="24"/>
              </w:rPr>
              <w:t>Н. В. Гоголь</w:t>
            </w:r>
          </w:p>
        </w:tc>
        <w:tc>
          <w:tcPr>
            <w:tcW w:w="1824" w:type="dxa"/>
          </w:tcPr>
          <w:p w:rsidR="00AD4F15" w:rsidRPr="00EC289F" w:rsidRDefault="00AD4F15" w:rsidP="00AD4F15">
            <w:pPr>
              <w:spacing w:line="360" w:lineRule="auto"/>
              <w:ind w:left="709"/>
              <w:rPr>
                <w:sz w:val="24"/>
                <w:szCs w:val="24"/>
              </w:rPr>
            </w:pPr>
            <w:r w:rsidRPr="00EC289F">
              <w:rPr>
                <w:sz w:val="24"/>
                <w:szCs w:val="24"/>
              </w:rPr>
              <w:t>13</w:t>
            </w:r>
          </w:p>
        </w:tc>
        <w:tc>
          <w:tcPr>
            <w:tcW w:w="3669" w:type="dxa"/>
          </w:tcPr>
          <w:p w:rsidR="00AD4F15" w:rsidRPr="00EC289F" w:rsidRDefault="00DB3E7E"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Сочинение, практикум</w:t>
            </w: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20</w:t>
            </w:r>
          </w:p>
        </w:tc>
        <w:tc>
          <w:tcPr>
            <w:tcW w:w="8496" w:type="dxa"/>
          </w:tcPr>
          <w:p w:rsidR="00AD4F15" w:rsidRPr="00EC289F" w:rsidRDefault="00AD4F15" w:rsidP="00AD4F15">
            <w:pPr>
              <w:spacing w:line="360" w:lineRule="auto"/>
              <w:rPr>
                <w:b/>
                <w:sz w:val="24"/>
                <w:szCs w:val="24"/>
              </w:rPr>
            </w:pPr>
            <w:r w:rsidRPr="00EC289F">
              <w:rPr>
                <w:b/>
                <w:sz w:val="24"/>
                <w:szCs w:val="24"/>
              </w:rPr>
              <w:t>Жизнь души в произведениях русской литературы второй половины Х</w:t>
            </w:r>
            <w:r w:rsidRPr="00EC289F">
              <w:rPr>
                <w:b/>
                <w:sz w:val="24"/>
                <w:szCs w:val="24"/>
                <w:lang w:val="en-US"/>
              </w:rPr>
              <w:t>I</w:t>
            </w:r>
            <w:r w:rsidRPr="00EC289F">
              <w:rPr>
                <w:b/>
                <w:sz w:val="24"/>
                <w:szCs w:val="24"/>
              </w:rPr>
              <w:t xml:space="preserve">Х века  </w:t>
            </w:r>
          </w:p>
        </w:tc>
        <w:tc>
          <w:tcPr>
            <w:tcW w:w="1824" w:type="dxa"/>
          </w:tcPr>
          <w:p w:rsidR="00AD4F15" w:rsidRPr="00EC289F" w:rsidRDefault="00AD4F15" w:rsidP="00AD4F15">
            <w:pPr>
              <w:spacing w:line="360" w:lineRule="auto"/>
              <w:ind w:left="709"/>
              <w:rPr>
                <w:sz w:val="24"/>
                <w:szCs w:val="24"/>
              </w:rPr>
            </w:pPr>
            <w:r w:rsidRPr="00EC289F">
              <w:rPr>
                <w:sz w:val="24"/>
                <w:szCs w:val="24"/>
              </w:rPr>
              <w:t xml:space="preserve"> 3</w:t>
            </w:r>
          </w:p>
        </w:tc>
        <w:tc>
          <w:tcPr>
            <w:tcW w:w="3669" w:type="dxa"/>
          </w:tcPr>
          <w:p w:rsidR="00AD4F15" w:rsidRPr="00EC289F" w:rsidRDefault="00DB3E7E"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практикум</w:t>
            </w: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21</w:t>
            </w:r>
          </w:p>
        </w:tc>
        <w:tc>
          <w:tcPr>
            <w:tcW w:w="8496" w:type="dxa"/>
          </w:tcPr>
          <w:p w:rsidR="00AD4F15" w:rsidRPr="00EC289F" w:rsidRDefault="00AD4F15" w:rsidP="00AD4F15">
            <w:pPr>
              <w:spacing w:line="360" w:lineRule="auto"/>
              <w:rPr>
                <w:sz w:val="24"/>
                <w:szCs w:val="24"/>
              </w:rPr>
            </w:pPr>
            <w:r w:rsidRPr="00EC289F">
              <w:rPr>
                <w:b/>
                <w:sz w:val="24"/>
                <w:szCs w:val="24"/>
              </w:rPr>
              <w:t>Русская литература ХХ века</w:t>
            </w:r>
          </w:p>
        </w:tc>
        <w:tc>
          <w:tcPr>
            <w:tcW w:w="1824" w:type="dxa"/>
          </w:tcPr>
          <w:p w:rsidR="00AD4F15" w:rsidRPr="00EC289F" w:rsidRDefault="00AD4F15" w:rsidP="00AD4F15">
            <w:pPr>
              <w:autoSpaceDE w:val="0"/>
              <w:autoSpaceDN w:val="0"/>
              <w:adjustRightInd w:val="0"/>
              <w:rPr>
                <w:rFonts w:ascii="Times New Roman" w:hAnsi="Times New Roman" w:cs="Times New Roman"/>
                <w:bCs/>
                <w:sz w:val="24"/>
                <w:szCs w:val="24"/>
              </w:rPr>
            </w:pPr>
          </w:p>
        </w:tc>
        <w:tc>
          <w:tcPr>
            <w:tcW w:w="3669" w:type="dxa"/>
          </w:tcPr>
          <w:p w:rsidR="00AD4F15" w:rsidRPr="00EC289F" w:rsidRDefault="00AD4F15" w:rsidP="00AD4F15">
            <w:pPr>
              <w:autoSpaceDE w:val="0"/>
              <w:autoSpaceDN w:val="0"/>
              <w:adjustRightInd w:val="0"/>
              <w:rPr>
                <w:rFonts w:ascii="Times New Roman" w:hAnsi="Times New Roman" w:cs="Times New Roman"/>
                <w:bCs/>
                <w:sz w:val="24"/>
                <w:szCs w:val="24"/>
              </w:rPr>
            </w:pP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22</w:t>
            </w:r>
          </w:p>
        </w:tc>
        <w:tc>
          <w:tcPr>
            <w:tcW w:w="8496" w:type="dxa"/>
          </w:tcPr>
          <w:p w:rsidR="00AD4F15" w:rsidRPr="00EC289F" w:rsidRDefault="00AD4F15" w:rsidP="00AD4F15">
            <w:pPr>
              <w:spacing w:line="360" w:lineRule="auto"/>
              <w:rPr>
                <w:b/>
                <w:sz w:val="24"/>
                <w:szCs w:val="24"/>
              </w:rPr>
            </w:pPr>
            <w:r w:rsidRPr="00EC289F">
              <w:rPr>
                <w:b/>
                <w:sz w:val="24"/>
                <w:szCs w:val="24"/>
              </w:rPr>
              <w:t>Гуманистическая традиция в русской литературе ХХ века</w:t>
            </w:r>
          </w:p>
        </w:tc>
        <w:tc>
          <w:tcPr>
            <w:tcW w:w="1824" w:type="dxa"/>
          </w:tcPr>
          <w:p w:rsidR="00AD4F15" w:rsidRPr="00EC289F" w:rsidRDefault="00AD4F15" w:rsidP="00AD4F15">
            <w:pPr>
              <w:spacing w:line="360" w:lineRule="auto"/>
              <w:ind w:left="709"/>
              <w:rPr>
                <w:sz w:val="24"/>
                <w:szCs w:val="24"/>
              </w:rPr>
            </w:pPr>
            <w:r w:rsidRPr="00EC289F">
              <w:rPr>
                <w:sz w:val="24"/>
                <w:szCs w:val="24"/>
              </w:rPr>
              <w:t>2</w:t>
            </w:r>
          </w:p>
        </w:tc>
        <w:tc>
          <w:tcPr>
            <w:tcW w:w="3669" w:type="dxa"/>
          </w:tcPr>
          <w:p w:rsidR="00AD4F15" w:rsidRPr="00EC289F" w:rsidRDefault="00DB3E7E"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Р/Р</w:t>
            </w:r>
          </w:p>
        </w:tc>
      </w:tr>
      <w:tr w:rsidR="00AD4F15" w:rsidRPr="00EC289F" w:rsidTr="00AD4F15">
        <w:tc>
          <w:tcPr>
            <w:tcW w:w="571" w:type="dxa"/>
          </w:tcPr>
          <w:p w:rsidR="00AD4F15" w:rsidRPr="00EC289F" w:rsidRDefault="00AD4F15"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23</w:t>
            </w:r>
          </w:p>
        </w:tc>
        <w:tc>
          <w:tcPr>
            <w:tcW w:w="8496" w:type="dxa"/>
          </w:tcPr>
          <w:p w:rsidR="00AD4F15" w:rsidRPr="00EC289F" w:rsidRDefault="00AD4F15" w:rsidP="00AD4F15">
            <w:pPr>
              <w:spacing w:line="360" w:lineRule="auto"/>
              <w:rPr>
                <w:b/>
                <w:sz w:val="24"/>
                <w:szCs w:val="24"/>
              </w:rPr>
            </w:pPr>
            <w:r w:rsidRPr="00EC289F">
              <w:rPr>
                <w:b/>
                <w:sz w:val="24"/>
                <w:szCs w:val="24"/>
              </w:rPr>
              <w:t>Традиции смеховой культуры в русской литературе ХХ века</w:t>
            </w:r>
          </w:p>
        </w:tc>
        <w:tc>
          <w:tcPr>
            <w:tcW w:w="1824" w:type="dxa"/>
          </w:tcPr>
          <w:p w:rsidR="00AD4F15" w:rsidRPr="00EC289F" w:rsidRDefault="00AD4F15" w:rsidP="00AD4F15">
            <w:pPr>
              <w:spacing w:line="360" w:lineRule="auto"/>
              <w:ind w:left="709"/>
              <w:rPr>
                <w:sz w:val="24"/>
                <w:szCs w:val="24"/>
              </w:rPr>
            </w:pPr>
            <w:r w:rsidRPr="00EC289F">
              <w:rPr>
                <w:sz w:val="24"/>
                <w:szCs w:val="24"/>
              </w:rPr>
              <w:t>3</w:t>
            </w:r>
          </w:p>
        </w:tc>
        <w:tc>
          <w:tcPr>
            <w:tcW w:w="3669" w:type="dxa"/>
          </w:tcPr>
          <w:p w:rsidR="00AD4F15" w:rsidRPr="00EC289F" w:rsidRDefault="00DB3E7E" w:rsidP="00AD4F15">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Тест</w:t>
            </w:r>
          </w:p>
        </w:tc>
      </w:tr>
      <w:tr w:rsidR="00871838" w:rsidRPr="00EC289F" w:rsidTr="00AD4F15">
        <w:tc>
          <w:tcPr>
            <w:tcW w:w="571" w:type="dxa"/>
          </w:tcPr>
          <w:p w:rsidR="00871838" w:rsidRPr="00EC289F" w:rsidRDefault="00AD4F15"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bCs/>
                <w:sz w:val="24"/>
                <w:szCs w:val="24"/>
              </w:rPr>
              <w:t>24</w:t>
            </w:r>
          </w:p>
        </w:tc>
        <w:tc>
          <w:tcPr>
            <w:tcW w:w="8496"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sz w:val="24"/>
                <w:szCs w:val="24"/>
              </w:rPr>
              <w:t>Итого</w:t>
            </w:r>
          </w:p>
        </w:tc>
        <w:tc>
          <w:tcPr>
            <w:tcW w:w="1824" w:type="dxa"/>
          </w:tcPr>
          <w:p w:rsidR="00871838" w:rsidRPr="00EC289F" w:rsidRDefault="00871838" w:rsidP="00871838">
            <w:pPr>
              <w:autoSpaceDE w:val="0"/>
              <w:autoSpaceDN w:val="0"/>
              <w:adjustRightInd w:val="0"/>
              <w:rPr>
                <w:rFonts w:ascii="Times New Roman" w:hAnsi="Times New Roman" w:cs="Times New Roman"/>
                <w:bCs/>
                <w:sz w:val="24"/>
                <w:szCs w:val="24"/>
              </w:rPr>
            </w:pPr>
            <w:r w:rsidRPr="00EC289F">
              <w:rPr>
                <w:rFonts w:ascii="Times New Roman" w:hAnsi="Times New Roman" w:cs="Times New Roman"/>
                <w:sz w:val="24"/>
                <w:szCs w:val="24"/>
              </w:rPr>
              <w:t>102 часа</w:t>
            </w:r>
          </w:p>
        </w:tc>
        <w:tc>
          <w:tcPr>
            <w:tcW w:w="3669" w:type="dxa"/>
          </w:tcPr>
          <w:p w:rsidR="00871838" w:rsidRPr="00EC289F" w:rsidRDefault="00871838" w:rsidP="00871838">
            <w:pPr>
              <w:rPr>
                <w:rFonts w:ascii="Times New Roman" w:hAnsi="Times New Roman" w:cs="Times New Roman"/>
                <w:sz w:val="24"/>
                <w:szCs w:val="24"/>
              </w:rPr>
            </w:pPr>
            <w:r w:rsidRPr="00EC289F">
              <w:rPr>
                <w:rFonts w:ascii="Times New Roman" w:hAnsi="Times New Roman" w:cs="Times New Roman"/>
                <w:sz w:val="24"/>
                <w:szCs w:val="24"/>
              </w:rPr>
              <w:t>1</w:t>
            </w:r>
            <w:r w:rsidR="00DB3E7E" w:rsidRPr="00EC289F">
              <w:rPr>
                <w:rFonts w:ascii="Times New Roman" w:hAnsi="Times New Roman" w:cs="Times New Roman"/>
                <w:sz w:val="24"/>
                <w:szCs w:val="24"/>
              </w:rPr>
              <w:t>6</w:t>
            </w:r>
          </w:p>
          <w:p w:rsidR="00871838" w:rsidRPr="00EC289F" w:rsidRDefault="00871838" w:rsidP="00871838">
            <w:pPr>
              <w:autoSpaceDE w:val="0"/>
              <w:autoSpaceDN w:val="0"/>
              <w:adjustRightInd w:val="0"/>
              <w:rPr>
                <w:rFonts w:ascii="Times New Roman" w:hAnsi="Times New Roman" w:cs="Times New Roman"/>
                <w:bCs/>
                <w:sz w:val="24"/>
                <w:szCs w:val="24"/>
              </w:rPr>
            </w:pPr>
          </w:p>
        </w:tc>
      </w:tr>
    </w:tbl>
    <w:p w:rsidR="00B7257E" w:rsidRPr="00EC289F" w:rsidRDefault="00B7257E">
      <w:pPr>
        <w:rPr>
          <w:rFonts w:ascii="Times New Roman" w:hAnsi="Times New Roman" w:cs="Times New Roman"/>
          <w:sz w:val="24"/>
          <w:szCs w:val="24"/>
          <w:lang w:val="de-DE"/>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603332450510203670830559428146817986133868575790</w:t>
            </w:r>
          </w:p>
        </w:tc>
      </w:tr>
      <w:tr>
        <w:trPr/>
        <w:tc>
          <w:tcPr/>
          <w:p>
            <w:pPr>
              <w:rPr/>
            </w:pPr>
            <w:r>
              <w:rPr/>
              <w:t xml:space="preserve">Владелец</w:t>
            </w:r>
          </w:p>
        </w:tc>
        <w:tc>
          <w:tcPr>
            <w:gridSpan w:val="2"/>
          </w:tcPr>
          <w:p>
            <w:pPr>
              <w:rPr/>
            </w:pPr>
            <w:r>
              <w:rPr/>
              <w:t xml:space="preserve">Рохо-Фернандес Татьяна Леонидовна</w:t>
            </w:r>
          </w:p>
        </w:tc>
      </w:tr>
      <w:tr>
        <w:trPr/>
        <w:tc>
          <w:tcPr/>
          <w:p>
            <w:pPr>
              <w:rPr/>
            </w:pPr>
            <w:r>
              <w:rPr/>
              <w:t xml:space="preserve">Действителен</w:t>
            </w:r>
          </w:p>
        </w:tc>
        <w:tc>
          <w:tcPr>
            <w:gridSpan w:val="2"/>
          </w:tcPr>
          <w:p>
            <w:pPr>
              <w:rPr/>
            </w:pPr>
            <w:r>
              <w:rPr/>
              <w:t xml:space="preserve">С 17.03.2021 по 17.03.2022</w:t>
            </w:r>
          </w:p>
        </w:tc>
      </w:tr>
    </w:tbl>
    <w:sectPr xmlns:w="http://schemas.openxmlformats.org/wordprocessingml/2006/main" w:rsidR="00B7257E" w:rsidRPr="00EC289F" w:rsidSect="00BF79B6">
      <w:pgSz w:w="16838" w:h="11906" w:orient="landscape"/>
      <w:pgMar w:top="1701" w:right="1134" w:bottom="850"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7038">
    <w:multiLevelType w:val="hybridMultilevel"/>
    <w:lvl w:ilvl="0" w:tplc="63586721">
      <w:start w:val="1"/>
      <w:numFmt w:val="decimal"/>
      <w:lvlText w:val="%1."/>
      <w:lvlJc w:val="left"/>
      <w:pPr>
        <w:ind w:left="720" w:hanging="360"/>
      </w:pPr>
    </w:lvl>
    <w:lvl w:ilvl="1" w:tplc="63586721" w:tentative="1">
      <w:start w:val="1"/>
      <w:numFmt w:val="lowerLetter"/>
      <w:lvlText w:val="%2."/>
      <w:lvlJc w:val="left"/>
      <w:pPr>
        <w:ind w:left="1440" w:hanging="360"/>
      </w:pPr>
    </w:lvl>
    <w:lvl w:ilvl="2" w:tplc="63586721" w:tentative="1">
      <w:start w:val="1"/>
      <w:numFmt w:val="lowerRoman"/>
      <w:lvlText w:val="%3."/>
      <w:lvlJc w:val="right"/>
      <w:pPr>
        <w:ind w:left="2160" w:hanging="180"/>
      </w:pPr>
    </w:lvl>
    <w:lvl w:ilvl="3" w:tplc="63586721" w:tentative="1">
      <w:start w:val="1"/>
      <w:numFmt w:val="decimal"/>
      <w:lvlText w:val="%4."/>
      <w:lvlJc w:val="left"/>
      <w:pPr>
        <w:ind w:left="2880" w:hanging="360"/>
      </w:pPr>
    </w:lvl>
    <w:lvl w:ilvl="4" w:tplc="63586721" w:tentative="1">
      <w:start w:val="1"/>
      <w:numFmt w:val="lowerLetter"/>
      <w:lvlText w:val="%5."/>
      <w:lvlJc w:val="left"/>
      <w:pPr>
        <w:ind w:left="3600" w:hanging="360"/>
      </w:pPr>
    </w:lvl>
    <w:lvl w:ilvl="5" w:tplc="63586721" w:tentative="1">
      <w:start w:val="1"/>
      <w:numFmt w:val="lowerRoman"/>
      <w:lvlText w:val="%6."/>
      <w:lvlJc w:val="right"/>
      <w:pPr>
        <w:ind w:left="4320" w:hanging="180"/>
      </w:pPr>
    </w:lvl>
    <w:lvl w:ilvl="6" w:tplc="63586721" w:tentative="1">
      <w:start w:val="1"/>
      <w:numFmt w:val="decimal"/>
      <w:lvlText w:val="%7."/>
      <w:lvlJc w:val="left"/>
      <w:pPr>
        <w:ind w:left="5040" w:hanging="360"/>
      </w:pPr>
    </w:lvl>
    <w:lvl w:ilvl="7" w:tplc="63586721" w:tentative="1">
      <w:start w:val="1"/>
      <w:numFmt w:val="lowerLetter"/>
      <w:lvlText w:val="%8."/>
      <w:lvlJc w:val="left"/>
      <w:pPr>
        <w:ind w:left="5760" w:hanging="360"/>
      </w:pPr>
    </w:lvl>
    <w:lvl w:ilvl="8" w:tplc="63586721" w:tentative="1">
      <w:start w:val="1"/>
      <w:numFmt w:val="lowerRoman"/>
      <w:lvlText w:val="%9."/>
      <w:lvlJc w:val="right"/>
      <w:pPr>
        <w:ind w:left="6480" w:hanging="180"/>
      </w:pPr>
    </w:lvl>
  </w:abstractNum>
  <w:abstractNum w:abstractNumId="27037">
    <w:multiLevelType w:val="hybridMultilevel"/>
    <w:lvl w:ilvl="0" w:tplc="802707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16D643E"/>
    <w:multiLevelType w:val="multilevel"/>
    <w:tmpl w:val="B364B6EA"/>
    <w:styleLink w:val="WW8Num5"/>
    <w:lvl w:ilvl="0">
      <w:start w:val="1"/>
      <w:numFmt w:val="decimal"/>
      <w:lvlText w:val="%1."/>
      <w:lvlJc w:val="left"/>
      <w:pPr>
        <w:ind w:left="1176" w:hanging="816"/>
      </w:pPr>
      <w:rPr>
        <w:rFonts w:ascii="Symbol" w:hAnsi="Symbol" w:cs="Symbol"/>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8B7CD5"/>
    <w:multiLevelType w:val="multilevel"/>
    <w:tmpl w:val="933C0808"/>
    <w:styleLink w:val="WW8Num9"/>
    <w:lvl w:ilvl="0">
      <w:numFmt w:val="bullet"/>
      <w:lvlText w:val=""/>
      <w:lvlJc w:val="left"/>
      <w:pPr>
        <w:ind w:left="720" w:hanging="360"/>
      </w:pPr>
      <w:rPr>
        <w:rFonts w:ascii="Symbol" w:hAnsi="Symbol" w:cs="Symbol"/>
        <w:color w:val="000000"/>
        <w:spacing w:val="-5"/>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E25A74"/>
    <w:multiLevelType w:val="multilevel"/>
    <w:tmpl w:val="A224E0FC"/>
    <w:styleLink w:val="WW8Num14"/>
    <w:lvl w:ilvl="0">
      <w:numFmt w:val="bullet"/>
      <w:lvlText w:val=""/>
      <w:lvlJc w:val="left"/>
      <w:pPr>
        <w:ind w:left="707" w:firstLine="0"/>
      </w:pPr>
      <w:rPr>
        <w:rFonts w:ascii="Symbol" w:hAnsi="Symbol" w:cs="Times New Roman"/>
        <w:spacing w:val="-4"/>
        <w:sz w:val="22"/>
        <w:szCs w:val="22"/>
      </w:rPr>
    </w:lvl>
    <w:lvl w:ilvl="1">
      <w:numFmt w:val="bullet"/>
      <w:lvlText w:val=""/>
      <w:lvlJc w:val="left"/>
      <w:pPr>
        <w:ind w:left="1414" w:hanging="283"/>
      </w:pPr>
      <w:rPr>
        <w:rFonts w:ascii="Symbol" w:hAnsi="Symbol" w:cs="Times New Roman"/>
        <w:spacing w:val="-4"/>
        <w:sz w:val="22"/>
        <w:szCs w:val="22"/>
      </w:rPr>
    </w:lvl>
    <w:lvl w:ilvl="2">
      <w:numFmt w:val="bullet"/>
      <w:lvlText w:val=""/>
      <w:lvlJc w:val="left"/>
      <w:pPr>
        <w:ind w:left="2121" w:hanging="283"/>
      </w:pPr>
      <w:rPr>
        <w:rFonts w:ascii="Symbol" w:hAnsi="Symbol" w:cs="Times New Roman"/>
        <w:spacing w:val="-4"/>
        <w:sz w:val="22"/>
        <w:szCs w:val="22"/>
      </w:rPr>
    </w:lvl>
    <w:lvl w:ilvl="3">
      <w:numFmt w:val="bullet"/>
      <w:lvlText w:val=""/>
      <w:lvlJc w:val="left"/>
      <w:pPr>
        <w:ind w:left="2828" w:hanging="283"/>
      </w:pPr>
      <w:rPr>
        <w:rFonts w:ascii="Symbol" w:hAnsi="Symbol" w:cs="Times New Roman"/>
        <w:spacing w:val="-4"/>
        <w:sz w:val="22"/>
        <w:szCs w:val="22"/>
      </w:rPr>
    </w:lvl>
    <w:lvl w:ilvl="4">
      <w:numFmt w:val="bullet"/>
      <w:lvlText w:val=""/>
      <w:lvlJc w:val="left"/>
      <w:pPr>
        <w:ind w:left="3535" w:hanging="283"/>
      </w:pPr>
      <w:rPr>
        <w:rFonts w:ascii="Symbol" w:hAnsi="Symbol" w:cs="Times New Roman"/>
        <w:spacing w:val="-4"/>
        <w:sz w:val="22"/>
        <w:szCs w:val="22"/>
      </w:rPr>
    </w:lvl>
    <w:lvl w:ilvl="5">
      <w:numFmt w:val="bullet"/>
      <w:lvlText w:val=""/>
      <w:lvlJc w:val="left"/>
      <w:pPr>
        <w:ind w:left="4242" w:hanging="283"/>
      </w:pPr>
      <w:rPr>
        <w:rFonts w:ascii="Symbol" w:hAnsi="Symbol" w:cs="Times New Roman"/>
        <w:spacing w:val="-4"/>
        <w:sz w:val="22"/>
        <w:szCs w:val="22"/>
      </w:rPr>
    </w:lvl>
    <w:lvl w:ilvl="6">
      <w:numFmt w:val="bullet"/>
      <w:lvlText w:val=""/>
      <w:lvlJc w:val="left"/>
      <w:pPr>
        <w:ind w:left="4949" w:hanging="283"/>
      </w:pPr>
      <w:rPr>
        <w:rFonts w:ascii="Symbol" w:hAnsi="Symbol" w:cs="Times New Roman"/>
        <w:spacing w:val="-4"/>
        <w:sz w:val="22"/>
        <w:szCs w:val="22"/>
      </w:rPr>
    </w:lvl>
    <w:lvl w:ilvl="7">
      <w:numFmt w:val="bullet"/>
      <w:lvlText w:val=""/>
      <w:lvlJc w:val="left"/>
      <w:pPr>
        <w:ind w:left="5656" w:hanging="283"/>
      </w:pPr>
      <w:rPr>
        <w:rFonts w:ascii="Symbol" w:hAnsi="Symbol" w:cs="Times New Roman"/>
        <w:spacing w:val="-4"/>
        <w:sz w:val="22"/>
        <w:szCs w:val="22"/>
      </w:rPr>
    </w:lvl>
    <w:lvl w:ilvl="8">
      <w:numFmt w:val="bullet"/>
      <w:lvlText w:val=""/>
      <w:lvlJc w:val="left"/>
      <w:pPr>
        <w:ind w:left="6363" w:hanging="283"/>
      </w:pPr>
      <w:rPr>
        <w:rFonts w:ascii="Symbol" w:hAnsi="Symbol" w:cs="Times New Roman"/>
        <w:spacing w:val="-4"/>
        <w:sz w:val="22"/>
        <w:szCs w:val="22"/>
      </w:rPr>
    </w:lvl>
  </w:abstractNum>
  <w:abstractNum w:abstractNumId="3" w15:restartNumberingAfterBreak="0">
    <w:nsid w:val="1FF366B8"/>
    <w:multiLevelType w:val="multilevel"/>
    <w:tmpl w:val="DC9CEA6E"/>
    <w:styleLink w:val="WW8Num16"/>
    <w:lvl w:ilvl="0">
      <w:numFmt w:val="bullet"/>
      <w:lvlText w:val=""/>
      <w:lvlJc w:val="left"/>
      <w:pPr>
        <w:ind w:left="720" w:hanging="360"/>
      </w:pPr>
      <w:rPr>
        <w:rFonts w:ascii="Symbol" w:eastAsia="Times New Roman" w:hAnsi="Symbol" w:cs="Times New Roman"/>
        <w:color w:val="000000"/>
        <w:spacing w:val="-5"/>
        <w:sz w:val="28"/>
        <w:szCs w:val="2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eastAsia="Times New Roman" w:hAnsi="Symbol" w:cs="Times New Roman"/>
        <w:color w:val="000000"/>
        <w:spacing w:val="-5"/>
        <w:sz w:val="28"/>
        <w:szCs w:val="28"/>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eastAsia="Times New Roman" w:hAnsi="Symbol" w:cs="Times New Roman"/>
        <w:color w:val="000000"/>
        <w:spacing w:val="-5"/>
        <w:sz w:val="28"/>
        <w:szCs w:val="28"/>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1340BF6"/>
    <w:multiLevelType w:val="multilevel"/>
    <w:tmpl w:val="212AC59C"/>
    <w:styleLink w:val="WW8Num6"/>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7AD16EA"/>
    <w:multiLevelType w:val="hybridMultilevel"/>
    <w:tmpl w:val="F1C0F65C"/>
    <w:lvl w:ilvl="0" w:tplc="D9E0237E">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6" w15:restartNumberingAfterBreak="0">
    <w:nsid w:val="46480BE4"/>
    <w:multiLevelType w:val="multilevel"/>
    <w:tmpl w:val="CFF23290"/>
    <w:styleLink w:val="WW8Num4"/>
    <w:lvl w:ilvl="0">
      <w:start w:val="1"/>
      <w:numFmt w:val="decimal"/>
      <w:lvlText w:val="%1."/>
      <w:lvlJc w:val="left"/>
      <w:pPr>
        <w:ind w:left="1355" w:hanging="816"/>
      </w:pPr>
      <w:rPr>
        <w:rFonts w:cs="Times New Roman"/>
        <w:b/>
        <w:bCs/>
        <w:i/>
        <w:i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9840E46"/>
    <w:multiLevelType w:val="multilevel"/>
    <w:tmpl w:val="92C2C1EC"/>
    <w:styleLink w:val="WW8Num7"/>
    <w:lvl w:ilvl="0">
      <w:numFmt w:val="bullet"/>
      <w:lvlText w:val=""/>
      <w:lvlJc w:val="left"/>
      <w:pPr>
        <w:ind w:left="720" w:hanging="360"/>
      </w:pPr>
      <w:rPr>
        <w:rFonts w:ascii="Symbol" w:hAnsi="Symbol" w:cs="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BDA2F34"/>
    <w:multiLevelType w:val="multilevel"/>
    <w:tmpl w:val="5708378A"/>
    <w:styleLink w:val="WW8Num13"/>
    <w:lvl w:ilvl="0">
      <w:numFmt w:val="bullet"/>
      <w:lvlText w:val=""/>
      <w:lvlJc w:val="left"/>
      <w:pPr>
        <w:ind w:left="707" w:firstLine="0"/>
      </w:pPr>
      <w:rPr>
        <w:rFonts w:ascii="Symbol" w:hAnsi="Symbol" w:cs="Symbol"/>
        <w:spacing w:val="-4"/>
        <w:sz w:val="24"/>
        <w:szCs w:val="24"/>
      </w:rPr>
    </w:lvl>
    <w:lvl w:ilvl="1">
      <w:numFmt w:val="bullet"/>
      <w:lvlText w:val=""/>
      <w:lvlJc w:val="left"/>
      <w:pPr>
        <w:ind w:left="1414" w:hanging="283"/>
      </w:pPr>
      <w:rPr>
        <w:rFonts w:ascii="Symbol" w:hAnsi="Symbol" w:cs="Symbol"/>
        <w:spacing w:val="-4"/>
        <w:sz w:val="24"/>
        <w:szCs w:val="24"/>
      </w:rPr>
    </w:lvl>
    <w:lvl w:ilvl="2">
      <w:numFmt w:val="bullet"/>
      <w:lvlText w:val=""/>
      <w:lvlJc w:val="left"/>
      <w:pPr>
        <w:ind w:left="2121" w:hanging="283"/>
      </w:pPr>
      <w:rPr>
        <w:rFonts w:ascii="Symbol" w:hAnsi="Symbol" w:cs="Symbol"/>
        <w:spacing w:val="-4"/>
        <w:sz w:val="24"/>
        <w:szCs w:val="24"/>
      </w:rPr>
    </w:lvl>
    <w:lvl w:ilvl="3">
      <w:numFmt w:val="bullet"/>
      <w:lvlText w:val=""/>
      <w:lvlJc w:val="left"/>
      <w:pPr>
        <w:ind w:left="2828" w:hanging="283"/>
      </w:pPr>
      <w:rPr>
        <w:rFonts w:ascii="Symbol" w:hAnsi="Symbol" w:cs="Symbol"/>
        <w:spacing w:val="-4"/>
        <w:sz w:val="24"/>
        <w:szCs w:val="24"/>
      </w:rPr>
    </w:lvl>
    <w:lvl w:ilvl="4">
      <w:numFmt w:val="bullet"/>
      <w:lvlText w:val=""/>
      <w:lvlJc w:val="left"/>
      <w:pPr>
        <w:ind w:left="3535" w:hanging="283"/>
      </w:pPr>
      <w:rPr>
        <w:rFonts w:ascii="Symbol" w:hAnsi="Symbol" w:cs="Symbol"/>
        <w:spacing w:val="-4"/>
        <w:sz w:val="24"/>
        <w:szCs w:val="24"/>
      </w:rPr>
    </w:lvl>
    <w:lvl w:ilvl="5">
      <w:numFmt w:val="bullet"/>
      <w:lvlText w:val=""/>
      <w:lvlJc w:val="left"/>
      <w:pPr>
        <w:ind w:left="4242" w:hanging="283"/>
      </w:pPr>
      <w:rPr>
        <w:rFonts w:ascii="Symbol" w:hAnsi="Symbol" w:cs="Symbol"/>
        <w:spacing w:val="-4"/>
        <w:sz w:val="24"/>
        <w:szCs w:val="24"/>
      </w:rPr>
    </w:lvl>
    <w:lvl w:ilvl="6">
      <w:numFmt w:val="bullet"/>
      <w:lvlText w:val=""/>
      <w:lvlJc w:val="left"/>
      <w:pPr>
        <w:ind w:left="4949" w:hanging="283"/>
      </w:pPr>
      <w:rPr>
        <w:rFonts w:ascii="Symbol" w:hAnsi="Symbol" w:cs="Symbol"/>
        <w:spacing w:val="-4"/>
        <w:sz w:val="24"/>
        <w:szCs w:val="24"/>
      </w:rPr>
    </w:lvl>
    <w:lvl w:ilvl="7">
      <w:numFmt w:val="bullet"/>
      <w:lvlText w:val=""/>
      <w:lvlJc w:val="left"/>
      <w:pPr>
        <w:ind w:left="5656" w:hanging="283"/>
      </w:pPr>
      <w:rPr>
        <w:rFonts w:ascii="Symbol" w:hAnsi="Symbol" w:cs="Symbol"/>
        <w:spacing w:val="-4"/>
        <w:sz w:val="24"/>
        <w:szCs w:val="24"/>
      </w:rPr>
    </w:lvl>
    <w:lvl w:ilvl="8">
      <w:numFmt w:val="bullet"/>
      <w:lvlText w:val=""/>
      <w:lvlJc w:val="left"/>
      <w:pPr>
        <w:ind w:left="6363" w:hanging="283"/>
      </w:pPr>
      <w:rPr>
        <w:rFonts w:ascii="Symbol" w:hAnsi="Symbol" w:cs="Symbol"/>
        <w:spacing w:val="-4"/>
        <w:sz w:val="24"/>
        <w:szCs w:val="24"/>
      </w:rPr>
    </w:lvl>
  </w:abstractNum>
  <w:abstractNum w:abstractNumId="9" w15:restartNumberingAfterBreak="0">
    <w:nsid w:val="4E606DCA"/>
    <w:multiLevelType w:val="multilevel"/>
    <w:tmpl w:val="7BD87A88"/>
    <w:styleLink w:val="WW8Num8"/>
    <w:lvl w:ilvl="0">
      <w:numFmt w:val="bullet"/>
      <w:lvlText w:val=""/>
      <w:lvlJc w:val="left"/>
      <w:pPr>
        <w:ind w:left="1080" w:hanging="360"/>
      </w:pPr>
      <w:rPr>
        <w:rFonts w:ascii="Symbol" w:hAnsi="Symbol"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0A767D7"/>
    <w:multiLevelType w:val="multilevel"/>
    <w:tmpl w:val="DF288BF4"/>
    <w:styleLink w:val="WW8Num2"/>
    <w:lvl w:ilvl="0">
      <w:start w:val="1"/>
      <w:numFmt w:val="decimal"/>
      <w:lvlText w:val="%1."/>
      <w:lvlJc w:val="left"/>
      <w:pPr>
        <w:ind w:left="720" w:hanging="360"/>
      </w:pPr>
      <w:rPr>
        <w:rFont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0CA1F25"/>
    <w:multiLevelType w:val="multilevel"/>
    <w:tmpl w:val="1A743E44"/>
    <w:styleLink w:val="WW8Num11"/>
    <w:lvl w:ilvl="0">
      <w:numFmt w:val="bullet"/>
      <w:lvlText w:val=""/>
      <w:lvlJc w:val="left"/>
      <w:pPr>
        <w:ind w:left="360" w:hanging="360"/>
      </w:pPr>
      <w:rPr>
        <w:rFonts w:ascii="Symbol" w:hAnsi="Symbol" w:cs="Symbol"/>
        <w:spacing w:val="-5"/>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3622626"/>
    <w:multiLevelType w:val="multilevel"/>
    <w:tmpl w:val="8850EFD2"/>
    <w:styleLink w:val="WW8Num15"/>
    <w:lvl w:ilvl="0">
      <w:numFmt w:val="bullet"/>
      <w:lvlText w:val=""/>
      <w:lvlJc w:val="left"/>
      <w:pPr>
        <w:ind w:left="707" w:firstLine="0"/>
      </w:pPr>
      <w:rPr>
        <w:rFonts w:ascii="Symbol" w:hAnsi="Symbol" w:cs="Symbol"/>
        <w:spacing w:val="-5"/>
        <w:sz w:val="22"/>
        <w:szCs w:val="22"/>
      </w:rPr>
    </w:lvl>
    <w:lvl w:ilvl="1">
      <w:numFmt w:val="bullet"/>
      <w:lvlText w:val=""/>
      <w:lvlJc w:val="left"/>
      <w:pPr>
        <w:ind w:left="1414" w:hanging="283"/>
      </w:pPr>
      <w:rPr>
        <w:rFonts w:ascii="Symbol" w:hAnsi="Symbol" w:cs="Symbol"/>
        <w:spacing w:val="-5"/>
        <w:sz w:val="22"/>
        <w:szCs w:val="22"/>
      </w:rPr>
    </w:lvl>
    <w:lvl w:ilvl="2">
      <w:numFmt w:val="bullet"/>
      <w:lvlText w:val=""/>
      <w:lvlJc w:val="left"/>
      <w:pPr>
        <w:ind w:left="2121" w:hanging="283"/>
      </w:pPr>
      <w:rPr>
        <w:rFonts w:ascii="Symbol" w:hAnsi="Symbol" w:cs="Symbol"/>
        <w:spacing w:val="-5"/>
        <w:sz w:val="22"/>
        <w:szCs w:val="22"/>
      </w:rPr>
    </w:lvl>
    <w:lvl w:ilvl="3">
      <w:numFmt w:val="bullet"/>
      <w:lvlText w:val=""/>
      <w:lvlJc w:val="left"/>
      <w:pPr>
        <w:ind w:left="2828" w:hanging="283"/>
      </w:pPr>
      <w:rPr>
        <w:rFonts w:ascii="Symbol" w:hAnsi="Symbol" w:cs="Symbol"/>
        <w:spacing w:val="-5"/>
        <w:sz w:val="22"/>
        <w:szCs w:val="22"/>
      </w:rPr>
    </w:lvl>
    <w:lvl w:ilvl="4">
      <w:numFmt w:val="bullet"/>
      <w:lvlText w:val=""/>
      <w:lvlJc w:val="left"/>
      <w:pPr>
        <w:ind w:left="3535" w:hanging="283"/>
      </w:pPr>
      <w:rPr>
        <w:rFonts w:ascii="Symbol" w:hAnsi="Symbol" w:cs="Symbol"/>
        <w:spacing w:val="-5"/>
        <w:sz w:val="22"/>
        <w:szCs w:val="22"/>
      </w:rPr>
    </w:lvl>
    <w:lvl w:ilvl="5">
      <w:numFmt w:val="bullet"/>
      <w:lvlText w:val=""/>
      <w:lvlJc w:val="left"/>
      <w:pPr>
        <w:ind w:left="4242" w:hanging="283"/>
      </w:pPr>
      <w:rPr>
        <w:rFonts w:ascii="Symbol" w:hAnsi="Symbol" w:cs="Symbol"/>
        <w:spacing w:val="-5"/>
        <w:sz w:val="22"/>
        <w:szCs w:val="22"/>
      </w:rPr>
    </w:lvl>
    <w:lvl w:ilvl="6">
      <w:numFmt w:val="bullet"/>
      <w:lvlText w:val=""/>
      <w:lvlJc w:val="left"/>
      <w:pPr>
        <w:ind w:left="4949" w:hanging="283"/>
      </w:pPr>
      <w:rPr>
        <w:rFonts w:ascii="Symbol" w:hAnsi="Symbol" w:cs="Symbol"/>
        <w:spacing w:val="-5"/>
        <w:sz w:val="22"/>
        <w:szCs w:val="22"/>
      </w:rPr>
    </w:lvl>
    <w:lvl w:ilvl="7">
      <w:numFmt w:val="bullet"/>
      <w:lvlText w:val=""/>
      <w:lvlJc w:val="left"/>
      <w:pPr>
        <w:ind w:left="5656" w:hanging="283"/>
      </w:pPr>
      <w:rPr>
        <w:rFonts w:ascii="Symbol" w:hAnsi="Symbol" w:cs="Symbol"/>
        <w:spacing w:val="-5"/>
        <w:sz w:val="22"/>
        <w:szCs w:val="22"/>
      </w:rPr>
    </w:lvl>
    <w:lvl w:ilvl="8">
      <w:numFmt w:val="bullet"/>
      <w:lvlText w:val=""/>
      <w:lvlJc w:val="left"/>
      <w:pPr>
        <w:ind w:left="6363" w:hanging="283"/>
      </w:pPr>
      <w:rPr>
        <w:rFonts w:ascii="Symbol" w:hAnsi="Symbol" w:cs="Symbol"/>
        <w:spacing w:val="-5"/>
        <w:sz w:val="22"/>
        <w:szCs w:val="22"/>
      </w:rPr>
    </w:lvl>
  </w:abstractNum>
  <w:abstractNum w:abstractNumId="13" w15:restartNumberingAfterBreak="0">
    <w:nsid w:val="75D117B2"/>
    <w:multiLevelType w:val="multilevel"/>
    <w:tmpl w:val="5C7C8124"/>
    <w:styleLink w:val="WW8Num12"/>
    <w:lvl w:ilvl="0">
      <w:numFmt w:val="bullet"/>
      <w:lvlText w:val=""/>
      <w:lvlJc w:val="left"/>
      <w:pPr>
        <w:ind w:left="720" w:hanging="360"/>
      </w:pPr>
      <w:rPr>
        <w:rFonts w:ascii="Symbol" w:hAnsi="Symbol" w:cs="Symbol"/>
        <w:b w:val="0"/>
        <w:sz w:val="28"/>
        <w:szCs w:val="28"/>
      </w:rPr>
    </w:lvl>
    <w:lvl w:ilvl="1">
      <w:numFmt w:val="bullet"/>
      <w:lvlText w:val=""/>
      <w:lvlJc w:val="left"/>
      <w:pPr>
        <w:ind w:left="1080" w:hanging="360"/>
      </w:pPr>
      <w:rPr>
        <w:rFonts w:ascii="Symbol" w:hAnsi="Symbol" w:cs="Symbol"/>
        <w:b w:val="0"/>
        <w:sz w:val="28"/>
        <w:szCs w:val="28"/>
      </w:rPr>
    </w:lvl>
    <w:lvl w:ilvl="2">
      <w:numFmt w:val="bullet"/>
      <w:lvlText w:val=""/>
      <w:lvlJc w:val="left"/>
      <w:pPr>
        <w:ind w:left="1440" w:hanging="360"/>
      </w:pPr>
      <w:rPr>
        <w:rFonts w:ascii="Symbol" w:hAnsi="Symbol" w:cs="Symbol"/>
        <w:b w:val="0"/>
        <w:sz w:val="28"/>
        <w:szCs w:val="28"/>
      </w:rPr>
    </w:lvl>
    <w:lvl w:ilvl="3">
      <w:numFmt w:val="bullet"/>
      <w:lvlText w:val=""/>
      <w:lvlJc w:val="left"/>
      <w:pPr>
        <w:ind w:left="1800" w:hanging="360"/>
      </w:pPr>
      <w:rPr>
        <w:rFonts w:ascii="Symbol" w:hAnsi="Symbol" w:cs="Symbol"/>
        <w:b w:val="0"/>
        <w:sz w:val="28"/>
        <w:szCs w:val="28"/>
      </w:rPr>
    </w:lvl>
    <w:lvl w:ilvl="4">
      <w:numFmt w:val="bullet"/>
      <w:lvlText w:val=""/>
      <w:lvlJc w:val="left"/>
      <w:pPr>
        <w:ind w:left="2160" w:hanging="360"/>
      </w:pPr>
      <w:rPr>
        <w:rFonts w:ascii="Symbol" w:hAnsi="Symbol" w:cs="Symbol"/>
        <w:b w:val="0"/>
        <w:sz w:val="28"/>
        <w:szCs w:val="28"/>
      </w:rPr>
    </w:lvl>
    <w:lvl w:ilvl="5">
      <w:numFmt w:val="bullet"/>
      <w:lvlText w:val=""/>
      <w:lvlJc w:val="left"/>
      <w:pPr>
        <w:ind w:left="2520" w:hanging="360"/>
      </w:pPr>
      <w:rPr>
        <w:rFonts w:ascii="Symbol" w:hAnsi="Symbol" w:cs="Symbol"/>
        <w:b w:val="0"/>
        <w:sz w:val="28"/>
        <w:szCs w:val="28"/>
      </w:rPr>
    </w:lvl>
    <w:lvl w:ilvl="6">
      <w:numFmt w:val="bullet"/>
      <w:lvlText w:val=""/>
      <w:lvlJc w:val="left"/>
      <w:pPr>
        <w:ind w:left="2880" w:hanging="360"/>
      </w:pPr>
      <w:rPr>
        <w:rFonts w:ascii="Symbol" w:hAnsi="Symbol" w:cs="Symbol"/>
        <w:b w:val="0"/>
        <w:sz w:val="28"/>
        <w:szCs w:val="28"/>
      </w:rPr>
    </w:lvl>
    <w:lvl w:ilvl="7">
      <w:numFmt w:val="bullet"/>
      <w:lvlText w:val=""/>
      <w:lvlJc w:val="left"/>
      <w:pPr>
        <w:ind w:left="3240" w:hanging="360"/>
      </w:pPr>
      <w:rPr>
        <w:rFonts w:ascii="Symbol" w:hAnsi="Symbol" w:cs="Symbol"/>
        <w:b w:val="0"/>
        <w:sz w:val="28"/>
        <w:szCs w:val="28"/>
      </w:rPr>
    </w:lvl>
    <w:lvl w:ilvl="8">
      <w:numFmt w:val="bullet"/>
      <w:lvlText w:val=""/>
      <w:lvlJc w:val="left"/>
      <w:pPr>
        <w:ind w:left="3600" w:hanging="360"/>
      </w:pPr>
      <w:rPr>
        <w:rFonts w:ascii="Symbol" w:hAnsi="Symbol" w:cs="Symbol"/>
        <w:b w:val="0"/>
        <w:sz w:val="28"/>
        <w:szCs w:val="28"/>
      </w:rPr>
    </w:lvl>
  </w:abstractNum>
  <w:num w:numId="1">
    <w:abstractNumId w:val="13"/>
  </w:num>
  <w:num w:numId="2">
    <w:abstractNumId w:val="10"/>
  </w:num>
  <w:num w:numId="3">
    <w:abstractNumId w:val="13"/>
  </w:num>
  <w:num w:numId="4">
    <w:abstractNumId w:val="10"/>
    <w:lvlOverride w:ilvl="0">
      <w:startOverride w:val="1"/>
    </w:lvlOverride>
  </w:num>
  <w:num w:numId="5">
    <w:abstractNumId w:val="5"/>
  </w:num>
  <w:num w:numId="6">
    <w:abstractNumId w:val="11"/>
  </w:num>
  <w:num w:numId="7">
    <w:abstractNumId w:val="0"/>
  </w:num>
  <w:num w:numId="8">
    <w:abstractNumId w:val="9"/>
  </w:num>
  <w:num w:numId="9">
    <w:abstractNumId w:val="3"/>
  </w:num>
  <w:num w:numId="10">
    <w:abstractNumId w:val="1"/>
  </w:num>
  <w:num w:numId="11">
    <w:abstractNumId w:val="8"/>
  </w:num>
  <w:num w:numId="12">
    <w:abstractNumId w:val="2"/>
  </w:num>
  <w:num w:numId="13">
    <w:abstractNumId w:val="12"/>
  </w:num>
  <w:num w:numId="14">
    <w:abstractNumId w:val="6"/>
  </w:num>
  <w:num w:numId="15">
    <w:abstractNumId w:val="4"/>
  </w:num>
  <w:num w:numId="16">
    <w:abstractNumId w:val="7"/>
  </w:num>
  <w:num w:numId="17">
    <w:abstractNumId w:val="11"/>
  </w:num>
  <w:num w:numId="18">
    <w:abstractNumId w:val="0"/>
    <w:lvlOverride w:ilvl="0">
      <w:startOverride w:val="1"/>
    </w:lvlOverride>
  </w:num>
  <w:num w:numId="19">
    <w:abstractNumId w:val="9"/>
  </w:num>
  <w:num w:numId="20">
    <w:abstractNumId w:val="3"/>
  </w:num>
  <w:num w:numId="21">
    <w:abstractNumId w:val="1"/>
  </w:num>
  <w:num w:numId="22">
    <w:abstractNumId w:val="8"/>
  </w:num>
  <w:num w:numId="23">
    <w:abstractNumId w:val="2"/>
  </w:num>
  <w:num w:numId="24">
    <w:abstractNumId w:val="12"/>
  </w:num>
  <w:num w:numId="25">
    <w:abstractNumId w:val="6"/>
    <w:lvlOverride w:ilvl="0">
      <w:startOverride w:val="1"/>
    </w:lvlOverride>
  </w:num>
  <w:num w:numId="26">
    <w:abstractNumId w:val="4"/>
  </w:num>
  <w:num w:numId="27">
    <w:abstractNumId w:val="7"/>
  </w:num>
  <w:num w:numId="27037">
    <w:abstractNumId w:val="27037"/>
  </w:num>
  <w:num w:numId="27038">
    <w:abstractNumId w:val="270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B6"/>
    <w:rsid w:val="000355A9"/>
    <w:rsid w:val="0029359E"/>
    <w:rsid w:val="003827AD"/>
    <w:rsid w:val="003E6C4F"/>
    <w:rsid w:val="00434533"/>
    <w:rsid w:val="006C0C9A"/>
    <w:rsid w:val="0070726B"/>
    <w:rsid w:val="00871838"/>
    <w:rsid w:val="00977AB6"/>
    <w:rsid w:val="00AD4F15"/>
    <w:rsid w:val="00B7257E"/>
    <w:rsid w:val="00BF79B6"/>
    <w:rsid w:val="00D14D13"/>
    <w:rsid w:val="00D43110"/>
    <w:rsid w:val="00DB3E7E"/>
    <w:rsid w:val="00E0227E"/>
    <w:rsid w:val="00EC2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2B5D"/>
  <w15:chartTrackingRefBased/>
  <w15:docId w15:val="{8417D41B-2045-4367-BF62-255525B0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Textbody"/>
    <w:link w:val="10"/>
    <w:rsid w:val="00BF79B6"/>
    <w:pPr>
      <w:keepNext/>
      <w:spacing w:before="240" w:after="60"/>
      <w:outlineLvl w:val="0"/>
    </w:pPr>
    <w:rPr>
      <w:rFonts w:ascii="Arial" w:hAnsi="Arial" w:cs="Arial"/>
      <w:b/>
      <w:bCs/>
      <w:sz w:val="32"/>
      <w:szCs w:val="32"/>
    </w:rPr>
  </w:style>
  <w:style w:type="paragraph" w:styleId="2">
    <w:name w:val="heading 2"/>
    <w:basedOn w:val="Heading"/>
    <w:next w:val="Textbody"/>
    <w:link w:val="20"/>
    <w:rsid w:val="00BF79B6"/>
    <w:pPr>
      <w:outlineLvl w:val="1"/>
    </w:pPr>
    <w:rPr>
      <w:rFonts w:ascii="Times New Roman" w:eastAsia="SimSun" w:hAnsi="Times New Roman" w:cs="Mang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F79B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yle2">
    <w:name w:val="Style2"/>
    <w:basedOn w:val="Standard"/>
    <w:rsid w:val="00BF79B6"/>
    <w:pPr>
      <w:autoSpaceDE w:val="0"/>
      <w:spacing w:line="274" w:lineRule="exact"/>
      <w:ind w:firstLine="346"/>
      <w:jc w:val="both"/>
    </w:pPr>
  </w:style>
  <w:style w:type="paragraph" w:styleId="a3">
    <w:name w:val="Normal (Web)"/>
    <w:basedOn w:val="Standard"/>
    <w:rsid w:val="00BF79B6"/>
    <w:pPr>
      <w:spacing w:before="28" w:after="100" w:line="100" w:lineRule="atLeast"/>
    </w:pPr>
    <w:rPr>
      <w:rFonts w:eastAsia="Times New Roman" w:cs="Times New Roman"/>
      <w:lang w:eastAsia="ru-RU"/>
    </w:rPr>
  </w:style>
  <w:style w:type="paragraph" w:customStyle="1" w:styleId="Style1">
    <w:name w:val="Style1"/>
    <w:basedOn w:val="Standard"/>
    <w:rsid w:val="00BF79B6"/>
    <w:pPr>
      <w:autoSpaceDE w:val="0"/>
      <w:spacing w:line="274" w:lineRule="exact"/>
      <w:jc w:val="both"/>
    </w:pPr>
  </w:style>
  <w:style w:type="character" w:customStyle="1" w:styleId="apple-converted-space">
    <w:name w:val="apple-converted-space"/>
    <w:basedOn w:val="a0"/>
    <w:rsid w:val="00BF79B6"/>
  </w:style>
  <w:style w:type="character" w:customStyle="1" w:styleId="FontStyle11">
    <w:name w:val="Font Style11"/>
    <w:basedOn w:val="a0"/>
    <w:uiPriority w:val="99"/>
    <w:rsid w:val="00BF79B6"/>
    <w:rPr>
      <w:rFonts w:ascii="Times New Roman" w:hAnsi="Times New Roman" w:cs="Times New Roman"/>
      <w:sz w:val="22"/>
      <w:szCs w:val="22"/>
    </w:rPr>
  </w:style>
  <w:style w:type="character" w:customStyle="1" w:styleId="FontStyle12">
    <w:name w:val="Font Style12"/>
    <w:basedOn w:val="a0"/>
    <w:rsid w:val="00BF79B6"/>
    <w:rPr>
      <w:rFonts w:ascii="Times New Roman" w:hAnsi="Times New Roman" w:cs="Times New Roman"/>
      <w:b/>
      <w:bCs/>
      <w:sz w:val="18"/>
      <w:szCs w:val="18"/>
    </w:rPr>
  </w:style>
  <w:style w:type="character" w:customStyle="1" w:styleId="FontStyle13">
    <w:name w:val="Font Style13"/>
    <w:basedOn w:val="a0"/>
    <w:rsid w:val="00BF79B6"/>
    <w:rPr>
      <w:rFonts w:ascii="Georgia" w:hAnsi="Georgia" w:cs="Georgia"/>
      <w:sz w:val="20"/>
      <w:szCs w:val="20"/>
    </w:rPr>
  </w:style>
  <w:style w:type="numbering" w:customStyle="1" w:styleId="WW8Num12">
    <w:name w:val="WW8Num12"/>
    <w:basedOn w:val="a2"/>
    <w:rsid w:val="00BF79B6"/>
    <w:pPr>
      <w:numPr>
        <w:numId w:val="1"/>
      </w:numPr>
    </w:pPr>
  </w:style>
  <w:style w:type="numbering" w:customStyle="1" w:styleId="WW8Num2">
    <w:name w:val="WW8Num2"/>
    <w:basedOn w:val="a2"/>
    <w:rsid w:val="00BF79B6"/>
    <w:pPr>
      <w:numPr>
        <w:numId w:val="2"/>
      </w:numPr>
    </w:pPr>
  </w:style>
  <w:style w:type="character" w:customStyle="1" w:styleId="10">
    <w:name w:val="Заголовок 1 Знак"/>
    <w:basedOn w:val="a0"/>
    <w:link w:val="1"/>
    <w:rsid w:val="00BF79B6"/>
    <w:rPr>
      <w:rFonts w:ascii="Arial" w:eastAsia="Andale Sans UI" w:hAnsi="Arial" w:cs="Arial"/>
      <w:b/>
      <w:bCs/>
      <w:kern w:val="3"/>
      <w:sz w:val="32"/>
      <w:szCs w:val="32"/>
      <w:lang w:val="de-DE" w:eastAsia="ja-JP" w:bidi="fa-IR"/>
    </w:rPr>
  </w:style>
  <w:style w:type="character" w:customStyle="1" w:styleId="20">
    <w:name w:val="Заголовок 2 Знак"/>
    <w:basedOn w:val="a0"/>
    <w:link w:val="2"/>
    <w:rsid w:val="00BF79B6"/>
    <w:rPr>
      <w:rFonts w:ascii="Times New Roman" w:eastAsia="SimSun" w:hAnsi="Times New Roman" w:cs="Mangal"/>
      <w:b/>
      <w:bCs/>
      <w:kern w:val="3"/>
      <w:sz w:val="36"/>
      <w:szCs w:val="36"/>
      <w:lang w:val="de-DE" w:eastAsia="ja-JP" w:bidi="fa-IR"/>
    </w:rPr>
  </w:style>
  <w:style w:type="paragraph" w:customStyle="1" w:styleId="Heading">
    <w:name w:val="Heading"/>
    <w:basedOn w:val="Standard"/>
    <w:next w:val="Textbody"/>
    <w:rsid w:val="00BF79B6"/>
    <w:pPr>
      <w:keepNext/>
      <w:spacing w:before="240" w:after="120"/>
    </w:pPr>
    <w:rPr>
      <w:rFonts w:ascii="Arial" w:hAnsi="Arial"/>
      <w:sz w:val="28"/>
      <w:szCs w:val="28"/>
    </w:rPr>
  </w:style>
  <w:style w:type="paragraph" w:customStyle="1" w:styleId="Textbody">
    <w:name w:val="Text body"/>
    <w:basedOn w:val="Standard"/>
    <w:rsid w:val="00BF79B6"/>
    <w:pPr>
      <w:spacing w:after="120"/>
    </w:pPr>
  </w:style>
  <w:style w:type="paragraph" w:styleId="a4">
    <w:name w:val="List"/>
    <w:basedOn w:val="Textbody"/>
    <w:rsid w:val="00BF79B6"/>
  </w:style>
  <w:style w:type="paragraph" w:styleId="a5">
    <w:name w:val="caption"/>
    <w:basedOn w:val="Standard"/>
    <w:rsid w:val="00BF79B6"/>
    <w:pPr>
      <w:suppressLineNumbers/>
      <w:spacing w:before="120" w:after="120"/>
    </w:pPr>
    <w:rPr>
      <w:i/>
      <w:iCs/>
    </w:rPr>
  </w:style>
  <w:style w:type="paragraph" w:customStyle="1" w:styleId="Index">
    <w:name w:val="Index"/>
    <w:basedOn w:val="Standard"/>
    <w:rsid w:val="00BF79B6"/>
    <w:pPr>
      <w:suppressLineNumbers/>
    </w:pPr>
  </w:style>
  <w:style w:type="paragraph" w:styleId="a6">
    <w:name w:val="List Paragraph"/>
    <w:basedOn w:val="Standard"/>
    <w:uiPriority w:val="34"/>
    <w:qFormat/>
    <w:rsid w:val="00BF79B6"/>
    <w:pPr>
      <w:ind w:left="720"/>
    </w:pPr>
  </w:style>
  <w:style w:type="paragraph" w:customStyle="1" w:styleId="4-text">
    <w:name w:val="4-text"/>
    <w:basedOn w:val="Standard"/>
    <w:rsid w:val="00BF79B6"/>
    <w:pPr>
      <w:spacing w:before="280" w:after="280"/>
    </w:pPr>
  </w:style>
  <w:style w:type="paragraph" w:styleId="21">
    <w:name w:val="Body Text 2"/>
    <w:basedOn w:val="Standard"/>
    <w:link w:val="22"/>
    <w:rsid w:val="00BF79B6"/>
    <w:pPr>
      <w:spacing w:after="120" w:line="480" w:lineRule="auto"/>
    </w:pPr>
  </w:style>
  <w:style w:type="character" w:customStyle="1" w:styleId="22">
    <w:name w:val="Основной текст 2 Знак"/>
    <w:basedOn w:val="a0"/>
    <w:link w:val="21"/>
    <w:rsid w:val="00BF79B6"/>
    <w:rPr>
      <w:rFonts w:ascii="Times New Roman" w:eastAsia="Andale Sans UI" w:hAnsi="Times New Roman" w:cs="Tahoma"/>
      <w:kern w:val="3"/>
      <w:sz w:val="24"/>
      <w:szCs w:val="24"/>
      <w:lang w:val="de-DE" w:eastAsia="ja-JP" w:bidi="fa-IR"/>
    </w:rPr>
  </w:style>
  <w:style w:type="paragraph" w:customStyle="1" w:styleId="ParagraphStyle">
    <w:name w:val="Paragraph Style"/>
    <w:rsid w:val="00BF79B6"/>
    <w:pPr>
      <w:suppressAutoHyphens/>
      <w:autoSpaceDE w:val="0"/>
      <w:autoSpaceDN w:val="0"/>
      <w:spacing w:after="0" w:line="240" w:lineRule="auto"/>
      <w:textAlignment w:val="baseline"/>
    </w:pPr>
    <w:rPr>
      <w:rFonts w:ascii="Arial" w:eastAsia="Times New Roman" w:hAnsi="Arial" w:cs="Arial"/>
      <w:kern w:val="3"/>
      <w:sz w:val="24"/>
      <w:szCs w:val="24"/>
      <w:lang w:eastAsia="zh-CN"/>
    </w:rPr>
  </w:style>
  <w:style w:type="paragraph" w:customStyle="1" w:styleId="TableContents">
    <w:name w:val="Table Contents"/>
    <w:basedOn w:val="Standard"/>
    <w:rsid w:val="00BF79B6"/>
    <w:pPr>
      <w:suppressLineNumbers/>
    </w:pPr>
  </w:style>
  <w:style w:type="paragraph" w:customStyle="1" w:styleId="Text">
    <w:name w:val="Text"/>
    <w:basedOn w:val="Standard"/>
    <w:rsid w:val="00BF79B6"/>
    <w:rPr>
      <w:rFonts w:ascii="Courier New" w:hAnsi="Courier New" w:cs="Courier New"/>
      <w:sz w:val="20"/>
      <w:szCs w:val="20"/>
    </w:rPr>
  </w:style>
  <w:style w:type="character" w:customStyle="1" w:styleId="WW8Num11z0">
    <w:name w:val="WW8Num11z0"/>
    <w:rsid w:val="00BF79B6"/>
    <w:rPr>
      <w:rFonts w:ascii="Symbol" w:hAnsi="Symbol" w:cs="Symbol"/>
      <w:spacing w:val="-5"/>
      <w:sz w:val="24"/>
      <w:szCs w:val="24"/>
    </w:rPr>
  </w:style>
  <w:style w:type="character" w:customStyle="1" w:styleId="11">
    <w:name w:val="Основной шрифт абзаца1"/>
    <w:rsid w:val="00BF79B6"/>
  </w:style>
  <w:style w:type="character" w:customStyle="1" w:styleId="FontStyle15">
    <w:name w:val="Font Style15"/>
    <w:basedOn w:val="11"/>
    <w:rsid w:val="00BF79B6"/>
    <w:rPr>
      <w:rFonts w:ascii="Times New Roman" w:hAnsi="Times New Roman" w:cs="Times New Roman"/>
      <w:sz w:val="22"/>
      <w:szCs w:val="22"/>
    </w:rPr>
  </w:style>
  <w:style w:type="character" w:customStyle="1" w:styleId="WW8Num5z0">
    <w:name w:val="WW8Num5z0"/>
    <w:rsid w:val="00BF79B6"/>
    <w:rPr>
      <w:rFonts w:ascii="Symbol" w:hAnsi="Symbol" w:cs="Symbol"/>
      <w:b/>
      <w:bCs/>
      <w:sz w:val="24"/>
      <w:szCs w:val="24"/>
    </w:rPr>
  </w:style>
  <w:style w:type="character" w:customStyle="1" w:styleId="WW8Num8z0">
    <w:name w:val="WW8Num8z0"/>
    <w:rsid w:val="00BF79B6"/>
    <w:rPr>
      <w:rFonts w:ascii="Times New Roman" w:hAnsi="Times New Roman" w:cs="Times New Roman"/>
      <w:color w:val="000000"/>
      <w:sz w:val="24"/>
      <w:szCs w:val="24"/>
    </w:rPr>
  </w:style>
  <w:style w:type="character" w:customStyle="1" w:styleId="StrongEmphasis">
    <w:name w:val="Strong Emphasis"/>
    <w:rsid w:val="00BF79B6"/>
    <w:rPr>
      <w:b/>
      <w:bCs/>
    </w:rPr>
  </w:style>
  <w:style w:type="character" w:customStyle="1" w:styleId="WW8Num16z0">
    <w:name w:val="WW8Num16z0"/>
    <w:rsid w:val="00BF79B6"/>
    <w:rPr>
      <w:rFonts w:ascii="Times New Roman" w:eastAsia="Times New Roman" w:hAnsi="Times New Roman" w:cs="Times New Roman"/>
      <w:color w:val="000000"/>
      <w:spacing w:val="-5"/>
      <w:sz w:val="28"/>
      <w:szCs w:val="28"/>
    </w:rPr>
  </w:style>
  <w:style w:type="character" w:customStyle="1" w:styleId="WW8Num16z1">
    <w:name w:val="WW8Num16z1"/>
    <w:rsid w:val="00BF79B6"/>
  </w:style>
  <w:style w:type="character" w:customStyle="1" w:styleId="WW8Num16z2">
    <w:name w:val="WW8Num16z2"/>
    <w:rsid w:val="00BF79B6"/>
  </w:style>
  <w:style w:type="character" w:customStyle="1" w:styleId="WW8Num9z0">
    <w:name w:val="WW8Num9z0"/>
    <w:rsid w:val="00BF79B6"/>
    <w:rPr>
      <w:rFonts w:ascii="Symbol" w:hAnsi="Symbol" w:cs="Symbol"/>
      <w:color w:val="000000"/>
      <w:spacing w:val="-5"/>
      <w:sz w:val="16"/>
      <w:szCs w:val="16"/>
    </w:rPr>
  </w:style>
  <w:style w:type="character" w:styleId="a7">
    <w:name w:val="Emphasis"/>
    <w:basedOn w:val="a0"/>
    <w:rsid w:val="00BF79B6"/>
    <w:rPr>
      <w:rFonts w:cs="Times New Roman"/>
      <w:i/>
      <w:iCs/>
    </w:rPr>
  </w:style>
  <w:style w:type="character" w:customStyle="1" w:styleId="WW8Num13z0">
    <w:name w:val="WW8Num13z0"/>
    <w:rsid w:val="00BF79B6"/>
    <w:rPr>
      <w:rFonts w:ascii="Symbol" w:hAnsi="Symbol" w:cs="Symbol"/>
      <w:spacing w:val="-4"/>
      <w:sz w:val="24"/>
      <w:szCs w:val="24"/>
    </w:rPr>
  </w:style>
  <w:style w:type="character" w:customStyle="1" w:styleId="WW8Num14z0">
    <w:name w:val="WW8Num14z0"/>
    <w:rsid w:val="00BF79B6"/>
    <w:rPr>
      <w:rFonts w:ascii="Times New Roman" w:hAnsi="Times New Roman" w:cs="Times New Roman"/>
      <w:spacing w:val="-4"/>
      <w:sz w:val="22"/>
      <w:szCs w:val="22"/>
    </w:rPr>
  </w:style>
  <w:style w:type="character" w:customStyle="1" w:styleId="WW8Num15z0">
    <w:name w:val="WW8Num15z0"/>
    <w:rsid w:val="00BF79B6"/>
    <w:rPr>
      <w:rFonts w:ascii="Symbol" w:hAnsi="Symbol" w:cs="Symbol"/>
      <w:spacing w:val="-5"/>
      <w:sz w:val="22"/>
      <w:szCs w:val="22"/>
    </w:rPr>
  </w:style>
  <w:style w:type="character" w:customStyle="1" w:styleId="NumberingSymbols">
    <w:name w:val="Numbering Symbols"/>
    <w:rsid w:val="00BF79B6"/>
  </w:style>
  <w:style w:type="character" w:customStyle="1" w:styleId="WW8Num12z0">
    <w:name w:val="WW8Num12z0"/>
    <w:rsid w:val="00BF79B6"/>
    <w:rPr>
      <w:rFonts w:ascii="Symbol" w:hAnsi="Symbol" w:cs="Symbol"/>
      <w:b w:val="0"/>
      <w:sz w:val="28"/>
      <w:szCs w:val="28"/>
    </w:rPr>
  </w:style>
  <w:style w:type="character" w:customStyle="1" w:styleId="WW8Num2z0">
    <w:name w:val="WW8Num2z0"/>
    <w:rsid w:val="00BF79B6"/>
    <w:rPr>
      <w:rFonts w:cs="Times New Roman"/>
      <w:sz w:val="24"/>
      <w:szCs w:val="24"/>
    </w:rPr>
  </w:style>
  <w:style w:type="character" w:customStyle="1" w:styleId="Internetlink">
    <w:name w:val="Internet link"/>
    <w:rsid w:val="00BF79B6"/>
    <w:rPr>
      <w:color w:val="000080"/>
      <w:u w:val="single"/>
    </w:rPr>
  </w:style>
  <w:style w:type="character" w:customStyle="1" w:styleId="WW8Num4z0">
    <w:name w:val="WW8Num4z0"/>
    <w:rsid w:val="00BF79B6"/>
    <w:rPr>
      <w:rFonts w:cs="Times New Roman"/>
      <w:b/>
      <w:bCs/>
      <w:i/>
      <w:iCs/>
      <w:sz w:val="24"/>
      <w:szCs w:val="24"/>
    </w:rPr>
  </w:style>
  <w:style w:type="character" w:customStyle="1" w:styleId="WW8Num6z0">
    <w:name w:val="WW8Num6z0"/>
    <w:rsid w:val="00BF79B6"/>
  </w:style>
  <w:style w:type="character" w:customStyle="1" w:styleId="WW8Num7z0">
    <w:name w:val="WW8Num7z0"/>
    <w:rsid w:val="00BF79B6"/>
    <w:rPr>
      <w:rFonts w:ascii="Symbol" w:hAnsi="Symbol" w:cs="Symbol"/>
      <w:sz w:val="28"/>
      <w:szCs w:val="28"/>
    </w:rPr>
  </w:style>
  <w:style w:type="numbering" w:customStyle="1" w:styleId="WW8Num11">
    <w:name w:val="WW8Num11"/>
    <w:basedOn w:val="a2"/>
    <w:rsid w:val="00BF79B6"/>
    <w:pPr>
      <w:numPr>
        <w:numId w:val="6"/>
      </w:numPr>
    </w:pPr>
  </w:style>
  <w:style w:type="numbering" w:customStyle="1" w:styleId="WW8Num5">
    <w:name w:val="WW8Num5"/>
    <w:basedOn w:val="a2"/>
    <w:rsid w:val="00BF79B6"/>
    <w:pPr>
      <w:numPr>
        <w:numId w:val="7"/>
      </w:numPr>
    </w:pPr>
  </w:style>
  <w:style w:type="numbering" w:customStyle="1" w:styleId="WW8Num8">
    <w:name w:val="WW8Num8"/>
    <w:basedOn w:val="a2"/>
    <w:rsid w:val="00BF79B6"/>
    <w:pPr>
      <w:numPr>
        <w:numId w:val="8"/>
      </w:numPr>
    </w:pPr>
  </w:style>
  <w:style w:type="numbering" w:customStyle="1" w:styleId="WW8Num16">
    <w:name w:val="WW8Num16"/>
    <w:basedOn w:val="a2"/>
    <w:rsid w:val="00BF79B6"/>
    <w:pPr>
      <w:numPr>
        <w:numId w:val="9"/>
      </w:numPr>
    </w:pPr>
  </w:style>
  <w:style w:type="numbering" w:customStyle="1" w:styleId="WW8Num9">
    <w:name w:val="WW8Num9"/>
    <w:basedOn w:val="a2"/>
    <w:rsid w:val="00BF79B6"/>
    <w:pPr>
      <w:numPr>
        <w:numId w:val="10"/>
      </w:numPr>
    </w:pPr>
  </w:style>
  <w:style w:type="numbering" w:customStyle="1" w:styleId="WW8Num13">
    <w:name w:val="WW8Num13"/>
    <w:basedOn w:val="a2"/>
    <w:rsid w:val="00BF79B6"/>
    <w:pPr>
      <w:numPr>
        <w:numId w:val="11"/>
      </w:numPr>
    </w:pPr>
  </w:style>
  <w:style w:type="numbering" w:customStyle="1" w:styleId="WW8Num14">
    <w:name w:val="WW8Num14"/>
    <w:basedOn w:val="a2"/>
    <w:rsid w:val="00BF79B6"/>
    <w:pPr>
      <w:numPr>
        <w:numId w:val="12"/>
      </w:numPr>
    </w:pPr>
  </w:style>
  <w:style w:type="numbering" w:customStyle="1" w:styleId="WW8Num15">
    <w:name w:val="WW8Num15"/>
    <w:basedOn w:val="a2"/>
    <w:rsid w:val="00BF79B6"/>
    <w:pPr>
      <w:numPr>
        <w:numId w:val="13"/>
      </w:numPr>
    </w:pPr>
  </w:style>
  <w:style w:type="numbering" w:customStyle="1" w:styleId="WW8Num4">
    <w:name w:val="WW8Num4"/>
    <w:basedOn w:val="a2"/>
    <w:rsid w:val="00BF79B6"/>
    <w:pPr>
      <w:numPr>
        <w:numId w:val="14"/>
      </w:numPr>
    </w:pPr>
  </w:style>
  <w:style w:type="numbering" w:customStyle="1" w:styleId="WW8Num6">
    <w:name w:val="WW8Num6"/>
    <w:basedOn w:val="a2"/>
    <w:rsid w:val="00BF79B6"/>
    <w:pPr>
      <w:numPr>
        <w:numId w:val="15"/>
      </w:numPr>
    </w:pPr>
  </w:style>
  <w:style w:type="numbering" w:customStyle="1" w:styleId="WW8Num7">
    <w:name w:val="WW8Num7"/>
    <w:basedOn w:val="a2"/>
    <w:rsid w:val="00BF79B6"/>
    <w:pPr>
      <w:numPr>
        <w:numId w:val="16"/>
      </w:numPr>
    </w:pPr>
  </w:style>
  <w:style w:type="table" w:styleId="a8">
    <w:name w:val="Table Grid"/>
    <w:basedOn w:val="a1"/>
    <w:uiPriority w:val="59"/>
    <w:rsid w:val="008718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a"/>
    <w:uiPriority w:val="99"/>
    <w:rsid w:val="00E0227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6">
    <w:name w:val="Font Style16"/>
    <w:uiPriority w:val="99"/>
    <w:rsid w:val="00E0227E"/>
    <w:rPr>
      <w:rFonts w:ascii="Times New Roman" w:hAnsi="Times New Roman" w:cs="Times New Roman"/>
      <w:sz w:val="20"/>
      <w:szCs w:val="20"/>
    </w:rPr>
  </w:style>
  <w:style w:type="paragraph" w:styleId="a9">
    <w:name w:val="Balloon Text"/>
    <w:basedOn w:val="a"/>
    <w:link w:val="aa"/>
    <w:uiPriority w:val="99"/>
    <w:semiHidden/>
    <w:unhideWhenUsed/>
    <w:rsid w:val="00EC289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289F"/>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698167720" Type="http://schemas.openxmlformats.org/officeDocument/2006/relationships/footnotes" Target="footnotes.xml"/><Relationship Id="rId259631443" Type="http://schemas.openxmlformats.org/officeDocument/2006/relationships/endnotes" Target="endnotes.xml"/><Relationship Id="rId311240144" Type="http://schemas.openxmlformats.org/officeDocument/2006/relationships/comments" Target="comments.xml"/><Relationship Id="rId577619512" Type="http://schemas.microsoft.com/office/2011/relationships/commentsExtended" Target="commentsExtended.xml"/><Relationship Id="rId34844381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JKgs6NEGJRHtiUyYYFip9ybPSuE=</DigestValue>
    </Reference>
    <Reference Type="http://www.w3.org/2000/09/xmldsig#Object" URI="#idOfficeObject">
      <DigestMethod Algorithm="http://www.w3.org/2000/09/xmldsig#sha1"/>
      <DigestValue>qHaQ7908NIwzGU7HYBA+z0wQ+Vo=</DigestValue>
    </Reference>
  </SignedInfo>
  <SignatureValue>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</SignatureValue>
  <KeyInfo>
    <X509Data>
      <X509Certificate>MIIFxjCCA64CFGmuXN4bNSDagNvjEsKHZo/19nwuMA0GCSqGSIb3DQEBCwUAMIGQ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698167720"/>
            <mdssi:RelationshipReference SourceId="rId259631443"/>
            <mdssi:RelationshipReference SourceId="rId311240144"/>
            <mdssi:RelationshipReference SourceId="rId577619512"/>
            <mdssi:RelationshipReference SourceId="rId348443812"/>
          </Transform>
          <Transform Algorithm="http://www.w3.org/TR/2001/REC-xml-c14n-20010315"/>
        </Transforms>
        <DigestMethod Algorithm="http://www.w3.org/2000/09/xmldsig#sha1"/>
        <DigestValue>C0VzbWDUfJ4kVZmQyjTfKE0ANPo=</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iwT9CJ7XUSTcfQO1SWwdJvBd9lw=</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EXt2eErpoMATqWIdBe1Ka818PtI=</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p1EekPdp5FEDvWfpnDk3BUfQkxI=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w+JriuYfNCLM+vqjWuaaI1KFQo8=</DigestValue>
      </Reference>
      <Reference URI="/word/styles.xml?ContentType=application/vnd.openxmlformats-officedocument.wordprocessingml.styles+xml">
        <DigestMethod Algorithm="http://www.w3.org/2000/09/xmldsig#sha1"/>
        <DigestValue>dDAM8M/bYaDMovYXCOmB9GYkf1Y=</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n8pJ+XhCOTAs5Da0cRMoN+T2dVQ=</DigestValue>
      </Reference>
    </Manifest>
    <SignatureProperties>
      <SignatureProperty Id="idSignatureTime" Target="#idPackageSignature">
        <mdssi:SignatureTime>
          <mdssi:Format>YYYY-MM-DDThh:mm:ssTZD</mdssi:Format>
          <mdssi:Value>2021-03-17T02:26:28Z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72</TotalTime>
  <Pages>1</Pages>
  <Words>22221</Words>
  <Characters>126666</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ИИА</cp:lastModifiedBy>
  <cp:revision>9</cp:revision>
  <cp:lastPrinted>2019-09-25T06:29:00Z</cp:lastPrinted>
  <dcterms:created xsi:type="dcterms:W3CDTF">2019-08-27T23:41:00Z</dcterms:created>
  <dcterms:modified xsi:type="dcterms:W3CDTF">2020-02-06T04:48:00Z</dcterms:modified>
</cp:coreProperties>
</file>