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4A" w:rsidRDefault="0059054A" w:rsidP="005827B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54A" w:rsidRPr="00DC47E9" w:rsidRDefault="0059054A" w:rsidP="0059054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C47E9">
        <w:rPr>
          <w:rFonts w:ascii="Times New Roman" w:hAnsi="Times New Roman" w:cs="Times New Roman"/>
          <w:sz w:val="40"/>
          <w:szCs w:val="40"/>
        </w:rPr>
        <w:t>Муниципальное бюджетное общеобразовательное учреждение</w:t>
      </w:r>
    </w:p>
    <w:p w:rsidR="0059054A" w:rsidRPr="00DC47E9" w:rsidRDefault="0059054A" w:rsidP="0059054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C47E9">
        <w:rPr>
          <w:rFonts w:ascii="Times New Roman" w:hAnsi="Times New Roman" w:cs="Times New Roman"/>
          <w:sz w:val="40"/>
          <w:szCs w:val="40"/>
        </w:rPr>
        <w:t>средняя общеобразовательная школа № 2</w:t>
      </w:r>
    </w:p>
    <w:p w:rsidR="0059054A" w:rsidRPr="00DC47E9" w:rsidRDefault="0059054A" w:rsidP="0059054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C47E9">
        <w:rPr>
          <w:rFonts w:ascii="Times New Roman" w:hAnsi="Times New Roman" w:cs="Times New Roman"/>
          <w:sz w:val="40"/>
          <w:szCs w:val="40"/>
        </w:rPr>
        <w:t>г. Томари</w:t>
      </w:r>
    </w:p>
    <w:p w:rsidR="0059054A" w:rsidRPr="00DC47E9" w:rsidRDefault="0059054A" w:rsidP="0059054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9054A" w:rsidRDefault="0059054A" w:rsidP="0059054A"/>
    <w:p w:rsidR="0059054A" w:rsidRDefault="0059054A" w:rsidP="0059054A"/>
    <w:p w:rsidR="0059054A" w:rsidRPr="00191EB2" w:rsidRDefault="0059054A" w:rsidP="0059054A">
      <w:pPr>
        <w:ind w:hanging="360"/>
        <w:rPr>
          <w:sz w:val="20"/>
          <w:szCs w:val="20"/>
        </w:rPr>
      </w:pPr>
    </w:p>
    <w:p w:rsidR="0059054A" w:rsidRPr="00DC47E9" w:rsidRDefault="0059054A" w:rsidP="0059054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40"/>
          <w:szCs w:val="40"/>
        </w:rPr>
      </w:pPr>
      <w:r w:rsidRPr="00DC47E9">
        <w:rPr>
          <w:rFonts w:ascii="Times New Roman" w:hAnsi="Times New Roman" w:cs="Times New Roman"/>
          <w:sz w:val="40"/>
          <w:szCs w:val="40"/>
        </w:rPr>
        <w:t>Рабочая учебная программа</w:t>
      </w:r>
    </w:p>
    <w:p w:rsidR="0059054A" w:rsidRPr="00DC47E9" w:rsidRDefault="0059054A" w:rsidP="0059054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40"/>
          <w:szCs w:val="40"/>
        </w:rPr>
      </w:pPr>
      <w:r w:rsidRPr="00DC47E9">
        <w:rPr>
          <w:rFonts w:ascii="Times New Roman" w:hAnsi="Times New Roman" w:cs="Times New Roman"/>
          <w:sz w:val="40"/>
          <w:szCs w:val="40"/>
        </w:rPr>
        <w:t>по предмету «Русский язык»</w:t>
      </w:r>
    </w:p>
    <w:p w:rsidR="0059054A" w:rsidRPr="00DC47E9" w:rsidRDefault="0059054A" w:rsidP="0059054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40"/>
          <w:szCs w:val="40"/>
        </w:rPr>
      </w:pPr>
      <w:r w:rsidRPr="00DC47E9">
        <w:rPr>
          <w:rFonts w:ascii="Times New Roman" w:hAnsi="Times New Roman" w:cs="Times New Roman"/>
          <w:sz w:val="40"/>
          <w:szCs w:val="40"/>
        </w:rPr>
        <w:t xml:space="preserve">для </w:t>
      </w:r>
      <w:r>
        <w:rPr>
          <w:rFonts w:ascii="Times New Roman" w:hAnsi="Times New Roman" w:cs="Times New Roman"/>
          <w:sz w:val="40"/>
          <w:szCs w:val="40"/>
        </w:rPr>
        <w:t>основного</w:t>
      </w:r>
      <w:r w:rsidRPr="00DC47E9">
        <w:rPr>
          <w:rFonts w:ascii="Times New Roman" w:hAnsi="Times New Roman" w:cs="Times New Roman"/>
          <w:sz w:val="40"/>
          <w:szCs w:val="40"/>
        </w:rPr>
        <w:t xml:space="preserve"> общего образования</w:t>
      </w:r>
    </w:p>
    <w:p w:rsidR="0059054A" w:rsidRPr="00DC47E9" w:rsidRDefault="0059054A" w:rsidP="0059054A">
      <w:pPr>
        <w:ind w:left="-142"/>
        <w:jc w:val="center"/>
        <w:rPr>
          <w:rFonts w:ascii="Times New Roman" w:hAnsi="Times New Roman" w:cs="Times New Roman"/>
          <w:sz w:val="40"/>
          <w:szCs w:val="40"/>
        </w:rPr>
      </w:pPr>
      <w:r w:rsidRPr="00DC47E9">
        <w:rPr>
          <w:rFonts w:ascii="Times New Roman" w:hAnsi="Times New Roman" w:cs="Times New Roman"/>
          <w:sz w:val="40"/>
          <w:szCs w:val="40"/>
        </w:rPr>
        <w:t>5-9 класс</w:t>
      </w:r>
    </w:p>
    <w:p w:rsidR="0059054A" w:rsidRPr="007E3374" w:rsidRDefault="0059054A" w:rsidP="0059054A">
      <w:pPr>
        <w:ind w:left="-142"/>
        <w:rPr>
          <w:b/>
          <w:sz w:val="20"/>
          <w:szCs w:val="20"/>
        </w:rPr>
      </w:pPr>
    </w:p>
    <w:p w:rsidR="0059054A" w:rsidRPr="007E3374" w:rsidRDefault="0059054A" w:rsidP="0059054A">
      <w:pPr>
        <w:ind w:left="-142"/>
        <w:rPr>
          <w:b/>
          <w:sz w:val="20"/>
          <w:szCs w:val="20"/>
        </w:rPr>
      </w:pPr>
    </w:p>
    <w:p w:rsidR="0059054A" w:rsidRPr="007E3374" w:rsidRDefault="0059054A" w:rsidP="0059054A">
      <w:pPr>
        <w:ind w:left="-142"/>
        <w:rPr>
          <w:b/>
          <w:sz w:val="20"/>
          <w:szCs w:val="20"/>
        </w:rPr>
      </w:pPr>
    </w:p>
    <w:p w:rsidR="0059054A" w:rsidRDefault="0059054A" w:rsidP="0059054A"/>
    <w:p w:rsidR="0059054A" w:rsidRPr="0059054A" w:rsidRDefault="0059054A" w:rsidP="005905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Томари</w:t>
      </w:r>
      <w:bookmarkStart w:id="0" w:name="_GoBack"/>
      <w:bookmarkEnd w:id="0"/>
    </w:p>
    <w:p w:rsidR="0059054A" w:rsidRPr="0059054A" w:rsidRDefault="0059054A" w:rsidP="0059054A">
      <w:pPr>
        <w:pStyle w:val="aa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9054A" w:rsidRPr="0059054A" w:rsidRDefault="0059054A" w:rsidP="0059054A">
      <w:pPr>
        <w:pStyle w:val="aa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9054A" w:rsidRPr="0059054A" w:rsidRDefault="0059054A" w:rsidP="0059054A">
      <w:pPr>
        <w:pStyle w:val="aa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9054A" w:rsidRPr="0059054A" w:rsidRDefault="0059054A" w:rsidP="0059054A">
      <w:pPr>
        <w:pStyle w:val="aa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9054A" w:rsidRPr="0059054A" w:rsidRDefault="0059054A" w:rsidP="0059054A">
      <w:pPr>
        <w:pStyle w:val="aa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827BC" w:rsidRPr="005578DD" w:rsidRDefault="005827BC" w:rsidP="0059054A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ПЛАНИРУЕМЫЕ РЕЗУЛЬТАТЫ </w:t>
      </w:r>
      <w:r w:rsidR="00C34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</w:t>
      </w: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ПРЕДМЕТА, КУРСА.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Речь и речевое общение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нормы речевого поведения в типичных ситуациях общения;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предупреждать коммуникативные неудачи в процессе речевого общения.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 основные причины коммуникативных неудач и объяснять их.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Речевая деятельность </w:t>
      </w:r>
      <w:proofErr w:type="spellStart"/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различным видам </w:t>
      </w:r>
      <w:proofErr w:type="spellStart"/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полным пониманием </w:t>
      </w:r>
      <w:proofErr w:type="spellStart"/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аудиотекста</w:t>
      </w:r>
      <w:proofErr w:type="spellEnd"/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аудиотекста</w:t>
      </w:r>
      <w:proofErr w:type="spellEnd"/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заданной коммуникативной задачей в устной форме;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аудиотекстов</w:t>
      </w:r>
      <w:proofErr w:type="spellEnd"/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распознавать в них основную и дополнительную информацию, комментировать её в устной форме;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передавать схематически представленную информацию в виде связного текста;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выступать перед аудиторией с докладом; публично защищать проект, реферат;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• анализировать и оценивать речевые высказывания с точки зрения их успешности в достижении прогнозируемого результата.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Письмо 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писать рецензии, рефераты;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составлять аннотации, тезисы выступления, конспекты;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писать резюме, деловые письма, объявления с учётом внеязыковых требований, предъявляемых к ним, и в соответствии со спецификой употребления языковых средств.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разновидности языка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различать и анализировать тексты разных жанров, 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устные и письменные высказывания разных стилей, жанров и типов речи;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исправлять речевые недостатки, редактировать текст;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различать и анализировать тексты разговорного характера, научные, публицистические, официально-деловые, тексты художественной литературы с точки зрения специфики использования в них лексических, морфологических, синтаксических средств;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выступать перед аудиторией сверстников с небольшой протокольно-этикетной, развлекательной, убеждающей речью.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 языке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оценивать использование основных изобразительных средств языка.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характеризовать вклад выдающихся лингвистов в развитие русистики.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 и орфоэпия. Графика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проводить фонетический анализ слова;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основные орфоэпические правила современного русского литературного языка;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основные выразительные средства фонетики (звукопись);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выразительно читать прозаические и поэтические тексты;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словообразование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делить слова на морфемы на основе смыслового, грамматического и словообразовательного анализа слова;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различать изученные способы словообразования;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основные выразительные средства словообразования в художественной речи и оценивать их;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 из морфемных, словообразовательных и этимологических словарей и справочников, в том числе мультимедийных;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этимологическую справку для объяснения правописания и лексического значения слова.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Лексикология и фразеология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группировать слова по тематическим группам;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подбирать к словам синонимы, антонимы;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фразеологические обороты;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лексические нормы в устных и письменных высказываниях;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объяснять общие принципы классификации словарного состава русского языка;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аргументировать различие лексического и грамматического значений слова;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омонимы разных видов;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оценивать собственную и чужую речь с точки зрения точного, уместного и выразительного словоупотребления;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 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 и справочников, в том числе мультимедийных; использовать эту информацию в различных видах деятельности.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опознавать самостоятельные (знаменательные) части речи и их формы, служебные части речи;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слово с точки зрения его принадлежности к той или иной части речи;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применять морфологические знания и умения в практике правописания, в различных видах анализа;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синонимические средства морфологии;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различать грамматические омонимы;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 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основные единицы синтаксиса (словосочетание, предложение) и их виды;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применять синтаксические знания и умения в практике правописания, в различных видах анализа.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синонимические средства синтаксиса;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Правописание: орфография и пунктуация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орфографические и пунктуационные нормы в процессе письма (в объёме содержания курса);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обнаруживать и исправлять орфографические и пунктуационные ошибки;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демонстрировать роль орфографии и пунктуации в передаче смысловой стороны речи;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и культура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уместно использовать правила русского речевого этикета в учебной деятельности и повседневной жизни.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характеризовать на отдельных примерах взаимосвязь языка, культуры и истории народа — носителя языка;</w:t>
      </w:r>
    </w:p>
    <w:p w:rsidR="005827BC" w:rsidRPr="005578DD" w:rsidRDefault="005827BC" w:rsidP="005827BC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D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и сравнивать русский речевой этикет с речевым этикетом отдельных народов России и мира.</w:t>
      </w:r>
    </w:p>
    <w:p w:rsidR="005827BC" w:rsidRPr="005578DD" w:rsidRDefault="00C3461A" w:rsidP="005827BC">
      <w:pPr>
        <w:pStyle w:val="aa"/>
        <w:widowControl w:val="0"/>
        <w:autoSpaceDE w:val="0"/>
        <w:autoSpaceDN w:val="0"/>
        <w:adjustRightInd w:val="0"/>
        <w:spacing w:after="0" w:line="0" w:lineRule="atLeast"/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предмета, курса</w:t>
      </w:r>
    </w:p>
    <w:p w:rsidR="005827BC" w:rsidRPr="005578DD" w:rsidRDefault="005827BC" w:rsidP="005827BC">
      <w:pPr>
        <w:pStyle w:val="aa"/>
        <w:widowControl w:val="0"/>
        <w:autoSpaceDE w:val="0"/>
        <w:autoSpaceDN w:val="0"/>
        <w:adjustRightInd w:val="0"/>
        <w:spacing w:after="0" w:line="0" w:lineRule="atLeast"/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827BC" w:rsidRPr="005578DD" w:rsidRDefault="005827BC" w:rsidP="005827BC">
      <w:pPr>
        <w:pStyle w:val="aa"/>
        <w:widowControl w:val="0"/>
        <w:autoSpaceDE w:val="0"/>
        <w:autoSpaceDN w:val="0"/>
        <w:adjustRightInd w:val="0"/>
        <w:spacing w:after="0" w:line="0" w:lineRule="atLeast"/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78D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 класс</w:t>
      </w:r>
    </w:p>
    <w:p w:rsidR="005827BC" w:rsidRPr="005578DD" w:rsidRDefault="005827BC" w:rsidP="005827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15424" w:type="dxa"/>
        <w:jc w:val="center"/>
        <w:tblLayout w:type="fixed"/>
        <w:tblLook w:val="04A0" w:firstRow="1" w:lastRow="0" w:firstColumn="1" w:lastColumn="0" w:noHBand="0" w:noVBand="1"/>
      </w:tblPr>
      <w:tblGrid>
        <w:gridCol w:w="925"/>
        <w:gridCol w:w="1843"/>
        <w:gridCol w:w="8930"/>
        <w:gridCol w:w="2551"/>
        <w:gridCol w:w="1175"/>
      </w:tblGrid>
      <w:tr w:rsidR="005827BC" w:rsidRPr="005578DD" w:rsidTr="00BE239C">
        <w:trPr>
          <w:jc w:val="center"/>
        </w:trPr>
        <w:tc>
          <w:tcPr>
            <w:tcW w:w="925" w:type="dxa"/>
            <w:vAlign w:val="center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843" w:type="dxa"/>
            <w:vAlign w:val="center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930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предметный результат 5 класс</w:t>
            </w:r>
          </w:p>
        </w:tc>
        <w:tc>
          <w:tcPr>
            <w:tcW w:w="2551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формы итогового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1175" w:type="dxa"/>
            <w:textDirection w:val="btLr"/>
            <w:vAlign w:val="center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827BC" w:rsidRPr="005578DD" w:rsidTr="00BE239C">
        <w:trPr>
          <w:jc w:val="center"/>
        </w:trPr>
        <w:tc>
          <w:tcPr>
            <w:tcW w:w="925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Язык - важнейшее средство общения</w:t>
            </w:r>
          </w:p>
        </w:tc>
        <w:tc>
          <w:tcPr>
            <w:tcW w:w="8930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Уметь находить доказательства того, что язык является важнейшим средством общения.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Знать характерные признаки разных стилей речи.</w:t>
            </w:r>
            <w:r w:rsidRPr="00557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необходимую информацию из учебно-научных текстов</w:t>
            </w:r>
          </w:p>
        </w:tc>
        <w:tc>
          <w:tcPr>
            <w:tcW w:w="2551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5827BC" w:rsidRPr="005578DD" w:rsidRDefault="005827BC" w:rsidP="00BE2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27BC" w:rsidRPr="005578DD" w:rsidTr="00BE239C">
        <w:trPr>
          <w:jc w:val="center"/>
        </w:trPr>
        <w:tc>
          <w:tcPr>
            <w:tcW w:w="925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начальных классах </w:t>
            </w:r>
          </w:p>
        </w:tc>
        <w:tc>
          <w:tcPr>
            <w:tcW w:w="8930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орфограммы и лингвистические термин. определение текста и его признаки уметь устанавливать связь между предложениями в тексте.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на практике, различать однокоренные слова и формы слова, подбирать проверочное слово несколькими  способами, различать приставку и предлог, применять правило о постановке разделительных знаков, определять все части речи, их морфологические признаки</w:t>
            </w:r>
          </w:p>
        </w:tc>
        <w:tc>
          <w:tcPr>
            <w:tcW w:w="2551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Письменные работы разных видов</w:t>
            </w:r>
          </w:p>
        </w:tc>
        <w:tc>
          <w:tcPr>
            <w:tcW w:w="1175" w:type="dxa"/>
          </w:tcPr>
          <w:p w:rsidR="005827BC" w:rsidRPr="005578DD" w:rsidRDefault="005827BC" w:rsidP="00BE2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27BC" w:rsidRPr="005578DD" w:rsidTr="00BE239C">
        <w:trPr>
          <w:jc w:val="center"/>
        </w:trPr>
        <w:tc>
          <w:tcPr>
            <w:tcW w:w="925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827BC" w:rsidRPr="005578DD" w:rsidRDefault="005827BC" w:rsidP="00BE239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Синтаксис. Пунктуация. Культура речи. </w:t>
            </w:r>
          </w:p>
        </w:tc>
        <w:tc>
          <w:tcPr>
            <w:tcW w:w="8930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виды синтаксических единиц, </w:t>
            </w:r>
            <w:proofErr w:type="gramStart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из признаки</w:t>
            </w:r>
            <w:proofErr w:type="gram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, различия между словом, словосочетанием и предложением.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выделять словосочетания в предложении;</w:t>
            </w:r>
          </w:p>
          <w:p w:rsidR="005827BC" w:rsidRPr="005578DD" w:rsidRDefault="005827BC" w:rsidP="00BE239C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главное и зависимое слово; </w:t>
            </w:r>
          </w:p>
          <w:p w:rsidR="005827BC" w:rsidRPr="005578DD" w:rsidRDefault="005827BC" w:rsidP="00BE239C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составлять схемы словосочетаний изученных видов и конструировать словосочетания по заданной схеме;</w:t>
            </w:r>
          </w:p>
          <w:p w:rsidR="005827BC" w:rsidRPr="005578DD" w:rsidRDefault="005827BC" w:rsidP="00BE239C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выделять основы предложений с двумя главными членами;</w:t>
            </w:r>
          </w:p>
          <w:p w:rsidR="005827BC" w:rsidRPr="005578DD" w:rsidRDefault="005827BC" w:rsidP="00BE239C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- характеризовать предложения по цели высказывания, наличию или отсутствию второстепенных членов, количеству грамматических основ; </w:t>
            </w:r>
          </w:p>
          <w:p w:rsidR="005827BC" w:rsidRPr="005578DD" w:rsidRDefault="005827BC" w:rsidP="00BE239C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 </w:t>
            </w:r>
          </w:p>
          <w:p w:rsidR="005827BC" w:rsidRPr="005578DD" w:rsidRDefault="005827BC" w:rsidP="00BE239C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владеть правильным способом действия при применении изученных правил пунктуации;</w:t>
            </w:r>
          </w:p>
          <w:p w:rsidR="005827BC" w:rsidRPr="005578DD" w:rsidRDefault="005827BC" w:rsidP="00BE239C">
            <w:pPr>
              <w:tabs>
                <w:tab w:val="left" w:pos="7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обозначения.</w:t>
            </w:r>
          </w:p>
          <w:p w:rsidR="005827BC" w:rsidRPr="005578DD" w:rsidRDefault="005827BC" w:rsidP="00BE239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Индивидуаль-ный</w:t>
            </w:r>
            <w:proofErr w:type="spellEnd"/>
            <w:proofErr w:type="gram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и фронтальный устный опрос.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Письменные работы разных видов</w:t>
            </w:r>
          </w:p>
        </w:tc>
        <w:tc>
          <w:tcPr>
            <w:tcW w:w="1175" w:type="dxa"/>
          </w:tcPr>
          <w:p w:rsidR="005827BC" w:rsidRPr="005578DD" w:rsidRDefault="005827BC" w:rsidP="00BE2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7BC" w:rsidRPr="005578DD" w:rsidTr="00BE239C">
        <w:trPr>
          <w:jc w:val="center"/>
        </w:trPr>
        <w:tc>
          <w:tcPr>
            <w:tcW w:w="925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br w:type="column"/>
              <w:t xml:space="preserve">Фонетика. Орфоэпия. Графика и орфография. Культура речи </w:t>
            </w:r>
          </w:p>
          <w:p w:rsidR="005827BC" w:rsidRPr="005578DD" w:rsidRDefault="005827BC" w:rsidP="00BE239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отличие буквы от звука, принцип деления звуков на гласные и согласные, случаи, в которых буквы </w:t>
            </w:r>
            <w:r w:rsidRPr="005578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78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78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578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обозначают два звука, случаи обозначения мягкости в фонетической транскрипции, изученные орфографические правила</w:t>
            </w:r>
          </w:p>
          <w:p w:rsidR="005827BC" w:rsidRPr="005578DD" w:rsidRDefault="005827BC" w:rsidP="00BE239C">
            <w:pPr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827BC" w:rsidRPr="005578DD" w:rsidRDefault="005827BC" w:rsidP="00BE239C">
            <w:pPr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-выделять в слове звуки речи, давать им фонетическую характеристику;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различать ударные и безударные слоги, звуки и буквы;</w:t>
            </w:r>
          </w:p>
          <w:p w:rsidR="005827BC" w:rsidRPr="005578DD" w:rsidRDefault="005827BC" w:rsidP="00BE239C">
            <w:pPr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элементы упрощенной транскрипции для обозначения звуков; </w:t>
            </w:r>
          </w:p>
          <w:p w:rsidR="005827BC" w:rsidRPr="005578DD" w:rsidRDefault="005827BC" w:rsidP="00BE239C">
            <w:pPr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произносить гласные, согласные звуки и их сочетания в слове, а также наиболее употребительные слова и формы изученных частей речи; </w:t>
            </w:r>
          </w:p>
          <w:p w:rsidR="005827BC" w:rsidRPr="005578DD" w:rsidRDefault="005827BC" w:rsidP="00BE239C">
            <w:pPr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орфоэпическим словарем, свободно пользуясь алфавитом; </w:t>
            </w:r>
          </w:p>
          <w:p w:rsidR="005827BC" w:rsidRPr="005578DD" w:rsidRDefault="005827BC" w:rsidP="00BE239C">
            <w:pPr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проводить сопоставительный анализ звукового и буквенного состава слова.</w:t>
            </w:r>
          </w:p>
          <w:p w:rsidR="005827BC" w:rsidRPr="005578DD" w:rsidRDefault="005827BC" w:rsidP="00BE239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 Письменная работа</w:t>
            </w:r>
          </w:p>
        </w:tc>
        <w:tc>
          <w:tcPr>
            <w:tcW w:w="1175" w:type="dxa"/>
          </w:tcPr>
          <w:p w:rsidR="005827BC" w:rsidRPr="005578DD" w:rsidRDefault="005827BC" w:rsidP="00BE2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7BC" w:rsidRPr="005578DD" w:rsidTr="00BE239C">
        <w:trPr>
          <w:jc w:val="center"/>
        </w:trPr>
        <w:tc>
          <w:tcPr>
            <w:tcW w:w="925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827BC" w:rsidRPr="005578DD" w:rsidRDefault="005827BC" w:rsidP="00BE239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  <w:p w:rsidR="005827BC" w:rsidRPr="005578DD" w:rsidRDefault="005827BC" w:rsidP="00BE239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Лексика. Культура речи. </w:t>
            </w:r>
          </w:p>
        </w:tc>
        <w:tc>
          <w:tcPr>
            <w:tcW w:w="8930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лексическом и грамматическом значении слова, типах лексических отношений слов.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5827BC" w:rsidRPr="005578DD" w:rsidRDefault="005827BC" w:rsidP="00BE239C">
            <w:pPr>
              <w:tabs>
                <w:tab w:val="left" w:pos="7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- пользоваться толковыми словарями для определения и уточнения лексического значения слова, словарями синонимов, антонимов, фразеологизмов; </w:t>
            </w:r>
          </w:p>
          <w:p w:rsidR="005827BC" w:rsidRPr="005578DD" w:rsidRDefault="005827BC" w:rsidP="00BE239C">
            <w:pPr>
              <w:tabs>
                <w:tab w:val="left" w:pos="7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распределять слова на тематические группы;</w:t>
            </w:r>
          </w:p>
          <w:p w:rsidR="005827BC" w:rsidRPr="005578DD" w:rsidRDefault="005827BC" w:rsidP="00BE239C">
            <w:pPr>
              <w:tabs>
                <w:tab w:val="left" w:pos="7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употреблять слова в соответствии с их лексическим значением;</w:t>
            </w:r>
          </w:p>
          <w:p w:rsidR="005827BC" w:rsidRPr="005578DD" w:rsidRDefault="005827BC" w:rsidP="00BE239C">
            <w:pPr>
              <w:tabs>
                <w:tab w:val="left" w:pos="7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различать прямое и переносное значение слов;</w:t>
            </w:r>
          </w:p>
          <w:p w:rsidR="005827BC" w:rsidRPr="005578DD" w:rsidRDefault="005827BC" w:rsidP="00BE239C">
            <w:pPr>
              <w:tabs>
                <w:tab w:val="left" w:pos="7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отличать омонимы от многозначных слов;</w:t>
            </w:r>
          </w:p>
          <w:p w:rsidR="005827BC" w:rsidRPr="005578DD" w:rsidRDefault="005827BC" w:rsidP="00BE239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находить в тексте и подбирать синонимы и антонимы</w:t>
            </w:r>
          </w:p>
        </w:tc>
        <w:tc>
          <w:tcPr>
            <w:tcW w:w="2551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и 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устный опрос.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Письменные работы разных видов</w:t>
            </w:r>
          </w:p>
        </w:tc>
        <w:tc>
          <w:tcPr>
            <w:tcW w:w="1175" w:type="dxa"/>
          </w:tcPr>
          <w:p w:rsidR="005827BC" w:rsidRPr="005578DD" w:rsidRDefault="005827BC" w:rsidP="00BE2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5827BC" w:rsidRPr="005578DD" w:rsidTr="00BE239C">
        <w:trPr>
          <w:jc w:val="center"/>
        </w:trPr>
        <w:tc>
          <w:tcPr>
            <w:tcW w:w="925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5827BC" w:rsidRPr="005578DD" w:rsidRDefault="005827BC" w:rsidP="00BE239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 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МорфеМорфемика</w:t>
            </w:r>
            <w:proofErr w:type="spellEnd"/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Культура речи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7BC" w:rsidRPr="005578DD" w:rsidRDefault="005827BC" w:rsidP="00BE239C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Знать морфемный состав слова, понятие о чередовании, основные чередования согласных в корне; беглость гласных как варианты чередования; порядок разбора слова по составу. 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морфемы на основе смыслового анализа </w:t>
            </w:r>
            <w:proofErr w:type="gramStart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слова;  подбирать</w:t>
            </w:r>
            <w:proofErr w:type="gram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однокоренные слова с учетом значения слова; 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Знать оценочные прилагательные и оценочные слова. Знать принцип единообразного написания морфем при проверке орфограммы.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нулевой аффиксации. Уметь объяснять особенности использования слов с эмоционально-оценочными суффиксами в художественных текстах</w:t>
            </w:r>
          </w:p>
        </w:tc>
        <w:tc>
          <w:tcPr>
            <w:tcW w:w="2551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 Письменная работа.</w:t>
            </w:r>
          </w:p>
        </w:tc>
        <w:tc>
          <w:tcPr>
            <w:tcW w:w="1175" w:type="dxa"/>
          </w:tcPr>
          <w:p w:rsidR="005827BC" w:rsidRPr="005578DD" w:rsidRDefault="005827BC" w:rsidP="00BE2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827BC" w:rsidRPr="005578DD" w:rsidTr="00BE239C">
        <w:trPr>
          <w:jc w:val="center"/>
        </w:trPr>
        <w:tc>
          <w:tcPr>
            <w:tcW w:w="925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(Имя существительное.</w:t>
            </w: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27BC" w:rsidRPr="005578DD" w:rsidRDefault="005827BC" w:rsidP="00BE239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Знать морфологические признаки имени существительного, его роль в предложении; род, число, падеж, типы склонения имен сущ., существительные – синонимы, обозначающие цвета.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Уметь дифференцировать понятия «живое - мертвое» и гр. категорию «</w:t>
            </w:r>
            <w:proofErr w:type="spellStart"/>
            <w:proofErr w:type="gramStart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одуш</w:t>
            </w:r>
            <w:proofErr w:type="spell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proofErr w:type="gram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неодуш</w:t>
            </w:r>
            <w:proofErr w:type="spell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.»; ставить большую букву и кавычки в написании имен собственных, писать почтовый адрес.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Знать порядок оформления морфологического разбора.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 Письменная работа.</w:t>
            </w:r>
          </w:p>
        </w:tc>
        <w:tc>
          <w:tcPr>
            <w:tcW w:w="1175" w:type="dxa"/>
          </w:tcPr>
          <w:p w:rsidR="005827BC" w:rsidRPr="005578DD" w:rsidRDefault="005827BC" w:rsidP="00BE2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7BC" w:rsidRPr="005578DD" w:rsidTr="00BE239C">
        <w:trPr>
          <w:jc w:val="center"/>
        </w:trPr>
        <w:tc>
          <w:tcPr>
            <w:tcW w:w="925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827BC" w:rsidRPr="005578DD" w:rsidRDefault="005827BC" w:rsidP="00BE239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Имя прилагательное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морфологические признаки имени прилагательного, его синтаксическую роль. 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суффиксы прилагательных, согласование прилагательного с существительным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особенности кратких прилагательных, их синтаксическую роль.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 Письменные работы разных видов</w:t>
            </w:r>
          </w:p>
        </w:tc>
        <w:tc>
          <w:tcPr>
            <w:tcW w:w="1175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BC" w:rsidRPr="005578DD" w:rsidTr="00BE239C">
        <w:trPr>
          <w:jc w:val="center"/>
        </w:trPr>
        <w:tc>
          <w:tcPr>
            <w:tcW w:w="925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5827BC" w:rsidRPr="005578DD" w:rsidRDefault="005827BC" w:rsidP="00BE239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  <w:p w:rsidR="005827BC" w:rsidRPr="005578DD" w:rsidRDefault="005827BC" w:rsidP="00BE239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Знать грамматические признаки глагола.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Уметь выполнять морфологический разбор глагола, различать глаголы совершенного и несовершенного вида, подбирать начальную форму глагола, определять спряжение.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Письменные работы разных видов</w:t>
            </w:r>
          </w:p>
        </w:tc>
        <w:tc>
          <w:tcPr>
            <w:tcW w:w="1175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827BC" w:rsidRPr="005578DD" w:rsidRDefault="005827BC" w:rsidP="00BE2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7BC" w:rsidRPr="005578DD" w:rsidTr="00BE239C">
        <w:trPr>
          <w:jc w:val="center"/>
        </w:trPr>
        <w:tc>
          <w:tcPr>
            <w:tcW w:w="925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827BC" w:rsidRPr="005578DD" w:rsidRDefault="005827BC" w:rsidP="00BE239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Повторение изученного. </w:t>
            </w:r>
          </w:p>
          <w:p w:rsidR="005827BC" w:rsidRPr="005578DD" w:rsidRDefault="005827BC" w:rsidP="00BE239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8930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Знать изученный в 5 классе орфографические и синтаксические правила.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Уметь применять на практике все изученные явления русского языка и правила орфографии, орфоэпии, образования и употребления слов, пунктуации.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устный опрос. Письменная работа</w:t>
            </w:r>
          </w:p>
        </w:tc>
        <w:tc>
          <w:tcPr>
            <w:tcW w:w="1175" w:type="dxa"/>
          </w:tcPr>
          <w:p w:rsidR="005827BC" w:rsidRPr="005578DD" w:rsidRDefault="005827BC" w:rsidP="00BE2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827BC" w:rsidRPr="005578DD" w:rsidTr="00BE239C">
        <w:trPr>
          <w:jc w:val="center"/>
        </w:trPr>
        <w:tc>
          <w:tcPr>
            <w:tcW w:w="925" w:type="dxa"/>
          </w:tcPr>
          <w:p w:rsidR="005827BC" w:rsidRPr="005578DD" w:rsidRDefault="005827BC" w:rsidP="00BE2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827BC" w:rsidRPr="005578DD" w:rsidRDefault="005827BC" w:rsidP="00BE2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30" w:type="dxa"/>
          </w:tcPr>
          <w:p w:rsidR="005827BC" w:rsidRPr="005578DD" w:rsidRDefault="005827BC" w:rsidP="00BE2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827BC" w:rsidRPr="005578DD" w:rsidRDefault="005827BC" w:rsidP="00BE2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</w:tcPr>
          <w:p w:rsidR="005827BC" w:rsidRPr="005578DD" w:rsidRDefault="005827BC" w:rsidP="00BE23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часов</w:t>
            </w:r>
          </w:p>
        </w:tc>
      </w:tr>
    </w:tbl>
    <w:p w:rsidR="005827BC" w:rsidRPr="005578DD" w:rsidRDefault="005827BC" w:rsidP="005827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BC" w:rsidRPr="005578DD" w:rsidRDefault="005827BC" w:rsidP="005827BC">
      <w:pPr>
        <w:pStyle w:val="aa"/>
        <w:widowControl w:val="0"/>
        <w:autoSpaceDE w:val="0"/>
        <w:autoSpaceDN w:val="0"/>
        <w:adjustRightInd w:val="0"/>
        <w:spacing w:after="0" w:line="0" w:lineRule="atLeast"/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78D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 класс</w:t>
      </w:r>
    </w:p>
    <w:p w:rsidR="005827BC" w:rsidRPr="005578DD" w:rsidRDefault="005827BC" w:rsidP="005827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15249" w:type="dxa"/>
        <w:jc w:val="center"/>
        <w:tblLayout w:type="fixed"/>
        <w:tblLook w:val="04A0" w:firstRow="1" w:lastRow="0" w:firstColumn="1" w:lastColumn="0" w:noHBand="0" w:noVBand="1"/>
      </w:tblPr>
      <w:tblGrid>
        <w:gridCol w:w="837"/>
        <w:gridCol w:w="3662"/>
        <w:gridCol w:w="8954"/>
        <w:gridCol w:w="1796"/>
      </w:tblGrid>
      <w:tr w:rsidR="005827BC" w:rsidRPr="005578DD" w:rsidTr="00BE239C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Количество часов</w:t>
            </w:r>
          </w:p>
        </w:tc>
      </w:tr>
      <w:tr w:rsidR="005827BC" w:rsidRPr="005578DD" w:rsidTr="00BE239C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C" w:rsidRPr="005578DD" w:rsidRDefault="005827BC" w:rsidP="00BE239C">
            <w:pPr>
              <w:contextualSpacing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C" w:rsidRPr="005578DD" w:rsidRDefault="005827BC" w:rsidP="00BE239C">
            <w:pPr>
              <w:contextualSpacing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proofErr w:type="gramStart"/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Русский  язык</w:t>
            </w:r>
            <w:proofErr w:type="gramEnd"/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 – один  из  развитых  языков  мира</w:t>
            </w:r>
          </w:p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Знать: содержание и назначение УМК, условные обозначения, используемые в нем; понятия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язык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,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национальный язык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; роль русского языка в жизни человека, необходимость его изучения</w:t>
            </w:r>
          </w:p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</w:tr>
      <w:tr w:rsidR="005827BC" w:rsidRPr="005578DD" w:rsidTr="00BE239C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Повторение изученного в  5 классе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Знать:  теоретический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материал по темам: фонетика и орфография; части речи; словосочетание; простое и сложное предложение; прямая речь; диалог.</w:t>
            </w:r>
          </w:p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Понятие текст. Стили текста</w:t>
            </w:r>
          </w:p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Уметь: выполнять морфологический и синтаксический разборы; оформлять в тексте прямую речь и диалог. Выполнять комплексный анализ текста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11</w:t>
            </w:r>
          </w:p>
        </w:tc>
      </w:tr>
      <w:tr w:rsidR="005827BC" w:rsidRPr="005578DD" w:rsidTr="00BE239C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Лексика и фразеология. Культура речи</w:t>
            </w:r>
          </w:p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5827BC" w:rsidRPr="005578DD" w:rsidRDefault="005827BC" w:rsidP="00BE239C">
            <w:pPr>
              <w:pStyle w:val="ac"/>
              <w:rPr>
                <w:rFonts w:ascii="Times New Roman" w:hAnsi="Times New Roman"/>
                <w:lang w:eastAsia="ru-RU"/>
              </w:rPr>
            </w:pPr>
          </w:p>
          <w:p w:rsidR="005827BC" w:rsidRPr="005578DD" w:rsidRDefault="005827BC" w:rsidP="00BE239C">
            <w:pPr>
              <w:pStyle w:val="ac"/>
              <w:rPr>
                <w:rFonts w:ascii="Times New Roman" w:hAnsi="Times New Roman"/>
                <w:lang w:eastAsia="ru-RU"/>
              </w:rPr>
            </w:pPr>
          </w:p>
          <w:p w:rsidR="005827BC" w:rsidRPr="005578DD" w:rsidRDefault="005827BC" w:rsidP="00BE239C">
            <w:pPr>
              <w:pStyle w:val="ac"/>
              <w:rPr>
                <w:rFonts w:ascii="Times New Roman" w:hAnsi="Times New Roman"/>
                <w:lang w:eastAsia="ru-RU"/>
              </w:rPr>
            </w:pPr>
          </w:p>
          <w:p w:rsidR="005827BC" w:rsidRPr="005578DD" w:rsidRDefault="005827BC" w:rsidP="00BE239C">
            <w:pPr>
              <w:pStyle w:val="ac"/>
              <w:rPr>
                <w:rFonts w:ascii="Times New Roman" w:hAnsi="Times New Roman"/>
                <w:lang w:eastAsia="ru-RU"/>
              </w:rPr>
            </w:pPr>
          </w:p>
          <w:p w:rsidR="005827BC" w:rsidRPr="005578DD" w:rsidRDefault="005827BC" w:rsidP="00BE239C">
            <w:pPr>
              <w:spacing w:after="200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</w:rPr>
              <w:t xml:space="preserve">Словообразование.  Орфография.  </w:t>
            </w:r>
            <w:proofErr w:type="gramStart"/>
            <w:r w:rsidRPr="005578DD">
              <w:rPr>
                <w:rFonts w:ascii="Times New Roman" w:eastAsia="Calibri" w:hAnsi="Times New Roman" w:cs="Times New Roman"/>
                <w:b/>
                <w:szCs w:val="24"/>
              </w:rPr>
              <w:t>Культура  речи</w:t>
            </w:r>
            <w:proofErr w:type="gramEnd"/>
            <w:r w:rsidRPr="005578DD">
              <w:rPr>
                <w:rFonts w:ascii="Times New Roman" w:eastAsia="Calibri" w:hAnsi="Times New Roman" w:cs="Times New Roman"/>
                <w:b/>
                <w:szCs w:val="24"/>
              </w:rPr>
              <w:t>.</w:t>
            </w:r>
          </w:p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29 часов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Знать: теоретический материал по лексике, изученный в 5 классе; понятия </w:t>
            </w:r>
            <w:proofErr w:type="gram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исконно  русские</w:t>
            </w:r>
            <w:proofErr w:type="gram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  слова. </w:t>
            </w:r>
            <w:proofErr w:type="gram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Заимствованные  слова</w:t>
            </w:r>
            <w:proofErr w:type="gram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. </w:t>
            </w:r>
            <w:proofErr w:type="gram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Общеупотребительные  слова</w:t>
            </w:r>
            <w:proofErr w:type="gram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. </w:t>
            </w:r>
            <w:proofErr w:type="gram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Профессионализмы,  диалектизмы</w:t>
            </w:r>
            <w:proofErr w:type="gram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,  жаргонизмы.  </w:t>
            </w:r>
            <w:proofErr w:type="gram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Нейтральные  и</w:t>
            </w:r>
            <w:proofErr w:type="gram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  стилистически  окрашенные  слова.  </w:t>
            </w:r>
            <w:proofErr w:type="gram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Устаревшие  слова</w:t>
            </w:r>
            <w:proofErr w:type="gram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.  Неологизмы. Фразеологизмы. </w:t>
            </w:r>
          </w:p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Виды словарей</w:t>
            </w:r>
          </w:p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Уметь: пользоваться разными видами словарей; разделять исконно-русские и заимствованные слова; употреблять различные виды слов в устной и письменной речи.</w:t>
            </w:r>
          </w:p>
          <w:p w:rsidR="005827BC" w:rsidRPr="005578DD" w:rsidRDefault="005827BC" w:rsidP="00BE239C">
            <w:pPr>
              <w:pStyle w:val="ac"/>
              <w:rPr>
                <w:rFonts w:ascii="Times New Roman" w:hAnsi="Times New Roman"/>
                <w:lang w:eastAsia="ru-RU"/>
              </w:rPr>
            </w:pPr>
          </w:p>
          <w:p w:rsidR="005827BC" w:rsidRPr="005578DD" w:rsidRDefault="005827BC" w:rsidP="00BE239C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  <w:proofErr w:type="spellStart"/>
            <w:proofErr w:type="gramStart"/>
            <w:r w:rsidRPr="005578DD">
              <w:rPr>
                <w:rFonts w:ascii="Times New Roman" w:eastAsia="Calibri" w:hAnsi="Times New Roman" w:cs="Times New Roman"/>
                <w:lang w:eastAsia="ru-RU"/>
              </w:rPr>
              <w:t>Знать:теоретический</w:t>
            </w:r>
            <w:proofErr w:type="spellEnd"/>
            <w:proofErr w:type="gramEnd"/>
            <w:r w:rsidRPr="005578DD">
              <w:rPr>
                <w:rFonts w:ascii="Times New Roman" w:eastAsia="Calibri" w:hAnsi="Times New Roman" w:cs="Times New Roman"/>
                <w:lang w:eastAsia="ru-RU"/>
              </w:rPr>
              <w:t xml:space="preserve"> материал по словообразованию, изученный в 5 </w:t>
            </w:r>
            <w:proofErr w:type="spellStart"/>
            <w:r w:rsidRPr="005578DD">
              <w:rPr>
                <w:rFonts w:ascii="Times New Roman" w:eastAsia="Calibri" w:hAnsi="Times New Roman" w:cs="Times New Roman"/>
                <w:lang w:eastAsia="ru-RU"/>
              </w:rPr>
              <w:t>классе</w:t>
            </w:r>
            <w:r w:rsidRPr="005578DD">
              <w:rPr>
                <w:rFonts w:ascii="Times New Roman" w:eastAsia="Calibri" w:hAnsi="Times New Roman" w:cs="Times New Roman"/>
                <w:szCs w:val="24"/>
              </w:rPr>
              <w:t>.Основные</w:t>
            </w:r>
            <w:proofErr w:type="spellEnd"/>
            <w:r w:rsidRPr="005578DD">
              <w:rPr>
                <w:rFonts w:ascii="Times New Roman" w:eastAsia="Calibri" w:hAnsi="Times New Roman" w:cs="Times New Roman"/>
                <w:szCs w:val="24"/>
              </w:rPr>
              <w:t xml:space="preserve">  способы  образования  слов  в  русском  языке Понятие -  этимология  и  этимологический  разбор  слов.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</w:rPr>
              <w:t>Правописание  чередующихся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</w:rPr>
              <w:t xml:space="preserve">  гласных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</w:rPr>
              <w:t xml:space="preserve">о </w:t>
            </w:r>
            <w:r w:rsidRPr="005578DD">
              <w:rPr>
                <w:rFonts w:ascii="Times New Roman" w:eastAsia="Calibri" w:hAnsi="Times New Roman" w:cs="Times New Roman"/>
                <w:szCs w:val="24"/>
              </w:rPr>
              <w:t xml:space="preserve"> и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</w:rPr>
              <w:t xml:space="preserve">а  </w:t>
            </w:r>
            <w:r w:rsidRPr="005578DD">
              <w:rPr>
                <w:rFonts w:ascii="Times New Roman" w:eastAsia="Calibri" w:hAnsi="Times New Roman" w:cs="Times New Roman"/>
                <w:szCs w:val="24"/>
              </w:rPr>
              <w:t xml:space="preserve">в  корнях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</w:rPr>
              <w:t>-гор- - -</w:t>
            </w:r>
            <w:proofErr w:type="spellStart"/>
            <w:r w:rsidRPr="005578DD">
              <w:rPr>
                <w:rFonts w:ascii="Times New Roman" w:eastAsia="Calibri" w:hAnsi="Times New Roman" w:cs="Times New Roman"/>
                <w:i/>
                <w:szCs w:val="24"/>
              </w:rPr>
              <w:t>гар</w:t>
            </w:r>
            <w:proofErr w:type="spellEnd"/>
            <w:r w:rsidRPr="005578DD">
              <w:rPr>
                <w:rFonts w:ascii="Times New Roman" w:eastAsia="Calibri" w:hAnsi="Times New Roman" w:cs="Times New Roman"/>
                <w:i/>
                <w:szCs w:val="24"/>
              </w:rPr>
              <w:t>-,-кос- -   -</w:t>
            </w:r>
            <w:proofErr w:type="spellStart"/>
            <w:r w:rsidRPr="005578DD">
              <w:rPr>
                <w:rFonts w:ascii="Times New Roman" w:eastAsia="Calibri" w:hAnsi="Times New Roman" w:cs="Times New Roman"/>
                <w:i/>
                <w:szCs w:val="24"/>
              </w:rPr>
              <w:t>кас</w:t>
            </w:r>
            <w:proofErr w:type="spellEnd"/>
            <w:r w:rsidRPr="005578DD">
              <w:rPr>
                <w:rFonts w:ascii="Times New Roman" w:eastAsia="Calibri" w:hAnsi="Times New Roman" w:cs="Times New Roman"/>
                <w:i/>
                <w:szCs w:val="24"/>
              </w:rPr>
              <w:t>-.</w:t>
            </w:r>
            <w:r w:rsidRPr="005578DD">
              <w:rPr>
                <w:rFonts w:ascii="Times New Roman" w:eastAsia="Calibri" w:hAnsi="Times New Roman" w:cs="Times New Roman"/>
                <w:szCs w:val="24"/>
              </w:rPr>
              <w:t xml:space="preserve">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</w:rPr>
              <w:t>Правописание  гласных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</w:rPr>
              <w:t xml:space="preserve">  в  приставках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</w:rPr>
              <w:t xml:space="preserve">пре- </w:t>
            </w:r>
            <w:r w:rsidRPr="005578DD">
              <w:rPr>
                <w:rFonts w:ascii="Times New Roman" w:eastAsia="Calibri" w:hAnsi="Times New Roman" w:cs="Times New Roman"/>
                <w:szCs w:val="24"/>
              </w:rPr>
              <w:t xml:space="preserve"> и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</w:rPr>
              <w:t xml:space="preserve">при-,  </w:t>
            </w:r>
            <w:r w:rsidRPr="005578DD">
              <w:rPr>
                <w:rFonts w:ascii="Times New Roman" w:eastAsia="Calibri" w:hAnsi="Times New Roman" w:cs="Times New Roman"/>
                <w:szCs w:val="24"/>
              </w:rPr>
              <w:t xml:space="preserve">буквы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</w:rPr>
              <w:t xml:space="preserve">ы  </w:t>
            </w:r>
            <w:r w:rsidRPr="005578DD">
              <w:rPr>
                <w:rFonts w:ascii="Times New Roman" w:eastAsia="Calibri" w:hAnsi="Times New Roman" w:cs="Times New Roman"/>
                <w:szCs w:val="24"/>
              </w:rPr>
              <w:t xml:space="preserve">и  </w:t>
            </w:r>
            <w:proofErr w:type="spellStart"/>
            <w:r w:rsidRPr="005578DD">
              <w:rPr>
                <w:rFonts w:ascii="Times New Roman" w:eastAsia="Calibri" w:hAnsi="Times New Roman" w:cs="Times New Roman"/>
                <w:i/>
                <w:szCs w:val="24"/>
              </w:rPr>
              <w:t>и</w:t>
            </w:r>
            <w:proofErr w:type="spellEnd"/>
            <w:r w:rsidRPr="005578DD">
              <w:rPr>
                <w:rFonts w:ascii="Times New Roman" w:eastAsia="Calibri" w:hAnsi="Times New Roman" w:cs="Times New Roman"/>
                <w:i/>
                <w:szCs w:val="24"/>
              </w:rPr>
              <w:t xml:space="preserve">  </w:t>
            </w:r>
            <w:r w:rsidRPr="005578DD">
              <w:rPr>
                <w:rFonts w:ascii="Times New Roman" w:eastAsia="Calibri" w:hAnsi="Times New Roman" w:cs="Times New Roman"/>
                <w:szCs w:val="24"/>
              </w:rPr>
              <w:t xml:space="preserve">после  приставок  на  согласные.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</w:rPr>
              <w:t>Правописание  соединительных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</w:rPr>
              <w:t xml:space="preserve">  гласных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</w:rPr>
              <w:t xml:space="preserve">о  </w:t>
            </w:r>
            <w:r w:rsidRPr="005578DD">
              <w:rPr>
                <w:rFonts w:ascii="Times New Roman" w:eastAsia="Calibri" w:hAnsi="Times New Roman" w:cs="Times New Roman"/>
                <w:szCs w:val="24"/>
              </w:rPr>
              <w:t xml:space="preserve">и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</w:rPr>
              <w:t xml:space="preserve">е.  </w:t>
            </w:r>
          </w:p>
          <w:p w:rsidR="005827BC" w:rsidRPr="005578DD" w:rsidRDefault="005827BC" w:rsidP="00BE239C">
            <w:pPr>
              <w:spacing w:after="200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</w:rPr>
              <w:t>Уметь  согласовывать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</w:rPr>
              <w:t xml:space="preserve">  со  сложносокращёнными  словами  прилагательные  и  глаголы  в  прошедшем  времени.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</w:rPr>
              <w:t>Систематизировать  материал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</w:rPr>
              <w:t xml:space="preserve">  к  сочинению; составлять  сложный  план.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</w:rPr>
              <w:t>Выборочно  пересказывать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</w:rPr>
              <w:t xml:space="preserve">  исходный  текст. Пользоваться этимологическим словарём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lang w:eastAsia="ru-RU"/>
              </w:rPr>
              <w:lastRenderedPageBreak/>
              <w:t>14</w:t>
            </w:r>
          </w:p>
        </w:tc>
      </w:tr>
      <w:tr w:rsidR="005827BC" w:rsidRPr="005578DD" w:rsidTr="00BE239C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Морфология и орфография. Культура речи: Имя существительное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5827BC" w:rsidRPr="005578DD" w:rsidRDefault="005827BC" w:rsidP="00BE239C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Знать: основные сведения об имени существительном, полученные в 5 классе.</w:t>
            </w:r>
          </w:p>
          <w:p w:rsidR="005827BC" w:rsidRPr="005578DD" w:rsidRDefault="005827BC" w:rsidP="00BE239C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Склонение  существительных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на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-мя.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Несклоняемые  существительные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.  </w:t>
            </w:r>
            <w:proofErr w:type="spellStart"/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Текстообразующая</w:t>
            </w:r>
            <w:proofErr w:type="spell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роль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существительных.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Словообразование  имён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существительных.</w:t>
            </w:r>
          </w:p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proofErr w:type="gram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НЕ 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существительными.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Правописание  гласных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в  суффиксах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-</w:t>
            </w:r>
            <w:proofErr w:type="spell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ек</w:t>
            </w:r>
            <w:proofErr w:type="spell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, -</w:t>
            </w:r>
            <w:proofErr w:type="spell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ик</w:t>
            </w:r>
            <w:proofErr w:type="spell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;  буквы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о  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и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  е  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после  шипящих  и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ц 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в  суффиксах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-</w:t>
            </w:r>
            <w:proofErr w:type="spell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ок</w:t>
            </w:r>
            <w:proofErr w:type="spell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  (-</w:t>
            </w:r>
            <w:proofErr w:type="spell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ек</w:t>
            </w:r>
            <w:proofErr w:type="spell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), -</w:t>
            </w:r>
            <w:proofErr w:type="spell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онк</w:t>
            </w:r>
            <w:proofErr w:type="spell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, -</w:t>
            </w:r>
            <w:proofErr w:type="spell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онок</w:t>
            </w:r>
            <w:proofErr w:type="spell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.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Согласные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ч</w:t>
            </w:r>
            <w:proofErr w:type="gram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 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и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щ  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  суффиксе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-чик  (</w:t>
            </w:r>
            <w:proofErr w:type="spell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щик</w:t>
            </w:r>
            <w:proofErr w:type="spellEnd"/>
          </w:p>
          <w:p w:rsidR="005827BC" w:rsidRPr="005578DD" w:rsidRDefault="005827BC" w:rsidP="00BE239C">
            <w:pPr>
              <w:contextualSpacing/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).</w:t>
            </w:r>
          </w:p>
          <w:p w:rsidR="005827BC" w:rsidRPr="005578DD" w:rsidRDefault="005827BC" w:rsidP="00BE239C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Уметь: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правильно  образовывать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формы  косвенных  падежей  существительных  на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-мя,  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правильно  употреблять  в  речи  несклоняемые  существительные,  согласовывать  прилагательные  и  глаголы  в  форме  прошедшего  времени  с  существительными  общего  рода.</w:t>
            </w:r>
          </w:p>
          <w:p w:rsidR="005827BC" w:rsidRPr="005578DD" w:rsidRDefault="005827BC" w:rsidP="00BE239C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Определять  значения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суффиксов  имён  существительных  (увеличительное,  пренебрежительное  и  уменьшительно-ласкательное).</w:t>
            </w:r>
          </w:p>
          <w:p w:rsidR="005827BC" w:rsidRPr="005578DD" w:rsidRDefault="005827BC" w:rsidP="00BE239C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BC" w:rsidRPr="005578DD" w:rsidRDefault="005827BC" w:rsidP="00BE239C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27</w:t>
            </w:r>
          </w:p>
        </w:tc>
      </w:tr>
      <w:tr w:rsidR="005827BC" w:rsidRPr="005578DD" w:rsidTr="00BE239C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Имя прилагательное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Знать: основные сведения об имени прилагательном, полученные в 5 классе;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Качественные,  относительные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и  притяжательные  прилагательные.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Степени  сравнения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прилагательных;</w:t>
            </w:r>
          </w:p>
          <w:p w:rsidR="005827BC" w:rsidRPr="005578DD" w:rsidRDefault="005827BC" w:rsidP="00BE239C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proofErr w:type="gram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Не  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с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именами  прилагательными.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Буквы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о</w:t>
            </w:r>
            <w:proofErr w:type="gram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  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и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е  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после  шипящих  и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ц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в  </w:t>
            </w:r>
            <w:proofErr w:type="spell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суф</w:t>
            </w:r>
            <w:proofErr w:type="spell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-фиксах  прилагательных;  правописание  гласных  и  согласных  в  суффиксах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-ан-  (-</w:t>
            </w:r>
            <w:proofErr w:type="spell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ян</w:t>
            </w:r>
            <w:proofErr w:type="spell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-), -ин-, -</w:t>
            </w:r>
            <w:proofErr w:type="spell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онн</w:t>
            </w:r>
            <w:proofErr w:type="spell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- (-</w:t>
            </w:r>
            <w:proofErr w:type="spell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енн</w:t>
            </w:r>
            <w:proofErr w:type="spell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-) 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в  именах  прилагательных;  различение  на  письме  </w:t>
            </w:r>
            <w:proofErr w:type="spell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суф</w:t>
            </w:r>
            <w:proofErr w:type="spell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-фиксов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-к-  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и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-</w:t>
            </w:r>
            <w:proofErr w:type="spell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ск</w:t>
            </w:r>
            <w:proofErr w:type="spell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-.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Слитное  и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дефисное  написание  сложных  прилагательных.</w:t>
            </w:r>
          </w:p>
          <w:p w:rsidR="005827BC" w:rsidRPr="005578DD" w:rsidRDefault="005827BC" w:rsidP="00BE239C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Уметь: правильно образовывать степени сравнения прилагательных;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соблюдать  правильное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ударение  при  образовании  степеней  сравнения,  определять  значение  суффиксов  в  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именах  прилагательных  (уменьшительно-ласкательное  и  неполноты  качества).</w:t>
            </w:r>
          </w:p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Умение  употреблять  в  речи  прилагательные  в  переносном  значении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27</w:t>
            </w:r>
          </w:p>
        </w:tc>
      </w:tr>
      <w:tr w:rsidR="005827BC" w:rsidRPr="005578DD" w:rsidTr="00BE239C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Имя числительное 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Знать: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Синтаксическая  роль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имён  числительных  в  предложении.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Числительные  количественные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и  порядковые.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Числительные  простые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и  составные.  </w:t>
            </w:r>
            <w:proofErr w:type="spellStart"/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Текстообразующая</w:t>
            </w:r>
            <w:proofErr w:type="spell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роль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числительных.</w:t>
            </w:r>
          </w:p>
          <w:p w:rsidR="005827BC" w:rsidRPr="005578DD" w:rsidRDefault="005827BC" w:rsidP="00BE239C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Склонение  количественных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числительных.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Правописание  гласных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в  падежных  окончаниях;  буква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ь  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в  середине  и  на  конце  числительных.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Слитное  и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раздельное  написание  числительных.</w:t>
            </w:r>
          </w:p>
          <w:p w:rsidR="005827BC" w:rsidRPr="005578DD" w:rsidRDefault="005827BC" w:rsidP="00BE239C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Уметь: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употреблять  числительные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для  обозначения  дат,  правильно  употреблять  числительные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двое,  трое  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и  др.,  числительные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оба,  обе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в  сочетании  с  существительными.</w:t>
            </w:r>
          </w:p>
          <w:p w:rsidR="005827BC" w:rsidRPr="005578DD" w:rsidRDefault="005827BC" w:rsidP="00BE239C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Выражать  приблизительное  количество  с  помощью  сочетания  количественного  числительного  и  существительного 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20</w:t>
            </w:r>
          </w:p>
        </w:tc>
      </w:tr>
      <w:tr w:rsidR="005827BC" w:rsidRPr="005578DD" w:rsidTr="00BE239C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Местоимение 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Знать: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Синтаксическая  роль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местоимений  в  предложении.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Разряды  местоимений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.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Склонение  местоимений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.  </w:t>
            </w:r>
            <w:proofErr w:type="spellStart"/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Текстообразующая</w:t>
            </w:r>
            <w:proofErr w:type="spell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роль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местоимений.</w:t>
            </w:r>
          </w:p>
          <w:p w:rsidR="005827BC" w:rsidRPr="005578DD" w:rsidRDefault="005827BC" w:rsidP="00BE239C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Раздельное  написание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предлогов  с  местоимениями.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Буква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н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в  личных  местоимениях  третьего  лица  после  предлогов.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Образование  неопределённых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местоимений.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Дефис  в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неопределённых  местоимениях  перед  суффиксами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–то,   -либо, -нибудь 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и  после  приставки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кое-.</w:t>
            </w:r>
          </w:p>
          <w:p w:rsidR="005827BC" w:rsidRPr="005578DD" w:rsidRDefault="005827BC" w:rsidP="00BE239C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proofErr w:type="gram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Не 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в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неопределённых  местоимениях.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Слитное  и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раздельное  написание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не 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и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ни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в  отрицательных  местоимениях.</w:t>
            </w:r>
          </w:p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Уметь: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употреблять  личные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местоимения  третьего  лица  в  соответствии  со  смыслом  предшествующего  предложения.  </w:t>
            </w:r>
          </w:p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Правильно  использовать  местоимения  как  средство  связи  предложений  и  частей  текста.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29</w:t>
            </w:r>
          </w:p>
        </w:tc>
      </w:tr>
      <w:tr w:rsidR="005827BC" w:rsidRPr="005578DD" w:rsidTr="00BE239C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Глагол 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Знать: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повторение  пройденного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о  глаголе  в  5  классе.</w:t>
            </w:r>
          </w:p>
          <w:p w:rsidR="005827BC" w:rsidRPr="005578DD" w:rsidRDefault="005827BC" w:rsidP="00BE239C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Переходные  и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непереходные  глаголы.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Изъявительное,  условное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и  повелительное  наклонения.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Раздельное  написание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частицы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бы (б) 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с  глаголами  в  условном  наклонении.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Буквы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ь</w:t>
            </w:r>
            <w:proofErr w:type="gram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 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и  </w:t>
            </w:r>
            <w:proofErr w:type="spell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и</w:t>
            </w:r>
            <w:proofErr w:type="spell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 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в  глаголах  в  повелительном  наклонении.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Разноспрягаемые  глаголы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.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Безличные  глаголы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Текстообразующая</w:t>
            </w:r>
            <w:proofErr w:type="spell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роль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глаголов.    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Словообразование  глаголов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.</w:t>
            </w:r>
          </w:p>
          <w:p w:rsidR="005827BC" w:rsidRPr="005578DD" w:rsidRDefault="005827BC" w:rsidP="00BE239C">
            <w:pPr>
              <w:contextualSpacing/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Правописание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гласных  в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суффиксах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-</w:t>
            </w:r>
            <w:proofErr w:type="spell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ова</w:t>
            </w:r>
            <w:proofErr w:type="spell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 (</w:t>
            </w:r>
            <w:proofErr w:type="spell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ть</w:t>
            </w:r>
            <w:proofErr w:type="spell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), -</w:t>
            </w:r>
            <w:proofErr w:type="spell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ева</w:t>
            </w:r>
            <w:proofErr w:type="spell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 (</w:t>
            </w:r>
            <w:proofErr w:type="spell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ть</w:t>
            </w:r>
            <w:proofErr w:type="spell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) </w:t>
            </w: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и  </w:t>
            </w:r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-</w:t>
            </w:r>
            <w:proofErr w:type="spell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ыва</w:t>
            </w:r>
            <w:proofErr w:type="spell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 xml:space="preserve"> (</w:t>
            </w:r>
            <w:proofErr w:type="spell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ть</w:t>
            </w:r>
            <w:proofErr w:type="spell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), -ива (</w:t>
            </w:r>
            <w:proofErr w:type="spellStart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ть</w:t>
            </w:r>
            <w:proofErr w:type="spellEnd"/>
            <w:r w:rsidRPr="005578DD">
              <w:rPr>
                <w:rFonts w:ascii="Times New Roman" w:eastAsia="Calibri" w:hAnsi="Times New Roman" w:cs="Times New Roman"/>
                <w:i/>
                <w:szCs w:val="24"/>
                <w:lang w:eastAsia="ru-RU"/>
              </w:rPr>
              <w:t>)</w:t>
            </w:r>
          </w:p>
          <w:p w:rsidR="005827BC" w:rsidRPr="005578DD" w:rsidRDefault="005827BC" w:rsidP="00BE239C">
            <w:pPr>
              <w:contextualSpacing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Уметь: </w:t>
            </w:r>
            <w:proofErr w:type="gramStart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употреблять  формы</w:t>
            </w:r>
            <w:proofErr w:type="gramEnd"/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одних  наклонений  в  значении  других  и  неопределённую  форму ( инфинитив ) в  значении  разных  наклонений.</w:t>
            </w:r>
          </w:p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29</w:t>
            </w:r>
          </w:p>
        </w:tc>
      </w:tr>
      <w:tr w:rsidR="005827BC" w:rsidRPr="005578DD" w:rsidTr="00BE239C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9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Повторение и систематизация изученного в 5-6 классах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Знать: основные термины и понятия, изученные в 6 классе</w:t>
            </w:r>
          </w:p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szCs w:val="24"/>
                <w:lang w:eastAsia="ru-RU"/>
              </w:rPr>
              <w:t>Уметь: применять теоретические знания на практике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9</w:t>
            </w:r>
          </w:p>
        </w:tc>
      </w:tr>
      <w:tr w:rsidR="005827BC" w:rsidRPr="005578DD" w:rsidTr="00BE239C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BC" w:rsidRPr="005578DD" w:rsidRDefault="005827BC" w:rsidP="00BE239C">
            <w:pP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5578DD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204</w:t>
            </w:r>
          </w:p>
        </w:tc>
      </w:tr>
    </w:tbl>
    <w:p w:rsidR="005827BC" w:rsidRPr="005578DD" w:rsidRDefault="005827BC" w:rsidP="005827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7BC" w:rsidRPr="005578DD" w:rsidRDefault="005827BC" w:rsidP="005827BC">
      <w:pPr>
        <w:pStyle w:val="aa"/>
        <w:widowControl w:val="0"/>
        <w:autoSpaceDE w:val="0"/>
        <w:autoSpaceDN w:val="0"/>
        <w:adjustRightInd w:val="0"/>
        <w:spacing w:after="0" w:line="0" w:lineRule="atLeast"/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827BC" w:rsidRPr="005578DD" w:rsidRDefault="005827BC" w:rsidP="005827BC">
      <w:pPr>
        <w:pStyle w:val="aa"/>
        <w:widowControl w:val="0"/>
        <w:autoSpaceDE w:val="0"/>
        <w:autoSpaceDN w:val="0"/>
        <w:adjustRightInd w:val="0"/>
        <w:spacing w:after="0" w:line="0" w:lineRule="atLeast"/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78D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7 класс</w:t>
      </w:r>
    </w:p>
    <w:p w:rsidR="005827BC" w:rsidRPr="005578DD" w:rsidRDefault="005827BC" w:rsidP="005827B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2410"/>
        <w:gridCol w:w="1417"/>
        <w:gridCol w:w="10668"/>
      </w:tblGrid>
      <w:tr w:rsidR="005827BC" w:rsidRPr="005578DD" w:rsidTr="00BE239C">
        <w:trPr>
          <w:jc w:val="center"/>
        </w:trPr>
        <w:tc>
          <w:tcPr>
            <w:tcW w:w="921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668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 предметный</w:t>
            </w:r>
            <w:proofErr w:type="gramEnd"/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27BC" w:rsidRPr="005578DD" w:rsidTr="00BE239C">
        <w:trPr>
          <w:jc w:val="center"/>
        </w:trPr>
        <w:tc>
          <w:tcPr>
            <w:tcW w:w="921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68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в языке культуры и истории народа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речевой этикет.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назначение УМК. Условные обозначения грамматических разборов.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учебнике</w:t>
            </w:r>
          </w:p>
        </w:tc>
      </w:tr>
      <w:tr w:rsidR="005827BC" w:rsidRPr="005578DD" w:rsidTr="00BE239C">
        <w:trPr>
          <w:jc w:val="center"/>
        </w:trPr>
        <w:tc>
          <w:tcPr>
            <w:tcW w:w="921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изученного в 5-6 классах.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668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 понятия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Фонетика и орфография. </w:t>
            </w:r>
            <w:proofErr w:type="gramStart"/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 разбор</w:t>
            </w:r>
            <w:proofErr w:type="gramEnd"/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слова. Словообразование и орфография. Морфемный и словообразовательный разборы. </w:t>
            </w:r>
            <w:r w:rsidRPr="00557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Морфология и орфография Лексика и фразеология. Диалекты Тверской области. 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Синтаксис. Словосочетание. Простое предложение. Грамматическая </w:t>
            </w:r>
            <w:proofErr w:type="spellStart"/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основа.</w:t>
            </w:r>
            <w:r w:rsidRPr="00557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Пунктуация</w:t>
            </w:r>
            <w:proofErr w:type="spellEnd"/>
            <w:r w:rsidRPr="00557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Запятые при однородных членах. Запятая перед союзом и в сложносочиненном предложении.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19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57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выполнять все виды грамматических разборов в изученном объеме; применять правила орфографии и пунктуации на письме</w:t>
            </w:r>
          </w:p>
        </w:tc>
      </w:tr>
      <w:tr w:rsidR="005827BC" w:rsidRPr="005578DD" w:rsidTr="00BE239C">
        <w:trPr>
          <w:jc w:val="center"/>
        </w:trPr>
        <w:tc>
          <w:tcPr>
            <w:tcW w:w="921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Морфология. Орфография. Причастие</w:t>
            </w:r>
          </w:p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668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причастия в системе частей речи. Причастие, его грамматические признаки. Признаки глагола и прилагательного в причастии. Действительные и страдательные причастия Полные и краткие страдательные причастия. Правила: Одна и две буквы</w:t>
            </w:r>
            <w:r w:rsidRPr="005578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суффиксах страдательных причастий прошедшего времени. Одна буква </w:t>
            </w:r>
            <w:r w:rsidRPr="005578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отглагольных прилагательных. Причастный оборот. Выделение причастного оборота </w:t>
            </w:r>
            <w:proofErr w:type="spellStart"/>
            <w:proofErr w:type="gramStart"/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>запятыми.Буквы</w:t>
            </w:r>
            <w:proofErr w:type="spellEnd"/>
            <w:proofErr w:type="gramEnd"/>
            <w:r w:rsidRPr="005578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е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5578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шипящих  в суффиксах страдательных причастий прошедшего времени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склонять причастия, правильно писать окончания причастий;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причастия в предложенном тексте, определять синтаксическую роль причастий.</w:t>
            </w:r>
            <w:r w:rsidRPr="00557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Применять правила орфографии и пунктуации на письме</w:t>
            </w:r>
          </w:p>
        </w:tc>
      </w:tr>
      <w:tr w:rsidR="005827BC" w:rsidRPr="005578DD" w:rsidTr="00BE239C">
        <w:trPr>
          <w:jc w:val="center"/>
        </w:trPr>
        <w:tc>
          <w:tcPr>
            <w:tcW w:w="921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Морфология. Орфография. Деепричастие</w:t>
            </w:r>
          </w:p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68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557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деепричастия в системе частей речи; понятие деепричастие. Глагольные и наречные свойства деепричастия. Деепричастия несовершенного вида</w:t>
            </w:r>
          </w:p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Деепричастия совершенного вида Деепричастный оборот. Запятые при деепричастном обороте.</w:t>
            </w:r>
            <w:r w:rsidRPr="00557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Синтаксическая роль деепричастий в предложении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правила орфографии и пунктуации на письме</w:t>
            </w:r>
          </w:p>
        </w:tc>
      </w:tr>
      <w:tr w:rsidR="005827BC" w:rsidRPr="005578DD" w:rsidTr="00BE239C">
        <w:trPr>
          <w:jc w:val="center"/>
        </w:trPr>
        <w:tc>
          <w:tcPr>
            <w:tcW w:w="921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Наречие</w:t>
            </w:r>
          </w:p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668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57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наречие; грамматические признаки наречия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Смысловые группы наречий. </w:t>
            </w:r>
            <w:proofErr w:type="spellStart"/>
            <w:r w:rsidRPr="00557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Текстообразующая</w:t>
            </w:r>
            <w:proofErr w:type="spellEnd"/>
            <w:r w:rsidRPr="00557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роль наречий. 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сравнения наречий и их образование. Словообразование </w:t>
            </w:r>
            <w:proofErr w:type="gramStart"/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наречий</w:t>
            </w:r>
            <w:r w:rsidRPr="00557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557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Знать 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написания наречий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557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правила орфографии и пунктуации на письме</w:t>
            </w:r>
          </w:p>
        </w:tc>
      </w:tr>
      <w:tr w:rsidR="005827BC" w:rsidRPr="005578DD" w:rsidTr="00BE239C">
        <w:trPr>
          <w:jc w:val="center"/>
        </w:trPr>
        <w:tc>
          <w:tcPr>
            <w:tcW w:w="921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состояния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68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признаки категории состояния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правила орфографии и пунктуации на письме</w:t>
            </w:r>
          </w:p>
        </w:tc>
      </w:tr>
      <w:tr w:rsidR="005827BC" w:rsidRPr="005578DD" w:rsidTr="00BE239C">
        <w:trPr>
          <w:jc w:val="center"/>
        </w:trPr>
        <w:tc>
          <w:tcPr>
            <w:tcW w:w="921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68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Знать: грамматические признаки самостоятельных и служебных частей речи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 самостоятельные и служебные части речи; выполнять грамматические разборы частей речи</w:t>
            </w:r>
          </w:p>
        </w:tc>
      </w:tr>
      <w:tr w:rsidR="005827BC" w:rsidRPr="005578DD" w:rsidTr="00BE239C">
        <w:trPr>
          <w:jc w:val="center"/>
        </w:trPr>
        <w:tc>
          <w:tcPr>
            <w:tcW w:w="921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Предлог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668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57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морфологические признаки предлогов; разряды: пространственные, временные, причинные, целевые, образа действия, </w:t>
            </w:r>
            <w:proofErr w:type="spellStart"/>
            <w:proofErr w:type="gramStart"/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дополнительные;отличие</w:t>
            </w:r>
            <w:proofErr w:type="spellEnd"/>
            <w:proofErr w:type="gramEnd"/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непроизводных и производных предлогов.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написания предлогов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правила на практике</w:t>
            </w:r>
          </w:p>
        </w:tc>
      </w:tr>
      <w:tr w:rsidR="005827BC" w:rsidRPr="005578DD" w:rsidTr="00BE239C">
        <w:trPr>
          <w:jc w:val="center"/>
        </w:trPr>
        <w:tc>
          <w:tcPr>
            <w:tcW w:w="921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Союз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668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557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морфологические особенности союзов; функции союзов; правило написания союзов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распознавать союзы, отличать их от предлогов; пользоваться разными союзными конструкциями в речевой практике, правильно расставлять знаки препинания</w:t>
            </w:r>
          </w:p>
        </w:tc>
      </w:tr>
      <w:tr w:rsidR="005827BC" w:rsidRPr="005578DD" w:rsidTr="00BE239C">
        <w:trPr>
          <w:jc w:val="center"/>
        </w:trPr>
        <w:tc>
          <w:tcPr>
            <w:tcW w:w="921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Частица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668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морфологические признаки частиц.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предложения с частицами. Преобразовывать текст с частицами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правило, составлять предложения с частицами, исправлять ошибки в написании частиц</w:t>
            </w:r>
          </w:p>
        </w:tc>
      </w:tr>
      <w:tr w:rsidR="005827BC" w:rsidRPr="005578DD" w:rsidTr="00BE239C">
        <w:trPr>
          <w:jc w:val="center"/>
        </w:trPr>
        <w:tc>
          <w:tcPr>
            <w:tcW w:w="921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Междометие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68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теоретические сведения о междометии, видеть междометия в тексте.</w:t>
            </w:r>
            <w:r w:rsidRPr="00557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Знать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пополнения группы междометий словами других частей речи.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отличать междометия от других частей речи; различать производные и непроизводные междометия.</w:t>
            </w:r>
          </w:p>
        </w:tc>
      </w:tr>
      <w:tr w:rsidR="005827BC" w:rsidRPr="005578DD" w:rsidTr="00BE239C">
        <w:trPr>
          <w:jc w:val="center"/>
        </w:trPr>
        <w:tc>
          <w:tcPr>
            <w:tcW w:w="921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и систематизация изученного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68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периоды развития русского языка</w:t>
            </w:r>
            <w:proofErr w:type="gramStart"/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>; .</w:t>
            </w:r>
            <w:proofErr w:type="gramEnd"/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имена русских филологов, их основные работы и направление научной деятельности; орфографические правила, изученные в течение учебного года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7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принадлежность текста к определенному стилю и типу речи; самостоятельно создавать тексты. 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557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тестовые задания по орфографии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27BC" w:rsidRPr="005578DD" w:rsidTr="00BE239C">
        <w:trPr>
          <w:jc w:val="center"/>
        </w:trPr>
        <w:tc>
          <w:tcPr>
            <w:tcW w:w="921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668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827BC" w:rsidRPr="005578DD" w:rsidRDefault="005827BC" w:rsidP="005827BC">
      <w:pPr>
        <w:pStyle w:val="aa"/>
        <w:widowControl w:val="0"/>
        <w:autoSpaceDE w:val="0"/>
        <w:autoSpaceDN w:val="0"/>
        <w:adjustRightInd w:val="0"/>
        <w:spacing w:after="0" w:line="0" w:lineRule="atLeast"/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827BC" w:rsidRPr="005578DD" w:rsidRDefault="005827BC" w:rsidP="005827BC">
      <w:pPr>
        <w:pStyle w:val="aa"/>
        <w:widowControl w:val="0"/>
        <w:autoSpaceDE w:val="0"/>
        <w:autoSpaceDN w:val="0"/>
        <w:adjustRightInd w:val="0"/>
        <w:spacing w:after="0" w:line="0" w:lineRule="atLeast"/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78D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8 класс</w:t>
      </w:r>
    </w:p>
    <w:p w:rsidR="005827BC" w:rsidRPr="005578DD" w:rsidRDefault="005827BC" w:rsidP="005827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b"/>
        <w:tblW w:w="15592" w:type="dxa"/>
        <w:jc w:val="center"/>
        <w:tblLayout w:type="fixed"/>
        <w:tblLook w:val="04A0" w:firstRow="1" w:lastRow="0" w:firstColumn="1" w:lastColumn="0" w:noHBand="0" w:noVBand="1"/>
      </w:tblPr>
      <w:tblGrid>
        <w:gridCol w:w="1009"/>
        <w:gridCol w:w="2410"/>
        <w:gridCol w:w="1417"/>
        <w:gridCol w:w="10756"/>
      </w:tblGrid>
      <w:tr w:rsidR="005827BC" w:rsidRPr="005578DD" w:rsidTr="00BE239C">
        <w:trPr>
          <w:jc w:val="center"/>
        </w:trPr>
        <w:tc>
          <w:tcPr>
            <w:tcW w:w="1009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756" w:type="dxa"/>
          </w:tcPr>
          <w:p w:rsidR="005827BC" w:rsidRPr="005578DD" w:rsidRDefault="005827BC" w:rsidP="00BE239C">
            <w:pPr>
              <w:pStyle w:val="a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Планируемый предметный результат</w:t>
            </w:r>
          </w:p>
        </w:tc>
      </w:tr>
      <w:tr w:rsidR="005827BC" w:rsidRPr="005578DD" w:rsidTr="00BE239C">
        <w:trPr>
          <w:jc w:val="center"/>
        </w:trPr>
        <w:tc>
          <w:tcPr>
            <w:tcW w:w="1009" w:type="dxa"/>
          </w:tcPr>
          <w:p w:rsidR="005827BC" w:rsidRPr="005578DD" w:rsidRDefault="005827BC" w:rsidP="00BE239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русского языка в современном мире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6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Знать: содержание и назначение УМК, условные обозначения, используемые в нем; функции русского языка в современном мире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BC" w:rsidRPr="005578DD" w:rsidTr="00BE239C">
        <w:trPr>
          <w:jc w:val="center"/>
        </w:trPr>
        <w:tc>
          <w:tcPr>
            <w:tcW w:w="1009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5-7 классах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56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Знать: основные орфографические правила, изученные в 5 – 7 классах;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основные способы словообразования;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признаки и правописание частей речи, изученных в 5-7 классах.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Уметь: находить в словах изученные орфограммы, обосновывать их выбор,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слова с изученными орфограммами;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делать словообразовательный разбор слов;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делать морфологический разбор слов;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определять стиль текста.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приобретённые знания и умения в практической деятельности </w:t>
            </w:r>
            <w:proofErr w:type="gramStart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и  повседневной</w:t>
            </w:r>
            <w:proofErr w:type="gram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жизни для развития речевой культуры, удовлетворения коммуникативных потребностей в различных ситуациях общения.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BC" w:rsidRPr="005578DD" w:rsidTr="00BE239C">
        <w:trPr>
          <w:jc w:val="center"/>
        </w:trPr>
        <w:tc>
          <w:tcPr>
            <w:tcW w:w="1009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 и пунктуация. Словосочетание 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56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Знать: виды словосочетаний (именные, глагольные, наречные);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определение  словосочетания</w:t>
            </w:r>
            <w:proofErr w:type="gram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, строение словосочетаний;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связи слов </w:t>
            </w:r>
            <w:proofErr w:type="gramStart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в  словосочетании</w:t>
            </w:r>
            <w:proofErr w:type="gram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Уметь: - находить главное и зависимое слово в словосочетании;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правильно употреблять форму зависимого слова при согласовании и управлении;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находить в предложении словосочетание определённого вида.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Использовать в речи синонимичные по значению словосочетания.</w:t>
            </w:r>
          </w:p>
        </w:tc>
      </w:tr>
      <w:tr w:rsidR="005827BC" w:rsidRPr="005578DD" w:rsidTr="00BE239C">
        <w:trPr>
          <w:jc w:val="center"/>
        </w:trPr>
        <w:tc>
          <w:tcPr>
            <w:tcW w:w="1009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 Простое предложение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56" w:type="dxa"/>
            <w:vAlign w:val="center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Знать: - опознавательные признаки предложения;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особенности строения предложения;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способы связи подлежащего и сказуемого;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роль логического ударения;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Уметь: - находить грамматическую основу предложения;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определять вид предложения по интонации;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выделять с помощью логического ударения и порядка слов наиболее важное слово в предложении;</w:t>
            </w:r>
          </w:p>
        </w:tc>
      </w:tr>
      <w:tr w:rsidR="005827BC" w:rsidRPr="005578DD" w:rsidTr="00BE239C">
        <w:trPr>
          <w:jc w:val="center"/>
        </w:trPr>
        <w:tc>
          <w:tcPr>
            <w:tcW w:w="1009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Двусоставные предложения. </w:t>
            </w: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Главные члены предложения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0756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Знать: - опознавательные признаки предложения;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особенности строения предложения;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способы связи подлежащего и сказуемого;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роль логического ударения;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правила правописания окончаний различных частей речи;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</w:t>
            </w:r>
            <w:proofErr w:type="gramStart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gram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подлежащего и сказуемого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Уметь: - находить грамматическую основу предложения;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определять вид предложения по интонации;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выделять с помощью логического ударения и порядка слов наиболее важное слово в предложении;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BC" w:rsidRPr="005578DD" w:rsidTr="00BE239C">
        <w:trPr>
          <w:jc w:val="center"/>
        </w:trPr>
        <w:tc>
          <w:tcPr>
            <w:tcW w:w="1009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Составные сказуемые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6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Знать: - опознавательные признаки предложения;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особенности строения предложения;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способы связи подлежащего и сказуемого;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роль логического ударения;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правила правописания окончаний различных частей речи;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</w:t>
            </w:r>
            <w:proofErr w:type="gramStart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gram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подлежащего;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строение различных видов сказуемого;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постановки тире между подлежащим и сказуемым. 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Уметь: - находить грамматическую основу предложения;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определять вид предложения по интонации;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выделять с помощью логического ударения и порядка слов наиболее важное слово в предложении;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различать виды сказуемого;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ставить и объяснять тире между подлежащим и сказуемым;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- уметь интонационно правильно произносить </w:t>
            </w:r>
            <w:proofErr w:type="gramStart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предложения  с</w:t>
            </w:r>
            <w:proofErr w:type="gram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отсутствующей связкой;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уметь согласовывать глагол – сказуемое с подлежащим, выраженным словосочетанием;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- уметь пользоваться в речи синонимическими вариантами </w:t>
            </w:r>
            <w:proofErr w:type="gramStart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gram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подлежащего и сказуемого.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Использовать в речи синонимичные варианты выражения подлежащего и сказуемого.</w:t>
            </w:r>
          </w:p>
        </w:tc>
      </w:tr>
      <w:tr w:rsidR="005827BC" w:rsidRPr="005578DD" w:rsidTr="00BE239C">
        <w:trPr>
          <w:jc w:val="center"/>
        </w:trPr>
        <w:tc>
          <w:tcPr>
            <w:tcW w:w="1009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56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Знать: - теоретические сведения </w:t>
            </w:r>
            <w:proofErr w:type="gramStart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о  дополнении</w:t>
            </w:r>
            <w:proofErr w:type="gram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, определении, обстоятельстве;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теоретические сведения о приложении;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особенности публицистического стиля речи.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Уметь: - находить в предложении второстепенные члены;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определять виды дополнения, определения, обстоятельства;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находить в предложении приложение и правильно ставить знаки препинания при нём;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находить сравнительный оборот и выделять его знаками препинания.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согласованные и несогласованные определения как синонимы.</w:t>
            </w:r>
          </w:p>
        </w:tc>
      </w:tr>
      <w:tr w:rsidR="005827BC" w:rsidRPr="005578DD" w:rsidTr="00BE239C">
        <w:trPr>
          <w:jc w:val="center"/>
        </w:trPr>
        <w:tc>
          <w:tcPr>
            <w:tcW w:w="1009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56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Знать: - определение односоставного предложения;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группы односоставных предложений;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способы выражения сказуемого в односоставных предложениях;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правила постановки знаков препинания в неполном предложении.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Уметь: - различать двусоставные и односоставные предложения, пользоваться ими как синтаксическими синонимами;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ставить тире в неполном предложении при пропуске глагола – сказуемого;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ставить и объяснять запятые в сложносочинённом предложении (с односоставными и двусоставными частями);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-писать изложение, включающее описание памятника истории, культуры, архитектуры.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Использовать односоставные и неполные  предложения в диалоге.</w:t>
            </w:r>
          </w:p>
        </w:tc>
      </w:tr>
      <w:tr w:rsidR="005827BC" w:rsidRPr="005578DD" w:rsidTr="00BE239C">
        <w:trPr>
          <w:jc w:val="center"/>
        </w:trPr>
        <w:tc>
          <w:tcPr>
            <w:tcW w:w="1009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Неполные предложения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56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Знать: - правила постановки знаков препинания в неполном предложении.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Уметь: - ставить тире в неполном предложении при пропуске глагола – сказуемого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Использовать односоставные и неполные  предложения в диалоге</w:t>
            </w:r>
          </w:p>
        </w:tc>
      </w:tr>
      <w:tr w:rsidR="005827BC" w:rsidRPr="005578DD" w:rsidTr="00BE239C">
        <w:trPr>
          <w:jc w:val="center"/>
        </w:trPr>
        <w:tc>
          <w:tcPr>
            <w:tcW w:w="1009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6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Знать: - определение однородных членов предложения;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определение обобщающего слова при однородных членах;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постановки знаков </w:t>
            </w:r>
            <w:proofErr w:type="gramStart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препинания  в</w:t>
            </w:r>
            <w:proofErr w:type="gram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предложениях с однородными членами;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разряды сочинительных союзов.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Уметь: - интонационно правильно произносить предложения с однородными членами;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ставить знаки препинания в предложениях с однородными членами;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- ставить двоеточие и тире в предложениях с обобщающими словами при однородных членах; 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- различать однородные и неоднородные определения; 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писать сочинение – рассуждение публицистического характера.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предложения с однородными членами как синтаксические синонимы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7BC" w:rsidRPr="005578DD" w:rsidTr="00BE239C">
        <w:trPr>
          <w:jc w:val="center"/>
        </w:trPr>
        <w:tc>
          <w:tcPr>
            <w:tcW w:w="1009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756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Знать: - теоретические сведения об обособлении;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правила обособления определений, приложений, обстоятельств;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определение уточняющих членов предложения.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Уметь: - интонационно правильно произносить предложения с обособленными и уточняющими членами;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-  ставить знаки </w:t>
            </w:r>
            <w:proofErr w:type="gramStart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препинания  при</w:t>
            </w:r>
            <w:proofErr w:type="gram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обособленных и уточняющих членах предложения;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- писать сочинения на морально – этическую тему.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предложения с обособленными членами и их синтаксические синонимы.</w:t>
            </w:r>
          </w:p>
        </w:tc>
      </w:tr>
      <w:tr w:rsidR="005827BC" w:rsidRPr="005578DD" w:rsidTr="00BE239C">
        <w:trPr>
          <w:jc w:val="center"/>
        </w:trPr>
        <w:tc>
          <w:tcPr>
            <w:tcW w:w="1009" w:type="dxa"/>
          </w:tcPr>
          <w:p w:rsidR="005827BC" w:rsidRPr="005578DD" w:rsidRDefault="005827BC" w:rsidP="00BE239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обращениями, вводными словами и междометиями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56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Знать: - </w:t>
            </w:r>
            <w:proofErr w:type="gramStart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определения  обращения</w:t>
            </w:r>
            <w:proofErr w:type="gram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, вводных слов, вводных предложений, вставных конструкций;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- роль междометия в предложении; 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- роль вводных слов в предложении;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- группы вводных слов по значению;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постановки знаков препинания при обращении;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постановки знаков </w:t>
            </w:r>
            <w:proofErr w:type="gramStart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препинания  при</w:t>
            </w:r>
            <w:proofErr w:type="gram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вводных словах, вводных предложениях, вставных 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конструкциях;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постановки знаков препинания при междометиях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Уметь: - интонационно правильно произносить предложения с обращениями, вводными словами, вводными предложениями и междометиями;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- различать вводные слова и вводные предложения;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различать вводные предложения и вставные конструкции;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ставить знаки препинания при обращениях, вводных словах, вводных предложениях и вставных конструкциях.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вводные слова – синонимы и вводные предложения, употреблять вводные слова как средство субъективной оценки и связи предложений и частей текста.</w:t>
            </w:r>
          </w:p>
        </w:tc>
      </w:tr>
      <w:tr w:rsidR="005827BC" w:rsidRPr="005578DD" w:rsidTr="00BE239C">
        <w:trPr>
          <w:jc w:val="center"/>
        </w:trPr>
        <w:tc>
          <w:tcPr>
            <w:tcW w:w="1009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56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Знать: - теоретические сведения о построении предложения с прямой речью;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-правила постановки знаков препинания в предложениях с прямой речью;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основные способы цитирования.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Уметь: - выразительно читать предложения с прямой речью;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заменять прямую речь косвенной;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 ставить знаки препинания при цитировании и в предложениях с </w:t>
            </w:r>
            <w:proofErr w:type="gramStart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прямой  и</w:t>
            </w:r>
            <w:proofErr w:type="gram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косвенной речью.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способы цитирования в устной и письменной речи.</w:t>
            </w:r>
          </w:p>
        </w:tc>
      </w:tr>
      <w:tr w:rsidR="005827BC" w:rsidRPr="005578DD" w:rsidTr="00BE239C">
        <w:trPr>
          <w:jc w:val="center"/>
        </w:trPr>
        <w:tc>
          <w:tcPr>
            <w:tcW w:w="1009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8 классе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6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Знать: - определения изученных языковых явлений, </w:t>
            </w:r>
            <w:proofErr w:type="spellStart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речеведческих</w:t>
            </w:r>
            <w:proofErr w:type="spell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понятий;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- изученные орфографические и пунктуационные правила.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Уметь: - производить синтаксический разбор простого осложнённого предложения;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- создавать тексты публицистического стиля. </w:t>
            </w:r>
          </w:p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приобретённые знания и умения в практической деятельности и повседневной жизни для развития речевой культуры и удовлетворения коммуникативных потребностей в различных ситуациях общения.</w:t>
            </w:r>
          </w:p>
        </w:tc>
      </w:tr>
      <w:tr w:rsidR="005827BC" w:rsidRPr="005578DD" w:rsidTr="00BE239C">
        <w:trPr>
          <w:jc w:val="center"/>
        </w:trPr>
        <w:tc>
          <w:tcPr>
            <w:tcW w:w="1009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756" w:type="dxa"/>
          </w:tcPr>
          <w:p w:rsidR="005827BC" w:rsidRPr="005578DD" w:rsidRDefault="005827BC" w:rsidP="00BE2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7BC" w:rsidRPr="005578DD" w:rsidRDefault="005827BC" w:rsidP="005827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7BC" w:rsidRPr="005578DD" w:rsidRDefault="005827BC" w:rsidP="005827BC">
      <w:pPr>
        <w:pStyle w:val="aa"/>
        <w:widowControl w:val="0"/>
        <w:autoSpaceDE w:val="0"/>
        <w:autoSpaceDN w:val="0"/>
        <w:adjustRightInd w:val="0"/>
        <w:spacing w:after="0" w:line="0" w:lineRule="atLeast"/>
        <w:ind w:left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78D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 класс</w:t>
      </w:r>
    </w:p>
    <w:p w:rsidR="005827BC" w:rsidRPr="005578DD" w:rsidRDefault="005827BC" w:rsidP="005827B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2552"/>
        <w:gridCol w:w="1417"/>
        <w:gridCol w:w="10608"/>
      </w:tblGrid>
      <w:tr w:rsidR="005827BC" w:rsidRPr="005578DD" w:rsidTr="00BE239C">
        <w:trPr>
          <w:jc w:val="center"/>
        </w:trPr>
        <w:tc>
          <w:tcPr>
            <w:tcW w:w="718" w:type="dxa"/>
          </w:tcPr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5578DD">
              <w:rPr>
                <w:rStyle w:val="FontStyle90"/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</w:tcPr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5578DD">
              <w:rPr>
                <w:rStyle w:val="FontStyle90"/>
                <w:rFonts w:ascii="Times New Roman" w:hAnsi="Times New Roman" w:cs="Times New Roman"/>
              </w:rPr>
              <w:t>Тема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5578DD">
              <w:rPr>
                <w:rStyle w:val="FontStyle90"/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0608" w:type="dxa"/>
          </w:tcPr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5578D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Планируемый предметный результат</w:t>
            </w:r>
          </w:p>
        </w:tc>
      </w:tr>
      <w:tr w:rsidR="005827BC" w:rsidRPr="005578DD" w:rsidTr="00BE239C">
        <w:trPr>
          <w:jc w:val="center"/>
        </w:trPr>
        <w:tc>
          <w:tcPr>
            <w:tcW w:w="718" w:type="dxa"/>
          </w:tcPr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5578DD">
              <w:rPr>
                <w:rStyle w:val="FontStyle90"/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пройденного в 5-8 классах</w:t>
            </w:r>
          </w:p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5578DD">
              <w:rPr>
                <w:rStyle w:val="FontStyle90"/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0608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Знают</w:t>
            </w:r>
            <w:r w:rsidRPr="0055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и назначение УМК; понятие национальный язык.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 как единица языка. Система гласных звуков русского языка; гласные ударные и безударные. Система согласных звуков русского языка. Особенности ударения в русском языке. Лексикология </w:t>
            </w:r>
            <w:r w:rsidRPr="005578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раздел лингвистики. Лексическое и грамматическое значение слова. Словообразование и изменение форм слов. Словообразование как раздел лингвистики. Морфология как раздел грамматики. Грамматическое значение слова и его отличие от лексического значения. Система частей речи в русском языке</w:t>
            </w:r>
          </w:p>
          <w:p w:rsidR="005827BC" w:rsidRPr="005578DD" w:rsidRDefault="005827BC" w:rsidP="00BE239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 как система правил правописания слов и их форм. Орфограмма и орфографическое правило.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90"/>
                <w:rFonts w:ascii="Times New Roman" w:eastAsia="Calibri" w:hAnsi="Times New Roman" w:cs="Times New Roman"/>
                <w:b w:val="0"/>
                <w:bCs w:val="0"/>
              </w:rPr>
            </w:pPr>
            <w:r w:rsidRPr="005578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Умеют:</w:t>
            </w:r>
            <w:r w:rsidRPr="00557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Анализируют образцы устной и письменной речи; соотносят их с целями, ситуациями и условиями общения</w:t>
            </w:r>
          </w:p>
        </w:tc>
      </w:tr>
      <w:tr w:rsidR="005827BC" w:rsidRPr="005578DD" w:rsidTr="00BE239C">
        <w:trPr>
          <w:jc w:val="center"/>
        </w:trPr>
        <w:tc>
          <w:tcPr>
            <w:tcW w:w="718" w:type="dxa"/>
          </w:tcPr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5578DD">
              <w:rPr>
                <w:rStyle w:val="FontStyle90"/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552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 сложного предложения</w:t>
            </w:r>
          </w:p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5578DD">
              <w:rPr>
                <w:rStyle w:val="FontStyle90"/>
                <w:rFonts w:ascii="Times New Roman" w:hAnsi="Times New Roman" w:cs="Times New Roman"/>
              </w:rPr>
              <w:t>5</w:t>
            </w:r>
          </w:p>
        </w:tc>
        <w:tc>
          <w:tcPr>
            <w:tcW w:w="10608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Знают 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особенности сложного предложения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Разграничивают и сопоставляют разные виды сложных предложений (бессоюзные, сложносочиненные, сложноподчиненные), определяют (находят) средства синтаксической связи между частями сложного предложения</w:t>
            </w:r>
          </w:p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</w:tr>
      <w:tr w:rsidR="005827BC" w:rsidRPr="005578DD" w:rsidTr="00BE239C">
        <w:trPr>
          <w:jc w:val="center"/>
        </w:trPr>
        <w:tc>
          <w:tcPr>
            <w:tcW w:w="718" w:type="dxa"/>
          </w:tcPr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5578DD">
              <w:rPr>
                <w:rStyle w:val="FontStyle90"/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Сложносочиненное предложение</w:t>
            </w:r>
          </w:p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5578DD">
              <w:rPr>
                <w:rStyle w:val="FontStyle90"/>
                <w:rFonts w:ascii="Times New Roman" w:hAnsi="Times New Roman" w:cs="Times New Roman"/>
              </w:rPr>
              <w:t>10</w:t>
            </w:r>
          </w:p>
        </w:tc>
        <w:tc>
          <w:tcPr>
            <w:tcW w:w="10608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Знают: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связи в сложносочиненном предложении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разряды сочинительных союзов; особенности использования сложносочиненных предложений в текстах разных стилей и жанров, художественном тексте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основные орфографические и пунктуационные нормы в письменной речи смысловые отношения между частями сложносочиненного предложения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Умеют: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proofErr w:type="spellEnd"/>
            <w:proofErr w:type="gram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их выражения, составляют схемы сложносочиненных предложений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</w:tr>
      <w:tr w:rsidR="005827BC" w:rsidRPr="005578DD" w:rsidTr="00BE239C">
        <w:trPr>
          <w:jc w:val="center"/>
        </w:trPr>
        <w:tc>
          <w:tcPr>
            <w:tcW w:w="718" w:type="dxa"/>
          </w:tcPr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5578DD">
              <w:rPr>
                <w:rStyle w:val="FontStyle90"/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Сложноподчиненное предложение</w:t>
            </w:r>
          </w:p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5578DD">
              <w:rPr>
                <w:rStyle w:val="FontStyle90"/>
                <w:rFonts w:ascii="Times New Roman" w:hAnsi="Times New Roman" w:cs="Times New Roman"/>
              </w:rPr>
              <w:t>32</w:t>
            </w:r>
          </w:p>
        </w:tc>
        <w:tc>
          <w:tcPr>
            <w:tcW w:w="10608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Знают: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Виды сложноподчинённого предложения. Группы подчинительных союзов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Умеют: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Создают письменные высказывания разных стилей, жанров и типов речи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Оценивают чужие и собственные речевые высказывания с точки зрения соответствия их коммуникативным требованиям, языковым нормам. Определяют (находят) главную и придаточную части сложноподчиненного предложения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Составляют схемы сложноподчиненных предложений с одной или несколькими придаточными частями. Моделируют по заданным схемам и употребляют в речи сложноподчиненные предложения разных видов, используют синтаксические синонимы сложноподчиненных предложений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90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5827BC" w:rsidRPr="005578DD" w:rsidTr="00BE239C">
        <w:trPr>
          <w:jc w:val="center"/>
        </w:trPr>
        <w:tc>
          <w:tcPr>
            <w:tcW w:w="718" w:type="dxa"/>
          </w:tcPr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5578DD">
              <w:rPr>
                <w:rStyle w:val="FontStyle90"/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552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Бессоюзное предложение</w:t>
            </w:r>
          </w:p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5578DD">
              <w:rPr>
                <w:rStyle w:val="FontStyle90"/>
                <w:rFonts w:ascii="Times New Roman" w:hAnsi="Times New Roman" w:cs="Times New Roman"/>
              </w:rPr>
              <w:t>10</w:t>
            </w:r>
          </w:p>
        </w:tc>
        <w:tc>
          <w:tcPr>
            <w:tcW w:w="10608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Знают: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1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Понятие бессоюзного сложного предложения. Строение. Основные групп БСП. </w:t>
            </w:r>
            <w:proofErr w:type="gramStart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;правила</w:t>
            </w:r>
            <w:proofErr w:type="gram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постановки двоеточия, тире в СБП; признаки текста. Наблюдают за использованием в художественных текстах сложных предложений с разными видами связи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195"/>
              <w:jc w:val="both"/>
              <w:rPr>
                <w:rStyle w:val="FontStyle90"/>
                <w:rFonts w:ascii="Times New Roman" w:hAnsi="Times New Roman" w:cs="Times New Roman"/>
                <w:b w:val="0"/>
                <w:bCs w:val="0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Умеют: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смысловые отношения между частями сложных бессоюзных предложений разных видов (со значением перечисления; причины, пояснения, дополнения; времени, условия, следствия, сравнения; противопоставления и неожиданного присоединения, быстрой смены событий) и выражают их с помощью интонации</w:t>
            </w:r>
          </w:p>
        </w:tc>
      </w:tr>
      <w:tr w:rsidR="005827BC" w:rsidRPr="005578DD" w:rsidTr="00BE239C">
        <w:trPr>
          <w:jc w:val="center"/>
        </w:trPr>
        <w:tc>
          <w:tcPr>
            <w:tcW w:w="718" w:type="dxa"/>
          </w:tcPr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5578DD">
              <w:rPr>
                <w:rStyle w:val="FontStyle90"/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Сложное предложение с разными видами связи</w:t>
            </w:r>
          </w:p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5578DD">
              <w:rPr>
                <w:rStyle w:val="FontStyle90"/>
                <w:rFonts w:ascii="Times New Roman" w:hAnsi="Times New Roman" w:cs="Times New Roman"/>
              </w:rPr>
              <w:t>13</w:t>
            </w:r>
          </w:p>
        </w:tc>
        <w:tc>
          <w:tcPr>
            <w:tcW w:w="10608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Знают: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варианты сочетаний видов связи в сложных предложениях; понятие период; языковые особенности периода</w:t>
            </w:r>
          </w:p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Стилистические особенности сложного предложения с разными видами связи 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 препинания в сложном предложении.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синтаксического разбора сложного предложения.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90"/>
                <w:rFonts w:ascii="Times New Roman" w:hAnsi="Times New Roman" w:cs="Times New Roman"/>
                <w:b w:val="0"/>
                <w:bCs w:val="0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синтаксический разбор предложений с разными видами связи; правильно расставлять знаки препинания</w:t>
            </w:r>
          </w:p>
        </w:tc>
      </w:tr>
      <w:tr w:rsidR="005827BC" w:rsidRPr="005578DD" w:rsidTr="00BE239C">
        <w:trPr>
          <w:jc w:val="center"/>
        </w:trPr>
        <w:tc>
          <w:tcPr>
            <w:tcW w:w="718" w:type="dxa"/>
          </w:tcPr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5578DD">
              <w:rPr>
                <w:rStyle w:val="FontStyle90"/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Систематизация изученного по фонетике, лексике, грамматике, правописанию, культуре речи</w:t>
            </w:r>
          </w:p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5578DD">
              <w:rPr>
                <w:rStyle w:val="FontStyle90"/>
                <w:rFonts w:ascii="Times New Roman" w:hAnsi="Times New Roman" w:cs="Times New Roman"/>
              </w:rPr>
              <w:t>19</w:t>
            </w:r>
          </w:p>
        </w:tc>
        <w:tc>
          <w:tcPr>
            <w:tcW w:w="10608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Знают: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Функционально-смысловые типы речи: описание, повествование, рассуждение. Их особенности.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Основные разделы лингвистики. Фонетика как раздел лингвистики. Орфоэпия как раздел лингвистики.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 лингвистики.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 Основные признаки предложения и его отличия от других языковых единиц.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Требования  к</w:t>
            </w:r>
            <w:proofErr w:type="gram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тестовых заданий; требования к выполнению сжатого изложения</w:t>
            </w:r>
          </w:p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90"/>
                <w:rFonts w:ascii="Times New Roman" w:hAnsi="Times New Roman" w:cs="Times New Roman"/>
                <w:b w:val="0"/>
                <w:bCs w:val="0"/>
              </w:rPr>
            </w:pPr>
            <w:r w:rsidRPr="005578DD">
              <w:rPr>
                <w:rFonts w:ascii="Times New Roman" w:hAnsi="Times New Roman" w:cs="Times New Roman"/>
                <w:b/>
                <w:sz w:val="24"/>
                <w:szCs w:val="24"/>
              </w:rPr>
              <w:t>Умеют: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тестовые задания по всем изученным разделам; написать сочинение-рассуждение; изложение</w:t>
            </w:r>
          </w:p>
        </w:tc>
      </w:tr>
      <w:tr w:rsidR="005827BC" w:rsidRPr="005578DD" w:rsidTr="00BE239C">
        <w:trPr>
          <w:jc w:val="center"/>
        </w:trPr>
        <w:tc>
          <w:tcPr>
            <w:tcW w:w="718" w:type="dxa"/>
          </w:tcPr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827BC" w:rsidRPr="005578DD" w:rsidRDefault="005827BC" w:rsidP="00BE2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5827BC" w:rsidRPr="005578DD" w:rsidRDefault="005827BC" w:rsidP="00BE239C">
            <w:pPr>
              <w:jc w:val="both"/>
              <w:rPr>
                <w:rStyle w:val="FontStyle90"/>
                <w:rFonts w:ascii="Times New Roman" w:hAnsi="Times New Roman" w:cs="Times New Roman"/>
              </w:rPr>
            </w:pPr>
            <w:r w:rsidRPr="005578DD">
              <w:rPr>
                <w:rStyle w:val="FontStyle90"/>
                <w:rFonts w:ascii="Times New Roman" w:hAnsi="Times New Roman" w:cs="Times New Roman"/>
              </w:rPr>
              <w:t>102</w:t>
            </w:r>
          </w:p>
        </w:tc>
        <w:tc>
          <w:tcPr>
            <w:tcW w:w="10608" w:type="dxa"/>
          </w:tcPr>
          <w:p w:rsidR="005827BC" w:rsidRPr="005578DD" w:rsidRDefault="005827BC" w:rsidP="00BE239C">
            <w:pPr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27BC" w:rsidRPr="005578DD" w:rsidRDefault="005827BC" w:rsidP="0059054A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DD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 xml:space="preserve">Направленность курса русского (родного) языка на формирование коммуникативной, языковой и лингвистической (языковедческой) и </w:t>
      </w:r>
      <w:proofErr w:type="spellStart"/>
      <w:r w:rsidRPr="005578DD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5578DD">
        <w:rPr>
          <w:rFonts w:ascii="Times New Roman" w:hAnsi="Times New Roman" w:cs="Times New Roman"/>
          <w:sz w:val="24"/>
          <w:szCs w:val="24"/>
        </w:rPr>
        <w:t xml:space="preserve"> компетенций нашла отражение в структуре программы. В ней выделяются три сквозные содержательные линии, обеспечивающие формирование указанных компетенций: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lastRenderedPageBreak/>
        <w:t xml:space="preserve"> • содержание, обеспечивающее формирование коммуникативной компетенции;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 xml:space="preserve"> • содержание, обеспечивающее формирование языковой и лингвистической (языковедческой) компетенций;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 xml:space="preserve"> • содержание, обеспечивающее формирование </w:t>
      </w:r>
      <w:proofErr w:type="spellStart"/>
      <w:r w:rsidRPr="005578DD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5578DD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 xml:space="preserve"> Первая содержательная линия представлена в программе разделами, изучение которых направлено на сознательное формирование навыков речевого общения: </w:t>
      </w:r>
      <w:r w:rsidRPr="005578DD">
        <w:rPr>
          <w:rFonts w:ascii="Times New Roman" w:hAnsi="Times New Roman" w:cs="Times New Roman"/>
          <w:b/>
          <w:sz w:val="24"/>
          <w:szCs w:val="24"/>
        </w:rPr>
        <w:t>«Речь и речевое общение», «Речевая деятельность», «Текст», «Функциональные разновидности языка».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 xml:space="preserve"> Вторая содержательная линия включает разделы, отражающие устройство языка и особенности функционирования языковых единиц: </w:t>
      </w:r>
      <w:r w:rsidRPr="005578DD">
        <w:rPr>
          <w:rFonts w:ascii="Times New Roman" w:hAnsi="Times New Roman" w:cs="Times New Roman"/>
          <w:b/>
          <w:sz w:val="24"/>
          <w:szCs w:val="24"/>
        </w:rPr>
        <w:t>«Общие сведения о языке», «Фонетика и орфоэпия», «Графика», «</w:t>
      </w:r>
      <w:proofErr w:type="spellStart"/>
      <w:r w:rsidRPr="005578DD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5578DD">
        <w:rPr>
          <w:rFonts w:ascii="Times New Roman" w:hAnsi="Times New Roman" w:cs="Times New Roman"/>
          <w:b/>
          <w:sz w:val="24"/>
          <w:szCs w:val="24"/>
        </w:rPr>
        <w:t xml:space="preserve"> и словообразование», «Лексикология и фразеология», «Морфология», «Синтаксис», «Культура речи», «Правописание: орфография и пунктуация».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 xml:space="preserve"> Третья содержательная линия представлена в программе разделом </w:t>
      </w:r>
      <w:r w:rsidRPr="005578DD">
        <w:rPr>
          <w:rFonts w:ascii="Times New Roman" w:hAnsi="Times New Roman" w:cs="Times New Roman"/>
          <w:b/>
          <w:sz w:val="24"/>
          <w:szCs w:val="24"/>
        </w:rPr>
        <w:t>«Язык и культура»,</w:t>
      </w:r>
      <w:r w:rsidRPr="005578DD">
        <w:rPr>
          <w:rFonts w:ascii="Times New Roman" w:hAnsi="Times New Roman" w:cs="Times New Roman"/>
          <w:sz w:val="24"/>
          <w:szCs w:val="24"/>
        </w:rPr>
        <w:t xml:space="preserve"> изучение которого позволит раскрыть связь языка с историей и культурой народа.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 xml:space="preserve"> 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</w:t>
      </w:r>
    </w:p>
    <w:p w:rsidR="005827BC" w:rsidRPr="005578DD" w:rsidRDefault="005827BC" w:rsidP="005827BC">
      <w:pPr>
        <w:pStyle w:val="aa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7BC" w:rsidRPr="005578DD" w:rsidRDefault="005827BC" w:rsidP="00C3461A">
      <w:pPr>
        <w:pStyle w:val="aa"/>
        <w:ind w:left="284"/>
        <w:jc w:val="both"/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557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578DD">
        <w:rPr>
          <w:rFonts w:ascii="Times New Roman" w:hAnsi="Times New Roman"/>
          <w:b/>
          <w:bCs/>
          <w:iCs/>
          <w:sz w:val="24"/>
          <w:szCs w:val="24"/>
        </w:rPr>
        <w:t>Коммуникативная  компетенция</w:t>
      </w:r>
      <w:proofErr w:type="gramEnd"/>
    </w:p>
    <w:p w:rsidR="005827BC" w:rsidRPr="005578DD" w:rsidRDefault="005827BC" w:rsidP="005827BC">
      <w:pPr>
        <w:spacing w:before="6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Речь и речевое общение. Речь устная и письменная, диалогическая и монологическая.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i/>
          <w:sz w:val="24"/>
          <w:szCs w:val="24"/>
        </w:rPr>
        <w:t>Сферы речевого общения</w:t>
      </w:r>
      <w:r w:rsidRPr="005578D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578DD">
        <w:rPr>
          <w:rFonts w:ascii="Times New Roman" w:hAnsi="Times New Roman" w:cs="Times New Roman"/>
          <w:sz w:val="24"/>
          <w:szCs w:val="24"/>
        </w:rPr>
        <w:t xml:space="preserve"> Функциональные разновидности языка (разговорная речь, функциональные стили: научный, публицистический, официально-деловой; язык художественной литературы), их основные особенности. Ситуации речевого общения.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Основные жанры научного</w:t>
      </w:r>
      <w:r w:rsidRPr="005578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78DD">
        <w:rPr>
          <w:rFonts w:ascii="Times New Roman" w:hAnsi="Times New Roman" w:cs="Times New Roman"/>
          <w:sz w:val="24"/>
          <w:szCs w:val="24"/>
        </w:rPr>
        <w:t>(отзыв, реферат, выступление,</w:t>
      </w:r>
      <w:r w:rsidRPr="005578DD">
        <w:rPr>
          <w:rFonts w:ascii="Times New Roman" w:hAnsi="Times New Roman" w:cs="Times New Roman"/>
          <w:i/>
          <w:sz w:val="24"/>
          <w:szCs w:val="24"/>
        </w:rPr>
        <w:t xml:space="preserve"> доклад</w:t>
      </w:r>
      <w:r w:rsidRPr="005578DD">
        <w:rPr>
          <w:rFonts w:ascii="Times New Roman" w:hAnsi="Times New Roman" w:cs="Times New Roman"/>
          <w:sz w:val="24"/>
          <w:szCs w:val="24"/>
        </w:rPr>
        <w:t xml:space="preserve">, </w:t>
      </w:r>
      <w:r w:rsidRPr="005578DD">
        <w:rPr>
          <w:rFonts w:ascii="Times New Roman" w:hAnsi="Times New Roman" w:cs="Times New Roman"/>
          <w:i/>
          <w:sz w:val="24"/>
          <w:szCs w:val="24"/>
        </w:rPr>
        <w:t>статья, рецензия</w:t>
      </w:r>
      <w:r w:rsidRPr="005578DD">
        <w:rPr>
          <w:rFonts w:ascii="Times New Roman" w:hAnsi="Times New Roman" w:cs="Times New Roman"/>
          <w:sz w:val="24"/>
          <w:szCs w:val="24"/>
        </w:rPr>
        <w:t>), публицистического</w:t>
      </w:r>
      <w:r w:rsidRPr="005578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78DD">
        <w:rPr>
          <w:rFonts w:ascii="Times New Roman" w:hAnsi="Times New Roman" w:cs="Times New Roman"/>
          <w:sz w:val="24"/>
          <w:szCs w:val="24"/>
        </w:rPr>
        <w:t>(выступление,</w:t>
      </w:r>
      <w:r w:rsidRPr="005578DD">
        <w:rPr>
          <w:rFonts w:ascii="Times New Roman" w:hAnsi="Times New Roman" w:cs="Times New Roman"/>
          <w:i/>
          <w:sz w:val="24"/>
          <w:szCs w:val="24"/>
        </w:rPr>
        <w:t xml:space="preserve"> статья, интервью, очерк), </w:t>
      </w:r>
      <w:r w:rsidRPr="005578DD">
        <w:rPr>
          <w:rFonts w:ascii="Times New Roman" w:hAnsi="Times New Roman" w:cs="Times New Roman"/>
          <w:sz w:val="24"/>
          <w:szCs w:val="24"/>
        </w:rPr>
        <w:t>официально-делового</w:t>
      </w:r>
      <w:r w:rsidRPr="005578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78DD">
        <w:rPr>
          <w:rFonts w:ascii="Times New Roman" w:hAnsi="Times New Roman" w:cs="Times New Roman"/>
          <w:sz w:val="24"/>
          <w:szCs w:val="24"/>
        </w:rPr>
        <w:t>(</w:t>
      </w:r>
      <w:r w:rsidRPr="005578DD">
        <w:rPr>
          <w:rFonts w:ascii="Times New Roman" w:hAnsi="Times New Roman" w:cs="Times New Roman"/>
          <w:i/>
          <w:sz w:val="24"/>
          <w:szCs w:val="24"/>
        </w:rPr>
        <w:t>расписка, доверенность</w:t>
      </w:r>
      <w:r w:rsidRPr="005578DD">
        <w:rPr>
          <w:rFonts w:ascii="Times New Roman" w:hAnsi="Times New Roman" w:cs="Times New Roman"/>
          <w:sz w:val="24"/>
          <w:szCs w:val="24"/>
        </w:rPr>
        <w:t xml:space="preserve">, заявление, </w:t>
      </w:r>
      <w:r w:rsidRPr="005578DD">
        <w:rPr>
          <w:rFonts w:ascii="Times New Roman" w:hAnsi="Times New Roman" w:cs="Times New Roman"/>
          <w:i/>
          <w:sz w:val="24"/>
          <w:szCs w:val="24"/>
        </w:rPr>
        <w:t>резюме</w:t>
      </w:r>
      <w:r w:rsidRPr="005578DD">
        <w:rPr>
          <w:rFonts w:ascii="Times New Roman" w:hAnsi="Times New Roman" w:cs="Times New Roman"/>
          <w:sz w:val="24"/>
          <w:szCs w:val="24"/>
        </w:rPr>
        <w:t>) стилей, разговорной (рассказ, беседа, спор) речи. Культура речи. Критерии культуры речи.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lastRenderedPageBreak/>
        <w:t xml:space="preserve">Текст как продукт речевой деятельности. Функционально-смысловые типы текста: повествование, описание, рассуждение. Структура текста. Основные виды информационной переработки текста: план, конспект, </w:t>
      </w:r>
      <w:r w:rsidRPr="005578DD">
        <w:rPr>
          <w:rFonts w:ascii="Times New Roman" w:hAnsi="Times New Roman" w:cs="Times New Roman"/>
          <w:i/>
          <w:sz w:val="24"/>
          <w:szCs w:val="24"/>
        </w:rPr>
        <w:t>аннотация.</w:t>
      </w:r>
      <w:r w:rsidRPr="005578DD">
        <w:rPr>
          <w:rFonts w:ascii="Times New Roman" w:hAnsi="Times New Roman" w:cs="Times New Roman"/>
          <w:sz w:val="24"/>
          <w:szCs w:val="24"/>
        </w:rPr>
        <w:t xml:space="preserve"> Анализ текста с точки зрения его темы, основной мысли, структуры, принадлежности к функционально-смысловому типу, определенной функциональной разновидности языка, определенному стилю.</w:t>
      </w:r>
    </w:p>
    <w:p w:rsidR="005827BC" w:rsidRPr="005578DD" w:rsidRDefault="005827BC" w:rsidP="005827BC">
      <w:pPr>
        <w:pStyle w:val="3"/>
        <w:spacing w:line="276" w:lineRule="auto"/>
        <w:ind w:firstLine="284"/>
        <w:rPr>
          <w:b w:val="0"/>
          <w:i w:val="0"/>
          <w:sz w:val="24"/>
        </w:rPr>
      </w:pPr>
      <w:r w:rsidRPr="005578DD">
        <w:rPr>
          <w:b w:val="0"/>
          <w:i w:val="0"/>
          <w:sz w:val="24"/>
        </w:rPr>
        <w:t xml:space="preserve">Овладение основными видами речевой деятельности: </w:t>
      </w:r>
      <w:proofErr w:type="spellStart"/>
      <w:r w:rsidRPr="005578DD">
        <w:rPr>
          <w:b w:val="0"/>
          <w:i w:val="0"/>
          <w:sz w:val="24"/>
        </w:rPr>
        <w:t>аудированием</w:t>
      </w:r>
      <w:proofErr w:type="spellEnd"/>
      <w:r w:rsidRPr="005578DD">
        <w:rPr>
          <w:b w:val="0"/>
          <w:i w:val="0"/>
          <w:sz w:val="24"/>
        </w:rPr>
        <w:t xml:space="preserve"> (слушанием), говорением, чтением, письмом.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Адекватное восприятие устной и письменной речи в соответствии с ситуацией речевого общения. 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 и ситуацией общения.</w:t>
      </w:r>
    </w:p>
    <w:p w:rsidR="005827BC" w:rsidRPr="005578DD" w:rsidRDefault="005827BC" w:rsidP="005827BC">
      <w:pPr>
        <w:pStyle w:val="3"/>
        <w:spacing w:line="276" w:lineRule="auto"/>
        <w:ind w:firstLine="284"/>
        <w:rPr>
          <w:b w:val="0"/>
          <w:i w:val="0"/>
          <w:sz w:val="24"/>
        </w:rPr>
      </w:pPr>
      <w:r w:rsidRPr="005578DD">
        <w:rPr>
          <w:b w:val="0"/>
          <w:i w:val="0"/>
          <w:sz w:val="24"/>
        </w:rPr>
        <w:t>Овладение различными видами чтения (ознакомительное, изучающее, просмотровое), приемами работы с учебной книгой и другими информационными источниками, включая ресурсы Интернета.</w:t>
      </w:r>
    </w:p>
    <w:p w:rsidR="005827BC" w:rsidRPr="005578DD" w:rsidRDefault="005827BC" w:rsidP="005827BC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 xml:space="preserve">Изложение </w:t>
      </w:r>
      <w:proofErr w:type="gramStart"/>
      <w:r w:rsidRPr="005578DD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5578DD">
        <w:rPr>
          <w:rFonts w:ascii="Times New Roman" w:hAnsi="Times New Roman" w:cs="Times New Roman"/>
          <w:sz w:val="24"/>
          <w:szCs w:val="24"/>
        </w:rPr>
        <w:t xml:space="preserve"> прослушанного или прочитанного текста (подробное, сжатое, выборочное). Написание сочинений различных видов; создание текстов разных стилей и жанров: </w:t>
      </w:r>
      <w:r w:rsidRPr="005578DD">
        <w:rPr>
          <w:rFonts w:ascii="Times New Roman" w:hAnsi="Times New Roman" w:cs="Times New Roman"/>
          <w:i/>
          <w:sz w:val="24"/>
          <w:szCs w:val="24"/>
        </w:rPr>
        <w:t>тезисы,</w:t>
      </w:r>
      <w:r w:rsidRPr="005578DD">
        <w:rPr>
          <w:rFonts w:ascii="Times New Roman" w:hAnsi="Times New Roman" w:cs="Times New Roman"/>
          <w:sz w:val="24"/>
          <w:szCs w:val="24"/>
        </w:rPr>
        <w:t xml:space="preserve"> конспект, отзыв, </w:t>
      </w:r>
      <w:r w:rsidRPr="005578DD">
        <w:rPr>
          <w:rFonts w:ascii="Times New Roman" w:hAnsi="Times New Roman" w:cs="Times New Roman"/>
          <w:i/>
          <w:sz w:val="24"/>
          <w:szCs w:val="24"/>
        </w:rPr>
        <w:t>рецензия</w:t>
      </w:r>
      <w:r w:rsidRPr="005578DD">
        <w:rPr>
          <w:rFonts w:ascii="Times New Roman" w:hAnsi="Times New Roman" w:cs="Times New Roman"/>
          <w:sz w:val="24"/>
          <w:szCs w:val="24"/>
        </w:rPr>
        <w:t xml:space="preserve">, </w:t>
      </w:r>
      <w:r w:rsidRPr="005578DD">
        <w:rPr>
          <w:rFonts w:ascii="Times New Roman" w:hAnsi="Times New Roman" w:cs="Times New Roman"/>
          <w:i/>
          <w:sz w:val="24"/>
          <w:szCs w:val="24"/>
        </w:rPr>
        <w:t>аннотация;</w:t>
      </w:r>
      <w:r w:rsidRPr="005578DD">
        <w:rPr>
          <w:rFonts w:ascii="Times New Roman" w:hAnsi="Times New Roman" w:cs="Times New Roman"/>
          <w:sz w:val="24"/>
          <w:szCs w:val="24"/>
        </w:rPr>
        <w:t xml:space="preserve"> письмо; </w:t>
      </w:r>
      <w:r w:rsidRPr="005578DD">
        <w:rPr>
          <w:rFonts w:ascii="Times New Roman" w:hAnsi="Times New Roman" w:cs="Times New Roman"/>
          <w:i/>
          <w:sz w:val="24"/>
          <w:szCs w:val="24"/>
        </w:rPr>
        <w:t>расписка, доверенность</w:t>
      </w:r>
      <w:r w:rsidRPr="005578DD">
        <w:rPr>
          <w:rFonts w:ascii="Times New Roman" w:hAnsi="Times New Roman" w:cs="Times New Roman"/>
          <w:sz w:val="24"/>
          <w:szCs w:val="24"/>
        </w:rPr>
        <w:t>, заявление.</w:t>
      </w:r>
    </w:p>
    <w:p w:rsidR="005827BC" w:rsidRPr="005578DD" w:rsidRDefault="005827BC" w:rsidP="005827BC">
      <w:pPr>
        <w:pStyle w:val="a7"/>
        <w:spacing w:before="360" w:line="276" w:lineRule="auto"/>
        <w:ind w:firstLine="284"/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5578DD">
        <w:rPr>
          <w:rFonts w:ascii="Times New Roman" w:hAnsi="Times New Roman"/>
          <w:b/>
          <w:bCs/>
          <w:iCs/>
          <w:sz w:val="24"/>
          <w:szCs w:val="24"/>
        </w:rPr>
        <w:t>Языковая и лингвистическая</w:t>
      </w:r>
      <w:r w:rsidRPr="005578DD">
        <w:rPr>
          <w:rFonts w:ascii="Times New Roman" w:hAnsi="Times New Roman"/>
          <w:b/>
          <w:bCs/>
          <w:iCs/>
          <w:sz w:val="24"/>
          <w:szCs w:val="24"/>
        </w:rPr>
        <w:br/>
        <w:t>(языковедческая) компетенции</w:t>
      </w:r>
    </w:p>
    <w:p w:rsidR="005827BC" w:rsidRPr="005578DD" w:rsidRDefault="005827BC" w:rsidP="005827BC">
      <w:pPr>
        <w:spacing w:before="12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8DD">
        <w:rPr>
          <w:rFonts w:ascii="Times New Roman" w:hAnsi="Times New Roman" w:cs="Times New Roman"/>
          <w:b/>
          <w:bCs/>
          <w:sz w:val="24"/>
          <w:szCs w:val="24"/>
        </w:rPr>
        <w:t>Общие сведения о языке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– язык русской художественной литературы. Русский язык как развивающееся явление. Лексические и фразеологические новации последних лет. Понятие о русском литературном языке и его нормах. Основные лингвистические словари. Извлечение необходимой информации из словарей.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Наука о русском языке и ее основные разделы. Краткие сведения о выдающихся отечественных лингвистах.</w:t>
      </w:r>
    </w:p>
    <w:p w:rsidR="005827BC" w:rsidRPr="005578DD" w:rsidRDefault="005827BC" w:rsidP="005827BC">
      <w:pPr>
        <w:spacing w:before="12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DD">
        <w:rPr>
          <w:rFonts w:ascii="Times New Roman" w:hAnsi="Times New Roman" w:cs="Times New Roman"/>
          <w:b/>
          <w:sz w:val="24"/>
          <w:szCs w:val="24"/>
        </w:rPr>
        <w:t>Система языка</w:t>
      </w:r>
    </w:p>
    <w:p w:rsidR="005827BC" w:rsidRPr="005578DD" w:rsidRDefault="005827BC" w:rsidP="005827BC">
      <w:pPr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b/>
          <w:sz w:val="24"/>
          <w:szCs w:val="24"/>
        </w:rPr>
        <w:t>Фонетика. Орфоэпия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Основные средства звуковой стороны речи: звуки речи, слог, ударение, интонация.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Система гласных и согласных звуков. Изменение звуков в речевом потоке. Соотношение звука и буквы. Элементы фонетической транскрипции.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Основные орфоэпические нормы русского литературного языка.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lastRenderedPageBreak/>
        <w:t>Связь фонетики с графикой и орфографией.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Основные выразительные средства фонетики.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Правильное произношение слов и интонирование предложений. Оценка собственной и чужой речи с точки зрения орфоэпических и интонационных норм.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Применение знаний и умений по фонетике в практике правописания.</w:t>
      </w:r>
    </w:p>
    <w:p w:rsidR="005827BC" w:rsidRPr="005578DD" w:rsidRDefault="005827BC" w:rsidP="005827BC">
      <w:pPr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b/>
          <w:i/>
          <w:sz w:val="24"/>
          <w:szCs w:val="24"/>
        </w:rPr>
        <w:t>Состав слова (</w:t>
      </w:r>
      <w:proofErr w:type="spellStart"/>
      <w:r w:rsidRPr="005578DD">
        <w:rPr>
          <w:rFonts w:ascii="Times New Roman" w:hAnsi="Times New Roman" w:cs="Times New Roman"/>
          <w:b/>
          <w:i/>
          <w:sz w:val="24"/>
          <w:szCs w:val="24"/>
        </w:rPr>
        <w:t>Морфемика</w:t>
      </w:r>
      <w:proofErr w:type="spellEnd"/>
      <w:r w:rsidRPr="005578DD">
        <w:rPr>
          <w:rFonts w:ascii="Times New Roman" w:hAnsi="Times New Roman" w:cs="Times New Roman"/>
          <w:b/>
          <w:i/>
          <w:sz w:val="24"/>
          <w:szCs w:val="24"/>
        </w:rPr>
        <w:t>) и словообразование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Морфема – минимальная значимая единица языка. Виды морфем: корень, приставка, суффикс. Чередование звуков в морфемах. Основа слова.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Основные способы образования слов.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 xml:space="preserve">Основные выразительные средства </w:t>
      </w:r>
      <w:proofErr w:type="spellStart"/>
      <w:r w:rsidRPr="005578DD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5578DD">
        <w:rPr>
          <w:rFonts w:ascii="Times New Roman" w:hAnsi="Times New Roman" w:cs="Times New Roman"/>
          <w:sz w:val="24"/>
          <w:szCs w:val="24"/>
        </w:rPr>
        <w:t xml:space="preserve"> и словообразования.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Применение знаний и умений по морфемике и словообразованию в практике правописания.</w:t>
      </w:r>
    </w:p>
    <w:p w:rsidR="005827BC" w:rsidRPr="005578DD" w:rsidRDefault="005827BC" w:rsidP="005827BC">
      <w:pPr>
        <w:spacing w:before="12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DD">
        <w:rPr>
          <w:rFonts w:ascii="Times New Roman" w:hAnsi="Times New Roman" w:cs="Times New Roman"/>
          <w:b/>
          <w:sz w:val="24"/>
          <w:szCs w:val="24"/>
        </w:rPr>
        <w:t>Лексика и фразеология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Слово – основная единица языка.</w:t>
      </w:r>
    </w:p>
    <w:p w:rsidR="005827BC" w:rsidRPr="005578DD" w:rsidRDefault="005827BC" w:rsidP="005827BC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Лексическое значение слова. Однозначные и многозначные слова; прямое и переносное значения слова.</w:t>
      </w:r>
    </w:p>
    <w:p w:rsidR="005827BC" w:rsidRPr="005578DD" w:rsidRDefault="005827BC" w:rsidP="005827BC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Синонимы. Антонимы. Омонимы.</w:t>
      </w:r>
    </w:p>
    <w:p w:rsidR="005827BC" w:rsidRPr="005578DD" w:rsidRDefault="005827BC" w:rsidP="005827BC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Стилистически окрашенная лексика русского языка.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Исконно русские и заимствованные слова.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Лексика общеупотребительная и лексика ограниченного употребления.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Фразеологизмы; их значение и употребление. Пословицы, поговорки, афоризмы и крылатые слова как явления фразеологической системы.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Понятие об этимологии, истории происхождения слов и фразеологизмов.</w:t>
      </w:r>
    </w:p>
    <w:p w:rsidR="005827BC" w:rsidRPr="005578DD" w:rsidRDefault="005827BC" w:rsidP="005827BC">
      <w:pPr>
        <w:pStyle w:val="3"/>
        <w:spacing w:before="120" w:line="276" w:lineRule="auto"/>
        <w:ind w:firstLine="284"/>
        <w:rPr>
          <w:i w:val="0"/>
          <w:sz w:val="24"/>
        </w:rPr>
      </w:pPr>
      <w:r w:rsidRPr="005578DD">
        <w:rPr>
          <w:i w:val="0"/>
          <w:sz w:val="24"/>
        </w:rPr>
        <w:t>Основные лексические нормы современного русского литературного языка.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Основные выразительные средства лексики и фразеологии.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lastRenderedPageBreak/>
        <w:t>Употребление лексических средств в соответствии со значением, сферой и ситуацией общения. Оценка своей и чужой речи с точки зрения точного, уместного и выразительного словоупотребления.</w:t>
      </w:r>
    </w:p>
    <w:p w:rsidR="005827BC" w:rsidRPr="005578DD" w:rsidRDefault="005827BC" w:rsidP="005827BC">
      <w:pPr>
        <w:spacing w:before="12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DD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Система частей речи в русском языке.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Самостоятельные части речи, их грамматическое значение, морфологические признаки, синтаксическая роль.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Служебные части речи.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Междометия и звукоподражательные слова.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Основные морфологические нормы русского литературного языка.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 xml:space="preserve">Основные выразительные средства морфологии. 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Употребление форм слов различных частей речи в соответствии с нормами современного русского литературного языка.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Применение знаний и умений по морфологии в практике правописания.</w:t>
      </w:r>
    </w:p>
    <w:p w:rsidR="005827BC" w:rsidRPr="005578DD" w:rsidRDefault="005827BC" w:rsidP="005827BC">
      <w:pPr>
        <w:spacing w:before="12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DD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Словосочетание и предложение как основные единицы синтаксиса.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 xml:space="preserve">Синтаксические связи слов в словосочетании и предложении. 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Виды предложений по цели высказывания и эмоциональной окраске.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Грамматическая (предикативная) основа предложения. Предложения простые и сложные.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Главные и второстепенные члены предложения и способы их выражения.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Предложения двусоставные и односоставные, распространенные и нераспространенные, полные и неполные.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Однородные члены предложения. Обособленные члены предложения.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Обращения. Вводные, вставные слова и конструкции.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lastRenderedPageBreak/>
        <w:t>Предложения сложносочиненные, сложноподчиненные, бессоюзные.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Сложные предложения с различными видами связи.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Способы передачи чужой речи.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Текст. Деление текста на смысловые части и основные средства связи между ними.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Основные синтаксические нормы современного русского литературного языка.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Основные выразительные средства синтаксиса.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 xml:space="preserve">Употребление синтаксических конструкций в соответствии с нормами русского литературного языка. 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Применение знаний и умений по синтаксису в практике правописания.</w:t>
      </w:r>
    </w:p>
    <w:p w:rsidR="005827BC" w:rsidRPr="005578DD" w:rsidRDefault="005827BC" w:rsidP="005827BC">
      <w:pPr>
        <w:spacing w:before="12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8DD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</w:t>
      </w:r>
    </w:p>
    <w:p w:rsidR="005827BC" w:rsidRPr="005578DD" w:rsidRDefault="005827BC" w:rsidP="005827BC">
      <w:pPr>
        <w:spacing w:before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b/>
          <w:i/>
          <w:sz w:val="24"/>
          <w:szCs w:val="24"/>
        </w:rPr>
        <w:t>Орфография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Правописание гласных и согласных в составе морфем.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Правописание Ъ и Ь.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Слитные, дефисные и раздельные написания.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Прописная и строчная буквы.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Перенос слов.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 xml:space="preserve">Соблюдение основных орфографических норм. </w:t>
      </w:r>
    </w:p>
    <w:p w:rsidR="005827BC" w:rsidRPr="005578DD" w:rsidRDefault="005827BC" w:rsidP="005827BC">
      <w:pPr>
        <w:spacing w:before="12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8DD">
        <w:rPr>
          <w:rFonts w:ascii="Times New Roman" w:hAnsi="Times New Roman" w:cs="Times New Roman"/>
          <w:b/>
          <w:i/>
          <w:sz w:val="24"/>
          <w:szCs w:val="24"/>
        </w:rPr>
        <w:t>Пунктуация</w:t>
      </w:r>
      <w:r w:rsidRPr="005578D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Знаки препинания, их функции. Одиночные и парные знаки препинания.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Знаки препинания в конце предложения, в простом и в сложном предложениях, при прямой речи, цитировании, диалоге.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>Сочетание знаков препинания.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lastRenderedPageBreak/>
        <w:t>Употребление пунктуационных знаков.</w:t>
      </w:r>
    </w:p>
    <w:p w:rsidR="005827BC" w:rsidRPr="005578DD" w:rsidRDefault="005827BC" w:rsidP="005827BC">
      <w:pPr>
        <w:pStyle w:val="a7"/>
        <w:spacing w:before="360" w:line="276" w:lineRule="auto"/>
        <w:ind w:firstLine="284"/>
        <w:jc w:val="both"/>
        <w:rPr>
          <w:rFonts w:ascii="Times New Roman" w:hAnsi="Times New Roman"/>
          <w:b/>
          <w:bCs/>
          <w:iCs/>
          <w:caps/>
          <w:sz w:val="24"/>
          <w:szCs w:val="24"/>
        </w:rPr>
      </w:pPr>
      <w:proofErr w:type="spellStart"/>
      <w:r w:rsidRPr="005578DD">
        <w:rPr>
          <w:rFonts w:ascii="Times New Roman" w:hAnsi="Times New Roman"/>
          <w:b/>
          <w:bCs/>
          <w:iCs/>
          <w:sz w:val="24"/>
          <w:szCs w:val="24"/>
        </w:rPr>
        <w:t>Культуроведческая</w:t>
      </w:r>
      <w:proofErr w:type="spellEnd"/>
      <w:r w:rsidRPr="005578DD">
        <w:rPr>
          <w:rFonts w:ascii="Times New Roman" w:hAnsi="Times New Roman"/>
          <w:b/>
          <w:bCs/>
          <w:iCs/>
          <w:sz w:val="24"/>
          <w:szCs w:val="24"/>
        </w:rPr>
        <w:t xml:space="preserve"> компетенция</w:t>
      </w:r>
    </w:p>
    <w:p w:rsidR="005827BC" w:rsidRPr="005578DD" w:rsidRDefault="005827BC" w:rsidP="005827BC">
      <w:pPr>
        <w:pStyle w:val="a5"/>
        <w:spacing w:before="60" w:line="276" w:lineRule="auto"/>
        <w:ind w:firstLine="284"/>
        <w:rPr>
          <w:sz w:val="24"/>
          <w:szCs w:val="24"/>
        </w:rPr>
      </w:pPr>
      <w:r w:rsidRPr="005578DD">
        <w:rPr>
          <w:sz w:val="24"/>
          <w:szCs w:val="24"/>
        </w:rPr>
        <w:t>Отражение в языке культуры и истории народа.</w:t>
      </w:r>
    </w:p>
    <w:p w:rsidR="005827BC" w:rsidRPr="005578DD" w:rsidRDefault="005827BC" w:rsidP="005827BC">
      <w:pPr>
        <w:pStyle w:val="a5"/>
        <w:spacing w:line="276" w:lineRule="auto"/>
        <w:ind w:firstLine="284"/>
        <w:rPr>
          <w:sz w:val="24"/>
          <w:szCs w:val="24"/>
        </w:rPr>
      </w:pPr>
      <w:r w:rsidRPr="005578DD">
        <w:rPr>
          <w:sz w:val="24"/>
          <w:szCs w:val="24"/>
        </w:rPr>
        <w:t>Русский речевой этикет.</w:t>
      </w:r>
    </w:p>
    <w:p w:rsidR="005827BC" w:rsidRPr="005578DD" w:rsidRDefault="005827BC" w:rsidP="005827B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578DD">
        <w:rPr>
          <w:rFonts w:ascii="Times New Roman" w:hAnsi="Times New Roman" w:cs="Times New Roman"/>
          <w:sz w:val="24"/>
          <w:szCs w:val="24"/>
        </w:rPr>
        <w:t xml:space="preserve"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 </w:t>
      </w:r>
    </w:p>
    <w:p w:rsidR="005827BC" w:rsidRPr="005578DD" w:rsidRDefault="005827BC" w:rsidP="005827BC">
      <w:pPr>
        <w:pStyle w:val="a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827BC" w:rsidRPr="005578DD" w:rsidRDefault="005827BC" w:rsidP="0059054A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78DD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5578DD" w:rsidRPr="005578DD" w:rsidRDefault="005578DD" w:rsidP="005578DD">
      <w:pPr>
        <w:pStyle w:val="aa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</w:p>
    <w:p w:rsidR="005827BC" w:rsidRPr="005578DD" w:rsidRDefault="005827BC" w:rsidP="00582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78DD">
        <w:rPr>
          <w:rFonts w:ascii="Times New Roman" w:hAnsi="Times New Roman" w:cs="Times New Roman"/>
          <w:b/>
          <w:bCs/>
          <w:sz w:val="24"/>
          <w:szCs w:val="24"/>
        </w:rPr>
        <w:t>Пятый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3"/>
        <w:gridCol w:w="7173"/>
        <w:gridCol w:w="3873"/>
        <w:gridCol w:w="3874"/>
      </w:tblGrid>
      <w:tr w:rsidR="005827BC" w:rsidRPr="005578DD" w:rsidTr="005827BC">
        <w:tc>
          <w:tcPr>
            <w:tcW w:w="573" w:type="dxa"/>
          </w:tcPr>
          <w:p w:rsidR="005827BC" w:rsidRPr="005578DD" w:rsidRDefault="005827B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827BC" w:rsidRPr="005578DD" w:rsidRDefault="005827B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  <w:p w:rsidR="005827BC" w:rsidRPr="005578DD" w:rsidRDefault="005827B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3" w:type="dxa"/>
          </w:tcPr>
          <w:p w:rsidR="005827BC" w:rsidRPr="005578DD" w:rsidRDefault="005827B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873" w:type="dxa"/>
          </w:tcPr>
          <w:p w:rsidR="005827BC" w:rsidRPr="005578DD" w:rsidRDefault="005827B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78DD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5827BC" w:rsidRPr="005578DD" w:rsidRDefault="005827B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78DD">
              <w:rPr>
                <w:rFonts w:ascii="Times New Roman" w:hAnsi="Times New Roman" w:cs="Times New Roman"/>
                <w:b/>
                <w:bCs/>
              </w:rPr>
              <w:t>часов</w:t>
            </w:r>
          </w:p>
          <w:p w:rsidR="005827BC" w:rsidRPr="005578DD" w:rsidRDefault="005827B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4" w:type="dxa"/>
          </w:tcPr>
          <w:p w:rsidR="005827BC" w:rsidRPr="005578DD" w:rsidRDefault="005827B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78DD">
              <w:rPr>
                <w:rFonts w:ascii="Times New Roman" w:hAnsi="Times New Roman" w:cs="Times New Roman"/>
                <w:b/>
                <w:bCs/>
              </w:rPr>
              <w:t>Контрольные</w:t>
            </w:r>
          </w:p>
          <w:p w:rsidR="005827BC" w:rsidRPr="005578DD" w:rsidRDefault="005827B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78DD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  <w:p w:rsidR="005827BC" w:rsidRPr="005578DD" w:rsidRDefault="005827B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7BC" w:rsidRPr="005578DD" w:rsidTr="005827BC">
        <w:tc>
          <w:tcPr>
            <w:tcW w:w="573" w:type="dxa"/>
          </w:tcPr>
          <w:p w:rsidR="005827BC" w:rsidRPr="005578DD" w:rsidRDefault="00BE239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5827BC" w:rsidRPr="005578DD" w:rsidRDefault="00BE239C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  <w:r w:rsidR="006B2711" w:rsidRPr="005578DD">
              <w:rPr>
                <w:rFonts w:ascii="Times New Roman" w:hAnsi="Times New Roman" w:cs="Times New Roman"/>
                <w:sz w:val="24"/>
                <w:szCs w:val="24"/>
              </w:rPr>
              <w:t>и общение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73" w:type="dxa"/>
          </w:tcPr>
          <w:p w:rsidR="005827BC" w:rsidRPr="005578DD" w:rsidRDefault="006B2711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4" w:type="dxa"/>
          </w:tcPr>
          <w:p w:rsidR="005827BC" w:rsidRPr="005578DD" w:rsidRDefault="005827B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27BC" w:rsidRPr="005578DD" w:rsidTr="005827BC">
        <w:tc>
          <w:tcPr>
            <w:tcW w:w="573" w:type="dxa"/>
          </w:tcPr>
          <w:p w:rsidR="005827BC" w:rsidRPr="005578DD" w:rsidRDefault="00BE239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5827BC" w:rsidRPr="005578DD" w:rsidRDefault="006B2711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начальных классах</w:t>
            </w:r>
          </w:p>
        </w:tc>
        <w:tc>
          <w:tcPr>
            <w:tcW w:w="3873" w:type="dxa"/>
          </w:tcPr>
          <w:p w:rsidR="005827BC" w:rsidRPr="005578DD" w:rsidRDefault="00BE239C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711" w:rsidRPr="00557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4" w:type="dxa"/>
          </w:tcPr>
          <w:p w:rsidR="005827BC" w:rsidRPr="005578DD" w:rsidRDefault="00BE239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1 к/р</w:t>
            </w:r>
          </w:p>
        </w:tc>
      </w:tr>
      <w:tr w:rsidR="005827BC" w:rsidRPr="005578DD" w:rsidTr="005827BC">
        <w:tc>
          <w:tcPr>
            <w:tcW w:w="573" w:type="dxa"/>
          </w:tcPr>
          <w:p w:rsidR="005827BC" w:rsidRPr="005578DD" w:rsidRDefault="00BE239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5827BC" w:rsidRPr="005578DD" w:rsidRDefault="00BE239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 Культура речи</w:t>
            </w:r>
          </w:p>
        </w:tc>
        <w:tc>
          <w:tcPr>
            <w:tcW w:w="3873" w:type="dxa"/>
          </w:tcPr>
          <w:p w:rsidR="005827BC" w:rsidRPr="005578DD" w:rsidRDefault="00BE239C" w:rsidP="00D14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4E9C" w:rsidRPr="005578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4" w:type="dxa"/>
          </w:tcPr>
          <w:p w:rsidR="005827BC" w:rsidRPr="005578DD" w:rsidRDefault="00193594" w:rsidP="001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1 изложение, 1 сочинение, </w:t>
            </w:r>
            <w:r w:rsidR="00BE239C"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5827BC" w:rsidRPr="005578DD" w:rsidTr="005827BC">
        <w:tc>
          <w:tcPr>
            <w:tcW w:w="573" w:type="dxa"/>
          </w:tcPr>
          <w:p w:rsidR="005827BC" w:rsidRPr="005578DD" w:rsidRDefault="00BE239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5827B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Фонетика. Орфоэпия. Графика. Орфография. Культура речи</w:t>
            </w:r>
          </w:p>
        </w:tc>
        <w:tc>
          <w:tcPr>
            <w:tcW w:w="3873" w:type="dxa"/>
          </w:tcPr>
          <w:p w:rsidR="005827BC" w:rsidRPr="005578DD" w:rsidRDefault="00BE239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4" w:type="dxa"/>
          </w:tcPr>
          <w:p w:rsidR="005827BC" w:rsidRPr="005578DD" w:rsidRDefault="00193594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2 сочинения</w:t>
            </w:r>
          </w:p>
        </w:tc>
      </w:tr>
      <w:tr w:rsidR="005827BC" w:rsidRPr="005578DD" w:rsidTr="005827BC">
        <w:tc>
          <w:tcPr>
            <w:tcW w:w="573" w:type="dxa"/>
          </w:tcPr>
          <w:p w:rsidR="005827BC" w:rsidRPr="005578DD" w:rsidRDefault="00BE239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73" w:type="dxa"/>
          </w:tcPr>
          <w:p w:rsidR="005827BC" w:rsidRPr="005578DD" w:rsidRDefault="00BE239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Лексика. Культура речи</w:t>
            </w:r>
          </w:p>
        </w:tc>
        <w:tc>
          <w:tcPr>
            <w:tcW w:w="3873" w:type="dxa"/>
          </w:tcPr>
          <w:p w:rsidR="005827BC" w:rsidRPr="005578DD" w:rsidRDefault="00193594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874" w:type="dxa"/>
          </w:tcPr>
          <w:p w:rsidR="005827BC" w:rsidRPr="005578DD" w:rsidRDefault="00BE239C" w:rsidP="001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93594" w:rsidRPr="005578DD">
              <w:rPr>
                <w:rFonts w:ascii="Times New Roman" w:hAnsi="Times New Roman" w:cs="Times New Roman"/>
                <w:sz w:val="24"/>
                <w:szCs w:val="24"/>
              </w:rPr>
              <w:t>сочинение, 1 изложение</w:t>
            </w:r>
          </w:p>
        </w:tc>
      </w:tr>
      <w:tr w:rsidR="005827BC" w:rsidRPr="005578DD" w:rsidTr="005827BC">
        <w:tc>
          <w:tcPr>
            <w:tcW w:w="573" w:type="dxa"/>
          </w:tcPr>
          <w:p w:rsidR="005827BC" w:rsidRPr="005578DD" w:rsidRDefault="00BE239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73" w:type="dxa"/>
          </w:tcPr>
          <w:p w:rsidR="005827BC" w:rsidRPr="005578DD" w:rsidRDefault="00BE239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. Орфография. Культура речи</w:t>
            </w:r>
          </w:p>
        </w:tc>
        <w:tc>
          <w:tcPr>
            <w:tcW w:w="3873" w:type="dxa"/>
          </w:tcPr>
          <w:p w:rsidR="005827BC" w:rsidRPr="005578DD" w:rsidRDefault="00193594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874" w:type="dxa"/>
          </w:tcPr>
          <w:p w:rsidR="005827BC" w:rsidRPr="005578DD" w:rsidRDefault="00193594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3 сочинения, 1 изложение</w:t>
            </w:r>
          </w:p>
        </w:tc>
      </w:tr>
      <w:tr w:rsidR="005827BC" w:rsidRPr="005578DD" w:rsidTr="005827BC">
        <w:tc>
          <w:tcPr>
            <w:tcW w:w="573" w:type="dxa"/>
          </w:tcPr>
          <w:p w:rsidR="005827BC" w:rsidRPr="005578DD" w:rsidRDefault="00BE239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73" w:type="dxa"/>
          </w:tcPr>
          <w:p w:rsidR="005827B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речи. Имя существительное</w:t>
            </w:r>
          </w:p>
        </w:tc>
        <w:tc>
          <w:tcPr>
            <w:tcW w:w="3873" w:type="dxa"/>
          </w:tcPr>
          <w:p w:rsidR="005827BC" w:rsidRPr="005578DD" w:rsidRDefault="00193594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874" w:type="dxa"/>
          </w:tcPr>
          <w:p w:rsidR="005827BC" w:rsidRPr="005578DD" w:rsidRDefault="00B21842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1 сочинение, 2 изложения, 1 </w:t>
            </w:r>
            <w:proofErr w:type="spellStart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пров.раб</w:t>
            </w:r>
            <w:proofErr w:type="spellEnd"/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7BC" w:rsidRPr="005578DD" w:rsidTr="005827BC">
        <w:tc>
          <w:tcPr>
            <w:tcW w:w="573" w:type="dxa"/>
          </w:tcPr>
          <w:p w:rsidR="005827BC" w:rsidRPr="005578DD" w:rsidRDefault="00BE239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73" w:type="dxa"/>
          </w:tcPr>
          <w:p w:rsidR="005827BC" w:rsidRPr="005578DD" w:rsidRDefault="00BE239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3873" w:type="dxa"/>
          </w:tcPr>
          <w:p w:rsidR="005827BC" w:rsidRPr="005578DD" w:rsidRDefault="00193594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74" w:type="dxa"/>
          </w:tcPr>
          <w:p w:rsidR="005827BC" w:rsidRPr="005578DD" w:rsidRDefault="00B21842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1 диктант, 1 сочинение</w:t>
            </w:r>
          </w:p>
        </w:tc>
      </w:tr>
      <w:tr w:rsidR="005827BC" w:rsidRPr="005578DD" w:rsidTr="005827BC">
        <w:tc>
          <w:tcPr>
            <w:tcW w:w="573" w:type="dxa"/>
          </w:tcPr>
          <w:p w:rsidR="005827BC" w:rsidRPr="005578DD" w:rsidRDefault="00BE239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173" w:type="dxa"/>
          </w:tcPr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Глагол  </w:t>
            </w:r>
          </w:p>
          <w:p w:rsidR="005827BC" w:rsidRPr="005578DD" w:rsidRDefault="005827B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</w:tcPr>
          <w:p w:rsidR="005827BC" w:rsidRPr="005578DD" w:rsidRDefault="00193594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74" w:type="dxa"/>
          </w:tcPr>
          <w:p w:rsidR="005827BC" w:rsidRPr="005578DD" w:rsidRDefault="00B21842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3 сочинения, 1 тест</w:t>
            </w:r>
          </w:p>
        </w:tc>
      </w:tr>
      <w:tr w:rsidR="005827BC" w:rsidRPr="005578DD" w:rsidTr="005827BC">
        <w:tc>
          <w:tcPr>
            <w:tcW w:w="573" w:type="dxa"/>
          </w:tcPr>
          <w:p w:rsidR="005827BC" w:rsidRPr="005578DD" w:rsidRDefault="00BE239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73" w:type="dxa"/>
          </w:tcPr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</w:t>
            </w:r>
          </w:p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изученного в 5 классе</w:t>
            </w:r>
          </w:p>
          <w:p w:rsidR="005827BC" w:rsidRPr="005578DD" w:rsidRDefault="005827B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</w:tcPr>
          <w:p w:rsidR="005827BC" w:rsidRPr="005578DD" w:rsidRDefault="00193594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874" w:type="dxa"/>
          </w:tcPr>
          <w:p w:rsidR="005827BC" w:rsidRPr="005578DD" w:rsidRDefault="00B21842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1 сочинение</w:t>
            </w:r>
          </w:p>
        </w:tc>
      </w:tr>
      <w:tr w:rsidR="005827BC" w:rsidRPr="005578DD" w:rsidTr="005827BC">
        <w:tc>
          <w:tcPr>
            <w:tcW w:w="573" w:type="dxa"/>
          </w:tcPr>
          <w:p w:rsidR="005827BC" w:rsidRPr="005578DD" w:rsidRDefault="00BE239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173" w:type="dxa"/>
          </w:tcPr>
          <w:p w:rsidR="005827BC" w:rsidRPr="005578DD" w:rsidRDefault="00BE239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Всего уроков</w:t>
            </w:r>
          </w:p>
        </w:tc>
        <w:tc>
          <w:tcPr>
            <w:tcW w:w="3873" w:type="dxa"/>
          </w:tcPr>
          <w:p w:rsidR="005827BC" w:rsidRPr="005578DD" w:rsidRDefault="00BE239C" w:rsidP="001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93594" w:rsidRPr="005578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874" w:type="dxa"/>
          </w:tcPr>
          <w:p w:rsidR="00BE239C" w:rsidRPr="005578DD" w:rsidRDefault="00B21842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E239C" w:rsidRPr="00557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7BC" w:rsidRPr="005578DD" w:rsidRDefault="005827BC" w:rsidP="005827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E239C" w:rsidRPr="005578DD" w:rsidRDefault="00BE239C" w:rsidP="00582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BC" w:rsidRPr="005578DD" w:rsidRDefault="005827BC" w:rsidP="00582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78DD">
        <w:rPr>
          <w:rFonts w:ascii="Times New Roman" w:hAnsi="Times New Roman" w:cs="Times New Roman"/>
          <w:b/>
          <w:bCs/>
          <w:sz w:val="24"/>
          <w:szCs w:val="24"/>
        </w:rPr>
        <w:t>Шестой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3"/>
        <w:gridCol w:w="7173"/>
        <w:gridCol w:w="3873"/>
        <w:gridCol w:w="3874"/>
      </w:tblGrid>
      <w:tr w:rsidR="00BE239C" w:rsidRPr="005578DD" w:rsidTr="00BE239C">
        <w:tc>
          <w:tcPr>
            <w:tcW w:w="573" w:type="dxa"/>
          </w:tcPr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п/п</w:t>
            </w:r>
          </w:p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3" w:type="dxa"/>
          </w:tcPr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3873" w:type="dxa"/>
          </w:tcPr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78DD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78DD">
              <w:rPr>
                <w:rFonts w:ascii="Times New Roman" w:hAnsi="Times New Roman" w:cs="Times New Roman"/>
                <w:b/>
                <w:bCs/>
              </w:rPr>
              <w:lastRenderedPageBreak/>
              <w:t>часов</w:t>
            </w:r>
          </w:p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4" w:type="dxa"/>
          </w:tcPr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78DD">
              <w:rPr>
                <w:rFonts w:ascii="Times New Roman" w:hAnsi="Times New Roman" w:cs="Times New Roman"/>
                <w:b/>
                <w:bCs/>
              </w:rPr>
              <w:lastRenderedPageBreak/>
              <w:t>Контрольные</w:t>
            </w:r>
          </w:p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78DD">
              <w:rPr>
                <w:rFonts w:ascii="Times New Roman" w:hAnsi="Times New Roman" w:cs="Times New Roman"/>
                <w:b/>
                <w:bCs/>
              </w:rPr>
              <w:lastRenderedPageBreak/>
              <w:t>работы</w:t>
            </w:r>
          </w:p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239C" w:rsidRPr="005578DD" w:rsidTr="00BE239C">
        <w:tc>
          <w:tcPr>
            <w:tcW w:w="573" w:type="dxa"/>
          </w:tcPr>
          <w:p w:rsidR="00BE239C" w:rsidRPr="005578DD" w:rsidRDefault="00701478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173" w:type="dxa"/>
          </w:tcPr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</w:rPr>
              <w:t>Русский язык – один из развитых языков мира</w:t>
            </w:r>
          </w:p>
        </w:tc>
        <w:tc>
          <w:tcPr>
            <w:tcW w:w="3873" w:type="dxa"/>
          </w:tcPr>
          <w:p w:rsidR="00BE239C" w:rsidRPr="005578DD" w:rsidRDefault="003C2B96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4" w:type="dxa"/>
          </w:tcPr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239C" w:rsidRPr="005578DD" w:rsidTr="00BE239C">
        <w:tc>
          <w:tcPr>
            <w:tcW w:w="573" w:type="dxa"/>
          </w:tcPr>
          <w:p w:rsidR="00BE239C" w:rsidRPr="005578DD" w:rsidRDefault="00701478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</w:rPr>
              <w:t>Повторение пройденного в 5 классе</w:t>
            </w:r>
          </w:p>
        </w:tc>
        <w:tc>
          <w:tcPr>
            <w:tcW w:w="3873" w:type="dxa"/>
          </w:tcPr>
          <w:p w:rsidR="00BE239C" w:rsidRPr="005578DD" w:rsidRDefault="003C2B96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74" w:type="dxa"/>
          </w:tcPr>
          <w:p w:rsidR="00BE239C" w:rsidRPr="005578DD" w:rsidRDefault="00035C9E" w:rsidP="00035C9E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</w:rPr>
              <w:t>1 (сочинение, 1 (диктант)</w:t>
            </w:r>
          </w:p>
        </w:tc>
      </w:tr>
      <w:tr w:rsidR="00BE239C" w:rsidRPr="005578DD" w:rsidTr="00BE239C">
        <w:tc>
          <w:tcPr>
            <w:tcW w:w="573" w:type="dxa"/>
          </w:tcPr>
          <w:p w:rsidR="00BE239C" w:rsidRPr="005578DD" w:rsidRDefault="00701478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173" w:type="dxa"/>
          </w:tcPr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Текст</w:t>
            </w:r>
          </w:p>
        </w:tc>
        <w:tc>
          <w:tcPr>
            <w:tcW w:w="3873" w:type="dxa"/>
          </w:tcPr>
          <w:p w:rsidR="00BE239C" w:rsidRPr="005578DD" w:rsidRDefault="003C2B96" w:rsidP="00A8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</w:t>
            </w:r>
            <w:r w:rsidR="00A8279D" w:rsidRPr="005578D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874" w:type="dxa"/>
          </w:tcPr>
          <w:p w:rsidR="00BE239C" w:rsidRPr="005578DD" w:rsidRDefault="00035C9E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2 (сочинения), 1 (</w:t>
            </w:r>
            <w:proofErr w:type="spellStart"/>
            <w:r w:rsidRPr="005578DD">
              <w:rPr>
                <w:rFonts w:ascii="Times New Roman" w:hAnsi="Times New Roman" w:cs="Times New Roman"/>
                <w:bCs/>
              </w:rPr>
              <w:t>контр.работа</w:t>
            </w:r>
            <w:proofErr w:type="spellEnd"/>
            <w:r w:rsidRPr="005578DD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BE239C" w:rsidRPr="005578DD" w:rsidTr="00BE239C">
        <w:tc>
          <w:tcPr>
            <w:tcW w:w="573" w:type="dxa"/>
          </w:tcPr>
          <w:p w:rsidR="00BE239C" w:rsidRPr="005578DD" w:rsidRDefault="00701478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173" w:type="dxa"/>
          </w:tcPr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Лексика и фразеология. Культура речи.</w:t>
            </w:r>
          </w:p>
        </w:tc>
        <w:tc>
          <w:tcPr>
            <w:tcW w:w="3873" w:type="dxa"/>
          </w:tcPr>
          <w:p w:rsidR="00BE239C" w:rsidRPr="005578DD" w:rsidRDefault="00A8279D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3874" w:type="dxa"/>
          </w:tcPr>
          <w:p w:rsidR="00BE239C" w:rsidRPr="005578DD" w:rsidRDefault="00035C9E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1 (сочинение), 1 (изложение), 1 (тест)</w:t>
            </w:r>
          </w:p>
        </w:tc>
      </w:tr>
      <w:tr w:rsidR="00BE239C" w:rsidRPr="005578DD" w:rsidTr="00BE239C">
        <w:tc>
          <w:tcPr>
            <w:tcW w:w="573" w:type="dxa"/>
          </w:tcPr>
          <w:p w:rsidR="00BE239C" w:rsidRPr="005578DD" w:rsidRDefault="00701478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173" w:type="dxa"/>
          </w:tcPr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Словообразование. Орфография. Культура речи</w:t>
            </w:r>
          </w:p>
        </w:tc>
        <w:tc>
          <w:tcPr>
            <w:tcW w:w="3873" w:type="dxa"/>
          </w:tcPr>
          <w:p w:rsidR="00BE239C" w:rsidRPr="005578DD" w:rsidRDefault="00A8279D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74" w:type="dxa"/>
          </w:tcPr>
          <w:p w:rsidR="00BE239C" w:rsidRPr="005578DD" w:rsidRDefault="00035C9E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2 (сочинения), 2 (диктанта)</w:t>
            </w:r>
          </w:p>
        </w:tc>
      </w:tr>
      <w:tr w:rsidR="00BE239C" w:rsidRPr="005578DD" w:rsidTr="00BE239C">
        <w:tc>
          <w:tcPr>
            <w:tcW w:w="573" w:type="dxa"/>
          </w:tcPr>
          <w:p w:rsidR="00BE239C" w:rsidRPr="005578DD" w:rsidRDefault="00701478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173" w:type="dxa"/>
          </w:tcPr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3873" w:type="dxa"/>
          </w:tcPr>
          <w:p w:rsidR="00BE239C" w:rsidRPr="005578DD" w:rsidRDefault="00A8279D" w:rsidP="00A8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3874" w:type="dxa"/>
          </w:tcPr>
          <w:p w:rsidR="00BE239C" w:rsidRPr="005578DD" w:rsidRDefault="00035C9E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1 (сочинение), 1 (диктант)</w:t>
            </w:r>
          </w:p>
        </w:tc>
      </w:tr>
      <w:tr w:rsidR="00BE239C" w:rsidRPr="005578DD" w:rsidTr="00BE239C">
        <w:tc>
          <w:tcPr>
            <w:tcW w:w="573" w:type="dxa"/>
          </w:tcPr>
          <w:p w:rsidR="00BE239C" w:rsidRPr="005578DD" w:rsidRDefault="00701478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173" w:type="dxa"/>
          </w:tcPr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3873" w:type="dxa"/>
          </w:tcPr>
          <w:p w:rsidR="00BE239C" w:rsidRPr="005578DD" w:rsidRDefault="00BE239C" w:rsidP="00A8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2</w:t>
            </w:r>
            <w:r w:rsidR="00A8279D" w:rsidRPr="005578D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874" w:type="dxa"/>
          </w:tcPr>
          <w:p w:rsidR="00BE239C" w:rsidRPr="005578DD" w:rsidRDefault="00035C9E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2 (сочинения), 1 (изложение), 1 (диктант), 1 (проверочная работа)</w:t>
            </w:r>
          </w:p>
        </w:tc>
      </w:tr>
      <w:tr w:rsidR="00BE239C" w:rsidRPr="005578DD" w:rsidTr="00BE239C">
        <w:tc>
          <w:tcPr>
            <w:tcW w:w="573" w:type="dxa"/>
          </w:tcPr>
          <w:p w:rsidR="00BE239C" w:rsidRPr="005578DD" w:rsidRDefault="00701478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173" w:type="dxa"/>
          </w:tcPr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Имя числительное</w:t>
            </w:r>
          </w:p>
        </w:tc>
        <w:tc>
          <w:tcPr>
            <w:tcW w:w="3873" w:type="dxa"/>
          </w:tcPr>
          <w:p w:rsidR="00BE239C" w:rsidRPr="005578DD" w:rsidRDefault="00A8279D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3874" w:type="dxa"/>
          </w:tcPr>
          <w:p w:rsidR="00BE239C" w:rsidRPr="005578DD" w:rsidRDefault="00035C9E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1 (проверочная работа), 1 (диктант)</w:t>
            </w:r>
          </w:p>
        </w:tc>
      </w:tr>
      <w:tr w:rsidR="00BE239C" w:rsidRPr="005578DD" w:rsidTr="00BE239C">
        <w:tc>
          <w:tcPr>
            <w:tcW w:w="573" w:type="dxa"/>
          </w:tcPr>
          <w:p w:rsidR="00BE239C" w:rsidRPr="005578DD" w:rsidRDefault="00701478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173" w:type="dxa"/>
          </w:tcPr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3873" w:type="dxa"/>
          </w:tcPr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3874" w:type="dxa"/>
          </w:tcPr>
          <w:p w:rsidR="00BE239C" w:rsidRPr="005578DD" w:rsidRDefault="00035C9E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1 (сочинение), 1 (</w:t>
            </w:r>
            <w:proofErr w:type="spellStart"/>
            <w:r w:rsidRPr="005578DD">
              <w:rPr>
                <w:rFonts w:ascii="Times New Roman" w:hAnsi="Times New Roman" w:cs="Times New Roman"/>
              </w:rPr>
              <w:t>контр.работа</w:t>
            </w:r>
            <w:proofErr w:type="spellEnd"/>
            <w:r w:rsidRPr="005578DD">
              <w:rPr>
                <w:rFonts w:ascii="Times New Roman" w:hAnsi="Times New Roman" w:cs="Times New Roman"/>
              </w:rPr>
              <w:t>)</w:t>
            </w:r>
          </w:p>
        </w:tc>
      </w:tr>
      <w:tr w:rsidR="00BE239C" w:rsidRPr="005578DD" w:rsidTr="00BE239C">
        <w:tc>
          <w:tcPr>
            <w:tcW w:w="573" w:type="dxa"/>
          </w:tcPr>
          <w:p w:rsidR="00BE239C" w:rsidRPr="005578DD" w:rsidRDefault="00701478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173" w:type="dxa"/>
          </w:tcPr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3873" w:type="dxa"/>
          </w:tcPr>
          <w:p w:rsidR="00BE239C" w:rsidRPr="005578DD" w:rsidRDefault="00A8279D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874" w:type="dxa"/>
          </w:tcPr>
          <w:p w:rsidR="00BE239C" w:rsidRPr="005578DD" w:rsidRDefault="00035C9E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2 (сочинения), 1 (изложение), 1 (тест)</w:t>
            </w:r>
          </w:p>
        </w:tc>
      </w:tr>
      <w:tr w:rsidR="00BE239C" w:rsidRPr="005578DD" w:rsidTr="00BE239C">
        <w:tc>
          <w:tcPr>
            <w:tcW w:w="573" w:type="dxa"/>
          </w:tcPr>
          <w:p w:rsidR="00BE239C" w:rsidRPr="005578DD" w:rsidRDefault="00701478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173" w:type="dxa"/>
          </w:tcPr>
          <w:p w:rsidR="00BE239C" w:rsidRPr="005578DD" w:rsidRDefault="00BE239C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Повторение и систематизация изученного в 6 классе</w:t>
            </w:r>
          </w:p>
        </w:tc>
        <w:tc>
          <w:tcPr>
            <w:tcW w:w="3873" w:type="dxa"/>
          </w:tcPr>
          <w:p w:rsidR="00BE239C" w:rsidRPr="005578DD" w:rsidRDefault="00701478" w:rsidP="00A82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</w:t>
            </w:r>
            <w:r w:rsidR="00115FE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74" w:type="dxa"/>
          </w:tcPr>
          <w:p w:rsidR="00BE239C" w:rsidRPr="005578DD" w:rsidRDefault="00035C9E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1 (сочинение), 1 (контрольная работа)</w:t>
            </w:r>
          </w:p>
        </w:tc>
      </w:tr>
      <w:tr w:rsidR="00BE239C" w:rsidRPr="005578DD" w:rsidTr="00BE239C">
        <w:tc>
          <w:tcPr>
            <w:tcW w:w="573" w:type="dxa"/>
          </w:tcPr>
          <w:p w:rsidR="00BE239C" w:rsidRPr="005578DD" w:rsidRDefault="00701478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173" w:type="dxa"/>
          </w:tcPr>
          <w:p w:rsidR="00BE239C" w:rsidRPr="005578DD" w:rsidRDefault="00701478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873" w:type="dxa"/>
          </w:tcPr>
          <w:p w:rsidR="00BE239C" w:rsidRPr="005578DD" w:rsidRDefault="00115FE6" w:rsidP="00BE23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204</w:t>
            </w:r>
            <w:r w:rsidR="00701478" w:rsidRPr="005578DD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3874" w:type="dxa"/>
          </w:tcPr>
          <w:p w:rsidR="00BE239C" w:rsidRPr="005578DD" w:rsidRDefault="003E4821" w:rsidP="003E48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29</w:t>
            </w:r>
            <w:r w:rsidR="00701478" w:rsidRPr="005578D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E239C" w:rsidRPr="005578DD" w:rsidRDefault="00BE239C" w:rsidP="00582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27BC" w:rsidRPr="005578DD" w:rsidRDefault="005827BC" w:rsidP="00582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78DD">
        <w:rPr>
          <w:rFonts w:ascii="Times New Roman" w:hAnsi="Times New Roman" w:cs="Times New Roman"/>
          <w:b/>
          <w:bCs/>
          <w:sz w:val="24"/>
          <w:szCs w:val="24"/>
        </w:rPr>
        <w:t>Седьмой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3"/>
        <w:gridCol w:w="7173"/>
        <w:gridCol w:w="3873"/>
        <w:gridCol w:w="3874"/>
      </w:tblGrid>
      <w:tr w:rsidR="00F92883" w:rsidRPr="005578DD" w:rsidTr="006B2711">
        <w:tc>
          <w:tcPr>
            <w:tcW w:w="5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8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78DD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78DD">
              <w:rPr>
                <w:rFonts w:ascii="Times New Roman" w:hAnsi="Times New Roman" w:cs="Times New Roman"/>
                <w:b/>
                <w:bCs/>
              </w:rPr>
              <w:t>часов</w:t>
            </w:r>
          </w:p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4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78DD">
              <w:rPr>
                <w:rFonts w:ascii="Times New Roman" w:hAnsi="Times New Roman" w:cs="Times New Roman"/>
                <w:b/>
                <w:bCs/>
              </w:rPr>
              <w:t>Контрольные</w:t>
            </w:r>
          </w:p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78DD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2883" w:rsidRPr="005578DD" w:rsidTr="006B2711">
        <w:tc>
          <w:tcPr>
            <w:tcW w:w="5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Русский язык как развивающееся явление</w:t>
            </w:r>
          </w:p>
        </w:tc>
        <w:tc>
          <w:tcPr>
            <w:tcW w:w="38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74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F92883" w:rsidRPr="005578DD" w:rsidTr="006B2711">
        <w:tc>
          <w:tcPr>
            <w:tcW w:w="5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Повторение изученного в 5-6 классах</w:t>
            </w:r>
          </w:p>
        </w:tc>
        <w:tc>
          <w:tcPr>
            <w:tcW w:w="38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874" w:type="dxa"/>
          </w:tcPr>
          <w:p w:rsidR="00F92883" w:rsidRPr="005578DD" w:rsidRDefault="00632E1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1 (диктант)</w:t>
            </w:r>
          </w:p>
        </w:tc>
      </w:tr>
      <w:tr w:rsidR="00F92883" w:rsidRPr="005578DD" w:rsidTr="00B91EE5">
        <w:trPr>
          <w:trHeight w:val="610"/>
        </w:trPr>
        <w:tc>
          <w:tcPr>
            <w:tcW w:w="5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173" w:type="dxa"/>
          </w:tcPr>
          <w:p w:rsidR="00F92883" w:rsidRPr="005578DD" w:rsidRDefault="00F92883" w:rsidP="00F92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78DD">
              <w:rPr>
                <w:rFonts w:ascii="Times New Roman" w:hAnsi="Times New Roman" w:cs="Times New Roman"/>
              </w:rPr>
              <w:t>Морфология и орфография. Культура речи. Причастие</w:t>
            </w:r>
          </w:p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73" w:type="dxa"/>
          </w:tcPr>
          <w:p w:rsidR="00F92883" w:rsidRPr="005578DD" w:rsidRDefault="00632E1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3874" w:type="dxa"/>
          </w:tcPr>
          <w:p w:rsidR="00F92883" w:rsidRPr="005578DD" w:rsidRDefault="00632E13" w:rsidP="006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2 (изложения), 2 (сочинения), 2 (диктанта)</w:t>
            </w:r>
          </w:p>
        </w:tc>
      </w:tr>
      <w:tr w:rsidR="00F92883" w:rsidRPr="005578DD" w:rsidTr="006B2711">
        <w:tc>
          <w:tcPr>
            <w:tcW w:w="5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1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Деепричастие</w:t>
            </w:r>
          </w:p>
        </w:tc>
        <w:tc>
          <w:tcPr>
            <w:tcW w:w="3873" w:type="dxa"/>
          </w:tcPr>
          <w:p w:rsidR="00F92883" w:rsidRPr="005578DD" w:rsidRDefault="00632E1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874" w:type="dxa"/>
          </w:tcPr>
          <w:p w:rsidR="00F92883" w:rsidRPr="005578DD" w:rsidRDefault="00F92883" w:rsidP="00587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1</w:t>
            </w:r>
            <w:r w:rsidR="00587362" w:rsidRPr="005578DD">
              <w:rPr>
                <w:rFonts w:ascii="Times New Roman" w:hAnsi="Times New Roman" w:cs="Times New Roman"/>
              </w:rPr>
              <w:t xml:space="preserve"> </w:t>
            </w:r>
            <w:r w:rsidR="00B91EE5" w:rsidRPr="005578DD">
              <w:rPr>
                <w:rFonts w:ascii="Times New Roman" w:hAnsi="Times New Roman" w:cs="Times New Roman"/>
              </w:rPr>
              <w:t>(сочинение), 1 (диктант)</w:t>
            </w:r>
          </w:p>
        </w:tc>
      </w:tr>
      <w:tr w:rsidR="00F92883" w:rsidRPr="005578DD" w:rsidTr="006B2711">
        <w:tc>
          <w:tcPr>
            <w:tcW w:w="5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1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Наречие</w:t>
            </w:r>
          </w:p>
        </w:tc>
        <w:tc>
          <w:tcPr>
            <w:tcW w:w="3873" w:type="dxa"/>
          </w:tcPr>
          <w:p w:rsidR="00F92883" w:rsidRPr="005578DD" w:rsidRDefault="00F92883" w:rsidP="006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2</w:t>
            </w:r>
            <w:r w:rsidR="00632E13" w:rsidRPr="005578D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874" w:type="dxa"/>
          </w:tcPr>
          <w:p w:rsidR="00F92883" w:rsidRPr="005578DD" w:rsidRDefault="00587362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1 (самостоятельная работа), 1 (сочинение), 1 (изложение), 1 (диктант)</w:t>
            </w:r>
          </w:p>
        </w:tc>
      </w:tr>
      <w:tr w:rsidR="00F92883" w:rsidRPr="005578DD" w:rsidTr="006B2711">
        <w:tc>
          <w:tcPr>
            <w:tcW w:w="5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1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5578DD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5578DD">
              <w:rPr>
                <w:rFonts w:ascii="Times New Roman" w:hAnsi="Times New Roman" w:cs="Times New Roman"/>
              </w:rPr>
              <w:t xml:space="preserve"> – научная речь</w:t>
            </w:r>
          </w:p>
        </w:tc>
        <w:tc>
          <w:tcPr>
            <w:tcW w:w="3873" w:type="dxa"/>
          </w:tcPr>
          <w:p w:rsidR="00F92883" w:rsidRPr="005578DD" w:rsidRDefault="00632E1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74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F92883" w:rsidRPr="005578DD" w:rsidTr="006B2711">
        <w:tc>
          <w:tcPr>
            <w:tcW w:w="5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1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Категория состояния</w:t>
            </w:r>
          </w:p>
        </w:tc>
        <w:tc>
          <w:tcPr>
            <w:tcW w:w="3873" w:type="dxa"/>
          </w:tcPr>
          <w:p w:rsidR="00F92883" w:rsidRPr="005578DD" w:rsidRDefault="00632E1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874" w:type="dxa"/>
          </w:tcPr>
          <w:p w:rsidR="00F92883" w:rsidRPr="005578DD" w:rsidRDefault="00F92883" w:rsidP="00587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 xml:space="preserve">1 </w:t>
            </w:r>
            <w:r w:rsidR="00587362" w:rsidRPr="005578DD">
              <w:rPr>
                <w:rFonts w:ascii="Times New Roman" w:hAnsi="Times New Roman" w:cs="Times New Roman"/>
              </w:rPr>
              <w:t>(тест), 1 (изложение)</w:t>
            </w:r>
          </w:p>
        </w:tc>
      </w:tr>
      <w:tr w:rsidR="00F92883" w:rsidRPr="005578DD" w:rsidTr="006B2711">
        <w:tc>
          <w:tcPr>
            <w:tcW w:w="5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1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Служебные части речи. Предлог.</w:t>
            </w:r>
          </w:p>
        </w:tc>
        <w:tc>
          <w:tcPr>
            <w:tcW w:w="3873" w:type="dxa"/>
          </w:tcPr>
          <w:p w:rsidR="00F92883" w:rsidRPr="005578DD" w:rsidRDefault="00632E1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874" w:type="dxa"/>
          </w:tcPr>
          <w:p w:rsidR="00F92883" w:rsidRPr="005578DD" w:rsidRDefault="00F92883" w:rsidP="00587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 xml:space="preserve">1 </w:t>
            </w:r>
            <w:r w:rsidR="00587362" w:rsidRPr="005578DD">
              <w:rPr>
                <w:rFonts w:ascii="Times New Roman" w:hAnsi="Times New Roman" w:cs="Times New Roman"/>
              </w:rPr>
              <w:t>(сочинение), 1 (диктант)</w:t>
            </w:r>
          </w:p>
        </w:tc>
      </w:tr>
      <w:tr w:rsidR="00F92883" w:rsidRPr="005578DD" w:rsidTr="006B2711">
        <w:tc>
          <w:tcPr>
            <w:tcW w:w="5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1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Союз</w:t>
            </w:r>
          </w:p>
        </w:tc>
        <w:tc>
          <w:tcPr>
            <w:tcW w:w="3873" w:type="dxa"/>
          </w:tcPr>
          <w:p w:rsidR="00F92883" w:rsidRPr="005578DD" w:rsidRDefault="00632E1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874" w:type="dxa"/>
          </w:tcPr>
          <w:p w:rsidR="00F92883" w:rsidRPr="005578DD" w:rsidRDefault="00F92883" w:rsidP="00587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 xml:space="preserve">1 </w:t>
            </w:r>
            <w:r w:rsidR="00587362" w:rsidRPr="005578DD">
              <w:rPr>
                <w:rFonts w:ascii="Times New Roman" w:hAnsi="Times New Roman" w:cs="Times New Roman"/>
              </w:rPr>
              <w:t>(сочинение), 1 (диктант)</w:t>
            </w:r>
          </w:p>
        </w:tc>
      </w:tr>
      <w:tr w:rsidR="00F92883" w:rsidRPr="005578DD" w:rsidTr="006B2711">
        <w:tc>
          <w:tcPr>
            <w:tcW w:w="5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1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Частица</w:t>
            </w:r>
          </w:p>
        </w:tc>
        <w:tc>
          <w:tcPr>
            <w:tcW w:w="3873" w:type="dxa"/>
          </w:tcPr>
          <w:p w:rsidR="00F92883" w:rsidRPr="005578DD" w:rsidRDefault="00632E1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874" w:type="dxa"/>
          </w:tcPr>
          <w:p w:rsidR="00F92883" w:rsidRPr="005578DD" w:rsidRDefault="00F92883" w:rsidP="00587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 xml:space="preserve">1 </w:t>
            </w:r>
            <w:r w:rsidR="00587362" w:rsidRPr="005578DD">
              <w:rPr>
                <w:rFonts w:ascii="Times New Roman" w:hAnsi="Times New Roman" w:cs="Times New Roman"/>
              </w:rPr>
              <w:t>(сочинение), 1 (изложение), 1 (диктант)</w:t>
            </w:r>
          </w:p>
        </w:tc>
      </w:tr>
      <w:tr w:rsidR="00F92883" w:rsidRPr="005578DD" w:rsidTr="006B2711">
        <w:tc>
          <w:tcPr>
            <w:tcW w:w="5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1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Междометие</w:t>
            </w:r>
          </w:p>
        </w:tc>
        <w:tc>
          <w:tcPr>
            <w:tcW w:w="3873" w:type="dxa"/>
          </w:tcPr>
          <w:p w:rsidR="00F92883" w:rsidRPr="005578DD" w:rsidRDefault="00632E13" w:rsidP="00F92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4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F92883" w:rsidRPr="005578DD" w:rsidTr="006B2711">
        <w:tc>
          <w:tcPr>
            <w:tcW w:w="5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1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Повторение и систематизация изученного в 5-7 классах</w:t>
            </w:r>
          </w:p>
        </w:tc>
        <w:tc>
          <w:tcPr>
            <w:tcW w:w="3873" w:type="dxa"/>
          </w:tcPr>
          <w:p w:rsidR="00F92883" w:rsidRPr="005578DD" w:rsidRDefault="00632E1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874" w:type="dxa"/>
          </w:tcPr>
          <w:p w:rsidR="00F92883" w:rsidRPr="005578DD" w:rsidRDefault="00F92883" w:rsidP="00587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 xml:space="preserve">1 </w:t>
            </w:r>
            <w:r w:rsidR="00587362" w:rsidRPr="005578DD">
              <w:rPr>
                <w:rFonts w:ascii="Times New Roman" w:hAnsi="Times New Roman" w:cs="Times New Roman"/>
              </w:rPr>
              <w:t>(контрольная работа)</w:t>
            </w:r>
          </w:p>
        </w:tc>
      </w:tr>
      <w:tr w:rsidR="00F92883" w:rsidRPr="005578DD" w:rsidTr="006B2711">
        <w:tc>
          <w:tcPr>
            <w:tcW w:w="5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173" w:type="dxa"/>
          </w:tcPr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873" w:type="dxa"/>
          </w:tcPr>
          <w:p w:rsidR="00F92883" w:rsidRPr="005578DD" w:rsidRDefault="00F92883" w:rsidP="00632E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1</w:t>
            </w:r>
            <w:r w:rsidR="00632E13" w:rsidRPr="005578DD">
              <w:rPr>
                <w:rFonts w:ascii="Times New Roman" w:hAnsi="Times New Roman" w:cs="Times New Roman"/>
              </w:rPr>
              <w:t>36</w:t>
            </w:r>
            <w:r w:rsidRPr="005578DD">
              <w:rPr>
                <w:rFonts w:ascii="Times New Roman" w:hAnsi="Times New Roman" w:cs="Times New Roman"/>
              </w:rPr>
              <w:t xml:space="preserve"> часов</w:t>
            </w:r>
          </w:p>
        </w:tc>
        <w:tc>
          <w:tcPr>
            <w:tcW w:w="3874" w:type="dxa"/>
          </w:tcPr>
          <w:p w:rsidR="00F92883" w:rsidRPr="005578DD" w:rsidRDefault="00587362" w:rsidP="00F928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78DD">
              <w:rPr>
                <w:rFonts w:ascii="Times New Roman" w:hAnsi="Times New Roman" w:cs="Times New Roman"/>
              </w:rPr>
              <w:t>23</w:t>
            </w:r>
            <w:r w:rsidR="00F92883" w:rsidRPr="005578DD">
              <w:rPr>
                <w:rFonts w:ascii="Times New Roman" w:hAnsi="Times New Roman" w:cs="Times New Roman"/>
              </w:rPr>
              <w:t xml:space="preserve"> </w:t>
            </w:r>
          </w:p>
          <w:p w:rsidR="00F92883" w:rsidRPr="005578DD" w:rsidRDefault="00F9288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F92883" w:rsidRPr="005578DD" w:rsidRDefault="00F92883" w:rsidP="00582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827BC" w:rsidRPr="005578DD" w:rsidRDefault="005827BC" w:rsidP="00582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78DD">
        <w:rPr>
          <w:rFonts w:ascii="Times New Roman" w:hAnsi="Times New Roman" w:cs="Times New Roman"/>
          <w:b/>
          <w:bCs/>
          <w:sz w:val="24"/>
          <w:szCs w:val="24"/>
        </w:rPr>
        <w:t>Восьмой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3"/>
        <w:gridCol w:w="7173"/>
        <w:gridCol w:w="3873"/>
        <w:gridCol w:w="3874"/>
      </w:tblGrid>
      <w:tr w:rsidR="00A55333" w:rsidRPr="005578DD" w:rsidTr="006B2711">
        <w:tc>
          <w:tcPr>
            <w:tcW w:w="5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8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78DD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78DD">
              <w:rPr>
                <w:rFonts w:ascii="Times New Roman" w:hAnsi="Times New Roman" w:cs="Times New Roman"/>
                <w:b/>
                <w:bCs/>
              </w:rPr>
              <w:t>часов</w:t>
            </w:r>
          </w:p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4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78DD">
              <w:rPr>
                <w:rFonts w:ascii="Times New Roman" w:hAnsi="Times New Roman" w:cs="Times New Roman"/>
                <w:b/>
                <w:bCs/>
              </w:rPr>
              <w:t>Контрольные</w:t>
            </w:r>
          </w:p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78DD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333" w:rsidRPr="005578DD" w:rsidTr="00B0457B">
        <w:trPr>
          <w:trHeight w:val="317"/>
        </w:trPr>
        <w:tc>
          <w:tcPr>
            <w:tcW w:w="5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Русский язык в современном мире</w:t>
            </w:r>
          </w:p>
        </w:tc>
        <w:tc>
          <w:tcPr>
            <w:tcW w:w="38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74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A55333" w:rsidRPr="005578DD" w:rsidTr="006B2711">
        <w:tc>
          <w:tcPr>
            <w:tcW w:w="5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1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Повторение изученного материала в 5-7 классах</w:t>
            </w:r>
          </w:p>
        </w:tc>
        <w:tc>
          <w:tcPr>
            <w:tcW w:w="3873" w:type="dxa"/>
          </w:tcPr>
          <w:p w:rsidR="00A55333" w:rsidRPr="005578DD" w:rsidRDefault="00B0457B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874" w:type="dxa"/>
          </w:tcPr>
          <w:p w:rsidR="00A55333" w:rsidRPr="005578DD" w:rsidRDefault="00B0457B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2 (сочинения), 1 (диктант)</w:t>
            </w:r>
          </w:p>
        </w:tc>
      </w:tr>
      <w:tr w:rsidR="00A55333" w:rsidRPr="005578DD" w:rsidTr="006B2711">
        <w:tc>
          <w:tcPr>
            <w:tcW w:w="5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173" w:type="dxa"/>
          </w:tcPr>
          <w:p w:rsidR="00A55333" w:rsidRPr="005578DD" w:rsidRDefault="00A55333" w:rsidP="00B04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 xml:space="preserve">Синтаксис. </w:t>
            </w:r>
            <w:r w:rsidR="00B0457B" w:rsidRPr="005578DD">
              <w:rPr>
                <w:rFonts w:ascii="Times New Roman" w:hAnsi="Times New Roman" w:cs="Times New Roman"/>
              </w:rPr>
              <w:t>Пунктуация. Культура речи</w:t>
            </w:r>
          </w:p>
        </w:tc>
        <w:tc>
          <w:tcPr>
            <w:tcW w:w="3873" w:type="dxa"/>
          </w:tcPr>
          <w:p w:rsidR="00A55333" w:rsidRPr="005578DD" w:rsidRDefault="000B0AF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874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A55333" w:rsidRPr="005578DD" w:rsidTr="006B2711">
        <w:tc>
          <w:tcPr>
            <w:tcW w:w="5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173" w:type="dxa"/>
          </w:tcPr>
          <w:p w:rsidR="00A55333" w:rsidRPr="005578DD" w:rsidRDefault="00B0457B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Синтаксис. Простые двусоставные предложения</w:t>
            </w:r>
          </w:p>
        </w:tc>
        <w:tc>
          <w:tcPr>
            <w:tcW w:w="3873" w:type="dxa"/>
          </w:tcPr>
          <w:p w:rsidR="00A55333" w:rsidRPr="005578DD" w:rsidRDefault="000B0AF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4" w:type="dxa"/>
          </w:tcPr>
          <w:p w:rsidR="00A55333" w:rsidRPr="005578DD" w:rsidRDefault="000B0AF4" w:rsidP="000B0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 (практическая работа), 1(сочинение)</w:t>
            </w:r>
          </w:p>
        </w:tc>
      </w:tr>
      <w:tr w:rsidR="00A55333" w:rsidRPr="005578DD" w:rsidTr="006B2711">
        <w:tc>
          <w:tcPr>
            <w:tcW w:w="5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173" w:type="dxa"/>
          </w:tcPr>
          <w:p w:rsidR="00A55333" w:rsidRPr="005578DD" w:rsidRDefault="00A55333" w:rsidP="00B04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 xml:space="preserve">Синтаксис. </w:t>
            </w:r>
            <w:r w:rsidR="00B0457B" w:rsidRPr="005578DD">
              <w:rPr>
                <w:rFonts w:ascii="Times New Roman" w:hAnsi="Times New Roman" w:cs="Times New Roman"/>
              </w:rPr>
              <w:t>Второстепенные члены предложения</w:t>
            </w:r>
          </w:p>
        </w:tc>
        <w:tc>
          <w:tcPr>
            <w:tcW w:w="3873" w:type="dxa"/>
          </w:tcPr>
          <w:p w:rsidR="00A55333" w:rsidRPr="005578DD" w:rsidRDefault="000B0AF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874" w:type="dxa"/>
          </w:tcPr>
          <w:p w:rsidR="00A55333" w:rsidRPr="005578DD" w:rsidRDefault="000B0AF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1 (контрольная работа)</w:t>
            </w:r>
          </w:p>
        </w:tc>
      </w:tr>
      <w:tr w:rsidR="00A55333" w:rsidRPr="005578DD" w:rsidTr="006B2711">
        <w:tc>
          <w:tcPr>
            <w:tcW w:w="5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173" w:type="dxa"/>
          </w:tcPr>
          <w:p w:rsidR="00A55333" w:rsidRPr="005578DD" w:rsidRDefault="00B0457B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Синтаксис. Простые односоставные предложения</w:t>
            </w:r>
          </w:p>
        </w:tc>
        <w:tc>
          <w:tcPr>
            <w:tcW w:w="3873" w:type="dxa"/>
          </w:tcPr>
          <w:p w:rsidR="00A55333" w:rsidRPr="005578DD" w:rsidRDefault="00A55333" w:rsidP="000B0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</w:t>
            </w:r>
            <w:r w:rsidR="000B0AF4" w:rsidRPr="005578D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74" w:type="dxa"/>
          </w:tcPr>
          <w:p w:rsidR="00A55333" w:rsidRPr="005578DD" w:rsidRDefault="000B0AF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1 (сочинение), 1 (диктант)</w:t>
            </w:r>
          </w:p>
        </w:tc>
      </w:tr>
      <w:tr w:rsidR="00B0457B" w:rsidRPr="005578DD" w:rsidTr="006B2711">
        <w:tc>
          <w:tcPr>
            <w:tcW w:w="573" w:type="dxa"/>
          </w:tcPr>
          <w:p w:rsidR="00B0457B" w:rsidRPr="005578DD" w:rsidRDefault="00B0457B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173" w:type="dxa"/>
          </w:tcPr>
          <w:p w:rsidR="00B0457B" w:rsidRPr="005578DD" w:rsidRDefault="00B0457B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78DD">
              <w:rPr>
                <w:rFonts w:ascii="Times New Roman" w:hAnsi="Times New Roman" w:cs="Times New Roman"/>
              </w:rPr>
              <w:t>Синтаксис. Неполные предложения</w:t>
            </w:r>
          </w:p>
        </w:tc>
        <w:tc>
          <w:tcPr>
            <w:tcW w:w="3873" w:type="dxa"/>
          </w:tcPr>
          <w:p w:rsidR="00B0457B" w:rsidRPr="005578DD" w:rsidRDefault="000B0AF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74" w:type="dxa"/>
          </w:tcPr>
          <w:p w:rsidR="00B0457B" w:rsidRPr="005578DD" w:rsidRDefault="00B0457B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0457B" w:rsidRPr="005578DD" w:rsidTr="006B2711">
        <w:tc>
          <w:tcPr>
            <w:tcW w:w="573" w:type="dxa"/>
          </w:tcPr>
          <w:p w:rsidR="00B0457B" w:rsidRPr="005578DD" w:rsidRDefault="00B0457B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173" w:type="dxa"/>
          </w:tcPr>
          <w:p w:rsidR="00B0457B" w:rsidRPr="005578DD" w:rsidRDefault="00B0457B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78DD"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3873" w:type="dxa"/>
          </w:tcPr>
          <w:p w:rsidR="00B0457B" w:rsidRPr="005578DD" w:rsidRDefault="000B0AF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874" w:type="dxa"/>
          </w:tcPr>
          <w:p w:rsidR="00B0457B" w:rsidRPr="005578DD" w:rsidRDefault="000B0AF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78DD">
              <w:rPr>
                <w:rFonts w:ascii="Times New Roman" w:hAnsi="Times New Roman" w:cs="Times New Roman"/>
              </w:rPr>
              <w:t>1 (сочинение), 1 (диктант)</w:t>
            </w:r>
          </w:p>
        </w:tc>
      </w:tr>
      <w:tr w:rsidR="00B0457B" w:rsidRPr="005578DD" w:rsidTr="006B2711">
        <w:tc>
          <w:tcPr>
            <w:tcW w:w="573" w:type="dxa"/>
          </w:tcPr>
          <w:p w:rsidR="00B0457B" w:rsidRPr="005578DD" w:rsidRDefault="00B0457B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173" w:type="dxa"/>
          </w:tcPr>
          <w:p w:rsidR="00B0457B" w:rsidRPr="005578DD" w:rsidRDefault="00B0457B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78DD">
              <w:rPr>
                <w:rFonts w:ascii="Times New Roman" w:hAnsi="Times New Roman" w:cs="Times New Roman"/>
              </w:rPr>
              <w:t>Обособленные члены предложения</w:t>
            </w:r>
          </w:p>
        </w:tc>
        <w:tc>
          <w:tcPr>
            <w:tcW w:w="3873" w:type="dxa"/>
          </w:tcPr>
          <w:p w:rsidR="00B0457B" w:rsidRPr="005578DD" w:rsidRDefault="000B0AF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874" w:type="dxa"/>
          </w:tcPr>
          <w:p w:rsidR="00B0457B" w:rsidRPr="005578DD" w:rsidRDefault="000B0AF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78DD">
              <w:rPr>
                <w:rFonts w:ascii="Times New Roman" w:hAnsi="Times New Roman" w:cs="Times New Roman"/>
              </w:rPr>
              <w:t>1 (изложение), 1 (диктант)</w:t>
            </w:r>
          </w:p>
        </w:tc>
      </w:tr>
      <w:tr w:rsidR="00A55333" w:rsidRPr="005578DD" w:rsidTr="006B2711">
        <w:tc>
          <w:tcPr>
            <w:tcW w:w="573" w:type="dxa"/>
          </w:tcPr>
          <w:p w:rsidR="00A55333" w:rsidRPr="005578DD" w:rsidRDefault="00B0457B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173" w:type="dxa"/>
          </w:tcPr>
          <w:p w:rsidR="00A55333" w:rsidRPr="005578DD" w:rsidRDefault="00B0457B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Обращения, вводные слова и междометия</w:t>
            </w:r>
          </w:p>
        </w:tc>
        <w:tc>
          <w:tcPr>
            <w:tcW w:w="38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874" w:type="dxa"/>
          </w:tcPr>
          <w:p w:rsidR="00A55333" w:rsidRPr="005578DD" w:rsidRDefault="00A55333" w:rsidP="000B0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 xml:space="preserve">1 </w:t>
            </w:r>
            <w:r w:rsidR="000B0AF4" w:rsidRPr="005578DD">
              <w:rPr>
                <w:rFonts w:ascii="Times New Roman" w:hAnsi="Times New Roman" w:cs="Times New Roman"/>
              </w:rPr>
              <w:t>(контрольная работа)</w:t>
            </w:r>
          </w:p>
        </w:tc>
      </w:tr>
      <w:tr w:rsidR="00A55333" w:rsidRPr="005578DD" w:rsidTr="006B2711">
        <w:tc>
          <w:tcPr>
            <w:tcW w:w="573" w:type="dxa"/>
          </w:tcPr>
          <w:p w:rsidR="00A55333" w:rsidRPr="005578DD" w:rsidRDefault="00B0457B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1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Прямая и косвенная речь</w:t>
            </w:r>
          </w:p>
        </w:tc>
        <w:tc>
          <w:tcPr>
            <w:tcW w:w="38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74" w:type="dxa"/>
          </w:tcPr>
          <w:p w:rsidR="00A55333" w:rsidRPr="005578DD" w:rsidRDefault="00A55333" w:rsidP="000B0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 xml:space="preserve">1 </w:t>
            </w:r>
            <w:r w:rsidR="000B0AF4" w:rsidRPr="005578DD">
              <w:rPr>
                <w:rFonts w:ascii="Times New Roman" w:hAnsi="Times New Roman" w:cs="Times New Roman"/>
              </w:rPr>
              <w:t>(самостоятельная работа)</w:t>
            </w:r>
          </w:p>
        </w:tc>
      </w:tr>
      <w:tr w:rsidR="00A55333" w:rsidRPr="005578DD" w:rsidTr="006B2711">
        <w:tc>
          <w:tcPr>
            <w:tcW w:w="573" w:type="dxa"/>
          </w:tcPr>
          <w:p w:rsidR="00A55333" w:rsidRPr="005578DD" w:rsidRDefault="00B0457B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1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Повторение изученного за год</w:t>
            </w:r>
          </w:p>
        </w:tc>
        <w:tc>
          <w:tcPr>
            <w:tcW w:w="3873" w:type="dxa"/>
          </w:tcPr>
          <w:p w:rsidR="00A55333" w:rsidRPr="005578DD" w:rsidRDefault="000B0AF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74" w:type="dxa"/>
          </w:tcPr>
          <w:p w:rsidR="00A55333" w:rsidRPr="005578DD" w:rsidRDefault="00A55333" w:rsidP="000B0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 xml:space="preserve">1 </w:t>
            </w:r>
            <w:r w:rsidR="000B0AF4" w:rsidRPr="005578DD">
              <w:rPr>
                <w:rFonts w:ascii="Times New Roman" w:hAnsi="Times New Roman" w:cs="Times New Roman"/>
              </w:rPr>
              <w:t>(тест)</w:t>
            </w:r>
          </w:p>
        </w:tc>
      </w:tr>
      <w:tr w:rsidR="00A55333" w:rsidRPr="005578DD" w:rsidTr="006B2711">
        <w:tc>
          <w:tcPr>
            <w:tcW w:w="573" w:type="dxa"/>
          </w:tcPr>
          <w:p w:rsidR="00A55333" w:rsidRPr="005578DD" w:rsidRDefault="00B0457B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1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873" w:type="dxa"/>
          </w:tcPr>
          <w:p w:rsidR="00A55333" w:rsidRPr="005578DD" w:rsidRDefault="00A55333" w:rsidP="00B045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10</w:t>
            </w:r>
            <w:r w:rsidR="00B0457B" w:rsidRPr="005578DD">
              <w:rPr>
                <w:rFonts w:ascii="Times New Roman" w:hAnsi="Times New Roman" w:cs="Times New Roman"/>
              </w:rPr>
              <w:t>2</w:t>
            </w:r>
            <w:r w:rsidRPr="005578DD">
              <w:rPr>
                <w:rFonts w:ascii="Times New Roman" w:hAnsi="Times New Roman" w:cs="Times New Roman"/>
              </w:rPr>
              <w:t xml:space="preserve"> час</w:t>
            </w:r>
            <w:r w:rsidR="00B0457B" w:rsidRPr="005578D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74" w:type="dxa"/>
          </w:tcPr>
          <w:p w:rsidR="00A55333" w:rsidRPr="005578DD" w:rsidRDefault="00A55333" w:rsidP="000B0A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1</w:t>
            </w:r>
            <w:r w:rsidR="000B0AF4" w:rsidRPr="005578DD">
              <w:rPr>
                <w:rFonts w:ascii="Times New Roman" w:hAnsi="Times New Roman" w:cs="Times New Roman"/>
              </w:rPr>
              <w:t>5</w:t>
            </w:r>
            <w:r w:rsidRPr="005578D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55333" w:rsidRPr="005578DD" w:rsidRDefault="00A55333" w:rsidP="00582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27BC" w:rsidRPr="005578DD" w:rsidRDefault="005827BC" w:rsidP="00582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27BC" w:rsidRPr="005578DD" w:rsidRDefault="005827BC" w:rsidP="00582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78DD">
        <w:rPr>
          <w:rFonts w:ascii="Times New Roman" w:hAnsi="Times New Roman" w:cs="Times New Roman"/>
          <w:b/>
          <w:bCs/>
          <w:sz w:val="24"/>
          <w:szCs w:val="24"/>
        </w:rPr>
        <w:t>Девятый класс</w:t>
      </w:r>
    </w:p>
    <w:p w:rsidR="00A55333" w:rsidRPr="005578DD" w:rsidRDefault="00A55333" w:rsidP="005827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3"/>
        <w:gridCol w:w="7173"/>
        <w:gridCol w:w="3873"/>
        <w:gridCol w:w="3874"/>
      </w:tblGrid>
      <w:tr w:rsidR="00A55333" w:rsidRPr="005578DD" w:rsidTr="006B2711">
        <w:tc>
          <w:tcPr>
            <w:tcW w:w="5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8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78DD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78DD">
              <w:rPr>
                <w:rFonts w:ascii="Times New Roman" w:hAnsi="Times New Roman" w:cs="Times New Roman"/>
                <w:b/>
                <w:bCs/>
              </w:rPr>
              <w:t>часов</w:t>
            </w:r>
          </w:p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4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78DD">
              <w:rPr>
                <w:rFonts w:ascii="Times New Roman" w:hAnsi="Times New Roman" w:cs="Times New Roman"/>
                <w:b/>
                <w:bCs/>
              </w:rPr>
              <w:t>Контрольные</w:t>
            </w:r>
          </w:p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578DD"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5333" w:rsidRPr="005578DD" w:rsidTr="006B2711">
        <w:tc>
          <w:tcPr>
            <w:tcW w:w="5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8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A55333" w:rsidRPr="005578DD" w:rsidRDefault="00A55333" w:rsidP="00A55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 xml:space="preserve">Международное значение русского языка </w:t>
            </w:r>
          </w:p>
        </w:tc>
        <w:tc>
          <w:tcPr>
            <w:tcW w:w="38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74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A55333" w:rsidRPr="005578DD" w:rsidTr="006B2711">
        <w:tc>
          <w:tcPr>
            <w:tcW w:w="5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1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Повторение пройденного в 5-8 классах</w:t>
            </w:r>
          </w:p>
        </w:tc>
        <w:tc>
          <w:tcPr>
            <w:tcW w:w="3873" w:type="dxa"/>
          </w:tcPr>
          <w:p w:rsidR="00A55333" w:rsidRPr="005578DD" w:rsidRDefault="00544E1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874" w:type="dxa"/>
          </w:tcPr>
          <w:p w:rsidR="00A55333" w:rsidRPr="005578DD" w:rsidRDefault="00544E1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1 (контрольная работа)</w:t>
            </w:r>
          </w:p>
        </w:tc>
      </w:tr>
      <w:tr w:rsidR="00A55333" w:rsidRPr="005578DD" w:rsidTr="006B2711">
        <w:tc>
          <w:tcPr>
            <w:tcW w:w="5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173" w:type="dxa"/>
          </w:tcPr>
          <w:p w:rsidR="00A55333" w:rsidRPr="005578DD" w:rsidRDefault="00A55333" w:rsidP="00544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 xml:space="preserve">Сложные предложения. </w:t>
            </w:r>
            <w:r w:rsidR="00544E14" w:rsidRPr="005578DD">
              <w:rPr>
                <w:rFonts w:ascii="Times New Roman" w:hAnsi="Times New Roman" w:cs="Times New Roman"/>
              </w:rPr>
              <w:t>ССП</w:t>
            </w:r>
          </w:p>
        </w:tc>
        <w:tc>
          <w:tcPr>
            <w:tcW w:w="3873" w:type="dxa"/>
          </w:tcPr>
          <w:p w:rsidR="00A55333" w:rsidRPr="005578DD" w:rsidRDefault="00544E1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874" w:type="dxa"/>
          </w:tcPr>
          <w:p w:rsidR="00A55333" w:rsidRPr="005578DD" w:rsidRDefault="00A55333" w:rsidP="00544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 xml:space="preserve">1 </w:t>
            </w:r>
            <w:r w:rsidR="00544E14" w:rsidRPr="005578DD">
              <w:rPr>
                <w:rFonts w:ascii="Times New Roman" w:hAnsi="Times New Roman" w:cs="Times New Roman"/>
              </w:rPr>
              <w:t>(контрольная работа)</w:t>
            </w:r>
          </w:p>
        </w:tc>
      </w:tr>
      <w:tr w:rsidR="00A55333" w:rsidRPr="005578DD" w:rsidTr="006B2711">
        <w:tc>
          <w:tcPr>
            <w:tcW w:w="5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173" w:type="dxa"/>
          </w:tcPr>
          <w:p w:rsidR="00A55333" w:rsidRPr="005578DD" w:rsidRDefault="00544E1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СПП</w:t>
            </w:r>
          </w:p>
        </w:tc>
        <w:tc>
          <w:tcPr>
            <w:tcW w:w="3873" w:type="dxa"/>
          </w:tcPr>
          <w:p w:rsidR="00A55333" w:rsidRPr="005578DD" w:rsidRDefault="00544E1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39</w:t>
            </w:r>
          </w:p>
        </w:tc>
        <w:tc>
          <w:tcPr>
            <w:tcW w:w="3874" w:type="dxa"/>
          </w:tcPr>
          <w:p w:rsidR="00A55333" w:rsidRPr="005578DD" w:rsidRDefault="00544E1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2 (контрольные работы), 1 (сочинение), 3 (изложения), 1 (проверочная работа)</w:t>
            </w:r>
          </w:p>
        </w:tc>
      </w:tr>
      <w:tr w:rsidR="00A55333" w:rsidRPr="005578DD" w:rsidTr="006B2711">
        <w:tc>
          <w:tcPr>
            <w:tcW w:w="5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173" w:type="dxa"/>
          </w:tcPr>
          <w:p w:rsidR="00A55333" w:rsidRPr="005578DD" w:rsidRDefault="00544E1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БСП</w:t>
            </w:r>
          </w:p>
        </w:tc>
        <w:tc>
          <w:tcPr>
            <w:tcW w:w="3873" w:type="dxa"/>
          </w:tcPr>
          <w:p w:rsidR="00A55333" w:rsidRPr="005578DD" w:rsidRDefault="00544E1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874" w:type="dxa"/>
          </w:tcPr>
          <w:p w:rsidR="00A55333" w:rsidRPr="005578DD" w:rsidRDefault="00A55333" w:rsidP="00544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 xml:space="preserve">1 </w:t>
            </w:r>
            <w:r w:rsidR="00544E14" w:rsidRPr="005578DD">
              <w:rPr>
                <w:rFonts w:ascii="Times New Roman" w:hAnsi="Times New Roman" w:cs="Times New Roman"/>
              </w:rPr>
              <w:t>(контрольная работа)</w:t>
            </w:r>
          </w:p>
        </w:tc>
      </w:tr>
      <w:tr w:rsidR="00A55333" w:rsidRPr="005578DD" w:rsidTr="006B2711">
        <w:tc>
          <w:tcPr>
            <w:tcW w:w="5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1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Сложные предложения с различными видами связи</w:t>
            </w:r>
          </w:p>
        </w:tc>
        <w:tc>
          <w:tcPr>
            <w:tcW w:w="3873" w:type="dxa"/>
          </w:tcPr>
          <w:p w:rsidR="00A55333" w:rsidRPr="005578DD" w:rsidRDefault="00544E1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874" w:type="dxa"/>
          </w:tcPr>
          <w:p w:rsidR="00A55333" w:rsidRPr="005578DD" w:rsidRDefault="00544E1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1 (сочинение), 1 (изложение)</w:t>
            </w:r>
          </w:p>
        </w:tc>
      </w:tr>
      <w:tr w:rsidR="00A55333" w:rsidRPr="005578DD" w:rsidTr="006B2711">
        <w:tc>
          <w:tcPr>
            <w:tcW w:w="5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173" w:type="dxa"/>
          </w:tcPr>
          <w:p w:rsidR="00A55333" w:rsidRPr="005578DD" w:rsidRDefault="00544E1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Общие сведения о языке</w:t>
            </w:r>
          </w:p>
        </w:tc>
        <w:tc>
          <w:tcPr>
            <w:tcW w:w="3873" w:type="dxa"/>
          </w:tcPr>
          <w:p w:rsidR="00A55333" w:rsidRPr="005578DD" w:rsidRDefault="00544E1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874" w:type="dxa"/>
          </w:tcPr>
          <w:p w:rsidR="00A55333" w:rsidRPr="005578DD" w:rsidRDefault="00544E1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1 (изложение)</w:t>
            </w:r>
          </w:p>
        </w:tc>
      </w:tr>
      <w:tr w:rsidR="00A55333" w:rsidRPr="005578DD" w:rsidTr="006B2711">
        <w:tc>
          <w:tcPr>
            <w:tcW w:w="5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1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Повторение и систематизация изученного в V-IX классах</w:t>
            </w:r>
          </w:p>
        </w:tc>
        <w:tc>
          <w:tcPr>
            <w:tcW w:w="3873" w:type="dxa"/>
          </w:tcPr>
          <w:p w:rsidR="00A55333" w:rsidRPr="005578DD" w:rsidRDefault="00544E14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3874" w:type="dxa"/>
          </w:tcPr>
          <w:p w:rsidR="00A55333" w:rsidRPr="005578DD" w:rsidRDefault="00A55333" w:rsidP="00544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1</w:t>
            </w:r>
            <w:r w:rsidR="00544E14" w:rsidRPr="005578DD">
              <w:rPr>
                <w:rFonts w:ascii="Times New Roman" w:hAnsi="Times New Roman" w:cs="Times New Roman"/>
              </w:rPr>
              <w:t>(изложение), 1 (контрольная работа)</w:t>
            </w:r>
          </w:p>
        </w:tc>
      </w:tr>
      <w:tr w:rsidR="00A55333" w:rsidRPr="005578DD" w:rsidTr="006B2711">
        <w:tc>
          <w:tcPr>
            <w:tcW w:w="5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173" w:type="dxa"/>
          </w:tcPr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873" w:type="dxa"/>
          </w:tcPr>
          <w:p w:rsidR="00A55333" w:rsidRPr="005578DD" w:rsidRDefault="00544E14" w:rsidP="00544E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5578DD">
              <w:rPr>
                <w:rFonts w:ascii="Times New Roman" w:hAnsi="Times New Roman" w:cs="Times New Roman"/>
              </w:rPr>
              <w:t>102</w:t>
            </w:r>
            <w:r w:rsidR="00A55333" w:rsidRPr="005578DD">
              <w:rPr>
                <w:rFonts w:ascii="Times New Roman" w:hAnsi="Times New Roman" w:cs="Times New Roman"/>
              </w:rPr>
              <w:t xml:space="preserve"> час</w:t>
            </w:r>
            <w:r w:rsidRPr="005578D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874" w:type="dxa"/>
          </w:tcPr>
          <w:p w:rsidR="00A55333" w:rsidRPr="005578DD" w:rsidRDefault="0071334C" w:rsidP="00A55333">
            <w:pPr>
              <w:rPr>
                <w:rFonts w:ascii="Times New Roman" w:hAnsi="Times New Roman" w:cs="Times New Roman"/>
              </w:rPr>
            </w:pPr>
            <w:r w:rsidRPr="005578DD">
              <w:rPr>
                <w:rFonts w:ascii="Times New Roman" w:hAnsi="Times New Roman" w:cs="Times New Roman"/>
              </w:rPr>
              <w:t>15</w:t>
            </w:r>
          </w:p>
          <w:p w:rsidR="00A55333" w:rsidRPr="005578DD" w:rsidRDefault="00A55333" w:rsidP="006B2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A55333" w:rsidRPr="005578DD" w:rsidRDefault="00A55333" w:rsidP="00C3461A">
      <w:pPr>
        <w:rPr>
          <w:rFonts w:ascii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17.03.2021 по 17.03.2022</w:t>
            </w:r>
          </w:p>
        </w:tc>
      </w:tr>
    </w:tbl>
    <w:sectPr xmlns:w="http://schemas.openxmlformats.org/wordprocessingml/2006/main" w:rsidR="00A55333" w:rsidRPr="005578DD" w:rsidSect="00BE239C">
      <w:pgSz w:w="16838" w:h="11906" w:orient="landscape"/>
      <w:pgMar w:top="851" w:right="993" w:bottom="707" w:left="568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3604">
    <w:multiLevelType w:val="hybridMultilevel"/>
    <w:lvl w:ilvl="0" w:tplc="84662756">
      <w:start w:val="1"/>
      <w:numFmt w:val="decimal"/>
      <w:lvlText w:val="%1."/>
      <w:lvlJc w:val="left"/>
      <w:pPr>
        <w:ind w:left="720" w:hanging="360"/>
      </w:pPr>
    </w:lvl>
    <w:lvl w:ilvl="1" w:tplc="84662756" w:tentative="1">
      <w:start w:val="1"/>
      <w:numFmt w:val="lowerLetter"/>
      <w:lvlText w:val="%2."/>
      <w:lvlJc w:val="left"/>
      <w:pPr>
        <w:ind w:left="1440" w:hanging="360"/>
      </w:pPr>
    </w:lvl>
    <w:lvl w:ilvl="2" w:tplc="84662756" w:tentative="1">
      <w:start w:val="1"/>
      <w:numFmt w:val="lowerRoman"/>
      <w:lvlText w:val="%3."/>
      <w:lvlJc w:val="right"/>
      <w:pPr>
        <w:ind w:left="2160" w:hanging="180"/>
      </w:pPr>
    </w:lvl>
    <w:lvl w:ilvl="3" w:tplc="84662756" w:tentative="1">
      <w:start w:val="1"/>
      <w:numFmt w:val="decimal"/>
      <w:lvlText w:val="%4."/>
      <w:lvlJc w:val="left"/>
      <w:pPr>
        <w:ind w:left="2880" w:hanging="360"/>
      </w:pPr>
    </w:lvl>
    <w:lvl w:ilvl="4" w:tplc="84662756" w:tentative="1">
      <w:start w:val="1"/>
      <w:numFmt w:val="lowerLetter"/>
      <w:lvlText w:val="%5."/>
      <w:lvlJc w:val="left"/>
      <w:pPr>
        <w:ind w:left="3600" w:hanging="360"/>
      </w:pPr>
    </w:lvl>
    <w:lvl w:ilvl="5" w:tplc="84662756" w:tentative="1">
      <w:start w:val="1"/>
      <w:numFmt w:val="lowerRoman"/>
      <w:lvlText w:val="%6."/>
      <w:lvlJc w:val="right"/>
      <w:pPr>
        <w:ind w:left="4320" w:hanging="180"/>
      </w:pPr>
    </w:lvl>
    <w:lvl w:ilvl="6" w:tplc="84662756" w:tentative="1">
      <w:start w:val="1"/>
      <w:numFmt w:val="decimal"/>
      <w:lvlText w:val="%7."/>
      <w:lvlJc w:val="left"/>
      <w:pPr>
        <w:ind w:left="5040" w:hanging="360"/>
      </w:pPr>
    </w:lvl>
    <w:lvl w:ilvl="7" w:tplc="84662756" w:tentative="1">
      <w:start w:val="1"/>
      <w:numFmt w:val="lowerLetter"/>
      <w:lvlText w:val="%8."/>
      <w:lvlJc w:val="left"/>
      <w:pPr>
        <w:ind w:left="5760" w:hanging="360"/>
      </w:pPr>
    </w:lvl>
    <w:lvl w:ilvl="8" w:tplc="84662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3">
    <w:multiLevelType w:val="hybridMultilevel"/>
    <w:lvl w:ilvl="0" w:tplc="310441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AE8996"/>
    <w:multiLevelType w:val="singleLevel"/>
    <w:tmpl w:val="6BD0849B"/>
    <w:lvl w:ilvl="0">
      <w:numFmt w:val="bullet"/>
      <w:lvlText w:val="·"/>
      <w:lvlJc w:val="left"/>
      <w:pPr>
        <w:tabs>
          <w:tab w:val="num" w:pos="288"/>
        </w:tabs>
        <w:ind w:left="0" w:firstLine="0"/>
      </w:pPr>
      <w:rPr>
        <w:rFonts w:ascii="Symbol" w:hAnsi="Symbol"/>
        <w:spacing w:val="-9"/>
        <w:sz w:val="18"/>
      </w:rPr>
    </w:lvl>
  </w:abstractNum>
  <w:abstractNum w:abstractNumId="2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37BA9"/>
    <w:multiLevelType w:val="hybridMultilevel"/>
    <w:tmpl w:val="CA6E9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11CFD"/>
    <w:multiLevelType w:val="multilevel"/>
    <w:tmpl w:val="804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27D27"/>
    <w:multiLevelType w:val="hybridMultilevel"/>
    <w:tmpl w:val="2AAE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90F29"/>
    <w:multiLevelType w:val="hybridMultilevel"/>
    <w:tmpl w:val="72FEE6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327377"/>
    <w:multiLevelType w:val="multilevel"/>
    <w:tmpl w:val="CE0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C07555"/>
    <w:multiLevelType w:val="hybridMultilevel"/>
    <w:tmpl w:val="8F680898"/>
    <w:lvl w:ilvl="0" w:tplc="04D84C9C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432D5BEC"/>
    <w:multiLevelType w:val="hybridMultilevel"/>
    <w:tmpl w:val="56182FEE"/>
    <w:lvl w:ilvl="0" w:tplc="21A28CF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D115BBF"/>
    <w:multiLevelType w:val="multilevel"/>
    <w:tmpl w:val="4C3C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A322EC"/>
    <w:multiLevelType w:val="hybridMultilevel"/>
    <w:tmpl w:val="767ABFB0"/>
    <w:lvl w:ilvl="0" w:tplc="62E677DA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1666C91"/>
    <w:multiLevelType w:val="hybridMultilevel"/>
    <w:tmpl w:val="989873A6"/>
    <w:lvl w:ilvl="0" w:tplc="075A7B72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D386A5F"/>
    <w:multiLevelType w:val="multilevel"/>
    <w:tmpl w:val="3068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1F5092"/>
    <w:multiLevelType w:val="hybridMultilevel"/>
    <w:tmpl w:val="3C22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E65B9"/>
    <w:multiLevelType w:val="hybridMultilevel"/>
    <w:tmpl w:val="259C3262"/>
    <w:lvl w:ilvl="0" w:tplc="61A0C8A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16" w15:restartNumberingAfterBreak="0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810322"/>
    <w:multiLevelType w:val="hybridMultilevel"/>
    <w:tmpl w:val="521EDA14"/>
    <w:lvl w:ilvl="0" w:tplc="98685E20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D2FC3"/>
    <w:multiLevelType w:val="multilevel"/>
    <w:tmpl w:val="F3EC5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BF0F46"/>
    <w:multiLevelType w:val="multilevel"/>
    <w:tmpl w:val="41D2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6C373C"/>
    <w:multiLevelType w:val="hybridMultilevel"/>
    <w:tmpl w:val="41B66A70"/>
    <w:lvl w:ilvl="0" w:tplc="77F0AEF4">
      <w:start w:val="10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7ED92E12"/>
    <w:multiLevelType w:val="multilevel"/>
    <w:tmpl w:val="6694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19"/>
  </w:num>
  <w:num w:numId="8">
    <w:abstractNumId w:val="13"/>
  </w:num>
  <w:num w:numId="9">
    <w:abstractNumId w:val="7"/>
  </w:num>
  <w:num w:numId="10">
    <w:abstractNumId w:val="4"/>
  </w:num>
  <w:num w:numId="11">
    <w:abstractNumId w:val="21"/>
  </w:num>
  <w:num w:numId="12">
    <w:abstractNumId w:val="12"/>
  </w:num>
  <w:num w:numId="13">
    <w:abstractNumId w:val="14"/>
  </w:num>
  <w:num w:numId="14">
    <w:abstractNumId w:val="15"/>
  </w:num>
  <w:num w:numId="15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17"/>
  </w:num>
  <w:num w:numId="19">
    <w:abstractNumId w:val="1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360" w:hanging="288"/>
        </w:pPr>
        <w:rPr>
          <w:rFonts w:ascii="Symbol" w:hAnsi="Symbol"/>
          <w:spacing w:val="-23"/>
          <w:sz w:val="20"/>
        </w:rPr>
      </w:lvl>
    </w:lvlOverride>
  </w:num>
  <w:num w:numId="20">
    <w:abstractNumId w:val="1"/>
  </w:num>
  <w:num w:numId="21">
    <w:abstractNumId w:val="1"/>
    <w:lvlOverride w:ilvl="0">
      <w:lvl w:ilvl="0">
        <w:numFmt w:val="bullet"/>
        <w:lvlText w:val="·"/>
        <w:lvlJc w:val="left"/>
        <w:pPr>
          <w:tabs>
            <w:tab w:val="num" w:pos="926"/>
          </w:tabs>
          <w:ind w:left="926" w:hanging="216"/>
        </w:pPr>
        <w:rPr>
          <w:rFonts w:ascii="Symbol" w:hAnsi="Symbol"/>
          <w:spacing w:val="-1"/>
          <w:sz w:val="18"/>
        </w:rPr>
      </w:lvl>
    </w:lvlOverride>
  </w:num>
  <w:num w:numId="22">
    <w:abstractNumId w:val="8"/>
  </w:num>
  <w:num w:numId="23">
    <w:abstractNumId w:val="20"/>
  </w:num>
  <w:num w:numId="24">
    <w:abstractNumId w:val="9"/>
  </w:num>
  <w:num w:numId="25">
    <w:abstractNumId w:val="11"/>
  </w:num>
  <w:num w:numId="3603">
    <w:abstractNumId w:val="3603"/>
  </w:num>
  <w:num w:numId="3604">
    <w:abstractNumId w:val="360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7BC"/>
    <w:rsid w:val="00035C9E"/>
    <w:rsid w:val="000B0AF4"/>
    <w:rsid w:val="00115FE6"/>
    <w:rsid w:val="00193594"/>
    <w:rsid w:val="003C2B96"/>
    <w:rsid w:val="003E4821"/>
    <w:rsid w:val="00535210"/>
    <w:rsid w:val="00544E14"/>
    <w:rsid w:val="005578DD"/>
    <w:rsid w:val="005827BC"/>
    <w:rsid w:val="00587362"/>
    <w:rsid w:val="0059054A"/>
    <w:rsid w:val="00632E13"/>
    <w:rsid w:val="006B2711"/>
    <w:rsid w:val="00701478"/>
    <w:rsid w:val="0071334C"/>
    <w:rsid w:val="00A55333"/>
    <w:rsid w:val="00A8279D"/>
    <w:rsid w:val="00B0457B"/>
    <w:rsid w:val="00B21842"/>
    <w:rsid w:val="00B91EE5"/>
    <w:rsid w:val="00BE239C"/>
    <w:rsid w:val="00C3461A"/>
    <w:rsid w:val="00D14E9C"/>
    <w:rsid w:val="00F05491"/>
    <w:rsid w:val="00F92883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FBA7"/>
  <w15:docId w15:val="{6E4BBD0D-056F-4497-A714-2F16B998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7BC"/>
  </w:style>
  <w:style w:type="paragraph" w:styleId="1">
    <w:name w:val="heading 1"/>
    <w:basedOn w:val="a"/>
    <w:next w:val="a"/>
    <w:link w:val="10"/>
    <w:uiPriority w:val="9"/>
    <w:qFormat/>
    <w:rsid w:val="005827BC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nhideWhenUsed/>
    <w:qFormat/>
    <w:rsid w:val="005827BC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5827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5827B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827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827B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827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5827B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5827BC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5827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5827B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5827BC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5827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27BC"/>
  </w:style>
  <w:style w:type="paragraph" w:customStyle="1" w:styleId="FR2">
    <w:name w:val="FR2"/>
    <w:rsid w:val="005827B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List Paragraph"/>
    <w:basedOn w:val="a"/>
    <w:uiPriority w:val="34"/>
    <w:qFormat/>
    <w:rsid w:val="005827BC"/>
    <w:pPr>
      <w:ind w:left="720"/>
      <w:contextualSpacing/>
    </w:pPr>
  </w:style>
  <w:style w:type="table" w:styleId="ab">
    <w:name w:val="Table Grid"/>
    <w:basedOn w:val="a1"/>
    <w:uiPriority w:val="59"/>
    <w:rsid w:val="005827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90">
    <w:name w:val="Font Style90"/>
    <w:uiPriority w:val="99"/>
    <w:rsid w:val="005827BC"/>
    <w:rPr>
      <w:rFonts w:ascii="Arial" w:hAnsi="Arial" w:cs="Arial" w:hint="default"/>
      <w:b/>
      <w:bCs/>
      <w:sz w:val="24"/>
      <w:szCs w:val="24"/>
    </w:rPr>
  </w:style>
  <w:style w:type="paragraph" w:styleId="ac">
    <w:name w:val="No Spacing"/>
    <w:uiPriority w:val="1"/>
    <w:qFormat/>
    <w:rsid w:val="005827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04">
    <w:name w:val="Font Style104"/>
    <w:uiPriority w:val="99"/>
    <w:rsid w:val="005827BC"/>
    <w:rPr>
      <w:rFonts w:ascii="Times New Roman" w:hAnsi="Times New Roman" w:cs="Times New Roman" w:hint="default"/>
      <w:sz w:val="20"/>
      <w:szCs w:val="20"/>
    </w:rPr>
  </w:style>
  <w:style w:type="character" w:styleId="ad">
    <w:name w:val="Hyperlink"/>
    <w:basedOn w:val="a0"/>
    <w:rsid w:val="005827BC"/>
    <w:rPr>
      <w:color w:val="0000FF"/>
      <w:u w:val="single"/>
    </w:rPr>
  </w:style>
  <w:style w:type="paragraph" w:customStyle="1" w:styleId="Default">
    <w:name w:val="Default"/>
    <w:rsid w:val="0058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">
    <w:name w:val="Светлая заливка1"/>
    <w:basedOn w:val="a1"/>
    <w:uiPriority w:val="60"/>
    <w:rsid w:val="005827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557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578DD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76590768" Type="http://schemas.openxmlformats.org/officeDocument/2006/relationships/footnotes" Target="footnotes.xml"/><Relationship Id="rId880045139" Type="http://schemas.openxmlformats.org/officeDocument/2006/relationships/endnotes" Target="endnotes.xml"/><Relationship Id="rId858705273" Type="http://schemas.openxmlformats.org/officeDocument/2006/relationships/comments" Target="comments.xml"/><Relationship Id="rId107874228" Type="http://schemas.microsoft.com/office/2011/relationships/commentsExtended" Target="commentsExtended.xml"/><Relationship Id="rId42186285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fPpmM1MCBGuYE9p1jSnLqgk6/o4=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</SignatureValue>
  <KeyInfo>
    <X509Data>
      <X509Certificate>MIIFxjCCA64CFGmuXN4bNSDagNvjEsKHZo/19nwuMA0GCSqGSIb3DQEBCwUAMIGQ
MS4wLAYDVQQDDCXRgdCw0LnRgtGL0L7QsdGA0LDQt9C+0LLQsNC90LjRji7RgNGE
MS4wLAYDVQQKDCXRgdCw0LnRgtGL0L7QsdGA0LDQt9C+0LLQsNC90LjRji7RgNGE
MSEwHwYDVQQHDBjQldC60LDRgtC10YDQuNC90LHRg9GA0LMxCzAJBgNVBAYTAlJV
MB4XDTIxMDMxNzAyMTU1OFoXDTIyMDMxNzAyMTU1OFowga0xSDBGBgNVBAMMP9Cg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AMU4tMr/mdl44EVh+KnkaNsYGmQBzbnPIGh4zV2E9tb1bdPIlRKEnCXDHoyyH9Of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76590768"/>
            <mdssi:RelationshipReference SourceId="rId880045139"/>
            <mdssi:RelationshipReference SourceId="rId858705273"/>
            <mdssi:RelationshipReference SourceId="rId107874228"/>
            <mdssi:RelationshipReference SourceId="rId421862859"/>
          </Transform>
          <Transform Algorithm="http://www.w3.org/TR/2001/REC-xml-c14n-20010315"/>
        </Transforms>
        <DigestMethod Algorithm="http://www.w3.org/2000/09/xmldsig#sha1"/>
        <DigestValue>K4l/6MuDQg0caUyqSgVHLszXxz0=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gXunyOK7tyKZWKQL2KUN4+kV+VQ=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dkGFZ1sOIvGmUjoLdnalTIw7glM=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wkomdqyAD+2D3a8a29g14HfnlhQ=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QS9A4zyJCUEjqJSV3Kt9CnjpAes=</DigestValue>
      </Reference>
      <Reference URI="/word/styles.xml?ContentType=application/vnd.openxmlformats-officedocument.wordprocessingml.styles+xml">
        <DigestMethod Algorithm="http://www.w3.org/2000/09/xmldsig#sha1"/>
        <DigestValue>bt9DQOhx/N/+h92WFQWUJq99dDE=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2021-03-17T02:26:29Z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8260</Words>
  <Characters>47085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ИИА</cp:lastModifiedBy>
  <cp:revision>14</cp:revision>
  <cp:lastPrinted>2019-09-25T05:42:00Z</cp:lastPrinted>
  <dcterms:created xsi:type="dcterms:W3CDTF">2019-08-27T22:13:00Z</dcterms:created>
  <dcterms:modified xsi:type="dcterms:W3CDTF">2020-02-06T04:41:00Z</dcterms:modified>
</cp:coreProperties>
</file>