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26F2E" w14:textId="55840B87" w:rsidR="00300601" w:rsidRPr="00D86488" w:rsidRDefault="00300601" w:rsidP="0030060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D86488">
        <w:rPr>
          <w:rFonts w:ascii="Times New Roman" w:hAnsi="Times New Roman"/>
          <w:b/>
          <w:szCs w:val="24"/>
          <w:lang w:val="ru-RU"/>
        </w:rPr>
        <w:t xml:space="preserve">Муниципальное </w:t>
      </w:r>
      <w:r w:rsidR="004A4F86">
        <w:rPr>
          <w:rFonts w:ascii="Times New Roman" w:hAnsi="Times New Roman"/>
          <w:b/>
          <w:szCs w:val="24"/>
          <w:lang w:val="ru-RU"/>
        </w:rPr>
        <w:t>бюджетное</w:t>
      </w:r>
      <w:r w:rsidRPr="00D86488">
        <w:rPr>
          <w:rFonts w:ascii="Times New Roman" w:hAnsi="Times New Roman"/>
          <w:b/>
          <w:szCs w:val="24"/>
          <w:lang w:val="ru-RU"/>
        </w:rPr>
        <w:t xml:space="preserve"> общеобразовательное учреждение</w:t>
      </w:r>
    </w:p>
    <w:p w14:paraId="28DDCE29" w14:textId="00C9743B" w:rsidR="00300601" w:rsidRPr="00D86488" w:rsidRDefault="00300601" w:rsidP="00300601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  <w:r w:rsidRPr="00D86488">
        <w:rPr>
          <w:rFonts w:ascii="Times New Roman" w:hAnsi="Times New Roman"/>
          <w:b/>
          <w:szCs w:val="24"/>
          <w:lang w:val="ru-RU"/>
        </w:rPr>
        <w:t>средн</w:t>
      </w:r>
      <w:r w:rsidR="004A4F86">
        <w:rPr>
          <w:rFonts w:ascii="Times New Roman" w:hAnsi="Times New Roman"/>
          <w:b/>
          <w:szCs w:val="24"/>
          <w:lang w:val="ru-RU"/>
        </w:rPr>
        <w:t xml:space="preserve">яя общеобразовательная школа № 2 </w:t>
      </w:r>
      <w:r w:rsidR="006C7E89">
        <w:rPr>
          <w:rFonts w:ascii="Times New Roman" w:hAnsi="Times New Roman"/>
          <w:b/>
          <w:szCs w:val="24"/>
          <w:lang w:val="ru-RU"/>
        </w:rPr>
        <w:t>г. То</w:t>
      </w:r>
      <w:r w:rsidR="004A4F86">
        <w:rPr>
          <w:rFonts w:ascii="Times New Roman" w:hAnsi="Times New Roman"/>
          <w:b/>
          <w:szCs w:val="24"/>
          <w:lang w:val="ru-RU"/>
        </w:rPr>
        <w:t>мари</w:t>
      </w:r>
      <w:r w:rsidRPr="00D86488">
        <w:rPr>
          <w:rFonts w:ascii="Times New Roman" w:hAnsi="Times New Roman"/>
          <w:b/>
          <w:szCs w:val="24"/>
          <w:lang w:val="ru-RU"/>
        </w:rPr>
        <w:t xml:space="preserve"> </w:t>
      </w:r>
      <w:r w:rsidR="006C7E89">
        <w:rPr>
          <w:rFonts w:ascii="Times New Roman" w:hAnsi="Times New Roman"/>
          <w:b/>
          <w:szCs w:val="24"/>
          <w:lang w:val="ru-RU"/>
        </w:rPr>
        <w:t>Сахалинской области</w:t>
      </w:r>
    </w:p>
    <w:p w14:paraId="603ACDFD" w14:textId="77777777" w:rsidR="00300601" w:rsidRPr="00D86488" w:rsidRDefault="00300601" w:rsidP="00300601">
      <w:pPr>
        <w:pStyle w:val="aa"/>
        <w:rPr>
          <w:rFonts w:ascii="Times New Roman" w:hAnsi="Times New Roman"/>
          <w:szCs w:val="24"/>
          <w:lang w:val="ru-RU"/>
        </w:rPr>
      </w:pPr>
    </w:p>
    <w:p w14:paraId="4AFD4D9C" w14:textId="727A1FCA" w:rsidR="00300601" w:rsidRPr="00D86488" w:rsidRDefault="00E13740" w:rsidP="00E13740">
      <w:pPr>
        <w:pStyle w:val="aa"/>
        <w:tabs>
          <w:tab w:val="left" w:pos="2805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</w:p>
    <w:p w14:paraId="72972652" w14:textId="77777777" w:rsidR="00300601" w:rsidRPr="00D86488" w:rsidRDefault="00300601" w:rsidP="00300601">
      <w:pPr>
        <w:pStyle w:val="aa"/>
        <w:rPr>
          <w:rFonts w:ascii="Times New Roman" w:hAnsi="Times New Roman"/>
          <w:szCs w:val="24"/>
          <w:lang w:val="ru-RU"/>
        </w:rPr>
      </w:pPr>
    </w:p>
    <w:p w14:paraId="2BA61106" w14:textId="77777777" w:rsidR="00300601" w:rsidRPr="00D86488" w:rsidRDefault="00300601" w:rsidP="00300601">
      <w:pPr>
        <w:pStyle w:val="aa"/>
        <w:rPr>
          <w:rFonts w:ascii="Times New Roman" w:hAnsi="Times New Roman"/>
          <w:szCs w:val="24"/>
          <w:lang w:val="ru-RU"/>
        </w:rPr>
      </w:pPr>
    </w:p>
    <w:p w14:paraId="1CE7E920" w14:textId="77777777" w:rsidR="00300601" w:rsidRPr="00D86488" w:rsidRDefault="00300601" w:rsidP="00300601">
      <w:pPr>
        <w:pStyle w:val="aa"/>
        <w:rPr>
          <w:rFonts w:ascii="Times New Roman" w:hAnsi="Times New Roman"/>
          <w:szCs w:val="24"/>
          <w:lang w:val="ru-RU"/>
        </w:rPr>
      </w:pPr>
    </w:p>
    <w:p w14:paraId="07E73138" w14:textId="77777777" w:rsidR="00300601" w:rsidRPr="00D86488" w:rsidRDefault="00300601" w:rsidP="00300601">
      <w:pPr>
        <w:pStyle w:val="aa"/>
        <w:rPr>
          <w:rFonts w:ascii="Times New Roman" w:hAnsi="Times New Roman"/>
          <w:szCs w:val="24"/>
          <w:lang w:val="ru-RU"/>
        </w:rPr>
      </w:pPr>
    </w:p>
    <w:p w14:paraId="4B57D47C" w14:textId="77777777" w:rsidR="00300601" w:rsidRPr="00D86488" w:rsidRDefault="00300601" w:rsidP="0030060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14:paraId="037F7A28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6488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14:paraId="4C7E1397" w14:textId="16214B99" w:rsidR="00300601" w:rsidRPr="00D86488" w:rsidRDefault="00300601" w:rsidP="00300601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D86488">
        <w:rPr>
          <w:rFonts w:ascii="Times New Roman" w:hAnsi="Times New Roman"/>
          <w:sz w:val="28"/>
          <w:szCs w:val="28"/>
          <w:lang w:val="ru-RU"/>
        </w:rPr>
        <w:t>по учебному предмету «</w:t>
      </w:r>
      <w:r>
        <w:rPr>
          <w:rFonts w:ascii="Times New Roman" w:hAnsi="Times New Roman"/>
          <w:sz w:val="28"/>
          <w:szCs w:val="28"/>
          <w:lang w:val="ru-RU"/>
        </w:rPr>
        <w:t>Музыка</w:t>
      </w:r>
      <w:r w:rsidRPr="00D86488">
        <w:rPr>
          <w:rFonts w:ascii="Times New Roman" w:hAnsi="Times New Roman"/>
          <w:sz w:val="28"/>
          <w:szCs w:val="28"/>
          <w:lang w:val="ru-RU"/>
        </w:rPr>
        <w:t>»</w:t>
      </w:r>
    </w:p>
    <w:p w14:paraId="0D31C94D" w14:textId="77777777" w:rsidR="004A6A91" w:rsidRDefault="00300601" w:rsidP="00300601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D86488">
        <w:rPr>
          <w:rFonts w:ascii="Times New Roman" w:hAnsi="Times New Roman"/>
          <w:sz w:val="28"/>
          <w:szCs w:val="28"/>
          <w:lang w:val="ru-RU"/>
        </w:rPr>
        <w:t xml:space="preserve">для основного общего образования </w:t>
      </w:r>
    </w:p>
    <w:p w14:paraId="1BC27780" w14:textId="2225340D" w:rsidR="00300601" w:rsidRPr="00D86488" w:rsidRDefault="00300601" w:rsidP="00300601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D86488">
        <w:rPr>
          <w:rFonts w:ascii="Times New Roman" w:hAnsi="Times New Roman"/>
          <w:sz w:val="28"/>
          <w:szCs w:val="28"/>
          <w:lang w:val="ru-RU"/>
        </w:rPr>
        <w:t>5-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D86488">
        <w:rPr>
          <w:rFonts w:ascii="Times New Roman" w:hAnsi="Times New Roman"/>
          <w:sz w:val="28"/>
          <w:szCs w:val="28"/>
          <w:lang w:val="ru-RU"/>
        </w:rPr>
        <w:t xml:space="preserve"> класс </w:t>
      </w:r>
    </w:p>
    <w:p w14:paraId="0E6F35B5" w14:textId="77777777" w:rsidR="00300601" w:rsidRPr="00D86488" w:rsidRDefault="00300601" w:rsidP="00300601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14:paraId="5B6C09D0" w14:textId="77777777" w:rsidR="00300601" w:rsidRPr="00D86488" w:rsidRDefault="00300601" w:rsidP="00300601">
      <w:pPr>
        <w:pStyle w:val="aa"/>
        <w:rPr>
          <w:rFonts w:ascii="Times New Roman" w:hAnsi="Times New Roman"/>
          <w:szCs w:val="24"/>
          <w:lang w:val="ru-RU"/>
        </w:rPr>
      </w:pPr>
    </w:p>
    <w:p w14:paraId="5AC15F15" w14:textId="77777777" w:rsidR="00300601" w:rsidRPr="00D86488" w:rsidRDefault="00300601" w:rsidP="00300601">
      <w:pPr>
        <w:pStyle w:val="aa"/>
        <w:rPr>
          <w:rFonts w:ascii="Times New Roman" w:hAnsi="Times New Roman"/>
          <w:szCs w:val="24"/>
          <w:lang w:val="ru-RU"/>
        </w:rPr>
      </w:pPr>
    </w:p>
    <w:p w14:paraId="47697F65" w14:textId="77777777" w:rsidR="00300601" w:rsidRPr="00D86488" w:rsidRDefault="00300601" w:rsidP="00300601">
      <w:pPr>
        <w:pStyle w:val="aa"/>
        <w:rPr>
          <w:rFonts w:ascii="Times New Roman" w:hAnsi="Times New Roman"/>
          <w:szCs w:val="24"/>
          <w:lang w:val="ru-RU"/>
        </w:rPr>
      </w:pPr>
    </w:p>
    <w:p w14:paraId="35492C92" w14:textId="77777777" w:rsidR="00300601" w:rsidRPr="00D86488" w:rsidRDefault="00300601" w:rsidP="00300601">
      <w:pPr>
        <w:pStyle w:val="aa"/>
        <w:jc w:val="both"/>
        <w:rPr>
          <w:rFonts w:ascii="Times New Roman" w:hAnsi="Times New Roman"/>
          <w:szCs w:val="24"/>
          <w:lang w:val="ru-RU"/>
        </w:rPr>
      </w:pPr>
    </w:p>
    <w:p w14:paraId="533F9F93" w14:textId="77777777" w:rsidR="00300601" w:rsidRPr="00D86488" w:rsidRDefault="00300601" w:rsidP="00300601">
      <w:pPr>
        <w:pStyle w:val="aa"/>
        <w:jc w:val="right"/>
        <w:rPr>
          <w:rFonts w:ascii="Times New Roman" w:hAnsi="Times New Roman"/>
          <w:szCs w:val="24"/>
          <w:lang w:val="ru-RU"/>
        </w:rPr>
      </w:pPr>
    </w:p>
    <w:p w14:paraId="4AD9AFA1" w14:textId="77777777" w:rsidR="00300601" w:rsidRPr="00D86488" w:rsidRDefault="00300601" w:rsidP="00300601">
      <w:pPr>
        <w:pStyle w:val="aa"/>
        <w:jc w:val="right"/>
        <w:rPr>
          <w:rFonts w:ascii="Times New Roman" w:hAnsi="Times New Roman"/>
          <w:szCs w:val="24"/>
          <w:lang w:val="ru-RU"/>
        </w:rPr>
      </w:pPr>
    </w:p>
    <w:p w14:paraId="1C339C8A" w14:textId="77777777" w:rsidR="00300601" w:rsidRPr="00D86488" w:rsidRDefault="00300601" w:rsidP="00300601">
      <w:pPr>
        <w:pStyle w:val="aa"/>
        <w:jc w:val="right"/>
        <w:rPr>
          <w:rFonts w:ascii="Times New Roman" w:hAnsi="Times New Roman"/>
          <w:szCs w:val="24"/>
          <w:lang w:val="ru-RU"/>
        </w:rPr>
      </w:pPr>
    </w:p>
    <w:p w14:paraId="030926F0" w14:textId="77777777" w:rsidR="00300601" w:rsidRPr="00D86488" w:rsidRDefault="00300601" w:rsidP="00300601">
      <w:pPr>
        <w:pStyle w:val="aa"/>
        <w:jc w:val="right"/>
        <w:rPr>
          <w:rFonts w:ascii="Times New Roman" w:hAnsi="Times New Roman"/>
          <w:szCs w:val="24"/>
          <w:lang w:val="ru-RU"/>
        </w:rPr>
      </w:pPr>
    </w:p>
    <w:p w14:paraId="11277FA2" w14:textId="77777777" w:rsidR="00300601" w:rsidRPr="00D86488" w:rsidRDefault="00300601" w:rsidP="00300601">
      <w:pPr>
        <w:pStyle w:val="aa"/>
        <w:jc w:val="right"/>
        <w:rPr>
          <w:rFonts w:ascii="Times New Roman" w:hAnsi="Times New Roman"/>
          <w:szCs w:val="24"/>
          <w:lang w:val="ru-RU"/>
        </w:rPr>
      </w:pPr>
    </w:p>
    <w:p w14:paraId="33583768" w14:textId="77777777" w:rsidR="00300601" w:rsidRPr="00D86488" w:rsidRDefault="00300601" w:rsidP="00300601">
      <w:pPr>
        <w:pStyle w:val="aa"/>
        <w:jc w:val="right"/>
        <w:rPr>
          <w:rFonts w:ascii="Times New Roman" w:hAnsi="Times New Roman"/>
          <w:szCs w:val="24"/>
          <w:lang w:val="ru-RU"/>
        </w:rPr>
      </w:pPr>
    </w:p>
    <w:p w14:paraId="5A525B2F" w14:textId="77777777" w:rsidR="00300601" w:rsidRPr="00D86488" w:rsidRDefault="00300601" w:rsidP="00300601">
      <w:pPr>
        <w:pStyle w:val="aa"/>
        <w:jc w:val="right"/>
        <w:rPr>
          <w:rFonts w:ascii="Times New Roman" w:hAnsi="Times New Roman"/>
          <w:szCs w:val="24"/>
          <w:lang w:val="ru-RU"/>
        </w:rPr>
      </w:pPr>
    </w:p>
    <w:tbl>
      <w:tblPr>
        <w:tblStyle w:val="a6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300601" w:rsidRPr="00C92836" w14:paraId="2AB9FEF0" w14:textId="77777777" w:rsidTr="00564403">
        <w:tc>
          <w:tcPr>
            <w:tcW w:w="1980" w:type="dxa"/>
          </w:tcPr>
          <w:p w14:paraId="24810214" w14:textId="77777777" w:rsidR="00300601" w:rsidRPr="00D86488" w:rsidRDefault="00300601" w:rsidP="00564403">
            <w:pPr>
              <w:pStyle w:val="aa"/>
              <w:rPr>
                <w:rFonts w:ascii="Times New Roman" w:hAnsi="Times New Roman"/>
                <w:lang w:val="ru-RU"/>
              </w:rPr>
            </w:pPr>
          </w:p>
          <w:p w14:paraId="0439713E" w14:textId="77777777" w:rsidR="00300601" w:rsidRPr="00D86488" w:rsidRDefault="00300601" w:rsidP="00564403">
            <w:pPr>
              <w:pStyle w:val="aa"/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14:paraId="3C76057E" w14:textId="77777777" w:rsidR="00300601" w:rsidRPr="00D86488" w:rsidRDefault="00300601" w:rsidP="00300601">
      <w:pPr>
        <w:pStyle w:val="aa"/>
        <w:jc w:val="right"/>
        <w:rPr>
          <w:rFonts w:ascii="Times New Roman" w:hAnsi="Times New Roman"/>
          <w:szCs w:val="24"/>
          <w:lang w:val="ru-RU"/>
        </w:rPr>
      </w:pPr>
    </w:p>
    <w:p w14:paraId="16BD977B" w14:textId="77777777" w:rsidR="00300601" w:rsidRPr="00D86488" w:rsidRDefault="00300601" w:rsidP="00300601">
      <w:pPr>
        <w:pStyle w:val="aa"/>
        <w:rPr>
          <w:rFonts w:ascii="Times New Roman" w:hAnsi="Times New Roman"/>
          <w:szCs w:val="24"/>
          <w:lang w:val="ru-RU"/>
        </w:rPr>
      </w:pPr>
    </w:p>
    <w:p w14:paraId="026901F5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117CD74B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7D5C1011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4FE15961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132ECC29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055B0648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100CB347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52466A55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726A19EA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6B711A72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6D106BBE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2A023A42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3281AE8C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34121005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33FD5D85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19F978A8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1296877F" w14:textId="77777777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0A84F53F" w14:textId="77777777" w:rsidR="00BE484E" w:rsidRDefault="00BE484E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</w:p>
    <w:p w14:paraId="33D8CB09" w14:textId="7489F33A" w:rsidR="00300601" w:rsidRPr="00D86488" w:rsidRDefault="00300601" w:rsidP="00300601">
      <w:pPr>
        <w:pStyle w:val="aa"/>
        <w:jc w:val="center"/>
        <w:rPr>
          <w:rFonts w:ascii="Times New Roman" w:hAnsi="Times New Roman"/>
          <w:szCs w:val="24"/>
          <w:lang w:val="ru-RU"/>
        </w:rPr>
      </w:pPr>
      <w:r w:rsidRPr="00D86488">
        <w:rPr>
          <w:rFonts w:ascii="Times New Roman" w:hAnsi="Times New Roman"/>
          <w:szCs w:val="24"/>
          <w:lang w:val="ru-RU"/>
        </w:rPr>
        <w:t xml:space="preserve">г. </w:t>
      </w:r>
      <w:r w:rsidR="006C7E89">
        <w:rPr>
          <w:rFonts w:ascii="Times New Roman" w:hAnsi="Times New Roman"/>
          <w:szCs w:val="24"/>
          <w:lang w:val="ru-RU"/>
        </w:rPr>
        <w:t>Томари</w:t>
      </w:r>
    </w:p>
    <w:p w14:paraId="5D9E803D" w14:textId="13B129C9" w:rsidR="00300601" w:rsidRDefault="00300601" w:rsidP="00BD2EFF">
      <w:pPr>
        <w:spacing w:before="100" w:beforeAutospacing="1" w:after="0" w:line="240" w:lineRule="auto"/>
        <w:ind w:left="720" w:hanging="360"/>
        <w:jc w:val="center"/>
      </w:pPr>
      <w:bookmarkStart w:id="0" w:name="_GoBack"/>
      <w:bookmarkEnd w:id="0"/>
    </w:p>
    <w:p w14:paraId="24AA839F" w14:textId="77777777" w:rsidR="008C76D1" w:rsidRPr="00BD2EFF" w:rsidRDefault="008C76D1" w:rsidP="00BD2EFF">
      <w:pPr>
        <w:pStyle w:val="a7"/>
        <w:numPr>
          <w:ilvl w:val="0"/>
          <w:numId w:val="7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Планируемые результаты ос</w:t>
      </w:r>
      <w:r w:rsidR="00AE7334" w:rsidRPr="00BD2E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воения учебного предмета. (5 - 8</w:t>
      </w:r>
      <w:r w:rsidRPr="00BD2E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класс)</w:t>
      </w:r>
    </w:p>
    <w:p w14:paraId="3C882DF9" w14:textId="77777777" w:rsidR="008C76D1" w:rsidRPr="00BD2EFF" w:rsidRDefault="008C76D1" w:rsidP="008C76D1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880AC" w14:textId="77777777" w:rsidR="004E324F" w:rsidRPr="00BD2EFF" w:rsidRDefault="004E324F" w:rsidP="004E324F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 как вид искусства.</w:t>
      </w:r>
    </w:p>
    <w:p w14:paraId="114D30D0" w14:textId="77777777" w:rsidR="00E4722E" w:rsidRPr="00BD2EFF" w:rsidRDefault="00AE7334" w:rsidP="00E4722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окончании 5 класса школьники</w:t>
      </w:r>
      <w:r w:rsidR="005B7D48"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научатся:</w:t>
      </w:r>
    </w:p>
    <w:p w14:paraId="5956455F" w14:textId="77777777" w:rsidR="00E4722E" w:rsidRPr="00BD2EFF" w:rsidRDefault="00E4722E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наблюдать за многообразными явлениями жизни и искусства, выражать своё отношение к </w:t>
      </w:r>
      <w:r w:rsidR="005B7D4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искусству.</w:t>
      </w:r>
    </w:p>
    <w:p w14:paraId="5DB034FC" w14:textId="77777777" w:rsidR="00E4722E" w:rsidRPr="00BD2EFF" w:rsidRDefault="00E4722E" w:rsidP="00E4722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14:paraId="4BEDA1D4" w14:textId="77777777" w:rsidR="00E4722E" w:rsidRPr="00BD2EFF" w:rsidRDefault="00AE7334" w:rsidP="00E4722E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</w:t>
      </w:r>
      <w:r w:rsidR="005B7D4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</w:t>
      </w:r>
      <w:r w:rsidR="00E4722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 возможность научиться:</w:t>
      </w:r>
    </w:p>
    <w:p w14:paraId="76662CA3" w14:textId="77777777" w:rsidR="00B127C8" w:rsidRPr="00BD2EFF" w:rsidRDefault="00B127C8" w:rsidP="00B127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DF1CBC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общие музыкальные спосо</w:t>
      </w:r>
      <w:r w:rsidR="00E5152C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бности, а также образное и ас</w:t>
      </w:r>
      <w:r w:rsidR="00DF1CBC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социативное мышление, фантазию и творческое воображение, эмоционально – ценностное отношение к явлениям жизни и искусства на основе восприяти</w:t>
      </w:r>
      <w:r w:rsidR="009238A6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я и анализа музыкальных образов;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8CB5543" w14:textId="77777777" w:rsidR="00B127C8" w:rsidRPr="00BD2EFF" w:rsidRDefault="00B127C8" w:rsidP="00B127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овладевать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14:paraId="3B92C27B" w14:textId="77777777" w:rsidR="00E4722E" w:rsidRPr="00BD2EFF" w:rsidRDefault="00E4722E" w:rsidP="00E4722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14:paraId="083BCC0B" w14:textId="77777777" w:rsidR="00E4722E" w:rsidRPr="00BD2EFF" w:rsidRDefault="00E4722E" w:rsidP="00E4722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14:paraId="790F6FED" w14:textId="77777777" w:rsidR="00E4722E" w:rsidRPr="00BD2EFF" w:rsidRDefault="00E4722E" w:rsidP="00E4722E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Музыкальный образ и музыкальная драматургия</w:t>
      </w:r>
    </w:p>
    <w:p w14:paraId="6045BE33" w14:textId="77777777" w:rsidR="00E4722E" w:rsidRPr="00BD2EFF" w:rsidRDefault="005B7D48" w:rsidP="00E4722E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Ученики</w:t>
      </w:r>
      <w:r w:rsidR="00E4722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научится:</w:t>
      </w:r>
    </w:p>
    <w:p w14:paraId="6E9E81F7" w14:textId="77777777" w:rsidR="00BF54D5" w:rsidRPr="00BD2EFF" w:rsidRDefault="00BF54D5" w:rsidP="00E4722E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основы музыкальной культуры, как неотъемлемой части их общей духовной культуры, самообразовываться, организовывать содержательный культурный досуг на основе осознания роли музыки  жизни отдельного человека и общества, в развитии мировой культур</w:t>
      </w:r>
      <w:r w:rsidR="009238A6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ы;</w:t>
      </w:r>
    </w:p>
    <w:p w14:paraId="51ECDFF5" w14:textId="77777777" w:rsidR="00E4722E" w:rsidRPr="00BD2EFF" w:rsidRDefault="00E4722E" w:rsidP="00E4722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</w:t>
      </w:r>
      <w:r w:rsidR="005B7D4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музыкальных образов.</w:t>
      </w:r>
    </w:p>
    <w:p w14:paraId="0758A455" w14:textId="77777777" w:rsidR="00E4722E" w:rsidRPr="00BD2EFF" w:rsidRDefault="00E4722E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специфику и особен</w:t>
      </w:r>
      <w:r w:rsidR="005B7D4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ности музыкального языка,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творчески интерпретировать содержание музыкального произведения в пении, музыкально-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ритмическом движении, пластическом интонировании, поэтическом слове, изобразительной деятельности;</w:t>
      </w:r>
    </w:p>
    <w:p w14:paraId="6EA4FAB0" w14:textId="77777777" w:rsidR="00E4722E" w:rsidRPr="00BD2EFF" w:rsidRDefault="00844E24" w:rsidP="00E4722E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Ученики</w:t>
      </w:r>
      <w:r w:rsidR="005B7D4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</w:t>
      </w:r>
      <w:r w:rsidR="00E4722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 возможность научиться:</w:t>
      </w:r>
    </w:p>
    <w:p w14:paraId="4A32196A" w14:textId="77777777" w:rsidR="00E4722E" w:rsidRPr="00BD2EFF" w:rsidRDefault="00E4722E" w:rsidP="00E4722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14:paraId="7F05CB80" w14:textId="77777777" w:rsidR="00E4722E" w:rsidRPr="00BD2EFF" w:rsidRDefault="00E4722E" w:rsidP="00E4722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14:paraId="1C5CDF18" w14:textId="77777777" w:rsidR="00E4722E" w:rsidRPr="00BD2EFF" w:rsidRDefault="00E4722E" w:rsidP="00E4722E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36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 в современном мире: традиции и инновации</w:t>
      </w:r>
    </w:p>
    <w:p w14:paraId="31E75D48" w14:textId="77777777" w:rsidR="00E4722E" w:rsidRPr="00BD2EFF" w:rsidRDefault="00AE7334" w:rsidP="00E4722E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</w:t>
      </w:r>
      <w:r w:rsidR="00D0385D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науча</w:t>
      </w:r>
      <w:r w:rsidR="00E4722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тся:</w:t>
      </w:r>
    </w:p>
    <w:p w14:paraId="13F26A87" w14:textId="77777777" w:rsidR="00E4722E" w:rsidRPr="00BD2EFF" w:rsidRDefault="00E4722E" w:rsidP="00E4722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исторически сложивш</w:t>
      </w:r>
      <w:r w:rsidR="00D0385D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ихся музыкальных традициях.</w:t>
      </w:r>
    </w:p>
    <w:p w14:paraId="55ED6893" w14:textId="77777777" w:rsidR="00E4722E" w:rsidRPr="00BD2EFF" w:rsidRDefault="00E4722E" w:rsidP="00E4722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стилевое своеобразие классической, народной, религиозной, со</w:t>
      </w:r>
      <w:r w:rsidR="00F603A5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временной музыки.</w:t>
      </w:r>
    </w:p>
    <w:p w14:paraId="0FD1BDB3" w14:textId="77777777" w:rsidR="00E4722E" w:rsidRPr="00BD2EFF" w:rsidRDefault="00E4722E" w:rsidP="00E4722E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</w:t>
      </w:r>
      <w:r w:rsidR="00F603A5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поиска информации в музыкально-образовател</w:t>
      </w:r>
      <w:r w:rsidR="00F603A5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ьном пространстве сети Интернет.</w:t>
      </w:r>
    </w:p>
    <w:p w14:paraId="7C673DE3" w14:textId="77777777" w:rsidR="00E4722E" w:rsidRPr="00BD2EFF" w:rsidRDefault="00F603A5" w:rsidP="00E4722E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Ученики получа</w:t>
      </w:r>
      <w:r w:rsidR="00E4722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 возможность научиться:</w:t>
      </w:r>
    </w:p>
    <w:p w14:paraId="1FBE20B5" w14:textId="77777777" w:rsidR="00E4722E" w:rsidRPr="00BD2EFF" w:rsidRDefault="00E4722E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14:paraId="5BF98151" w14:textId="77777777" w:rsidR="005B7D48" w:rsidRPr="00BD2EFF" w:rsidRDefault="005B7D48" w:rsidP="005B7D48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 как вид искусства.</w:t>
      </w:r>
    </w:p>
    <w:p w14:paraId="0DE2D7CC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6</w:t>
      </w:r>
      <w:r w:rsidR="00AE7334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школьники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научатся:</w:t>
      </w:r>
    </w:p>
    <w:p w14:paraId="527D58A4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14:paraId="2DBE79E0" w14:textId="77777777" w:rsidR="00B127C8" w:rsidRPr="00BD2EFF" w:rsidRDefault="00B127C8" w:rsidP="00B127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овладевать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14:paraId="7F56483C" w14:textId="77777777" w:rsidR="00B127C8" w:rsidRPr="00BD2EFF" w:rsidRDefault="00B127C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1E190A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14:paraId="19B35633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14:paraId="0FFE9389" w14:textId="77777777" w:rsidR="00E5152C" w:rsidRPr="00BD2EFF" w:rsidRDefault="00AE7334" w:rsidP="00E5152C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</w:t>
      </w:r>
      <w:r w:rsidR="00844E24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</w:t>
      </w:r>
      <w:r w:rsidR="005B7D4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 возможность научиться:</w:t>
      </w:r>
    </w:p>
    <w:p w14:paraId="346E9A4E" w14:textId="77777777" w:rsidR="00E5152C" w:rsidRPr="00BD2EFF" w:rsidRDefault="00E5152C" w:rsidP="00E5152C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развивать общие музыкальные способности, а также образное и ассоциативное мышление, фантазию и творческое воображение, эмоционально – ценностное отношение к явлениям жизни и искусства на основе восприяти</w:t>
      </w:r>
      <w:r w:rsidR="009238A6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я и анализа музыкальных образов;</w:t>
      </w:r>
    </w:p>
    <w:p w14:paraId="12226A45" w14:textId="77777777" w:rsidR="005B7D48" w:rsidRPr="00BD2EFF" w:rsidRDefault="005B7D48" w:rsidP="005B7D48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539AEE" w14:textId="77777777" w:rsidR="00E5152C" w:rsidRPr="00BD2EFF" w:rsidRDefault="00E5152C" w:rsidP="005B7D48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6B6957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14:paraId="02B4F006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14:paraId="7268B93E" w14:textId="77777777" w:rsidR="005B7D48" w:rsidRPr="00BD2EFF" w:rsidRDefault="005B7D48" w:rsidP="005B7D48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Музыкальный образ и музыкальная драматургия</w:t>
      </w:r>
    </w:p>
    <w:p w14:paraId="36978007" w14:textId="77777777" w:rsidR="005B7D48" w:rsidRPr="00BD2EFF" w:rsidRDefault="00DB534B" w:rsidP="005B7D48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Ученики науча</w:t>
      </w:r>
      <w:r w:rsidR="005B7D4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тся:</w:t>
      </w:r>
    </w:p>
    <w:p w14:paraId="6D176ABA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</w:t>
      </w:r>
      <w:r w:rsidR="00DB534B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музыкальных образов,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высказывать суждение об основной идее и форме её воплощения;</w:t>
      </w:r>
    </w:p>
    <w:p w14:paraId="366647C6" w14:textId="77777777" w:rsidR="005B7D48" w:rsidRPr="00BD2EFF" w:rsidRDefault="005B7D48" w:rsidP="00DB534B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специфику и особен</w:t>
      </w:r>
      <w:r w:rsidR="00DB534B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ности музыкального языка,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14:paraId="0CDC477B" w14:textId="77777777" w:rsidR="005B7D48" w:rsidRPr="00BD2EFF" w:rsidRDefault="00CC7998" w:rsidP="005B7D48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</w:t>
      </w:r>
      <w:r w:rsidR="00DB534B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</w:t>
      </w:r>
      <w:r w:rsidR="005B7D4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 возможность научиться:</w:t>
      </w:r>
    </w:p>
    <w:p w14:paraId="79AEF745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14:paraId="48511E1B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14:paraId="6AFCDE61" w14:textId="77777777" w:rsidR="005B7D48" w:rsidRPr="00BD2EFF" w:rsidRDefault="005B7D48" w:rsidP="005B7D48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36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Музыка в современном мире: традиции и инновации</w:t>
      </w:r>
    </w:p>
    <w:p w14:paraId="01EC10A6" w14:textId="77777777" w:rsidR="005B7D48" w:rsidRPr="00BD2EFF" w:rsidRDefault="00CC7998" w:rsidP="005B7D48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</w:t>
      </w:r>
      <w:r w:rsidR="00844E24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науча</w:t>
      </w:r>
      <w:r w:rsidR="005B7D4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тся:</w:t>
      </w:r>
    </w:p>
    <w:p w14:paraId="584768E0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14:paraId="468F3889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в.); </w:t>
      </w:r>
    </w:p>
    <w:p w14:paraId="7F78C478" w14:textId="77777777" w:rsidR="005B7D48" w:rsidRPr="00BD2EFF" w:rsidRDefault="005B7D48" w:rsidP="005B7D4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</w:t>
      </w:r>
      <w:r w:rsidR="00DB534B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поиска информации в музыкально-образовательном пространстве сети Интернет.</w:t>
      </w:r>
    </w:p>
    <w:p w14:paraId="57163497" w14:textId="77777777" w:rsidR="005B7D48" w:rsidRPr="00BD2EFF" w:rsidRDefault="00CC7998" w:rsidP="005B7D48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</w:t>
      </w:r>
      <w:r w:rsidR="00DB534B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</w:t>
      </w:r>
      <w:r w:rsidR="005B7D4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 возможность научиться:</w:t>
      </w:r>
    </w:p>
    <w:p w14:paraId="09EC6E95" w14:textId="77777777" w:rsidR="005B7D48" w:rsidRPr="00BD2EFF" w:rsidRDefault="005B7D48" w:rsidP="00DB534B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14:paraId="4E5B08EB" w14:textId="77777777" w:rsidR="00F603A5" w:rsidRPr="00BD2EFF" w:rsidRDefault="00F603A5" w:rsidP="00F603A5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 как вид искусства.</w:t>
      </w:r>
    </w:p>
    <w:p w14:paraId="15720175" w14:textId="77777777" w:rsidR="00F603A5" w:rsidRPr="00BD2EFF" w:rsidRDefault="00F603A5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7</w:t>
      </w:r>
      <w:r w:rsidR="00DB534B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ученики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научатся:</w:t>
      </w:r>
    </w:p>
    <w:p w14:paraId="51AE9010" w14:textId="77777777" w:rsidR="009238A6" w:rsidRPr="00BD2EFF" w:rsidRDefault="009238A6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мотивационную направленность на продуктивную музыкально – творческую деятельность (слушание музыки, пение, инструментальное музицирование, драматизация музыкальных произведений, импровизация, музыкально – пластическое движение)</w:t>
      </w:r>
      <w:r w:rsidR="006F3596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0D9963F" w14:textId="77777777" w:rsidR="00F603A5" w:rsidRPr="00BD2EFF" w:rsidRDefault="00F603A5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14:paraId="2665BFF6" w14:textId="77777777" w:rsidR="00F603A5" w:rsidRPr="00BD2EFF" w:rsidRDefault="00F603A5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14:paraId="28820860" w14:textId="77777777" w:rsidR="005E718D" w:rsidRPr="00BD2EFF" w:rsidRDefault="005E718D" w:rsidP="005E71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овладевать основами музыкальной грамотности: способностью эмоционально воспринимать музыку как живое образное искусство во взаимосвязи с жизнью, со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14:paraId="1F8813B5" w14:textId="77777777" w:rsidR="00F603A5" w:rsidRPr="00BD2EFF" w:rsidRDefault="005E718D" w:rsidP="005E71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F603A5"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="00F603A5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14:paraId="4268CF82" w14:textId="77777777" w:rsidR="00F603A5" w:rsidRPr="00BD2EFF" w:rsidRDefault="00CC7998" w:rsidP="00F603A5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</w:t>
      </w:r>
      <w:r w:rsidR="00DB534B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</w:t>
      </w:r>
      <w:r w:rsidR="00F603A5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 возможность научиться:</w:t>
      </w:r>
    </w:p>
    <w:p w14:paraId="49ED9660" w14:textId="77777777" w:rsidR="00F603A5" w:rsidRPr="00BD2EFF" w:rsidRDefault="00F603A5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14:paraId="3AAECD26" w14:textId="77777777" w:rsidR="00F603A5" w:rsidRPr="00BD2EFF" w:rsidRDefault="00F603A5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14:paraId="5F00F056" w14:textId="77777777" w:rsidR="00F603A5" w:rsidRPr="00BD2EFF" w:rsidRDefault="00F603A5" w:rsidP="00F603A5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Музыкальный образ и музыкальная драматургия</w:t>
      </w:r>
    </w:p>
    <w:p w14:paraId="421102A9" w14:textId="77777777" w:rsidR="00F603A5" w:rsidRPr="00BD2EFF" w:rsidRDefault="00CC7998" w:rsidP="00F603A5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</w:t>
      </w:r>
      <w:r w:rsidR="00DB534B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науча</w:t>
      </w:r>
      <w:r w:rsidR="00F603A5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тся:</w:t>
      </w:r>
    </w:p>
    <w:p w14:paraId="219FEB0F" w14:textId="77777777" w:rsidR="00F603A5" w:rsidRPr="00BD2EFF" w:rsidRDefault="00F603A5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14:paraId="0F0953E0" w14:textId="77777777" w:rsidR="00F603A5" w:rsidRPr="00BD2EFF" w:rsidRDefault="00DB534B" w:rsidP="00DB53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       </w:t>
      </w:r>
      <w:r w:rsidR="00F603A5"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="00F603A5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14:paraId="73E37F67" w14:textId="77777777" w:rsidR="00F603A5" w:rsidRPr="00BD2EFF" w:rsidRDefault="00F603A5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музицированием.</w:t>
      </w:r>
    </w:p>
    <w:p w14:paraId="799B9A1C" w14:textId="77777777" w:rsidR="00F603A5" w:rsidRPr="00BD2EFF" w:rsidRDefault="00DB534B" w:rsidP="00F603A5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Ученики</w:t>
      </w:r>
      <w:r w:rsidR="00F603A5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получит возможность научиться:</w:t>
      </w:r>
    </w:p>
    <w:p w14:paraId="61742293" w14:textId="77777777" w:rsidR="00F603A5" w:rsidRPr="00BD2EFF" w:rsidRDefault="00F603A5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14:paraId="3F5F4BBA" w14:textId="77777777" w:rsidR="00F603A5" w:rsidRPr="00BD2EFF" w:rsidRDefault="00F603A5" w:rsidP="00197F0C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14:paraId="45E8EEBE" w14:textId="77777777" w:rsidR="00F603A5" w:rsidRPr="00BD2EFF" w:rsidRDefault="00F603A5" w:rsidP="00F603A5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360" w:lineRule="auto"/>
        <w:ind w:firstLine="454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 в современном мире: традиции и инновации</w:t>
      </w:r>
    </w:p>
    <w:p w14:paraId="141BD681" w14:textId="77777777" w:rsidR="00F603A5" w:rsidRPr="00BD2EFF" w:rsidRDefault="00197F0C" w:rsidP="00F603A5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Ученики науча</w:t>
      </w:r>
      <w:r w:rsidR="00F603A5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тся:</w:t>
      </w:r>
    </w:p>
    <w:p w14:paraId="0B00C06C" w14:textId="77777777" w:rsidR="00F603A5" w:rsidRPr="00BD2EFF" w:rsidRDefault="00F603A5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14:paraId="36E2B37F" w14:textId="77777777" w:rsidR="00F603A5" w:rsidRPr="00BD2EFF" w:rsidRDefault="00F603A5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в.); </w:t>
      </w:r>
    </w:p>
    <w:p w14:paraId="320CD4D2" w14:textId="77777777" w:rsidR="00F603A5" w:rsidRPr="00BD2EFF" w:rsidRDefault="00F603A5" w:rsidP="00F603A5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сети Интернет.</w:t>
      </w:r>
    </w:p>
    <w:p w14:paraId="314D5348" w14:textId="77777777" w:rsidR="00F603A5" w:rsidRPr="00BD2EFF" w:rsidRDefault="00CC7998" w:rsidP="00197F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</w:t>
      </w:r>
      <w:r w:rsidR="00197F0C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получа</w:t>
      </w:r>
      <w:r w:rsidR="00F603A5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 возможность научиться:</w:t>
      </w:r>
    </w:p>
    <w:p w14:paraId="7E80C692" w14:textId="77777777" w:rsidR="00DB534B" w:rsidRPr="00BD2EFF" w:rsidRDefault="00F603A5" w:rsidP="00DB534B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</w:t>
      </w:r>
      <w:r w:rsidR="00DB534B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искусства прошлого и современности, обосновывать свои предпочтения в ситуации выбора; </w:t>
      </w:r>
    </w:p>
    <w:p w14:paraId="2D4ED1F1" w14:textId="77777777" w:rsidR="00DB534B" w:rsidRPr="00BD2EFF" w:rsidRDefault="00DB534B" w:rsidP="00DB534B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• 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14:paraId="43D8CA9D" w14:textId="77777777" w:rsidR="00A27843" w:rsidRPr="00BD2EFF" w:rsidRDefault="00A27843" w:rsidP="00A27843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окончании 8 класса школьники научатся:</w:t>
      </w:r>
    </w:p>
    <w:p w14:paraId="6EE1CE7C" w14:textId="77777777" w:rsidR="00A27843" w:rsidRPr="00BD2EFF" w:rsidRDefault="00A27843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за многообразными явлениями жизни и искусства, выражать своё отношение к искусству;</w:t>
      </w:r>
    </w:p>
    <w:p w14:paraId="67BB6900" w14:textId="77777777" w:rsidR="00A27843" w:rsidRPr="00BD2EFF" w:rsidRDefault="00A27843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специфику музыки и выявлят</w:t>
      </w:r>
      <w:r w:rsidR="00BD2EFF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ь родство художественных образ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ных искусств, различать их особенности;</w:t>
      </w:r>
    </w:p>
    <w:p w14:paraId="1BB80BE1" w14:textId="77777777" w:rsidR="00A27843" w:rsidRPr="00BD2EFF" w:rsidRDefault="00A27843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выражать эмоциональное содержание музыкальных произведений в процессе их исполнения, участвовать в различных формах музицирования;</w:t>
      </w:r>
    </w:p>
    <w:p w14:paraId="7EAC7945" w14:textId="77777777" w:rsidR="00BF1F0A" w:rsidRPr="00BD2EFF" w:rsidRDefault="00BF1F0A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образное содержание музыкальных произведений разных форм, жанров и стилей; высказывать суждение об основной идее</w:t>
      </w:r>
      <w:r w:rsidR="00DD288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форме её воплощения в музыке.</w:t>
      </w:r>
    </w:p>
    <w:p w14:paraId="39B557A9" w14:textId="77777777" w:rsidR="00DD288E" w:rsidRPr="00BD2EFF" w:rsidRDefault="00DD288E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14:paraId="7CF0B127" w14:textId="77777777" w:rsidR="00DD288E" w:rsidRPr="00BD2EFF" w:rsidRDefault="00DD288E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проектную и исследовательскую деятельность художественно-эстетической направленности, участвуя в исследовательских и творческих проектах, в том числе связанных с музицированием; проявлять инициативу в организации и проведении концертов, театральных спектаклей, выставок и конкурсов, фестивалей и др.</w:t>
      </w:r>
    </w:p>
    <w:p w14:paraId="38C91F4D" w14:textId="77777777" w:rsidR="00DD288E" w:rsidRPr="00BD2EFF" w:rsidRDefault="00DD288E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Разбираться в событиях отечественной и зарубежной культурной жизни,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14:paraId="16C2A9D0" w14:textId="77777777" w:rsidR="00DD288E" w:rsidRPr="00BD2EFF" w:rsidRDefault="00DD288E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стилевое своеобразие классической</w:t>
      </w:r>
      <w:r w:rsidR="00B054C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, народной, религиозной, современной музыки, музыки разных эпох;</w:t>
      </w:r>
    </w:p>
    <w:p w14:paraId="44F94610" w14:textId="77777777" w:rsidR="006F3596" w:rsidRPr="00BD2EFF" w:rsidRDefault="006F3596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Эстетически относиться к миру, критически воспринимать музыкальную информацию, развивать творческие способности в многообразных видах музыкальной деятельности, связанной с театром, кино, литературой, живописью;</w:t>
      </w:r>
    </w:p>
    <w:p w14:paraId="2A01A1D1" w14:textId="77777777" w:rsidR="006F3596" w:rsidRPr="00BD2EFF" w:rsidRDefault="006F3596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музыкальный и общий культурный кругозор; воспитывать музыкальный вкус, устойчивый интерес к музыке своего народа и других народов мира, классическому и современному музыкальному наследию;</w:t>
      </w:r>
    </w:p>
    <w:p w14:paraId="1BA985C7" w14:textId="77777777" w:rsidR="006F3596" w:rsidRPr="00BD2EFF" w:rsidRDefault="006F3596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Овладевать основами </w:t>
      </w:r>
      <w:r w:rsidR="00B127C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14:paraId="517DD545" w14:textId="77777777" w:rsidR="00B054CE" w:rsidRPr="00BD2EFF" w:rsidRDefault="00B054CE" w:rsidP="00A2784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ИКТ для расширения опыта творческой деятельности в процессе поиска информации в образовательном пространстве сети Интернет.</w:t>
      </w:r>
    </w:p>
    <w:p w14:paraId="636B97D3" w14:textId="77777777" w:rsidR="00467DD9" w:rsidRPr="00BD2EFF" w:rsidRDefault="00467DD9" w:rsidP="005F479B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D2EFF">
        <w:rPr>
          <w:rFonts w:ascii="Times New Roman" w:hAnsi="Times New Roman" w:cs="Times New Roman"/>
          <w:sz w:val="24"/>
          <w:szCs w:val="24"/>
        </w:rPr>
        <w:tab/>
        <w:t>Изучение курса «Музыка» в основной школе обеспечивает определённые результаты.</w:t>
      </w:r>
    </w:p>
    <w:p w14:paraId="31AC58BD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  <w:r w:rsidRPr="00BD2EFF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 </w:t>
      </w:r>
    </w:p>
    <w:p w14:paraId="3BD51165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</w:t>
      </w:r>
      <w:r w:rsidRPr="00BD2EFF">
        <w:rPr>
          <w:rFonts w:ascii="Times New Roman" w:hAnsi="Times New Roman" w:cs="Times New Roman"/>
          <w:sz w:val="24"/>
          <w:szCs w:val="24"/>
        </w:rPr>
        <w:lastRenderedPageBreak/>
        <w:t xml:space="preserve">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</w:t>
      </w:r>
    </w:p>
    <w:p w14:paraId="78091526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целостный, социально ориентированный взгляд на мир в его органичном единстве и разнообразии природы, народов, культур и религий; </w:t>
      </w:r>
    </w:p>
    <w:p w14:paraId="0F7D3B42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ответственное отношение к учёбе, готовность и способность к саморазвитию и самообразованию на основе мотивации к обучению и познанию; </w:t>
      </w:r>
    </w:p>
    <w:p w14:paraId="52570E8B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эмоционально-нрав- ственной отзывчивости, понимание чувств других людей и сопереживание им; </w:t>
      </w:r>
    </w:p>
    <w:p w14:paraId="70D5D3D8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компетентность в решении моральных проблем на основе личностного выбора, осознанное и ответственное отношение к собственным поступкам; </w:t>
      </w:r>
    </w:p>
    <w:p w14:paraId="562CEE24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 </w:t>
      </w:r>
    </w:p>
    <w:p w14:paraId="14B8D1D8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участие в общественной жизни школы в пределах возрастных компетенций с учётом региональных и этнокультурных особенностей; </w:t>
      </w:r>
    </w:p>
    <w:p w14:paraId="1156FB20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признание ценности жизни во всех её проявлениях и необходимости ответственного, бережного отношения к окружающей среде; </w:t>
      </w:r>
    </w:p>
    <w:p w14:paraId="50ECC22E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принятие ценности семейной жизни, уважительное и заботливое отношение к членам своей семьи; </w:t>
      </w:r>
    </w:p>
    <w:p w14:paraId="25E24A76" w14:textId="77777777" w:rsidR="005F479B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 </w:t>
      </w:r>
      <w:r w:rsidR="005F479B" w:rsidRPr="00BD2EFF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54F4BFC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BD2EFF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 </w:t>
      </w:r>
    </w:p>
    <w:p w14:paraId="7E22E872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умение самостоятельно ставить новые учебные задачи на основе развития познавательных мотивов и интересов; </w:t>
      </w:r>
    </w:p>
    <w:p w14:paraId="1C3C5ED1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lastRenderedPageBreak/>
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530E4613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 —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 владение основами самоконтроля, самооценки, умение принимать решения и осуществлять осознанный выбор в учебной и познавательной деятельности; </w:t>
      </w:r>
    </w:p>
    <w:p w14:paraId="65A3320C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связи, размышлять, рассуждать и делать выводы; </w:t>
      </w:r>
    </w:p>
    <w:p w14:paraId="40C3ECD2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— осмысленное чтение текстов различных стилей и жанров; </w:t>
      </w:r>
    </w:p>
    <w:p w14:paraId="376114CC" w14:textId="77777777" w:rsidR="00BD2EFF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>— умение создавать, применять и преобразовывать знаки и символы, модели и схемы для решения учебных и познавательных задач;</w:t>
      </w:r>
    </w:p>
    <w:p w14:paraId="2267AE27" w14:textId="77777777" w:rsidR="007F05C4" w:rsidRPr="00BD2EFF" w:rsidRDefault="00467DD9" w:rsidP="005F479B">
      <w:pPr>
        <w:autoSpaceDE w:val="0"/>
        <w:autoSpaceDN w:val="0"/>
        <w:adjustRightInd w:val="0"/>
        <w:spacing w:after="200" w:line="360" w:lineRule="auto"/>
        <w:ind w:firstLine="708"/>
        <w:jc w:val="both"/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hAnsi="Times New Roman" w:cs="Times New Roman"/>
          <w:sz w:val="24"/>
          <w:szCs w:val="24"/>
        </w:rPr>
        <w:t xml:space="preserve"> — умение организовывать учебное сотрудничество и совместную деятельность с учителем и сверстниками: определять цели, распределять функции и </w:t>
      </w:r>
      <w:r w:rsidR="005F479B" w:rsidRPr="00BD2EFF">
        <w:rPr>
          <w:rFonts w:ascii="Times New Roman" w:hAnsi="Times New Roman" w:cs="Times New Roman"/>
          <w:sz w:val="24"/>
          <w:szCs w:val="24"/>
        </w:rPr>
        <w:t>роли участников, например в ху</w:t>
      </w:r>
      <w:r w:rsidRPr="00BD2EFF">
        <w:rPr>
          <w:rFonts w:ascii="Times New Roman" w:hAnsi="Times New Roman" w:cs="Times New Roman"/>
          <w:sz w:val="24"/>
          <w:szCs w:val="24"/>
        </w:rPr>
        <w:t xml:space="preserve">дожественном проекте, взаимодействовать и </w:t>
      </w:r>
      <w:r w:rsidR="005F479B" w:rsidRPr="00BD2EFF">
        <w:rPr>
          <w:rFonts w:ascii="Times New Roman" w:hAnsi="Times New Roman" w:cs="Times New Roman"/>
          <w:sz w:val="24"/>
          <w:szCs w:val="24"/>
        </w:rPr>
        <w:t xml:space="preserve">работать в группе; </w:t>
      </w:r>
      <w:r w:rsidRPr="00BD2EFF">
        <w:rPr>
          <w:rFonts w:ascii="Times New Roman" w:hAnsi="Times New Roman" w:cs="Times New Roman"/>
          <w:sz w:val="24"/>
          <w:szCs w:val="24"/>
        </w:rPr>
        <w:t>формирование и развит</w:t>
      </w:r>
      <w:r w:rsidR="005F479B" w:rsidRPr="00BD2EFF">
        <w:rPr>
          <w:rFonts w:ascii="Times New Roman" w:hAnsi="Times New Roman" w:cs="Times New Roman"/>
          <w:sz w:val="24"/>
          <w:szCs w:val="24"/>
        </w:rPr>
        <w:t>ие компетентности в области ис</w:t>
      </w:r>
      <w:r w:rsidRPr="00BD2EFF">
        <w:rPr>
          <w:rFonts w:ascii="Times New Roman" w:hAnsi="Times New Roman" w:cs="Times New Roman"/>
          <w:sz w:val="24"/>
          <w:szCs w:val="24"/>
        </w:rPr>
        <w:t>пользования ИКТ; стремление к самостоятельному общению с искусством и художественному самообразованию.</w:t>
      </w:r>
    </w:p>
    <w:p w14:paraId="7E90D20D" w14:textId="77777777" w:rsidR="004E324F" w:rsidRPr="00BD2EFF" w:rsidRDefault="00BD2EFF" w:rsidP="00BD2EF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  <w:t xml:space="preserve"> </w:t>
      </w:r>
      <w:r w:rsidR="00E4722E" w:rsidRPr="00BD2EFF"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  <w:t>СОДЕРЖАНИЕ</w:t>
      </w:r>
      <w:r w:rsidRPr="00BD2EFF"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  <w:t xml:space="preserve"> УЧЕБНОГО ПРЕДМЕТА</w:t>
      </w:r>
      <w:r w:rsidR="00E4722E" w:rsidRPr="00BD2EFF"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  <w:t>(</w:t>
      </w:r>
      <w:r w:rsidR="00B054CE" w:rsidRPr="00BD2EFF"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  <w:t>5 – 8</w:t>
      </w:r>
      <w:r w:rsidR="00C52B90" w:rsidRPr="00BD2EFF"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  <w:t xml:space="preserve"> классы )</w:t>
      </w:r>
    </w:p>
    <w:p w14:paraId="14D72C4B" w14:textId="77777777" w:rsidR="00C52B90" w:rsidRPr="00BD2EFF" w:rsidRDefault="00B054CE" w:rsidP="00BD2EF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SchoolBookSanPin" w:hAnsi="Times New Roman" w:cs="Times New Roman"/>
          <w:b/>
          <w:sz w:val="24"/>
          <w:szCs w:val="24"/>
          <w:lang w:eastAsia="ru-RU"/>
        </w:rPr>
        <w:t>5 класс</w:t>
      </w:r>
    </w:p>
    <w:p w14:paraId="1DCAFE8F" w14:textId="77777777" w:rsidR="004E324F" w:rsidRPr="00BD2EFF" w:rsidRDefault="004E324F" w:rsidP="004E32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 как вид искусства.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</w:t>
      </w:r>
    </w:p>
    <w:p w14:paraId="0F94681A" w14:textId="77777777" w:rsidR="004E324F" w:rsidRPr="00BD2EFF" w:rsidRDefault="004E324F" w:rsidP="004E32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14:paraId="4B6A711B" w14:textId="77777777" w:rsidR="004E324F" w:rsidRPr="00BD2EFF" w:rsidRDefault="004E324F" w:rsidP="004E324F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Музыкальный образ и музыкальная драматургия.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Всеобщность музыкального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языка. </w:t>
      </w:r>
    </w:p>
    <w:p w14:paraId="4D81F379" w14:textId="77777777" w:rsidR="00B054CE" w:rsidRPr="00BD2EFF" w:rsidRDefault="004E324F" w:rsidP="004E32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Общие закономерности развития музыки: сходство и контраст</w:t>
      </w:r>
      <w:r w:rsidR="00B127C8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D663A8F" w14:textId="77777777" w:rsidR="004E324F" w:rsidRPr="00BD2EFF" w:rsidRDefault="004E324F" w:rsidP="004E32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 в современном мире: традиции и инновации.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Народное музыкальное творчество как часть общей культуры народа. Музыкальный</w:t>
      </w:r>
      <w:r w:rsidR="00B054C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фольклор разных стран:</w:t>
      </w:r>
      <w:r w:rsidR="00B054C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истоки и интонационное своеобразие, образцы традиционных обрядов. Русская народная музыка: песенное и инструментальное творчество</w:t>
      </w:r>
      <w:r w:rsidR="00B054C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(характерные черты, основные</w:t>
      </w:r>
      <w:r w:rsidR="00B054C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жанры,</w:t>
      </w:r>
      <w:r w:rsidR="00B054CE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14:paraId="25E12C02" w14:textId="77777777" w:rsidR="00D12B70" w:rsidRPr="00BD2EFF" w:rsidRDefault="00D12B70" w:rsidP="00D12B70">
      <w:pPr>
        <w:rPr>
          <w:rFonts w:ascii="Times New Roman" w:hAnsi="Times New Roman" w:cs="Times New Roman"/>
          <w:b/>
          <w:sz w:val="24"/>
          <w:szCs w:val="24"/>
        </w:rPr>
      </w:pPr>
      <w:r w:rsidRPr="00BD2EF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054CE" w:rsidRPr="00BD2EFF">
        <w:rPr>
          <w:rFonts w:ascii="Times New Roman" w:hAnsi="Times New Roman" w:cs="Times New Roman"/>
          <w:b/>
          <w:sz w:val="24"/>
          <w:szCs w:val="24"/>
        </w:rPr>
        <w:t>Значение музыки в жизни человека.</w:t>
      </w:r>
      <w:r w:rsidRPr="00BD2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EFF">
        <w:rPr>
          <w:rFonts w:ascii="Times New Roman" w:hAnsi="Times New Roman" w:cs="Times New Roman"/>
          <w:sz w:val="24"/>
          <w:szCs w:val="24"/>
        </w:rPr>
        <w:t>Воздействие музыки на человека, её роль в человеческом обществе.</w:t>
      </w:r>
    </w:p>
    <w:p w14:paraId="4A621B13" w14:textId="77777777" w:rsidR="00D12B70" w:rsidRPr="00BD2EFF" w:rsidRDefault="00D12B70" w:rsidP="00BD2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FF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30B57348" w14:textId="77777777" w:rsidR="00D12B70" w:rsidRPr="00BD2EFF" w:rsidRDefault="00D12B70" w:rsidP="00D12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 как вид искусства.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14:paraId="3C1460A8" w14:textId="77777777" w:rsidR="00D12B70" w:rsidRPr="00BD2EFF" w:rsidRDefault="00D12B70" w:rsidP="00D12B70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Музыкальный образ и музыкальная драматургия.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14:paraId="74CCDC27" w14:textId="77777777" w:rsidR="00D12B70" w:rsidRPr="00BD2EFF" w:rsidRDefault="00D12B70" w:rsidP="00D12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14:paraId="7226BD2D" w14:textId="77777777" w:rsidR="00D12B70" w:rsidRPr="00BD2EFF" w:rsidRDefault="00D12B70" w:rsidP="00D12B7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</w:r>
      <w:r w:rsidRPr="00BD2E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BD2E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вв.: духовная музыка (знаменный распев и григорианский хорал), западноевропейская и русская музыка </w:t>
      </w:r>
      <w:r w:rsidRPr="00BD2E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BD2E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вв., зарубежная и русская музыкальная культура </w:t>
      </w:r>
      <w:r w:rsidRPr="00BD2E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 в. (основные стили, жанры и характерные черты, специфика национальных школ).</w:t>
      </w:r>
    </w:p>
    <w:p w14:paraId="53344EAC" w14:textId="77777777" w:rsidR="00BA4882" w:rsidRPr="00BD2EFF" w:rsidRDefault="00D12B70" w:rsidP="00BA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 в современном мире: традиции и инновации.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Отечественная и зарубежная музыка композиторов </w:t>
      </w:r>
      <w:r w:rsidRPr="00BD2E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в., её стилевое многообразие (импрессионизм, неофольклоризм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</w:t>
      </w:r>
      <w:r w:rsidR="00BA4882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арт-рок), мюзикл, диско-музыка.</w:t>
      </w:r>
    </w:p>
    <w:p w14:paraId="18BB08E9" w14:textId="77777777" w:rsidR="00BA4882" w:rsidRPr="00BD2EFF" w:rsidRDefault="00BA4882" w:rsidP="00BA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Значение музыки в</w:t>
      </w:r>
      <w:r w:rsidR="00D05FBA"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жизни человека</w:t>
      </w: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Музыкальное искусство как воплощение жизненной красоты и жизненной правды. Преобразующая сила музыки как вида искусства.</w:t>
      </w:r>
    </w:p>
    <w:p w14:paraId="5A517FC0" w14:textId="77777777" w:rsidR="00BA4882" w:rsidRPr="00BD2EFF" w:rsidRDefault="00BA4882" w:rsidP="00BD2E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7 класс</w:t>
      </w:r>
    </w:p>
    <w:p w14:paraId="039ECFEE" w14:textId="77777777" w:rsidR="00BA4882" w:rsidRPr="00BD2EFF" w:rsidRDefault="00BA4882" w:rsidP="00BA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 как вид искусства.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Воздействие музыки на человека, её роль в человеческом обществе. Портрет в музыке и изобразительном искусстве. Картины природы в музыке и изобразительном искусстве.</w:t>
      </w:r>
    </w:p>
    <w:p w14:paraId="7E9B9581" w14:textId="77777777" w:rsidR="00BA4882" w:rsidRPr="00BD2EFF" w:rsidRDefault="00BA4882" w:rsidP="00BA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Музыкальный образ и музыкальная драматургия.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</w:r>
      <w:r w:rsidRPr="00BD2E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XIX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BD2E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 вв.</w:t>
      </w:r>
    </w:p>
    <w:p w14:paraId="31C370F9" w14:textId="77777777" w:rsidR="00BA4882" w:rsidRPr="00BD2EFF" w:rsidRDefault="00BA4882" w:rsidP="00BA4882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 в современном мире: традиции и инновации.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</w:t>
      </w:r>
      <w:r w:rsidRPr="00BD2E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acapella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. 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эстрадно-джазовый оркестр.</w:t>
      </w:r>
    </w:p>
    <w:p w14:paraId="31D1C4B8" w14:textId="77777777" w:rsidR="00BA4882" w:rsidRPr="00BD2EFF" w:rsidRDefault="00BA4882" w:rsidP="00BA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b/>
          <w:sz w:val="24"/>
          <w:szCs w:val="24"/>
        </w:rPr>
        <w:t xml:space="preserve">Значение музыки в жизни человека. </w:t>
      </w:r>
      <w:r w:rsidRPr="00BD2EFF">
        <w:rPr>
          <w:rFonts w:ascii="Times New Roman" w:hAnsi="Times New Roman" w:cs="Times New Roman"/>
          <w:sz w:val="24"/>
          <w:szCs w:val="24"/>
        </w:rPr>
        <w:t>Противоречие как источник непрерывного развития музыки и жизни.</w:t>
      </w:r>
    </w:p>
    <w:p w14:paraId="57748C87" w14:textId="77777777" w:rsidR="00D05FBA" w:rsidRPr="00BD2EFF" w:rsidRDefault="00D05FBA" w:rsidP="00BD2EF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FF"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2D3FEE09" w14:textId="77777777" w:rsidR="00D05FBA" w:rsidRPr="00BD2EFF" w:rsidRDefault="00D05FBA" w:rsidP="00D05F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 как вид искусства.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14:paraId="089BA4B1" w14:textId="77777777" w:rsidR="00D05FBA" w:rsidRPr="00BD2EFF" w:rsidRDefault="00D05FBA" w:rsidP="00D05F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Музыкальный образ и музыкальная драматургия.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и взаимосвязь музыки с другими видами искусства (литература, изобразительное искусство). Родство зрительных, музыкальных и литературных образов; общность и различия выразительных средств разных видов искусства.</w:t>
      </w:r>
    </w:p>
    <w:p w14:paraId="5609D079" w14:textId="77777777" w:rsidR="00D05FBA" w:rsidRPr="00BD2EFF" w:rsidRDefault="00D05FBA" w:rsidP="00BA488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 в современном мире: традиции и инновации. </w:t>
      </w:r>
      <w:r w:rsidRPr="00BD2E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Всемирные центры музыкальной культуры и музыкального образования. Панорама современной музыкальной жизни в России и за рубежом.</w:t>
      </w:r>
    </w:p>
    <w:p w14:paraId="518F984F" w14:textId="77777777" w:rsidR="00D12B70" w:rsidRPr="00BD2EFF" w:rsidRDefault="00D05FBA" w:rsidP="00D05FB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E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Значение музыки в жизни человека. </w:t>
      </w:r>
      <w:r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Вечные проблемы жизни, их воплощение в музыкальных образах. Разнообразие функций музыкального искусства в жизни человека, общества. Влияние средств массовой информации, центров музыкальной культуры (концертные залы, фольклорные объединения, музеи) на распространение традиций и ин</w:t>
      </w:r>
      <w:r w:rsidR="00102BF3" w:rsidRPr="00BD2EFF">
        <w:rPr>
          <w:rFonts w:ascii="Times New Roman" w:eastAsia="Calibri" w:hAnsi="Times New Roman" w:cs="Times New Roman"/>
          <w:sz w:val="24"/>
          <w:szCs w:val="24"/>
          <w:lang w:eastAsia="ru-RU"/>
        </w:rPr>
        <w:t>новаций музыкального искусства. Всеобщность, интернациональность музыкального языка. Музыка мира как диалог культур.</w:t>
      </w:r>
    </w:p>
    <w:p w14:paraId="0CD2ED30" w14:textId="77777777" w:rsidR="00102BF3" w:rsidRPr="00BD2EFF" w:rsidRDefault="00102BF3" w:rsidP="00D05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E1FFCA" w14:textId="77777777" w:rsidR="00D12B70" w:rsidRPr="00BD2EFF" w:rsidRDefault="00D12B70" w:rsidP="00E4722E">
      <w:pPr>
        <w:rPr>
          <w:rFonts w:ascii="Times New Roman" w:hAnsi="Times New Roman" w:cs="Times New Roman"/>
          <w:b/>
          <w:sz w:val="24"/>
          <w:szCs w:val="24"/>
        </w:rPr>
      </w:pPr>
    </w:p>
    <w:p w14:paraId="031EA873" w14:textId="77777777" w:rsidR="00102BF3" w:rsidRPr="00BD2EFF" w:rsidRDefault="00102BF3" w:rsidP="00E4722E">
      <w:pPr>
        <w:rPr>
          <w:rFonts w:ascii="Times New Roman" w:hAnsi="Times New Roman" w:cs="Times New Roman"/>
          <w:b/>
          <w:sz w:val="24"/>
          <w:szCs w:val="24"/>
        </w:rPr>
      </w:pPr>
    </w:p>
    <w:p w14:paraId="4A3102DE" w14:textId="77777777" w:rsidR="007F05C4" w:rsidRPr="00BD2EFF" w:rsidRDefault="007A0FD0" w:rsidP="00BD2EFF">
      <w:pPr>
        <w:pStyle w:val="a7"/>
        <w:numPr>
          <w:ilvl w:val="0"/>
          <w:numId w:val="7"/>
        </w:numPr>
        <w:tabs>
          <w:tab w:val="left" w:pos="2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F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5547D63E" w14:textId="77777777" w:rsidR="007F0260" w:rsidRPr="00BD2EFF" w:rsidRDefault="007F0260" w:rsidP="007F0260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>5 класс (34 часа)</w:t>
      </w:r>
      <w:r w:rsidRPr="00BD2EF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7F0260" w:rsidRPr="00BD2EFF" w14:paraId="5BE148ED" w14:textId="77777777" w:rsidTr="007F0260">
        <w:tc>
          <w:tcPr>
            <w:tcW w:w="534" w:type="dxa"/>
          </w:tcPr>
          <w:p w14:paraId="3FF2DFF7" w14:textId="77777777" w:rsidR="007F0260" w:rsidRPr="00BD2EFF" w:rsidRDefault="007F0260" w:rsidP="007F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14:paraId="6386DF98" w14:textId="77777777" w:rsidR="007F0260" w:rsidRPr="00BD2EFF" w:rsidRDefault="007F0260" w:rsidP="007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383" w:type="dxa"/>
          </w:tcPr>
          <w:p w14:paraId="483CB464" w14:textId="77777777" w:rsidR="007F0260" w:rsidRPr="00BD2EFF" w:rsidRDefault="007F0260" w:rsidP="007F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F0260" w:rsidRPr="00BD2EFF" w14:paraId="3E47943D" w14:textId="77777777" w:rsidTr="007F0260">
        <w:tc>
          <w:tcPr>
            <w:tcW w:w="534" w:type="dxa"/>
          </w:tcPr>
          <w:p w14:paraId="6CB79BD0" w14:textId="77777777" w:rsidR="007F0260" w:rsidRPr="00BD2EFF" w:rsidRDefault="007F0260" w:rsidP="007F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5AE17418" w14:textId="77777777" w:rsidR="007F0260" w:rsidRPr="00BD2EFF" w:rsidRDefault="007F0260" w:rsidP="007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Музыка и литература.</w:t>
            </w:r>
          </w:p>
        </w:tc>
        <w:tc>
          <w:tcPr>
            <w:tcW w:w="1383" w:type="dxa"/>
          </w:tcPr>
          <w:p w14:paraId="162FAE8A" w14:textId="77777777" w:rsidR="007F0260" w:rsidRPr="00BD2EFF" w:rsidRDefault="007F0260" w:rsidP="007F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57B43" w:rsidRPr="00BD2EFF" w14:paraId="7E00FD73" w14:textId="77777777" w:rsidTr="007F0260">
        <w:tc>
          <w:tcPr>
            <w:tcW w:w="534" w:type="dxa"/>
          </w:tcPr>
          <w:p w14:paraId="5B0EB329" w14:textId="77777777" w:rsidR="00A57B43" w:rsidRPr="00BD2EFF" w:rsidRDefault="005E4BD6" w:rsidP="007F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5DFC2547" w14:textId="77777777" w:rsidR="00A57B43" w:rsidRPr="00BD2EFF" w:rsidRDefault="005E4BD6" w:rsidP="007F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Музыка и изобразительное искусство.</w:t>
            </w:r>
          </w:p>
        </w:tc>
        <w:tc>
          <w:tcPr>
            <w:tcW w:w="1383" w:type="dxa"/>
          </w:tcPr>
          <w:p w14:paraId="2D2EF886" w14:textId="77777777" w:rsidR="00A57B43" w:rsidRPr="00BD2EFF" w:rsidRDefault="005E4BD6" w:rsidP="007F0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14:paraId="07081DA4" w14:textId="77777777" w:rsidR="007F05C4" w:rsidRPr="00BD2EFF" w:rsidRDefault="007F05C4" w:rsidP="007F0260">
      <w:pPr>
        <w:rPr>
          <w:rFonts w:ascii="Times New Roman" w:hAnsi="Times New Roman" w:cs="Times New Roman"/>
          <w:sz w:val="24"/>
          <w:szCs w:val="24"/>
        </w:rPr>
      </w:pPr>
    </w:p>
    <w:p w14:paraId="5D65CF9A" w14:textId="77777777" w:rsidR="007F0260" w:rsidRPr="00BD2EFF" w:rsidRDefault="005277A6" w:rsidP="007F0260">
      <w:pPr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>6 класс (34 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5277A6" w:rsidRPr="00BD2EFF" w14:paraId="0823BFEB" w14:textId="77777777" w:rsidTr="005277A6">
        <w:tc>
          <w:tcPr>
            <w:tcW w:w="534" w:type="dxa"/>
          </w:tcPr>
          <w:p w14:paraId="25DA3B89" w14:textId="77777777" w:rsidR="005277A6" w:rsidRPr="00BD2EFF" w:rsidRDefault="005277A6" w:rsidP="0052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14:paraId="402AC286" w14:textId="77777777" w:rsidR="005277A6" w:rsidRPr="00BD2EFF" w:rsidRDefault="005277A6" w:rsidP="005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383" w:type="dxa"/>
          </w:tcPr>
          <w:p w14:paraId="43755AA8" w14:textId="77777777" w:rsidR="005277A6" w:rsidRPr="00BD2EFF" w:rsidRDefault="005277A6" w:rsidP="0052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277A6" w:rsidRPr="00BD2EFF" w14:paraId="074F0A72" w14:textId="77777777" w:rsidTr="005277A6">
        <w:tc>
          <w:tcPr>
            <w:tcW w:w="534" w:type="dxa"/>
          </w:tcPr>
          <w:p w14:paraId="5E864886" w14:textId="77777777" w:rsidR="005277A6" w:rsidRPr="00BD2EFF" w:rsidRDefault="005277A6" w:rsidP="0052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609938AF" w14:textId="77777777" w:rsidR="005277A6" w:rsidRPr="00BD2EFF" w:rsidRDefault="005277A6" w:rsidP="005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Мир образов вокальной и инструментальной музыки.</w:t>
            </w:r>
          </w:p>
        </w:tc>
        <w:tc>
          <w:tcPr>
            <w:tcW w:w="1383" w:type="dxa"/>
          </w:tcPr>
          <w:p w14:paraId="71208303" w14:textId="77777777" w:rsidR="005277A6" w:rsidRPr="00BD2EFF" w:rsidRDefault="005277A6" w:rsidP="0052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277A6" w:rsidRPr="00BD2EFF" w14:paraId="6C6DE1F1" w14:textId="77777777" w:rsidTr="005277A6">
        <w:tc>
          <w:tcPr>
            <w:tcW w:w="534" w:type="dxa"/>
          </w:tcPr>
          <w:p w14:paraId="7E5070BB" w14:textId="77777777" w:rsidR="005277A6" w:rsidRPr="00BD2EFF" w:rsidRDefault="005277A6" w:rsidP="0052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6F01B469" w14:textId="77777777" w:rsidR="005277A6" w:rsidRPr="00BD2EFF" w:rsidRDefault="000C0DA5" w:rsidP="0052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 xml:space="preserve">Мир образов камерной и симфонической </w:t>
            </w:r>
            <w:r w:rsidR="003E1AAE" w:rsidRPr="00BD2EFF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1383" w:type="dxa"/>
          </w:tcPr>
          <w:p w14:paraId="2F73115D" w14:textId="77777777" w:rsidR="005277A6" w:rsidRPr="00BD2EFF" w:rsidRDefault="005277A6" w:rsidP="0052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14:paraId="4E81CD7D" w14:textId="77777777" w:rsidR="0084779D" w:rsidRPr="00BD2EFF" w:rsidRDefault="0084779D" w:rsidP="007F0260">
      <w:pPr>
        <w:rPr>
          <w:rFonts w:ascii="Times New Roman" w:hAnsi="Times New Roman" w:cs="Times New Roman"/>
          <w:sz w:val="24"/>
          <w:szCs w:val="24"/>
        </w:rPr>
      </w:pPr>
    </w:p>
    <w:p w14:paraId="64B526D3" w14:textId="77777777" w:rsidR="00651E69" w:rsidRPr="00BD2EFF" w:rsidRDefault="00651E69" w:rsidP="0084779D">
      <w:pPr>
        <w:rPr>
          <w:rFonts w:ascii="Times New Roman" w:hAnsi="Times New Roman" w:cs="Times New Roman"/>
          <w:sz w:val="24"/>
          <w:szCs w:val="24"/>
        </w:rPr>
      </w:pPr>
    </w:p>
    <w:p w14:paraId="149F5482" w14:textId="77777777" w:rsidR="00CD6F31" w:rsidRPr="00BD2EFF" w:rsidRDefault="0084779D" w:rsidP="0084779D">
      <w:pPr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>7 класс (34часа)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84779D" w:rsidRPr="00BD2EFF" w14:paraId="41F6DF91" w14:textId="77777777" w:rsidTr="0084779D">
        <w:tc>
          <w:tcPr>
            <w:tcW w:w="534" w:type="dxa"/>
          </w:tcPr>
          <w:p w14:paraId="3F79A943" w14:textId="77777777" w:rsidR="0084779D" w:rsidRPr="00BD2EFF" w:rsidRDefault="0084779D" w:rsidP="008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14:paraId="395F455C" w14:textId="77777777" w:rsidR="0084779D" w:rsidRPr="00BD2EFF" w:rsidRDefault="0084779D" w:rsidP="0084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383" w:type="dxa"/>
          </w:tcPr>
          <w:p w14:paraId="16F4A1FB" w14:textId="77777777" w:rsidR="0084779D" w:rsidRPr="00BD2EFF" w:rsidRDefault="0084779D" w:rsidP="008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4779D" w:rsidRPr="00BD2EFF" w14:paraId="595A45DC" w14:textId="77777777" w:rsidTr="0084779D">
        <w:tc>
          <w:tcPr>
            <w:tcW w:w="534" w:type="dxa"/>
          </w:tcPr>
          <w:p w14:paraId="36EB9F29" w14:textId="77777777" w:rsidR="0084779D" w:rsidRPr="00BD2EFF" w:rsidRDefault="0084779D" w:rsidP="008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0845A770" w14:textId="77777777" w:rsidR="0084779D" w:rsidRPr="00BD2EFF" w:rsidRDefault="0084779D" w:rsidP="0084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сценической музыки.</w:t>
            </w:r>
          </w:p>
        </w:tc>
        <w:tc>
          <w:tcPr>
            <w:tcW w:w="1383" w:type="dxa"/>
          </w:tcPr>
          <w:p w14:paraId="7335285C" w14:textId="77777777" w:rsidR="0084779D" w:rsidRPr="00BD2EFF" w:rsidRDefault="0084779D" w:rsidP="008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4779D" w:rsidRPr="00BD2EFF" w14:paraId="63E29D89" w14:textId="77777777" w:rsidTr="0084779D">
        <w:tc>
          <w:tcPr>
            <w:tcW w:w="534" w:type="dxa"/>
          </w:tcPr>
          <w:p w14:paraId="7736ED3F" w14:textId="77777777" w:rsidR="0084779D" w:rsidRPr="00BD2EFF" w:rsidRDefault="0084779D" w:rsidP="00847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11389269" w14:textId="77777777" w:rsidR="0084779D" w:rsidRPr="00BD2EFF" w:rsidRDefault="005A0CD6" w:rsidP="0084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камерной и симфонической музыки.</w:t>
            </w:r>
          </w:p>
        </w:tc>
        <w:tc>
          <w:tcPr>
            <w:tcW w:w="1383" w:type="dxa"/>
          </w:tcPr>
          <w:p w14:paraId="425577D2" w14:textId="77777777" w:rsidR="0084779D" w:rsidRPr="00BD2EFF" w:rsidRDefault="0084779D" w:rsidP="0084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14:paraId="07C28057" w14:textId="77777777" w:rsidR="00102BF3" w:rsidRPr="00BD2EFF" w:rsidRDefault="00102BF3" w:rsidP="0084779D">
      <w:pPr>
        <w:rPr>
          <w:rFonts w:ascii="Times New Roman" w:hAnsi="Times New Roman" w:cs="Times New Roman"/>
          <w:sz w:val="24"/>
          <w:szCs w:val="24"/>
        </w:rPr>
      </w:pPr>
    </w:p>
    <w:p w14:paraId="4BC24ED7" w14:textId="77777777" w:rsidR="00102BF3" w:rsidRPr="00BD2EFF" w:rsidRDefault="00102BF3" w:rsidP="00102BF3">
      <w:pPr>
        <w:rPr>
          <w:rFonts w:ascii="Times New Roman" w:hAnsi="Times New Roman" w:cs="Times New Roman"/>
          <w:sz w:val="24"/>
          <w:szCs w:val="24"/>
        </w:rPr>
      </w:pPr>
    </w:p>
    <w:p w14:paraId="785761A6" w14:textId="77777777" w:rsidR="00102BF3" w:rsidRPr="00BD2EFF" w:rsidRDefault="00102BF3" w:rsidP="00102BF3">
      <w:pPr>
        <w:rPr>
          <w:rFonts w:ascii="Times New Roman" w:hAnsi="Times New Roman" w:cs="Times New Roman"/>
          <w:sz w:val="24"/>
          <w:szCs w:val="24"/>
        </w:rPr>
      </w:pPr>
      <w:r w:rsidRPr="00BD2EFF">
        <w:rPr>
          <w:rFonts w:ascii="Times New Roman" w:hAnsi="Times New Roman" w:cs="Times New Roman"/>
          <w:sz w:val="24"/>
          <w:szCs w:val="24"/>
        </w:rPr>
        <w:t>8 класс (34часа)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102BF3" w:rsidRPr="00BD2EFF" w14:paraId="6188B234" w14:textId="77777777" w:rsidTr="00022752">
        <w:tc>
          <w:tcPr>
            <w:tcW w:w="534" w:type="dxa"/>
          </w:tcPr>
          <w:p w14:paraId="4B4A0B73" w14:textId="77777777" w:rsidR="00102BF3" w:rsidRPr="00BD2EFF" w:rsidRDefault="00102BF3" w:rsidP="0002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14:paraId="72A61537" w14:textId="77777777" w:rsidR="00102BF3" w:rsidRPr="00BD2EFF" w:rsidRDefault="00102BF3" w:rsidP="0002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383" w:type="dxa"/>
          </w:tcPr>
          <w:p w14:paraId="6888C209" w14:textId="77777777" w:rsidR="00102BF3" w:rsidRPr="00BD2EFF" w:rsidRDefault="00102BF3" w:rsidP="0002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02BF3" w:rsidRPr="00BD2EFF" w14:paraId="52C91BA6" w14:textId="77777777" w:rsidTr="00022752">
        <w:tc>
          <w:tcPr>
            <w:tcW w:w="534" w:type="dxa"/>
          </w:tcPr>
          <w:p w14:paraId="5429540C" w14:textId="77777777" w:rsidR="00102BF3" w:rsidRPr="00BD2EFF" w:rsidRDefault="00102BF3" w:rsidP="0002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508A446C" w14:textId="77777777" w:rsidR="00102BF3" w:rsidRPr="00BD2EFF" w:rsidRDefault="00102BF3" w:rsidP="0002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современность.</w:t>
            </w:r>
          </w:p>
        </w:tc>
        <w:tc>
          <w:tcPr>
            <w:tcW w:w="1383" w:type="dxa"/>
          </w:tcPr>
          <w:p w14:paraId="636FCAEF" w14:textId="77777777" w:rsidR="00102BF3" w:rsidRPr="00BD2EFF" w:rsidRDefault="00102BF3" w:rsidP="0002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02BF3" w:rsidRPr="00BD2EFF" w14:paraId="22784D4A" w14:textId="77777777" w:rsidTr="00022752">
        <w:tc>
          <w:tcPr>
            <w:tcW w:w="534" w:type="dxa"/>
          </w:tcPr>
          <w:p w14:paraId="08368D91" w14:textId="77777777" w:rsidR="00102BF3" w:rsidRPr="00BD2EFF" w:rsidRDefault="00102BF3" w:rsidP="0002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2FE1BA7C" w14:textId="77777777" w:rsidR="00102BF3" w:rsidRPr="00BD2EFF" w:rsidRDefault="00102BF3" w:rsidP="0002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музыке.</w:t>
            </w:r>
          </w:p>
        </w:tc>
        <w:tc>
          <w:tcPr>
            <w:tcW w:w="1383" w:type="dxa"/>
          </w:tcPr>
          <w:p w14:paraId="01BBF37A" w14:textId="77777777" w:rsidR="00102BF3" w:rsidRPr="00BD2EFF" w:rsidRDefault="00102BF3" w:rsidP="0002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F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14:paraId="7C39CBAD" w14:textId="77777777" w:rsidR="0084779D" w:rsidRDefault="0084779D" w:rsidP="00102BF3">
      <w:pPr>
        <w:rPr>
          <w:rFonts w:ascii="Times New Roman" w:hAnsi="Times New Roman" w:cs="Times New Roman"/>
          <w:sz w:val="24"/>
          <w:szCs w:val="24"/>
        </w:rPr>
      </w:pPr>
    </w:p>
    <w:p w14:paraId="50479ABE" w14:textId="77777777" w:rsidR="006E7CF1" w:rsidRDefault="006E7CF1" w:rsidP="00102BF3">
      <w:pPr>
        <w:rPr>
          <w:rFonts w:ascii="Times New Roman" w:hAnsi="Times New Roman" w:cs="Times New Roman"/>
          <w:sz w:val="24"/>
          <w:szCs w:val="24"/>
        </w:rPr>
      </w:pPr>
    </w:p>
    <w:p w14:paraId="66083E44" w14:textId="77777777" w:rsidR="006E7CF1" w:rsidRDefault="006E7CF1" w:rsidP="00102BF3">
      <w:pPr>
        <w:rPr>
          <w:rFonts w:ascii="Times New Roman" w:hAnsi="Times New Roman" w:cs="Times New Roman"/>
          <w:sz w:val="24"/>
          <w:szCs w:val="24"/>
        </w:rPr>
      </w:pPr>
    </w:p>
    <w:p w14:paraId="6549AF56" w14:textId="77777777" w:rsidR="006E7CF1" w:rsidRDefault="006E7CF1" w:rsidP="00102BF3">
      <w:pPr>
        <w:rPr>
          <w:rFonts w:ascii="Times New Roman" w:hAnsi="Times New Roman" w:cs="Times New Roman"/>
          <w:sz w:val="24"/>
          <w:szCs w:val="24"/>
        </w:rPr>
      </w:pPr>
    </w:p>
    <w:p w14:paraId="56D86104" w14:textId="77777777" w:rsidR="006E7CF1" w:rsidRDefault="006E7CF1" w:rsidP="00102BF3">
      <w:pPr>
        <w:rPr>
          <w:rFonts w:ascii="Times New Roman" w:hAnsi="Times New Roman" w:cs="Times New Roman"/>
          <w:sz w:val="24"/>
          <w:szCs w:val="24"/>
        </w:rPr>
      </w:pPr>
    </w:p>
    <w:p w14:paraId="460EAA13" w14:textId="77777777" w:rsidR="006E7CF1" w:rsidRDefault="006E7CF1" w:rsidP="00102BF3">
      <w:pPr>
        <w:rPr>
          <w:rFonts w:ascii="Times New Roman" w:hAnsi="Times New Roman" w:cs="Times New Roman"/>
          <w:sz w:val="24"/>
          <w:szCs w:val="24"/>
        </w:rPr>
      </w:pPr>
    </w:p>
    <w:p w14:paraId="3B9F69A7" w14:textId="77777777" w:rsidR="006E7CF1" w:rsidRDefault="006E7CF1" w:rsidP="00102BF3">
      <w:pPr>
        <w:rPr>
          <w:rFonts w:ascii="Times New Roman" w:hAnsi="Times New Roman" w:cs="Times New Roman"/>
          <w:sz w:val="24"/>
          <w:szCs w:val="24"/>
        </w:rPr>
      </w:pPr>
    </w:p>
    <w:p w14:paraId="6DA501D5" w14:textId="77777777" w:rsidR="006E7CF1" w:rsidRDefault="006E7CF1" w:rsidP="00102BF3">
      <w:pPr>
        <w:rPr>
          <w:rFonts w:ascii="Times New Roman" w:hAnsi="Times New Roman" w:cs="Times New Roman"/>
          <w:sz w:val="24"/>
          <w:szCs w:val="24"/>
        </w:rPr>
      </w:pPr>
    </w:p>
    <w:p w14:paraId="6E44443C" w14:textId="77777777" w:rsidR="006E7CF1" w:rsidRDefault="006E7CF1" w:rsidP="00102BF3">
      <w:pPr>
        <w:rPr>
          <w:rFonts w:ascii="Times New Roman" w:hAnsi="Times New Roman" w:cs="Times New Roman"/>
          <w:sz w:val="24"/>
          <w:szCs w:val="24"/>
        </w:rPr>
      </w:pPr>
    </w:p>
    <w:p w14:paraId="4BFA9560" w14:textId="77777777" w:rsidR="006E7CF1" w:rsidRDefault="006E7CF1" w:rsidP="00102B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6E7CF1" w:rsidSect="007F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82582" w14:textId="77777777" w:rsidR="00225C79" w:rsidRDefault="00225C79" w:rsidP="00DC19D9">
      <w:pPr>
        <w:spacing w:after="0" w:line="240" w:lineRule="auto"/>
      </w:pPr>
      <w:r>
        <w:separator/>
      </w:r>
    </w:p>
  </w:endnote>
  <w:endnote w:type="continuationSeparator" w:id="0">
    <w:p w14:paraId="31E7CB46" w14:textId="77777777" w:rsidR="00225C79" w:rsidRDefault="00225C79" w:rsidP="00DC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33C6C" w14:textId="77777777" w:rsidR="00225C79" w:rsidRDefault="00225C79" w:rsidP="00DC19D9">
      <w:pPr>
        <w:spacing w:after="0" w:line="240" w:lineRule="auto"/>
      </w:pPr>
      <w:r>
        <w:separator/>
      </w:r>
    </w:p>
  </w:footnote>
  <w:footnote w:type="continuationSeparator" w:id="0">
    <w:p w14:paraId="64D3DBED" w14:textId="77777777" w:rsidR="00225C79" w:rsidRDefault="00225C79" w:rsidP="00DC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639">
    <w:multiLevelType w:val="hybridMultilevel"/>
    <w:lvl w:ilvl="0" w:tplc="52594641">
      <w:start w:val="1"/>
      <w:numFmt w:val="decimal"/>
      <w:lvlText w:val="%1."/>
      <w:lvlJc w:val="left"/>
      <w:pPr>
        <w:ind w:left="720" w:hanging="360"/>
      </w:pPr>
    </w:lvl>
    <w:lvl w:ilvl="1" w:tplc="52594641" w:tentative="1">
      <w:start w:val="1"/>
      <w:numFmt w:val="lowerLetter"/>
      <w:lvlText w:val="%2."/>
      <w:lvlJc w:val="left"/>
      <w:pPr>
        <w:ind w:left="1440" w:hanging="360"/>
      </w:pPr>
    </w:lvl>
    <w:lvl w:ilvl="2" w:tplc="52594641" w:tentative="1">
      <w:start w:val="1"/>
      <w:numFmt w:val="lowerRoman"/>
      <w:lvlText w:val="%3."/>
      <w:lvlJc w:val="right"/>
      <w:pPr>
        <w:ind w:left="2160" w:hanging="180"/>
      </w:pPr>
    </w:lvl>
    <w:lvl w:ilvl="3" w:tplc="52594641" w:tentative="1">
      <w:start w:val="1"/>
      <w:numFmt w:val="decimal"/>
      <w:lvlText w:val="%4."/>
      <w:lvlJc w:val="left"/>
      <w:pPr>
        <w:ind w:left="2880" w:hanging="360"/>
      </w:pPr>
    </w:lvl>
    <w:lvl w:ilvl="4" w:tplc="52594641" w:tentative="1">
      <w:start w:val="1"/>
      <w:numFmt w:val="lowerLetter"/>
      <w:lvlText w:val="%5."/>
      <w:lvlJc w:val="left"/>
      <w:pPr>
        <w:ind w:left="3600" w:hanging="360"/>
      </w:pPr>
    </w:lvl>
    <w:lvl w:ilvl="5" w:tplc="52594641" w:tentative="1">
      <w:start w:val="1"/>
      <w:numFmt w:val="lowerRoman"/>
      <w:lvlText w:val="%6."/>
      <w:lvlJc w:val="right"/>
      <w:pPr>
        <w:ind w:left="4320" w:hanging="180"/>
      </w:pPr>
    </w:lvl>
    <w:lvl w:ilvl="6" w:tplc="52594641" w:tentative="1">
      <w:start w:val="1"/>
      <w:numFmt w:val="decimal"/>
      <w:lvlText w:val="%7."/>
      <w:lvlJc w:val="left"/>
      <w:pPr>
        <w:ind w:left="5040" w:hanging="360"/>
      </w:pPr>
    </w:lvl>
    <w:lvl w:ilvl="7" w:tplc="52594641" w:tentative="1">
      <w:start w:val="1"/>
      <w:numFmt w:val="lowerLetter"/>
      <w:lvlText w:val="%8."/>
      <w:lvlJc w:val="left"/>
      <w:pPr>
        <w:ind w:left="5760" w:hanging="360"/>
      </w:pPr>
    </w:lvl>
    <w:lvl w:ilvl="8" w:tplc="52594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8">
    <w:multiLevelType w:val="hybridMultilevel"/>
    <w:lvl w:ilvl="0" w:tplc="7584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B72CE6"/>
    <w:multiLevelType w:val="hybridMultilevel"/>
    <w:tmpl w:val="3E9C6B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696D53"/>
    <w:multiLevelType w:val="hybridMultilevel"/>
    <w:tmpl w:val="A5F40F3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ED8167F"/>
    <w:multiLevelType w:val="hybridMultilevel"/>
    <w:tmpl w:val="7B7CCCA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D4B5FF1"/>
    <w:multiLevelType w:val="hybridMultilevel"/>
    <w:tmpl w:val="F468046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E86177B"/>
    <w:multiLevelType w:val="hybridMultilevel"/>
    <w:tmpl w:val="63CE646E"/>
    <w:lvl w:ilvl="0" w:tplc="F78A0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252CF"/>
    <w:multiLevelType w:val="hybridMultilevel"/>
    <w:tmpl w:val="205480D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7910CDD"/>
    <w:multiLevelType w:val="hybridMultilevel"/>
    <w:tmpl w:val="7C2C051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2638">
    <w:abstractNumId w:val="2638"/>
  </w:num>
  <w:num w:numId="2639">
    <w:abstractNumId w:val="26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261"/>
    <w:rsid w:val="000230E4"/>
    <w:rsid w:val="000C0DA5"/>
    <w:rsid w:val="000C620A"/>
    <w:rsid w:val="000D3E81"/>
    <w:rsid w:val="00102BF3"/>
    <w:rsid w:val="001960C1"/>
    <w:rsid w:val="00197F0C"/>
    <w:rsid w:val="00225C79"/>
    <w:rsid w:val="00295AEB"/>
    <w:rsid w:val="00300601"/>
    <w:rsid w:val="00305426"/>
    <w:rsid w:val="003E1AAE"/>
    <w:rsid w:val="00424645"/>
    <w:rsid w:val="00467DD9"/>
    <w:rsid w:val="004A4F86"/>
    <w:rsid w:val="004A6A91"/>
    <w:rsid w:val="004B10A4"/>
    <w:rsid w:val="004E324F"/>
    <w:rsid w:val="00506928"/>
    <w:rsid w:val="005277A6"/>
    <w:rsid w:val="005A0CD6"/>
    <w:rsid w:val="005A3274"/>
    <w:rsid w:val="005B7D48"/>
    <w:rsid w:val="005E4BD6"/>
    <w:rsid w:val="005E718D"/>
    <w:rsid w:val="005F479B"/>
    <w:rsid w:val="00651E69"/>
    <w:rsid w:val="00683169"/>
    <w:rsid w:val="006C7E89"/>
    <w:rsid w:val="006E7CF1"/>
    <w:rsid w:val="006F3596"/>
    <w:rsid w:val="007461F0"/>
    <w:rsid w:val="007A0FD0"/>
    <w:rsid w:val="007D1548"/>
    <w:rsid w:val="007D2DCB"/>
    <w:rsid w:val="007F0260"/>
    <w:rsid w:val="007F05C4"/>
    <w:rsid w:val="00844E24"/>
    <w:rsid w:val="0084779D"/>
    <w:rsid w:val="00880261"/>
    <w:rsid w:val="008C76D1"/>
    <w:rsid w:val="009238A6"/>
    <w:rsid w:val="00A25961"/>
    <w:rsid w:val="00A27843"/>
    <w:rsid w:val="00A57B43"/>
    <w:rsid w:val="00A64E1F"/>
    <w:rsid w:val="00AE7334"/>
    <w:rsid w:val="00B054CE"/>
    <w:rsid w:val="00B127C8"/>
    <w:rsid w:val="00B27650"/>
    <w:rsid w:val="00B812EE"/>
    <w:rsid w:val="00BA4882"/>
    <w:rsid w:val="00BD2EFF"/>
    <w:rsid w:val="00BE1FCE"/>
    <w:rsid w:val="00BE484E"/>
    <w:rsid w:val="00BF1F0A"/>
    <w:rsid w:val="00BF54D5"/>
    <w:rsid w:val="00C52B90"/>
    <w:rsid w:val="00CC7998"/>
    <w:rsid w:val="00CD6F31"/>
    <w:rsid w:val="00CE2DD4"/>
    <w:rsid w:val="00D0385D"/>
    <w:rsid w:val="00D05FBA"/>
    <w:rsid w:val="00D12B70"/>
    <w:rsid w:val="00D31572"/>
    <w:rsid w:val="00D453A7"/>
    <w:rsid w:val="00D6326D"/>
    <w:rsid w:val="00DB534B"/>
    <w:rsid w:val="00DC19D9"/>
    <w:rsid w:val="00DD288E"/>
    <w:rsid w:val="00DE4504"/>
    <w:rsid w:val="00DF1CBC"/>
    <w:rsid w:val="00E13740"/>
    <w:rsid w:val="00E2673C"/>
    <w:rsid w:val="00E4722E"/>
    <w:rsid w:val="00E5152C"/>
    <w:rsid w:val="00EA0C3E"/>
    <w:rsid w:val="00EC3CCE"/>
    <w:rsid w:val="00EE4D8C"/>
    <w:rsid w:val="00F603A5"/>
    <w:rsid w:val="00F82CF6"/>
    <w:rsid w:val="00F91C04"/>
    <w:rsid w:val="00FB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2F0E"/>
  <w15:docId w15:val="{A240CD97-FA79-4EE7-AE31-4EBA7343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19D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19D9"/>
    <w:rPr>
      <w:sz w:val="20"/>
      <w:szCs w:val="20"/>
    </w:rPr>
  </w:style>
  <w:style w:type="character" w:styleId="a5">
    <w:name w:val="footnote reference"/>
    <w:basedOn w:val="a0"/>
    <w:rsid w:val="00DC19D9"/>
  </w:style>
  <w:style w:type="table" w:styleId="a6">
    <w:name w:val="Table Grid"/>
    <w:basedOn w:val="a1"/>
    <w:uiPriority w:val="39"/>
    <w:rsid w:val="007F02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278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7CF1"/>
    <w:rPr>
      <w:rFonts w:ascii="Segoe UI" w:hAnsi="Segoe UI" w:cs="Segoe UI"/>
      <w:sz w:val="18"/>
      <w:szCs w:val="18"/>
    </w:rPr>
  </w:style>
  <w:style w:type="paragraph" w:styleId="aa">
    <w:name w:val="No Spacing"/>
    <w:basedOn w:val="a"/>
    <w:uiPriority w:val="1"/>
    <w:qFormat/>
    <w:rsid w:val="0030060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706324344" Type="http://schemas.openxmlformats.org/officeDocument/2006/relationships/comments" Target="comments.xml"/><Relationship Id="rId340679206" Type="http://schemas.microsoft.com/office/2011/relationships/commentsExtended" Target="commentsExtended.xml"/><Relationship Id="rId5450478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dDYEBPEbYuc2uOhNkwbdUTX5eWQ=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06324344"/>
            <mdssi:RelationshipReference SourceId="rId340679206"/>
            <mdssi:RelationshipReference SourceId="rId545047860"/>
          </Transform>
          <Transform Algorithm="http://www.w3.org/TR/2001/REC-xml-c14n-20010315"/>
        </Transforms>
        <DigestMethod Algorithm="http://www.w3.org/2000/09/xmldsig#sha1"/>
        <DigestValue>Oyl/EIGNekxBVZxfFjtWgyeCfes=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JREBUL4t3riAyoLu8r/wRgZPmxs=</DigestValue>
      </Reference>
      <Reference URI="/word/endnotes.xml?ContentType=application/vnd.openxmlformats-officedocument.wordprocessingml.endnotes+xml">
        <DigestMethod Algorithm="http://www.w3.org/2000/09/xmldsig#sha1"/>
        <DigestValue>LWzRB1CIi4YsiLF3P18AG3LCtKU=</DigestValue>
      </Reference>
      <Reference URI="/word/fontTable.xml?ContentType=application/vnd.openxmlformats-officedocument.wordprocessingml.fontTable+xml">
        <DigestMethod Algorithm="http://www.w3.org/2000/09/xmldsig#sha1"/>
        <DigestValue>fb9fDhcZdKGmvq5AhoEweC388FU=</DigestValue>
      </Reference>
      <Reference URI="/word/footnotes.xml?ContentType=application/vnd.openxmlformats-officedocument.wordprocessingml.footnotes+xml">
        <DigestMethod Algorithm="http://www.w3.org/2000/09/xmldsig#sha1"/>
        <DigestValue>vuz9IDGvgR1Cj9S68j5vS8e4KUs=</DigestValue>
      </Reference>
      <Reference URI="/word/numbering.xml?ContentType=application/vnd.openxmlformats-officedocument.wordprocessingml.numbering+xml">
        <DigestMethod Algorithm="http://www.w3.org/2000/09/xmldsig#sha1"/>
        <DigestValue>x3dkISibUa7ClnCIgKpRO7CSTbs=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DD3jGP7i8lIqeSDbsRWl2PR/0pM=</DigestValue>
      </Reference>
      <Reference URI="/word/styles.xml?ContentType=application/vnd.openxmlformats-officedocument.wordprocessingml.styles+xml">
        <DigestMethod Algorithm="http://www.w3.org/2000/09/xmldsig#sha1"/>
        <DigestValue>/vJrcDngontZAVaC9SafRi1IPcs=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ИИА</cp:lastModifiedBy>
  <cp:revision>26</cp:revision>
  <cp:lastPrinted>2019-12-10T02:41:00Z</cp:lastPrinted>
  <dcterms:created xsi:type="dcterms:W3CDTF">2017-05-15T04:48:00Z</dcterms:created>
  <dcterms:modified xsi:type="dcterms:W3CDTF">2020-02-06T07:00:00Z</dcterms:modified>
</cp:coreProperties>
</file>