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B8" w:rsidRPr="00413AA3" w:rsidRDefault="00415AB8" w:rsidP="00415AB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415AB8" w:rsidRPr="00413AA3" w:rsidRDefault="00415AB8" w:rsidP="00415A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A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общеобразовательная школа № 2 г. Томари Сахалинской области</w:t>
      </w:r>
      <w:r w:rsidRPr="0041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5AB8" w:rsidRPr="00413AA3" w:rsidRDefault="00415AB8" w:rsidP="00415AB8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AB8" w:rsidRPr="00413AA3" w:rsidRDefault="00415AB8" w:rsidP="00415AB8">
      <w:pPr>
        <w:keepNext/>
        <w:spacing w:after="0" w:line="36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3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:rsidR="00415AB8" w:rsidRPr="00413AA3" w:rsidRDefault="00415AB8" w:rsidP="00415AB8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413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13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13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7E9E" w:rsidRDefault="00415AB8" w:rsidP="00415A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C7E9E" w:rsidRDefault="003C7E9E" w:rsidP="00415A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AB8" w:rsidRPr="00413AA3" w:rsidRDefault="00415AB8" w:rsidP="00415A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1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5AB8" w:rsidRPr="00413AA3" w:rsidRDefault="00415AB8" w:rsidP="00415AB8">
      <w:pPr>
        <w:tabs>
          <w:tab w:val="left" w:pos="7035"/>
          <w:tab w:val="left" w:pos="7215"/>
        </w:tabs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3A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5AB8" w:rsidRPr="00413AA3" w:rsidRDefault="00415AB8" w:rsidP="00415AB8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15AB8" w:rsidRPr="00413AA3" w:rsidRDefault="00415AB8" w:rsidP="00415AB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413AA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РАБОЧАЯ ПРОГРАММА </w:t>
      </w:r>
    </w:p>
    <w:p w:rsidR="00415AB8" w:rsidRPr="00E10D4B" w:rsidRDefault="00E10D4B" w:rsidP="00415AB8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0D4B">
        <w:rPr>
          <w:rFonts w:ascii="Times New Roman" w:eastAsia="Times New Roman" w:hAnsi="Times New Roman"/>
          <w:bCs/>
          <w:sz w:val="28"/>
          <w:szCs w:val="28"/>
          <w:lang w:eastAsia="ru-RU"/>
        </w:rPr>
        <w:t>по учебному предмету «Х</w:t>
      </w:r>
      <w:r w:rsidR="003C7E9E" w:rsidRPr="00E10D4B">
        <w:rPr>
          <w:rFonts w:ascii="Times New Roman" w:eastAsia="Times New Roman" w:hAnsi="Times New Roman"/>
          <w:bCs/>
          <w:sz w:val="28"/>
          <w:szCs w:val="28"/>
          <w:lang w:eastAsia="ru-RU"/>
        </w:rPr>
        <w:t>ими</w:t>
      </w:r>
      <w:r w:rsidRPr="00E10D4B">
        <w:rPr>
          <w:rFonts w:ascii="Times New Roman" w:eastAsia="Times New Roman" w:hAnsi="Times New Roman"/>
          <w:bCs/>
          <w:sz w:val="28"/>
          <w:szCs w:val="28"/>
          <w:lang w:eastAsia="ru-RU"/>
        </w:rPr>
        <w:t>я»</w:t>
      </w:r>
    </w:p>
    <w:p w:rsidR="00E10D4B" w:rsidRPr="00E10D4B" w:rsidRDefault="00E10D4B" w:rsidP="00415AB8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0D4B">
        <w:rPr>
          <w:rFonts w:ascii="Times New Roman" w:eastAsia="Times New Roman" w:hAnsi="Times New Roman"/>
          <w:bCs/>
          <w:sz w:val="28"/>
          <w:szCs w:val="28"/>
          <w:lang w:eastAsia="ru-RU"/>
        </w:rPr>
        <w:t>для основного общего образования</w:t>
      </w:r>
    </w:p>
    <w:p w:rsidR="00415AB8" w:rsidRPr="00E10D4B" w:rsidRDefault="00415AB8" w:rsidP="00415AB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0D4B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3C7E9E" w:rsidRPr="00E10D4B">
        <w:rPr>
          <w:rFonts w:ascii="Times New Roman" w:eastAsia="Times New Roman" w:hAnsi="Times New Roman"/>
          <w:bCs/>
          <w:sz w:val="28"/>
          <w:szCs w:val="28"/>
          <w:lang w:eastAsia="ru-RU"/>
        </w:rPr>
        <w:t>-9</w:t>
      </w:r>
      <w:r w:rsidRPr="00E10D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класс</w:t>
      </w:r>
    </w:p>
    <w:p w:rsidR="00415AB8" w:rsidRDefault="00415AB8" w:rsidP="00415AB8">
      <w:pPr>
        <w:spacing w:after="0" w:line="360" w:lineRule="auto"/>
        <w:ind w:left="9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7E9E" w:rsidRDefault="003C7E9E" w:rsidP="00415AB8">
      <w:pPr>
        <w:spacing w:after="0" w:line="360" w:lineRule="auto"/>
        <w:ind w:left="9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7E9E" w:rsidRDefault="003C7E9E" w:rsidP="00415AB8">
      <w:pPr>
        <w:spacing w:after="0" w:line="360" w:lineRule="auto"/>
        <w:ind w:left="9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7E9E" w:rsidRDefault="003C7E9E" w:rsidP="00415AB8">
      <w:pPr>
        <w:spacing w:after="0" w:line="360" w:lineRule="auto"/>
        <w:ind w:left="9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15AB8" w:rsidRDefault="00415AB8" w:rsidP="00415AB8">
      <w:pPr>
        <w:spacing w:after="0" w:line="360" w:lineRule="auto"/>
        <w:ind w:left="9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15AB8" w:rsidRDefault="00415AB8" w:rsidP="00415AB8">
      <w:pPr>
        <w:spacing w:after="0" w:line="360" w:lineRule="auto"/>
        <w:ind w:left="9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15AB8" w:rsidRPr="00413AA3" w:rsidRDefault="00415AB8" w:rsidP="00415AB8">
      <w:pPr>
        <w:spacing w:after="0" w:line="360" w:lineRule="auto"/>
        <w:ind w:left="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AB8" w:rsidRPr="00413AA3" w:rsidRDefault="00415AB8" w:rsidP="00415A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AB8" w:rsidRDefault="00415AB8" w:rsidP="00415A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E9E" w:rsidRDefault="003C7E9E" w:rsidP="00415A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E9E" w:rsidRDefault="003C7E9E" w:rsidP="00415A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AB8" w:rsidRDefault="00415AB8" w:rsidP="00415A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AB8" w:rsidRDefault="00415AB8" w:rsidP="00415A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AB8" w:rsidRPr="00413AA3" w:rsidRDefault="00415AB8" w:rsidP="00415A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E5" w:rsidRPr="00415AB8" w:rsidRDefault="00415AB8" w:rsidP="00415AB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Томари</w:t>
      </w:r>
    </w:p>
    <w:p w:rsidR="00BE6F45" w:rsidRDefault="003C7E9E" w:rsidP="007564E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ПЛАНИРУЕМЫЕ РЕЗУЛЬТАТЫ ОБУЧЕНИЯ 8 класс</w:t>
      </w:r>
    </w:p>
    <w:p w:rsidR="003C7E9E" w:rsidRPr="00A875A7" w:rsidRDefault="003C7E9E" w:rsidP="007564E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F45" w:rsidRPr="00A875A7" w:rsidRDefault="00BE6F45" w:rsidP="00EF40A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AC" w:rsidRPr="00A875A7" w:rsidRDefault="007564E5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C6EAC"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8 класса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C6EAC"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научится:</w:t>
      </w:r>
    </w:p>
    <w:p w:rsidR="00AC6EAC" w:rsidRPr="00A875A7" w:rsidRDefault="00AC6EAC" w:rsidP="00AC6EA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свойства твердых, жидких, газообразных веществ, выделяя их существенные признаки;</w:t>
      </w:r>
    </w:p>
    <w:p w:rsidR="00AC6EAC" w:rsidRPr="00A875A7" w:rsidRDefault="00AC6EAC" w:rsidP="00AC6EA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AC6EAC" w:rsidRPr="00A875A7" w:rsidRDefault="00AC6EAC" w:rsidP="00AC6EA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смысл основных химических понятий: атом, молекула, химический элемент, простое вещество, сложное вещество, валентность, используя знаковую  систему химии;</w:t>
      </w:r>
    </w:p>
    <w:p w:rsidR="00AC6EAC" w:rsidRPr="00A875A7" w:rsidRDefault="00AC6EAC" w:rsidP="00AC6EA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AC6EAC" w:rsidRPr="00A875A7" w:rsidRDefault="00AC6EAC" w:rsidP="00AC6EA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вычислять относительную молекулярную и молярную массы веществ, а также массовую долю химического элемента в соединениях;</w:t>
      </w:r>
    </w:p>
    <w:p w:rsidR="00AC6EAC" w:rsidRPr="00A875A7" w:rsidRDefault="00AC6EAC" w:rsidP="00AC6EA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по составу оксиды, основания, кислоты, соли;</w:t>
      </w:r>
    </w:p>
    <w:p w:rsidR="00AC6EAC" w:rsidRPr="00A875A7" w:rsidRDefault="00AC6EAC" w:rsidP="00AC6EA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оксиды и основания по свойствам, кислоты и соли – по составу;</w:t>
      </w:r>
    </w:p>
    <w:p w:rsidR="00AC6EAC" w:rsidRPr="00A875A7" w:rsidRDefault="00AC6EAC" w:rsidP="00AC6EA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состав, свойства и значение (в природе и практической деятельности человека) простых веществ – кислорода и водорода;</w:t>
      </w:r>
    </w:p>
    <w:p w:rsidR="00AC6EAC" w:rsidRPr="00A875A7" w:rsidRDefault="00AC6EAC" w:rsidP="00AC6EA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AC6EAC" w:rsidRPr="00A875A7" w:rsidRDefault="00AC6EAC" w:rsidP="00AC6EA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лабораторным оборудованием и химической посудой;</w:t>
      </w:r>
    </w:p>
    <w:p w:rsidR="00AC6EAC" w:rsidRPr="00A875A7" w:rsidRDefault="00AC6EAC" w:rsidP="00AC6EA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несложные химические опыты и наблюдения за изменением свойств веществ в процессе их превращений; соблюдать правила техники безопасности при проведении наблюдений и опытов;</w:t>
      </w:r>
    </w:p>
    <w:p w:rsidR="00AC6EAC" w:rsidRPr="00A875A7" w:rsidRDefault="00AC6EAC" w:rsidP="00AC6EAC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экспериментально кислоты и щелочи, пользуясь индикаторами; осознать необходимость соблюдения мер безопасности при обращении с кислотами и щелочами.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8 класса</w:t>
      </w:r>
      <w:r w:rsidR="007564E5"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получит возможность научиться</w:t>
      </w: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6EAC" w:rsidRPr="00A875A7" w:rsidRDefault="00AC6EAC" w:rsidP="00AC6EA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обращаться с веществами в повседневной жизни;</w:t>
      </w:r>
    </w:p>
    <w:p w:rsidR="00AC6EAC" w:rsidRPr="00A875A7" w:rsidRDefault="00AC6EAC" w:rsidP="00AC6EA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AC6EAC" w:rsidRPr="00A875A7" w:rsidRDefault="00AC6EAC" w:rsidP="00AC6EA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AC6EAC" w:rsidRPr="00A875A7" w:rsidRDefault="00AC6EAC" w:rsidP="00AC6EA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AC6EAC" w:rsidRPr="00A875A7" w:rsidRDefault="00AC6EAC" w:rsidP="00AC6EA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AC6EAC" w:rsidRPr="00A875A7" w:rsidRDefault="00AC6EAC" w:rsidP="00AC6EA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AC6EAC" w:rsidRPr="00A875A7" w:rsidRDefault="007564E5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C6EAC" w:rsidRPr="00A8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Периодический закон и периодическая система химических элементов Д.И. Менделеева. Строение вещества.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8 класса научится</w:t>
      </w: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6EAC" w:rsidRPr="00A875A7" w:rsidRDefault="00AC6EAC" w:rsidP="00AC6EA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AC6EAC" w:rsidRPr="00A875A7" w:rsidRDefault="00AC6EAC" w:rsidP="00AC6EA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смысл периодического закона Д.И. Менделеева;</w:t>
      </w:r>
    </w:p>
    <w:p w:rsidR="00AC6EAC" w:rsidRPr="00A875A7" w:rsidRDefault="00AC6EAC" w:rsidP="00AC6EA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и характеризовать табличную форму периодической системы химических элементов;</w:t>
      </w:r>
    </w:p>
    <w:p w:rsidR="00AC6EAC" w:rsidRPr="00A875A7" w:rsidRDefault="00AC6EAC" w:rsidP="00AC6EA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AC6EAC" w:rsidRPr="00A875A7" w:rsidRDefault="00AC6EAC" w:rsidP="00AC6EA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виды химической связи: ионную, ковалентную полярную, ковалентную неполярную и металлическую;</w:t>
      </w:r>
    </w:p>
    <w:p w:rsidR="00AC6EAC" w:rsidRPr="00A875A7" w:rsidRDefault="00AC6EAC" w:rsidP="00AC6EA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изображать электронные формулы веществ, образованных химическими связями разного вида;</w:t>
      </w:r>
    </w:p>
    <w:p w:rsidR="00AC6EAC" w:rsidRPr="00A875A7" w:rsidRDefault="00AC6EAC" w:rsidP="00AC6EA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зависимость свойств вещества от строения его кристаллической решетки (ионной, атомной, молекулярной, металлической);</w:t>
      </w:r>
    </w:p>
    <w:p w:rsidR="00AC6EAC" w:rsidRPr="00A875A7" w:rsidRDefault="00AC6EAC" w:rsidP="00AC6EA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AC6EAC" w:rsidRPr="00A875A7" w:rsidRDefault="00AC6EAC" w:rsidP="00AC6EA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основные предпосылки открытия Д.И. Менделеевым периодического закона и периодической системы химических элементов и многообразную научную деятельность ученого;</w:t>
      </w:r>
    </w:p>
    <w:p w:rsidR="00AC6EAC" w:rsidRPr="00A875A7" w:rsidRDefault="00AC6EAC" w:rsidP="00AC6EA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научное и мировоззренческое значение периодического закона и периодической системы химических элементов  Д.И. Менделеева;</w:t>
      </w:r>
    </w:p>
    <w:p w:rsidR="00AC6EAC" w:rsidRPr="00A875A7" w:rsidRDefault="00AC6EAC" w:rsidP="00AC6EA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8 класса</w:t>
      </w:r>
      <w:r w:rsidR="007564E5"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получит возможность научиться</w:t>
      </w: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6EAC" w:rsidRPr="00A875A7" w:rsidRDefault="00AC6EAC" w:rsidP="00AC6EA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значение теоретических знаний для практической деятельности человека;</w:t>
      </w:r>
    </w:p>
    <w:p w:rsidR="00AC6EAC" w:rsidRPr="00A875A7" w:rsidRDefault="00AC6EAC" w:rsidP="00AC6EA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изученные объекты как системы, применяя логику системного анализа;</w:t>
      </w:r>
    </w:p>
    <w:p w:rsidR="00AC6EAC" w:rsidRPr="00A875A7" w:rsidRDefault="00AC6EAC" w:rsidP="00AC6EA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AC6EAC" w:rsidRPr="00A875A7" w:rsidRDefault="00AC6EAC" w:rsidP="00AC6EA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информационную компетентность посредством углубления знаний об истории становления химической науки, ее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EAC" w:rsidRPr="00A875A7" w:rsidRDefault="007564E5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AC6EAC" w:rsidRPr="00A875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результаты реализации программы «Формирование УУД» средствами предмета химии:</w:t>
      </w:r>
    </w:p>
    <w:p w:rsidR="00AC6EAC" w:rsidRPr="00A875A7" w:rsidRDefault="007564E5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AC6EAC" w:rsidRPr="00A87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универсальные учебные действия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A8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ценностного и эмоционального компонентов</w:t>
      </w: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сформированы: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гражданский патриотизм, любовь к Родине, чувство гордости за свою страну;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уважение к истории, культурным и историческим памятникам;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эмоционально положительное принятие своей этнической идентичности;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потребность в самовыражении и самореализации, социальном признании;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A8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деятельностного (поведенческого) компонента</w:t>
      </w: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сформированы: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готовность и способность к выполнению норм и требований школьной жизни, прав и обязанностей ученика;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устойчивый познавательный интерес и становление смыслообразующей функции познавательного мотива;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готовность к выбору профильного образования.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8 классаполучит возможность для формирования: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87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выраженной устойчивой учебно-познавательной мотивации и интереса к учению;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87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готовности к самообразованию и самовоспитанию;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адекватной позитивной самооценки и Я-концепции;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87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морального сознания на конвенциональном уровне, способности к решению моральных дилемм на основе учёта позиций участников дилеммы, ориентации на 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их мотивы и чувства; устойчивое следование в поведении моральным нормам и этическим требованиям;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87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6EAC" w:rsidRPr="00A875A7" w:rsidRDefault="007564E5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C6EAC" w:rsidRPr="00A8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</w:t>
      </w:r>
      <w:r w:rsidR="00AC6EAC" w:rsidRPr="00A87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гулятивные универсальные учебные действия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8 класса научится: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целеполаганию, включая постановку новых целей, преобразование практической задачи в познавательную;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планировать пути достижения целей;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устанавливать целевые приоритеты; 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уметь самостоятельно контролировать своё время и управлять им;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принимать решения в проблемной ситуации на основе переговоров;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осуществлять констатирующий и предвосхищающий контроль по результату и по способу действия</w:t>
      </w: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; актуальный контроль на уровне произвольного внимания;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основам прогнозирования как предвидения будущих событий и развития процесса.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Учащийся 8 класса получит возможность научиться: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самостоятельно ставить новые учебные цели и задачи;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построению жизненных планов во временно2й перспективе;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выделять альтернативные способы достижения цели и выбирать наиболее эффективный способ;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осуществлять познавательную рефлексию в отношении действий по решению учебных и познавательных задач;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основам саморегуляции эмоциональных состояний;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прилагать волевые усилия и преодолевать трудности и препятствия на пути достижения целей.</w:t>
      </w:r>
    </w:p>
    <w:p w:rsidR="00AC6EAC" w:rsidRPr="00A875A7" w:rsidRDefault="007564E5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C6EAC" w:rsidRPr="00A8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AC6EAC" w:rsidRPr="00A875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оммуникативные универсальные учебные действия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Учащийся 8 класса научится: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учитывать разные мнения и стремиться к координации различных позиций в сотрудничестве;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устанавливать и сравнивать разные точки зрения, прежде чем принимать решения и делать выбор;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задавать вопросы, необходимые для организации собственной деятельности и сотрудничества с партнёром;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осуществлять взаимный контроль и оказывать в сотрудничестве необходимую взаимопомощь;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адекватно использовать речь для планирования и регуляции своей деятельности;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осуществлять контроль, коррекцию, оценку действий партнёра, уметь убеждать;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основам коммуникативной рефлексии;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87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AC6EAC" w:rsidRPr="00A875A7" w:rsidRDefault="007564E5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C6EAC"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8 класса получит возможность научиться: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учитывать и координировать отличные от собственной позиции других людей в сотрудничестве;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учитывать разные мнения и интересы и обосновывать собственную позицию;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понимать относительность мнений и подходов к решению проблемы;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брать на себя инициативу в организации совместного действия (деловое лидерство);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оказывать поддержку и содействие тем, от кого зависит достижение цели в совместной деятельности</w:t>
      </w: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AC6EAC" w:rsidRPr="00A875A7" w:rsidRDefault="007564E5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C6EAC" w:rsidRPr="00A8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универсальные учебные действия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8 класса научится: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основам реализации проектно-исследовательской деятельности;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проводить наблюдение и эксперимент под руководством учителя;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осуществлять расширенный поиск информации с использованием ресурсов библиотек и Интернета;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создавать и преобразовывать модели и схемы для решения задач;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осуществлять выбор наиболее эффективных способов решения задач в зависимости от конкретных условий;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давать определение понятиям;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устанавливать причинно-следственные связи;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осуществлять логическую операцию установления родовидовых отношений, ограничение понятия;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строить классификацию на основе дихотомического деления (на основе отрицания);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строить логическое рассуждение, включающее установление причинно-следственных связей;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объяснять явления, процессы, связи и отношения, выявляемые в ходе исследования;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основам ознакомительного, изучающего, усваивающего и поискового чтения;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структурировать тексты,включаяумение выделять главное и второстепенное, главную идею текста, выстраивать последовательность описываемых событий;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8 класса получит возможность научиться: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основам рефлексивного чтения;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ставить проблему, аргументировать её актуальность;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самостоятельно проводить исследование на основе применения методов наблюдения и эксперимента;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выдвигать гипотезы о связях и закономерностях событий, процессов, объектов;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организовывать исследование с целью проверки гипотез;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делать умозаключения (индуктивное и по аналогии) и выводы на основе аргументации.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C6EAC" w:rsidRPr="00A875A7" w:rsidRDefault="007564E5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AC6EAC" w:rsidRPr="00A875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результаты реализации программы «Основы смыслового чтения и работы с текстом» средствами предмета химии: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8 класса научится: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ориентироваться в содержании текста и понимать его целостный смысл: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определять главную тему, общую цель или назначение текста;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выбирать из текста или придумать заголовок, соответствующий содержанию и общему смыслу текста;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формулировать тезис, выражающий общий смысл текста;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предвосхищать содержание предметного плана текста по заголовку и с опорой на предыдущий опыт;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объяснять порядок частей/инструкций, содержащихся в тексте;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сопоставлять основные текстовые и внетекстовые компоненты: обнаруживать соответствие между частью текста и его общей идеей, сформулированной вопросом, объяснять назначение рисунка, пояснять части графика или таблицы и т. д.;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решать учебно-познавательные и учебно-практические задачи, требующие полного и критического понимания текста: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определять назначение разных видов текстов;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ставить перед собой цель чтения, направляя внимание на полезную в данный момент информацию;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различать темы и подтемы специального текста;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выделять не только главную, но и избыточную информацию;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прогнозировать последовательность изложения идей текста;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сопоставлять разные точки зрения и разные источники информации по заданной теме;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выполнять смысловое свёртывание выделенных фактов и мыслей;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 формировать на основе текста систему аргументов (доводов) для обоснования определённой позиции;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понимать душевное состояние персонажей текста, сопереживать им.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интерпретировать текст: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сравнивать и противопоставлять заключённую в тексте информацию разного характера;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обнаруживать в тексте доводы в подтверждение выдвинутых тезисов;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делать выводы из сформулированных посылок;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выводить заключение о намерении автора или главной мысли текста.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откликаться на содержание текста: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связывать информацию, обнаруженную в тексте, со знаниями из других источников;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оценивать утверждения, сделанные в тексте, исходя из своих представлений о мире;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находить доводы в защиту своей точки зрения;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откликаться на форму текста: оценивать не только содержание текста, но и его форму, а в целом — мастерство его исполнения;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 процессе работы с одним или несколькими источниками выявлять содержащуюся в них противоречивую, конфликтную информацию;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8 класса получит возможность научиться</w:t>
      </w: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анализировать изменения своего эмоционального состояния в процессе чтения, получения и переработки полученной информации и её осмысления.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критически относиться к рекламной информации;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находить способы проверки противоречивой информации;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определять достоверную информацию в случае наличия противоречивой или конфликтной ситуации.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C6EAC" w:rsidRPr="00A875A7" w:rsidRDefault="007564E5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ab/>
      </w:r>
      <w:r w:rsidR="00AC6EAC" w:rsidRPr="00A875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результаты реализации программы «Формирование ИКТ-компетентности обучающихся» средствами предмета химии: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Учащийся 8 класса научится: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выступать с аудиовидеоподдержкой, включая выступление перед дистанционной аудиторией;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участвовать в обсуждении (аудиовидеофорум, текстовый форум) с использованием возможностей Интернета;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использовать возможности электронной почты для информационного обмена;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вести личный дневник (блог) с использованием возможностей Интернета;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использовать различные библиотечные, в том числе электронные, каталоги для поиска необходимых книг;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вводить результаты измерений и другие цифровые данные для их обработки, в том числе статистической и визуализации;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проводить эксперименты и исследования в виртуальных лабораториях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8 класса получит возможность научиться</w:t>
      </w: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взаимодействовать в социальных сетях, работать в группе над сообщением (вики);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участвовать в форумах в социальных образовательных сетях;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взаимодействовать с партнёрами с использованием возможностей Интернета.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создавать и заполнять различные определители;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использовать различные приёмы поиска информации в Интернете в ходе учебной деятельности. 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проводить естественно-научные и социальные измерения, вводить результаты измерений и других цифровых данных и обрабатывать их, в том числе статистически и с помощью визуализации;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анализировать результаты своей деятельности и затрачиваемых ресурсов.</w:t>
      </w:r>
    </w:p>
    <w:p w:rsidR="00AC6EAC" w:rsidRPr="00A875A7" w:rsidRDefault="007564E5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AC6EAC" w:rsidRPr="00A875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Планируемые результаты реализации программы «Основы учебно-исследовательской и проектной деятельности» средствами предмета химии: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8 класса научится: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выбирать и использовать методы, релевантные рассматриваемой проблеме;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использовать такие естественно-научные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Учащийся 8 класса получит возможность научиться: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самостоятельно задумывать, планировать и выполнять учебное исследование, учебный и социальный проект;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использовать догадку, озарение, интуицию;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использовать такие естественно-научные методы и приёмы, как абстрагирование от привходящих факторов, проверка на совместимость с другими известными фактами;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AC6EAC" w:rsidRPr="00A875A7" w:rsidRDefault="00AC6EAC" w:rsidP="00AC6E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осознавать свою ответственность за достоверность полученных знаний, за качество выполненного проекта.</w:t>
      </w:r>
    </w:p>
    <w:p w:rsidR="007564E5" w:rsidRPr="00A875A7" w:rsidRDefault="00F350F0" w:rsidP="00AC6EAC">
      <w:pPr>
        <w:tabs>
          <w:tab w:val="left" w:pos="5115"/>
        </w:tabs>
        <w:spacing w:before="240" w:after="24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564E5" w:rsidRPr="00A875A7" w:rsidRDefault="007564E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F350F0" w:rsidRPr="00A875A7" w:rsidRDefault="00F350F0" w:rsidP="007564E5">
      <w:pPr>
        <w:tabs>
          <w:tab w:val="left" w:pos="5115"/>
        </w:tabs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75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СОДЕРЖАНИЕ  УЧЕБНОГО </w:t>
      </w:r>
      <w:r w:rsidR="00E10D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ПРЕДМЕТА, </w:t>
      </w:r>
      <w:r w:rsidRPr="00A875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КУРСА</w:t>
      </w:r>
    </w:p>
    <w:p w:rsidR="00F350F0" w:rsidRPr="00A875A7" w:rsidRDefault="00F350F0" w:rsidP="00F350F0">
      <w:pPr>
        <w:spacing w:after="24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50F0" w:rsidRPr="00A875A7" w:rsidRDefault="007564E5" w:rsidP="007564E5">
      <w:pPr>
        <w:spacing w:after="24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F350F0" w:rsidRPr="00A87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ХИМИЯ</w:t>
      </w:r>
      <w:r w:rsidR="003C7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 класс базовый уровень (68 </w:t>
      </w:r>
      <w:r w:rsidR="00F350F0" w:rsidRPr="00A8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часов)</w:t>
      </w:r>
    </w:p>
    <w:p w:rsidR="00F350F0" w:rsidRPr="00A875A7" w:rsidRDefault="007564E5" w:rsidP="00AC6EAC">
      <w:pPr>
        <w:spacing w:after="0" w:line="240" w:lineRule="auto"/>
        <w:ind w:left="184"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350F0" w:rsidRPr="00A8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Основные понятия химии (уровень атомно-молекулярных представлений)</w:t>
      </w:r>
    </w:p>
    <w:p w:rsidR="00F350F0" w:rsidRPr="00A875A7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:rsidR="00F350F0" w:rsidRPr="00A875A7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F350F0" w:rsidRPr="00A875A7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 и неметаллы. Атомная единица массы. Относительная атомная масса.  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:rsidR="00F350F0" w:rsidRPr="00A875A7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:rsidR="00F350F0" w:rsidRPr="00A875A7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Атомно – молекулярное учение. Закон сохранения массы веществ. Жизнь и деятельность М.В. Ломоносова. Химические уравнения. Типы химических реакций.</w:t>
      </w:r>
    </w:p>
    <w:p w:rsidR="00F350F0" w:rsidRPr="00A875A7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Кислород. Нахождение в природе. Получение кислорода в лаборатории и промышленности. Физические и химические свойства кислорода. Горение. 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</w:t>
      </w:r>
    </w:p>
    <w:p w:rsidR="00F350F0" w:rsidRPr="00A875A7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F350F0" w:rsidRPr="00A875A7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:rsidR="00F350F0" w:rsidRPr="00A875A7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:rsidR="00F350F0" w:rsidRPr="00A875A7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 </w:t>
      </w:r>
    </w:p>
    <w:p w:rsidR="00F350F0" w:rsidRPr="00A875A7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Гидроксиды. 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</w:t>
      </w:r>
    </w:p>
    <w:p w:rsidR="00F350F0" w:rsidRPr="00A875A7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Кислоты. Состав. Классификация. Номенклатура. Физические и химические свойства кислот.  Вытеснительный ряд металлов. </w:t>
      </w:r>
    </w:p>
    <w:p w:rsidR="00F350F0" w:rsidRPr="00A875A7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</w:t>
      </w:r>
    </w:p>
    <w:p w:rsidR="00F350F0" w:rsidRPr="00A875A7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Генетическая связь между основными классами неорганических соединений.</w:t>
      </w:r>
    </w:p>
    <w:p w:rsidR="00F350F0" w:rsidRPr="00A875A7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Демонстрации.</w:t>
      </w: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:rsidR="00F350F0" w:rsidRPr="00A875A7" w:rsidRDefault="00F350F0" w:rsidP="00F350F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и собирание кислорода методом вытеснения воздуха и воды. Определение состава воздуха. </w:t>
      </w:r>
      <w:r w:rsidRPr="00A875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Коллекция нефти, каменного угля и продуктов их переработки.</w:t>
      </w:r>
    </w:p>
    <w:p w:rsidR="00F350F0" w:rsidRPr="00A875A7" w:rsidRDefault="00F350F0" w:rsidP="00AC6EA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водорода в аппарате Кипа, проверка водорода на чистоту, горение водорода, собирание водорода мето</w:t>
      </w:r>
      <w:r w:rsidR="00AC6EAC"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вытеснения воздуха  и воды. </w:t>
      </w: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воды. Синтез воды.</w:t>
      </w:r>
    </w:p>
    <w:p w:rsidR="00F350F0" w:rsidRPr="00A875A7" w:rsidRDefault="00F350F0" w:rsidP="00F350F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Знакомство с образцами оксидов, кислот, оснований и солей. Нейтрализация щёлочи кислотой в присутствии индикатора.</w:t>
      </w:r>
    </w:p>
    <w:p w:rsidR="00F350F0" w:rsidRPr="00A875A7" w:rsidRDefault="00F350F0" w:rsidP="00F350F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Лабораторные опыты.</w:t>
      </w: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реакции. Разложение основного карбоната меди (</w:t>
      </w:r>
      <w:r w:rsidRPr="00A87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Реакция замещения меди железом. </w:t>
      </w:r>
    </w:p>
    <w:p w:rsidR="00F350F0" w:rsidRPr="00A875A7" w:rsidRDefault="00F350F0" w:rsidP="00F350F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образцами оксидов.</w:t>
      </w:r>
    </w:p>
    <w:p w:rsidR="00F350F0" w:rsidRPr="00A875A7" w:rsidRDefault="00F350F0" w:rsidP="00F350F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водорода с оксидом меди (</w:t>
      </w:r>
      <w:r w:rsidRPr="00A875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50F0" w:rsidRPr="00A875A7" w:rsidRDefault="00F350F0" w:rsidP="00F350F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Опыты, подтверждающие химические свойства кислот, оснований.</w:t>
      </w:r>
    </w:p>
    <w:p w:rsidR="00F350F0" w:rsidRPr="00A875A7" w:rsidRDefault="00F350F0" w:rsidP="00F350F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 работы</w:t>
      </w:r>
    </w:p>
    <w:p w:rsidR="00F350F0" w:rsidRPr="00A875A7" w:rsidRDefault="00F350F0" w:rsidP="00F350F0">
      <w:pPr>
        <w:numPr>
          <w:ilvl w:val="0"/>
          <w:numId w:val="10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техники безопасности при работе в химическом кабинете. Ознакомление с лабораторным оборудованием.</w:t>
      </w:r>
    </w:p>
    <w:p w:rsidR="00F350F0" w:rsidRPr="00A875A7" w:rsidRDefault="00F350F0" w:rsidP="00F350F0">
      <w:pPr>
        <w:numPr>
          <w:ilvl w:val="0"/>
          <w:numId w:val="10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загрязнённой поваренной соли.</w:t>
      </w:r>
    </w:p>
    <w:p w:rsidR="00F350F0" w:rsidRPr="00A875A7" w:rsidRDefault="00F350F0" w:rsidP="00F350F0">
      <w:pPr>
        <w:numPr>
          <w:ilvl w:val="0"/>
          <w:numId w:val="10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 свойства кислорода</w:t>
      </w:r>
    </w:p>
    <w:p w:rsidR="00F350F0" w:rsidRPr="00A875A7" w:rsidRDefault="00F350F0" w:rsidP="00F350F0">
      <w:pPr>
        <w:numPr>
          <w:ilvl w:val="0"/>
          <w:numId w:val="10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водорода и изучение его свойств.</w:t>
      </w:r>
    </w:p>
    <w:p w:rsidR="00F350F0" w:rsidRPr="00A875A7" w:rsidRDefault="00F350F0" w:rsidP="00F350F0">
      <w:pPr>
        <w:numPr>
          <w:ilvl w:val="0"/>
          <w:numId w:val="10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растворов солей с определённой массовой долей растворённого вещества.</w:t>
      </w:r>
    </w:p>
    <w:p w:rsidR="00F350F0" w:rsidRPr="00A875A7" w:rsidRDefault="00F350F0" w:rsidP="00F350F0">
      <w:pPr>
        <w:numPr>
          <w:ilvl w:val="0"/>
          <w:numId w:val="10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экспериментальных задач по теме «Основные классы неорганических соединений».</w:t>
      </w:r>
    </w:p>
    <w:p w:rsidR="00F350F0" w:rsidRPr="00A875A7" w:rsidRDefault="00F350F0" w:rsidP="00F350F0">
      <w:pPr>
        <w:spacing w:after="0" w:line="240" w:lineRule="auto"/>
        <w:ind w:left="567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Расчетные задачи:</w:t>
      </w:r>
    </w:p>
    <w:p w:rsidR="00F350F0" w:rsidRPr="00A875A7" w:rsidRDefault="00F350F0" w:rsidP="00F350F0">
      <w:pPr>
        <w:spacing w:after="0" w:line="240" w:lineRule="auto"/>
        <w:ind w:left="567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</w:t>
      </w:r>
    </w:p>
    <w:p w:rsidR="00F350F0" w:rsidRPr="00A875A7" w:rsidRDefault="00F350F0" w:rsidP="00F350F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Нахождение массовой доли растворённого вещества в растворе. Вычисление массы растворённого вещества и воды для приготовления раствора определённой концентрации.</w:t>
      </w:r>
    </w:p>
    <w:p w:rsidR="00F350F0" w:rsidRPr="00A875A7" w:rsidRDefault="00F350F0" w:rsidP="00F350F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Объёмные отношения газов при химических реакциях.</w:t>
      </w:r>
    </w:p>
    <w:p w:rsidR="00F350F0" w:rsidRPr="00A875A7" w:rsidRDefault="00F350F0" w:rsidP="00F350F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примесей.</w:t>
      </w:r>
    </w:p>
    <w:p w:rsidR="00F350F0" w:rsidRPr="00A875A7" w:rsidRDefault="00F350F0" w:rsidP="00F350F0">
      <w:pPr>
        <w:spacing w:after="0" w:line="240" w:lineRule="auto"/>
        <w:ind w:left="183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Периодический закон и периодическая система химических элементов Д.И. Менделеева. Строение атома.</w:t>
      </w:r>
    </w:p>
    <w:p w:rsidR="00F350F0" w:rsidRPr="00A875A7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Д.И.Менделеева. Периодическая система как естественно – научное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 Менделеева» (короткая форма): А- и Б- группы, периоды. Физический смысл порядкового элемента, номера периода, номера группы (для элементов А-групп).</w:t>
      </w:r>
    </w:p>
    <w:p w:rsidR="00F350F0" w:rsidRPr="00A875A7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:rsidR="00F350F0" w:rsidRPr="00A875A7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</w:t>
      </w:r>
    </w:p>
    <w:p w:rsidR="00F350F0" w:rsidRPr="00A875A7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</w:t>
      </w:r>
    </w:p>
    <w:tbl>
      <w:tblPr>
        <w:tblpPr w:leftFromText="180" w:rightFromText="180" w:vertAnchor="text" w:horzAnchor="margin" w:tblpXSpec="center" w:tblpY="734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836"/>
        <w:gridCol w:w="2098"/>
        <w:gridCol w:w="1938"/>
        <w:gridCol w:w="2097"/>
      </w:tblGrid>
      <w:tr w:rsidR="007564E5" w:rsidRPr="00A875A7" w:rsidTr="007564E5">
        <w:trPr>
          <w:trHeight w:val="507"/>
        </w:trPr>
        <w:tc>
          <w:tcPr>
            <w:tcW w:w="811" w:type="dxa"/>
            <w:shd w:val="clear" w:color="auto" w:fill="auto"/>
          </w:tcPr>
          <w:p w:rsidR="007564E5" w:rsidRPr="00A875A7" w:rsidRDefault="007564E5" w:rsidP="007564E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6" w:type="dxa"/>
            <w:shd w:val="clear" w:color="auto" w:fill="auto"/>
          </w:tcPr>
          <w:p w:rsidR="007564E5" w:rsidRPr="00A875A7" w:rsidRDefault="007564E5" w:rsidP="007564E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2098" w:type="dxa"/>
            <w:shd w:val="clear" w:color="auto" w:fill="auto"/>
          </w:tcPr>
          <w:p w:rsidR="007564E5" w:rsidRPr="00A875A7" w:rsidRDefault="007564E5" w:rsidP="007564E5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  <w:tc>
          <w:tcPr>
            <w:tcW w:w="1938" w:type="dxa"/>
            <w:shd w:val="clear" w:color="auto" w:fill="auto"/>
          </w:tcPr>
          <w:p w:rsidR="007564E5" w:rsidRPr="00A875A7" w:rsidRDefault="007564E5" w:rsidP="007564E5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контрольных работ</w:t>
            </w:r>
          </w:p>
        </w:tc>
        <w:tc>
          <w:tcPr>
            <w:tcW w:w="2097" w:type="dxa"/>
            <w:shd w:val="clear" w:color="auto" w:fill="auto"/>
          </w:tcPr>
          <w:p w:rsidR="007564E5" w:rsidRPr="00A875A7" w:rsidRDefault="007564E5" w:rsidP="007564E5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875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практических работ</w:t>
            </w:r>
          </w:p>
        </w:tc>
      </w:tr>
      <w:tr w:rsidR="007564E5" w:rsidRPr="00A875A7" w:rsidTr="007564E5">
        <w:trPr>
          <w:trHeight w:val="585"/>
        </w:trPr>
        <w:tc>
          <w:tcPr>
            <w:tcW w:w="811" w:type="dxa"/>
            <w:shd w:val="clear" w:color="auto" w:fill="auto"/>
          </w:tcPr>
          <w:p w:rsidR="007564E5" w:rsidRPr="00A875A7" w:rsidRDefault="007564E5" w:rsidP="007564E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564E5" w:rsidRPr="00A875A7" w:rsidRDefault="007564E5" w:rsidP="007564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:rsidR="007564E5" w:rsidRPr="00A875A7" w:rsidRDefault="007564E5" w:rsidP="007564E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 химии (уровень атомно – молекулярных представлений)</w:t>
            </w:r>
          </w:p>
        </w:tc>
        <w:tc>
          <w:tcPr>
            <w:tcW w:w="2098" w:type="dxa"/>
            <w:shd w:val="clear" w:color="auto" w:fill="auto"/>
          </w:tcPr>
          <w:p w:rsidR="007564E5" w:rsidRPr="00A875A7" w:rsidRDefault="007564E5" w:rsidP="007564E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 </w:t>
            </w:r>
          </w:p>
        </w:tc>
        <w:tc>
          <w:tcPr>
            <w:tcW w:w="1938" w:type="dxa"/>
            <w:shd w:val="clear" w:color="auto" w:fill="auto"/>
          </w:tcPr>
          <w:p w:rsidR="007564E5" w:rsidRPr="00A875A7" w:rsidRDefault="007564E5" w:rsidP="007564E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:rsidR="007564E5" w:rsidRPr="00A875A7" w:rsidRDefault="007564E5" w:rsidP="007564E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564E5" w:rsidRPr="00A875A7" w:rsidTr="007564E5">
        <w:trPr>
          <w:trHeight w:val="710"/>
        </w:trPr>
        <w:tc>
          <w:tcPr>
            <w:tcW w:w="811" w:type="dxa"/>
            <w:shd w:val="clear" w:color="auto" w:fill="auto"/>
          </w:tcPr>
          <w:p w:rsidR="007564E5" w:rsidRPr="00A875A7" w:rsidRDefault="007564E5" w:rsidP="007564E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36" w:type="dxa"/>
            <w:shd w:val="clear" w:color="auto" w:fill="auto"/>
          </w:tcPr>
          <w:p w:rsidR="007564E5" w:rsidRPr="00A875A7" w:rsidRDefault="007564E5" w:rsidP="007564E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Периодический закон и периодическая система химических </w:t>
            </w:r>
            <w:r w:rsidRPr="00A8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элементов Д.И. Менделеева. Строение атома</w:t>
            </w:r>
          </w:p>
        </w:tc>
        <w:tc>
          <w:tcPr>
            <w:tcW w:w="2098" w:type="dxa"/>
            <w:shd w:val="clear" w:color="auto" w:fill="auto"/>
          </w:tcPr>
          <w:p w:rsidR="007564E5" w:rsidRPr="00A875A7" w:rsidRDefault="007564E5" w:rsidP="007564E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938" w:type="dxa"/>
            <w:shd w:val="clear" w:color="auto" w:fill="auto"/>
          </w:tcPr>
          <w:p w:rsidR="007564E5" w:rsidRPr="00A875A7" w:rsidRDefault="007564E5" w:rsidP="007564E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7" w:type="dxa"/>
            <w:shd w:val="clear" w:color="auto" w:fill="auto"/>
          </w:tcPr>
          <w:p w:rsidR="007564E5" w:rsidRPr="00A875A7" w:rsidRDefault="007564E5" w:rsidP="007564E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564E5" w:rsidRPr="00A875A7" w:rsidTr="007564E5">
        <w:trPr>
          <w:trHeight w:val="183"/>
        </w:trPr>
        <w:tc>
          <w:tcPr>
            <w:tcW w:w="811" w:type="dxa"/>
            <w:shd w:val="clear" w:color="auto" w:fill="auto"/>
          </w:tcPr>
          <w:p w:rsidR="007564E5" w:rsidRPr="00A875A7" w:rsidRDefault="007564E5" w:rsidP="007564E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2836" w:type="dxa"/>
            <w:shd w:val="clear" w:color="auto" w:fill="auto"/>
          </w:tcPr>
          <w:p w:rsidR="007564E5" w:rsidRPr="00A875A7" w:rsidRDefault="007564E5" w:rsidP="007564E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вещества. Химическая связь.</w:t>
            </w:r>
          </w:p>
        </w:tc>
        <w:tc>
          <w:tcPr>
            <w:tcW w:w="2098" w:type="dxa"/>
            <w:shd w:val="clear" w:color="auto" w:fill="auto"/>
          </w:tcPr>
          <w:p w:rsidR="007564E5" w:rsidRPr="00A875A7" w:rsidRDefault="003C7E9E" w:rsidP="007564E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38" w:type="dxa"/>
            <w:shd w:val="clear" w:color="auto" w:fill="auto"/>
          </w:tcPr>
          <w:p w:rsidR="007564E5" w:rsidRPr="00A875A7" w:rsidRDefault="007564E5" w:rsidP="007564E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7564E5" w:rsidRPr="00A875A7" w:rsidRDefault="007564E5" w:rsidP="007564E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564E5" w:rsidRPr="00A875A7" w:rsidTr="007564E5">
        <w:trPr>
          <w:trHeight w:val="362"/>
        </w:trPr>
        <w:tc>
          <w:tcPr>
            <w:tcW w:w="3647" w:type="dxa"/>
            <w:gridSpan w:val="2"/>
            <w:shd w:val="clear" w:color="auto" w:fill="auto"/>
          </w:tcPr>
          <w:p w:rsidR="007564E5" w:rsidRPr="00A875A7" w:rsidRDefault="007564E5" w:rsidP="007564E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98" w:type="dxa"/>
            <w:shd w:val="clear" w:color="auto" w:fill="auto"/>
          </w:tcPr>
          <w:p w:rsidR="007564E5" w:rsidRPr="00A875A7" w:rsidRDefault="003C7E9E" w:rsidP="007564E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38" w:type="dxa"/>
            <w:shd w:val="clear" w:color="auto" w:fill="auto"/>
          </w:tcPr>
          <w:p w:rsidR="007564E5" w:rsidRPr="00A875A7" w:rsidRDefault="007564E5" w:rsidP="007564E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7564E5" w:rsidRPr="00A875A7" w:rsidRDefault="007564E5" w:rsidP="007564E5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F350F0" w:rsidRPr="00A875A7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Демонстрации: </w:t>
      </w:r>
    </w:p>
    <w:p w:rsidR="00F350F0" w:rsidRPr="00A875A7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свойства щелочных металлов. Взаимодействие оксидов натрия, магния, фосфора, серы с водой, исследование свойств полученных продуктов. Взаимодействие натрия и калия с водой. Физические свойства галогенов. Взаимодействие алюминия с хлором, бромом и йодом. </w:t>
      </w:r>
    </w:p>
    <w:p w:rsidR="00F350F0" w:rsidRPr="00A875A7" w:rsidRDefault="00F350F0" w:rsidP="00AC6EAC">
      <w:pPr>
        <w:spacing w:after="0" w:line="240" w:lineRule="auto"/>
        <w:ind w:left="141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Строение вещества.</w:t>
      </w:r>
    </w:p>
    <w:p w:rsidR="00F350F0" w:rsidRPr="00A875A7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Электроотрицательность химических элементов. Основные виды химической связи: ковалентная неполярная, ковалентная полярная, ионная. Валентность элементов в свете электронной теории. Степень окисления. Правила определения степеней окисления элементов. </w:t>
      </w:r>
    </w:p>
    <w:p w:rsidR="00F350F0" w:rsidRPr="00A875A7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Демонстрации: </w:t>
      </w:r>
    </w:p>
    <w:p w:rsidR="00F350F0" w:rsidRPr="00A875A7" w:rsidRDefault="00F350F0" w:rsidP="00F350F0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физико-химических свойств соединений с ковалентными и ионными связями.</w:t>
      </w:r>
    </w:p>
    <w:p w:rsidR="007564E5" w:rsidRPr="00A875A7" w:rsidRDefault="00F350F0" w:rsidP="00AC6EA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564E5" w:rsidRPr="00A875A7" w:rsidRDefault="007564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350F0" w:rsidRPr="00A875A7" w:rsidRDefault="00F350F0" w:rsidP="00AC6EA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ТЕМАТИЧЕСКОЕ ПЛАНИРОВАНИЕ </w:t>
      </w:r>
    </w:p>
    <w:p w:rsidR="001D437B" w:rsidRPr="00A875A7" w:rsidRDefault="001D437B" w:rsidP="001D437B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авторскую программу внесены некоторые изменения. </w:t>
      </w:r>
    </w:p>
    <w:p w:rsidR="001D437B" w:rsidRPr="00A875A7" w:rsidRDefault="001D437B" w:rsidP="001D437B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Резервное время (5 часов) используется следующим образом:</w:t>
      </w:r>
    </w:p>
    <w:p w:rsidR="001D437B" w:rsidRPr="00A875A7" w:rsidRDefault="001D437B" w:rsidP="001D437B">
      <w:pPr>
        <w:numPr>
          <w:ilvl w:val="0"/>
          <w:numId w:val="11"/>
        </w:numPr>
        <w:tabs>
          <w:tab w:val="left" w:pos="72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1час – на проведение обобщающего урока по теме «Первоначальные химические понятия»</w:t>
      </w:r>
    </w:p>
    <w:p w:rsidR="001D437B" w:rsidRPr="00A875A7" w:rsidRDefault="001D437B" w:rsidP="001D437B">
      <w:pPr>
        <w:numPr>
          <w:ilvl w:val="0"/>
          <w:numId w:val="11"/>
        </w:numPr>
        <w:tabs>
          <w:tab w:val="left" w:pos="72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час (дополнительный) – на проведение практической работы № 1    </w:t>
      </w:r>
    </w:p>
    <w:p w:rsidR="001D437B" w:rsidRPr="00A875A7" w:rsidRDefault="001D437B" w:rsidP="001D437B">
      <w:pPr>
        <w:numPr>
          <w:ilvl w:val="0"/>
          <w:numId w:val="11"/>
        </w:numPr>
        <w:tabs>
          <w:tab w:val="left" w:pos="72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1час -  на 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</w:r>
    </w:p>
    <w:p w:rsidR="001D437B" w:rsidRPr="00A875A7" w:rsidRDefault="001D437B" w:rsidP="001D437B">
      <w:pPr>
        <w:numPr>
          <w:ilvl w:val="0"/>
          <w:numId w:val="11"/>
        </w:numPr>
        <w:tabs>
          <w:tab w:val="left" w:pos="72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 - на проведение обобщающего урока по теме «Важнейшие классы неорганических соединений»</w:t>
      </w:r>
    </w:p>
    <w:p w:rsidR="001D437B" w:rsidRPr="00A875A7" w:rsidRDefault="001D437B" w:rsidP="001D437B">
      <w:pPr>
        <w:numPr>
          <w:ilvl w:val="0"/>
          <w:numId w:val="11"/>
        </w:numPr>
        <w:tabs>
          <w:tab w:val="left" w:pos="72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1час – на проведение обобщающего урока за курс химии 8 класса</w:t>
      </w:r>
    </w:p>
    <w:p w:rsidR="001D437B" w:rsidRPr="00A875A7" w:rsidRDefault="001D437B" w:rsidP="001D437B">
      <w:pPr>
        <w:tabs>
          <w:tab w:val="left" w:pos="726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Обоснование:</w:t>
      </w: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изучении названных тем недостаточно времени для проведения обобщающих  уроков и  уроков по решению расчётных и качественных задач, а уроки эти необходимы, так как направлены на реализацию важнейших требований к знаниям учащихся – применение полученных УУД  для выполнения тренировочных упражнений и подготовке к контрольной работе. </w:t>
      </w:r>
    </w:p>
    <w:p w:rsidR="001D437B" w:rsidRPr="00A875A7" w:rsidRDefault="001D437B" w:rsidP="001D437B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5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названий разделов и  тем   соответствует  авторской программе. Все практические работы, демонстрации, лабораторные опыты взяты из программы курса химии для 8-9 классов автора Н.Н. Гара.</w:t>
      </w:r>
    </w:p>
    <w:p w:rsidR="00AC6EAC" w:rsidRPr="00A875A7" w:rsidRDefault="00AC6EAC" w:rsidP="001D437B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EAC" w:rsidRPr="007564E5" w:rsidRDefault="00AC6EAC" w:rsidP="001D437B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EAC" w:rsidRPr="007564E5" w:rsidRDefault="00AC6EAC" w:rsidP="001D437B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EAC" w:rsidRPr="007564E5" w:rsidRDefault="00AC6EAC" w:rsidP="001D437B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EAC" w:rsidRPr="007564E5" w:rsidRDefault="00AC6EAC" w:rsidP="001D437B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EAC" w:rsidRPr="007564E5" w:rsidRDefault="00AC6EAC" w:rsidP="001D437B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4E5" w:rsidRDefault="007564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64E5" w:rsidRDefault="007564E5" w:rsidP="00F350F0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64E5" w:rsidSect="007564E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D437B" w:rsidRPr="007564E5" w:rsidRDefault="001D437B" w:rsidP="002519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1D437B" w:rsidRPr="007564E5" w:rsidRDefault="001D437B" w:rsidP="002519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64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Химия 8  класс базовый уровень</w:t>
      </w:r>
      <w:r w:rsidR="003C7E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(68</w:t>
      </w:r>
      <w:r w:rsidRPr="00756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часов).</w:t>
      </w:r>
    </w:p>
    <w:tbl>
      <w:tblPr>
        <w:tblpPr w:leftFromText="180" w:rightFromText="180" w:vertAnchor="text" w:horzAnchor="margin" w:tblpY="20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6505"/>
        <w:gridCol w:w="13"/>
        <w:gridCol w:w="1088"/>
        <w:gridCol w:w="13"/>
        <w:gridCol w:w="1562"/>
        <w:gridCol w:w="13"/>
        <w:gridCol w:w="1404"/>
        <w:gridCol w:w="13"/>
        <w:gridCol w:w="2288"/>
      </w:tblGrid>
      <w:tr w:rsidR="00325188" w:rsidRPr="007564E5" w:rsidTr="00325188">
        <w:trPr>
          <w:trHeight w:val="42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325188" w:rsidRDefault="00325188" w:rsidP="0025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325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Номер раздела и темы урока</w:t>
            </w:r>
          </w:p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20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5B1756">
        <w:trPr>
          <w:trHeight w:val="580"/>
        </w:trPr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564E5">
              <w:rPr>
                <w:rFonts w:ascii="Times New Roman" w:hAnsi="Times New Roman" w:cs="Times New Roman"/>
                <w:b/>
                <w:sz w:val="24"/>
                <w:szCs w:val="24"/>
              </w:rPr>
              <w:t>. Основные понятия химии (уровень атомно-молекулярных представлений) (55 часов).</w:t>
            </w:r>
          </w:p>
        </w:tc>
      </w:tr>
      <w:tr w:rsidR="00325188" w:rsidRPr="007564E5" w:rsidTr="00325188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Default="00325188" w:rsidP="0025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564E5">
              <w:rPr>
                <w:rFonts w:ascii="Times New Roman" w:hAnsi="Times New Roman" w:cs="Times New Roman"/>
                <w:b/>
                <w:sz w:val="24"/>
                <w:szCs w:val="24"/>
              </w:rPr>
              <w:t>. Первоначальные химические понятия (22 ч.)</w:t>
            </w:r>
          </w:p>
          <w:p w:rsidR="00325188" w:rsidRPr="007564E5" w:rsidRDefault="00325188" w:rsidP="002519E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 xml:space="preserve">Предмет химии. </w:t>
            </w:r>
            <w:r w:rsidRPr="007564E5">
              <w:rPr>
                <w:rFonts w:ascii="Times New Roman" w:eastAsia="TimesNewRomanPSMT" w:hAnsi="Times New Roman" w:cs="Times New Roman"/>
                <w:sz w:val="24"/>
                <w:szCs w:val="24"/>
              </w:rPr>
              <w:t>Вещества и их свойства.</w:t>
            </w:r>
          </w:p>
          <w:p w:rsidR="00325188" w:rsidRPr="007564E5" w:rsidRDefault="00325188" w:rsidP="002519EE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eastAsia="TimesNewRomanPSMT" w:hAnsi="Times New Roman" w:cs="Times New Roman"/>
                <w:b/>
                <w:sz w:val="24"/>
                <w:szCs w:val="24"/>
                <w:u w:val="single"/>
              </w:rPr>
              <w:t xml:space="preserve">Л/О №1: </w:t>
            </w:r>
            <w:r w:rsidRPr="007564E5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Рассмотрение веществ с различными физическими свойствами.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4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Методы познания в химии.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6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№1. Приёмы безопасной работы с оборудованием и веществами. Строение пламени.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</w:t>
            </w:r>
          </w:p>
          <w:p w:rsidR="00325188" w:rsidRPr="007564E5" w:rsidRDefault="00325188" w:rsidP="002519E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Л/О №2: 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Разделение смеси с помощью магнита.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5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Практическая работа № 2.  </w:t>
            </w:r>
            <w:r w:rsidRPr="007564E5">
              <w:rPr>
                <w:rFonts w:ascii="Times New Roman" w:hAnsi="Times New Roman" w:cs="Times New Roman"/>
                <w:b/>
                <w:sz w:val="24"/>
                <w:szCs w:val="24"/>
              </w:rPr>
              <w:t>Очистка загряз</w:t>
            </w:r>
            <w:r w:rsidRPr="007564E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ненной поваренной соли.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3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явления. Химические реакции.</w:t>
            </w:r>
          </w:p>
          <w:p w:rsidR="00325188" w:rsidRPr="007564E5" w:rsidRDefault="00325188" w:rsidP="002519E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№3: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физ. явлений (растирание сахара в ступке, нагревание стеклянной трубки).</w:t>
            </w:r>
          </w:p>
          <w:p w:rsidR="00325188" w:rsidRPr="007564E5" w:rsidRDefault="00325188" w:rsidP="002519E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№4: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Примеры хим. явлений (горение свечи, прокаливание медной проволоки, взаимодействие щёлочи с ф/ф, серной кислоты с хлоридом бария и т.д.).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Атомы, молекулы и ионы.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2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Вещества молекулярного и немоле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softHyphen/>
              <w:t>кулярного строения.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4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вещества. Химические элементы.</w:t>
            </w:r>
          </w:p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№5.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образцами простых и сложных веществ.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5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Default="00325188" w:rsidP="0025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  <w:p w:rsidR="00325188" w:rsidRPr="007564E5" w:rsidRDefault="00325188" w:rsidP="0025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Знаки химических элементов. Относительная атомная масса.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3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Закон постоянства состава веществ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Хими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формулы. Относительная молекулярная масса.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3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Массовая доля химического элемента в соединении.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5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3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3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Атомно-молекулярное учение. Закон сохранения массы веществ.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3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Химиче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уравнения.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реакций.</w:t>
            </w:r>
          </w:p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№6: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Разложение основного карбоната меди (</w:t>
            </w:r>
            <w:r w:rsidRPr="0075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)) (малахита).</w:t>
            </w:r>
          </w:p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№7: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 xml:space="preserve"> Реакция замещения меди железом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3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2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№1 по теме: «</w:t>
            </w:r>
            <w:r w:rsidRPr="007564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Первоначальные химические поня</w:t>
            </w:r>
            <w:r w:rsidRPr="007564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softHyphen/>
              <w:t>тия</w:t>
            </w:r>
            <w:r w:rsidRPr="007564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5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Default="00325188" w:rsidP="0025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564E5">
              <w:rPr>
                <w:rFonts w:ascii="Times New Roman" w:hAnsi="Times New Roman" w:cs="Times New Roman"/>
                <w:b/>
                <w:sz w:val="24"/>
                <w:szCs w:val="24"/>
              </w:rPr>
              <w:t>. Кислород (5ч.).</w:t>
            </w:r>
          </w:p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Кислород, его общая характеристика, на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хождение в природе и получение.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3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Свойства кислорода. Оксиды. Применение. Круговорот кислорода в природе.</w:t>
            </w:r>
            <w:r w:rsidRPr="00756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Л/О №8: 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Ознакомление с образцами оксидов.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3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№3</w:t>
            </w:r>
            <w:r w:rsidRPr="007564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7564E5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и свой</w:t>
            </w:r>
            <w:r w:rsidRPr="007564E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ства кислорода.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3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Озон. Аллотропия кислорода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3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Воздух и его состав.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Default="00325188" w:rsidP="0025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564E5">
              <w:rPr>
                <w:rFonts w:ascii="Times New Roman" w:hAnsi="Times New Roman" w:cs="Times New Roman"/>
                <w:b/>
                <w:sz w:val="24"/>
                <w:szCs w:val="24"/>
              </w:rPr>
              <w:t>. Водород (3ч.).</w:t>
            </w:r>
          </w:p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Водород, его общая характеристика, нахож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в природе, получение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3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Свойства и применение водорода.</w:t>
            </w:r>
          </w:p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№9: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водорода с оксидом меди (</w:t>
            </w:r>
            <w:r w:rsidRPr="0075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3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№4.  «Получение водорода и исследование его свойств»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5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Default="00325188" w:rsidP="0025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564E5">
              <w:rPr>
                <w:rFonts w:ascii="Times New Roman" w:hAnsi="Times New Roman" w:cs="Times New Roman"/>
                <w:b/>
                <w:sz w:val="24"/>
                <w:szCs w:val="24"/>
              </w:rPr>
              <w:t>. Вода. Растворы. (8ч.)</w:t>
            </w:r>
          </w:p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Вода.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3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и применение воды.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Вода — растворитель. Растворы.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Массовая доля раст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softHyphen/>
              <w:t>воренного вещества.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5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5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Практическая работа №5. </w:t>
            </w:r>
            <w:r w:rsidRPr="007564E5">
              <w:rPr>
                <w:rFonts w:ascii="Times New Roman" w:hAnsi="Times New Roman" w:cs="Times New Roman"/>
                <w:b/>
                <w:sz w:val="24"/>
                <w:szCs w:val="24"/>
              </w:rPr>
              <w:t>Приготовление растворов солей с определенной массовой долей растворенного вещества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5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темам «Кислород»,</w:t>
            </w:r>
          </w:p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«Водород»,  «Вода. Растворы».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 по темам «Кислород», «Водород», «Вода. Растворы».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5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Default="00325188" w:rsidP="0025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564E5">
              <w:rPr>
                <w:rFonts w:ascii="Times New Roman" w:hAnsi="Times New Roman" w:cs="Times New Roman"/>
                <w:b/>
                <w:sz w:val="24"/>
                <w:szCs w:val="24"/>
              </w:rPr>
              <w:t>.Количественные отношения в химии (5ч.)</w:t>
            </w:r>
          </w:p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Моль — единица количества вещества. Мо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softHyphen/>
              <w:t>лярная масса.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Вычисления по химическим уравнениям.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2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Закон Авогадро. Молярный объем газов.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Относительная плотность газов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Объемные отношения газов при химических реакциях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3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7564E5">
              <w:rPr>
                <w:rFonts w:ascii="Times New Roman" w:hAnsi="Times New Roman" w:cs="Times New Roman"/>
                <w:b/>
                <w:sz w:val="24"/>
                <w:szCs w:val="24"/>
              </w:rPr>
              <w:t>. Важнейшие классы неорганических соединений (12ч.).</w:t>
            </w:r>
          </w:p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Оксиды: классификация, номенклатура, свойства, получение, применение.</w:t>
            </w:r>
            <w:r w:rsidRPr="00756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 10: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Взаимодействие основных оксидов с кислотами.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3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Гидроксиды. Основания: классификация, номенклатура, получение.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1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основа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softHyphen/>
              <w:t>ний.</w:t>
            </w:r>
          </w:p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Л/О №11: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растворимых и нерастворимых оснований.</w:t>
            </w:r>
          </w:p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№12: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щелочей с кислотами.</w:t>
            </w:r>
          </w:p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№13: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нерастворимых оснований с кислотами.</w:t>
            </w:r>
          </w:p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№14: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гидроксида меди (</w:t>
            </w:r>
            <w:r w:rsidRPr="00756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) при нагревании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3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Амфотерные оксиды и гидроксиды.</w:t>
            </w:r>
          </w:p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Л/О №15: 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Взаимодействие гидроксида цинка с растворами кислот и щелочей.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3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6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Кислоты: состав, классификация, номенклатура, получение кислот.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3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кислот.</w:t>
            </w:r>
          </w:p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№16: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кислот на индикаторы.</w:t>
            </w:r>
          </w:p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Л/О №17: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кислот к металлам.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3D3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3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Соли: классификация, номенклатура, спо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softHyphen/>
              <w:t>собы получения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3D3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3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Свойства солей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3D3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основными клас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softHyphen/>
              <w:t>сами неорганических соединений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3D3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5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№6.</w:t>
            </w:r>
            <w:r w:rsidRPr="007564E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экспери</w:t>
            </w:r>
            <w:r w:rsidRPr="007564E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ментальных задач по теме «Основные клас</w:t>
            </w:r>
            <w:r w:rsidRPr="007564E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сы неорганических соединений»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3D3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3D3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№3 по теме: </w:t>
            </w:r>
            <w:r w:rsidRPr="00756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«Основные клас</w:t>
            </w:r>
            <w:r w:rsidRPr="00756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сы неорганических соединений».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3D3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D0ED3">
        <w:trPr>
          <w:trHeight w:val="274"/>
        </w:trPr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188" w:rsidRDefault="00325188" w:rsidP="002519EE">
            <w:pPr>
              <w:spacing w:after="0" w:line="240" w:lineRule="auto"/>
              <w:ind w:left="169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564E5">
              <w:rPr>
                <w:rFonts w:ascii="Times New Roman" w:hAnsi="Times New Roman" w:cs="Times New Roman"/>
                <w:b/>
                <w:sz w:val="24"/>
                <w:szCs w:val="24"/>
              </w:rPr>
              <w:t>. Периодический закон и периодическая система химических элементов Д.И. Менделеева. Строение</w:t>
            </w:r>
          </w:p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hAnsi="Times New Roman" w:cs="Times New Roman"/>
                <w:b/>
                <w:sz w:val="24"/>
                <w:szCs w:val="24"/>
              </w:rPr>
              <w:t>атома. (7 часов)</w:t>
            </w:r>
          </w:p>
        </w:tc>
      </w:tr>
      <w:tr w:rsidR="00325188" w:rsidRPr="007564E5" w:rsidTr="002519EE">
        <w:trPr>
          <w:trHeight w:val="1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B6043E" w:rsidP="00B604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элементов.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3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B6043E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Д. И. Менделеева.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B6043E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Периодическая таблица химических элемен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softHyphen/>
              <w:t>тов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3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B6043E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Строение атома. Состав атомных ядер. Изо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softHyphen/>
              <w:t>топы.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3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B6043E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Распределение электронов по энергетическим уровням.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3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B6043E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Значение периодического закона. Научные достижения  Д. И. Менделеева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5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B6043E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теме: </w:t>
            </w:r>
            <w:r w:rsidRPr="007564E5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Периодический закон и периоди</w:t>
            </w:r>
            <w:r w:rsidRPr="007564E5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ческая система химических элементов Д. И. Менделеева. Строение атома.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730B83">
        <w:trPr>
          <w:trHeight w:val="435"/>
        </w:trPr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564E5">
              <w:rPr>
                <w:rFonts w:ascii="Times New Roman" w:hAnsi="Times New Roman" w:cs="Times New Roman"/>
                <w:b/>
                <w:sz w:val="24"/>
                <w:szCs w:val="24"/>
              </w:rPr>
              <w:t>. Строение</w:t>
            </w:r>
            <w:r w:rsidR="003C7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вещества. Химическая связь. (6 </w:t>
            </w:r>
            <w:r w:rsidRPr="007564E5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325188" w:rsidRPr="007564E5" w:rsidTr="002519EE">
        <w:trPr>
          <w:trHeight w:val="3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0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2519EE" w:rsidRDefault="00325188" w:rsidP="002519EE">
            <w:pPr>
              <w:shd w:val="clear" w:color="auto" w:fill="FFFFFF"/>
              <w:tabs>
                <w:tab w:val="left" w:pos="840"/>
              </w:tabs>
              <w:spacing w:after="0" w:line="240" w:lineRule="auto"/>
              <w:ind w:right="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 химических элементов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4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0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Ковалентная связь. Полярная и неполярная ковалентные связи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2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04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Ионная связь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4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0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 xml:space="preserve">Валентность </w:t>
            </w:r>
            <w:r w:rsidRPr="007564E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74E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степень окисления. Правила определения степеней окисления элементов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4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604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25188" w:rsidRPr="007564E5" w:rsidTr="00325188">
        <w:trPr>
          <w:trHeight w:val="5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9E" w:rsidRDefault="003C7E9E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188" w:rsidRPr="007564E5" w:rsidRDefault="003C7E9E" w:rsidP="003C7E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25188" w:rsidRPr="00756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C7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№4 по темам: </w:t>
            </w:r>
            <w:r w:rsidRPr="00756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564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ПЗ и ПСХЭ Д. И. Менделеева. Строение атома» «Строение веществ. Хим. связь</w:t>
            </w:r>
            <w:r w:rsidRPr="007564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88" w:rsidRPr="007564E5" w:rsidRDefault="00325188" w:rsidP="002519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6EAC" w:rsidRPr="007564E5" w:rsidRDefault="00AC6EAC" w:rsidP="002519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6F45" w:rsidRPr="007564E5" w:rsidRDefault="00BE6F45" w:rsidP="002519E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F45" w:rsidRPr="007564E5" w:rsidRDefault="00BE6F45" w:rsidP="002519E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E6F45" w:rsidRPr="007564E5" w:rsidRDefault="00BE6F45" w:rsidP="002519E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564E5" w:rsidRDefault="007564E5" w:rsidP="002519E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25188" w:rsidRDefault="00325188" w:rsidP="00AC6EA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325188" w:rsidSect="007564E5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C7E9E" w:rsidRPr="00B668B9" w:rsidRDefault="003C7E9E" w:rsidP="003C7E9E">
      <w:pPr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ПЛАНИРУЕМЫЕ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РЕЗУЛЬТАТЫ ОБУЧЕНИЯ 9 класс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Личностными результатами</w:t>
      </w: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изучения предмета «Химия» являются следующие умения: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Постепенно выстраивать собственное целостное мировоззрение: 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 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 учётом этого многообразия постепенно вырабатывать свои собственные ответы на основные жизненные вопросы, которые ставит личный жизненный опыт; 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– учиться признавать противоречивость и незавершённость своих взглядов на мир, возможность их изменения.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Учиться использовать свои взгляды на мир для объяснения различных ситуаций, решения возникающих проблем и извлечения жизненных уроков.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свои интересы для выбора индивидуальной образовательной траектории, потенциальной будущей профессии и соответствующего профильного образования.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Приобретать опыт участия в делах, приносящих пользу людям.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Учиться самостоятельно выбирать стиль поведения, привычки, обеспечивающие безопасный образ жизни и сохранение здоровья – своего, а также близких людей и окружающих.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Учиться самостоятельно противостоять ситуациям, провоцирующим на поступки, которые угрожают безопасности и здоровью.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Выбирать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Учиться убеждать других людей в необходимости овладения стратегией рационального природопользования.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экологическое мышление для выбора стратегии собственного поведения в качестве одной из ценностных установок.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Средством развития</w:t>
      </w: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личностных результатов служат учебный материал и продуктивные задания учебника, нацеленные на 6-ю линию развития – умение оценивать поведение человека с точки зрения химической безопасности по отношению к человеку и природе. 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Метапредметными</w:t>
      </w: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результатами изучения курса «Химия» является формирование универсальных учебных действий (УУД).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lastRenderedPageBreak/>
        <w:tab/>
        <w:t>Регулятивные УУД</w:t>
      </w: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обнаруживать и формулировать проблему в классной и индивидуальной учебной деятельности.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 (индивидуально или в группе) план решения проблемы (выполнения проекта).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Подбирать к каждой проблеме (задаче) адекватную ей теоретическую модель.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Работая по предложенному и самостоятельно составленному плану, использовать наряду с основными и дополнительные средства (справочная литература, сложные приборы, компьютер).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Планировать свою индивидуальную образовательную траекторию.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представления проекта давать оценку его результатам. 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осознавать причины своего успеха или неуспеха и находить способы выхода из ситуации неуспеха.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Уметь оценить степень успешности своей индивидуальной образовательной деятельности.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Средством формирования</w:t>
      </w: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ab/>
        <w:t>Познавательные УУД: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Анализировать, сравнивать, классифицировать и обобщать понятия: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давать определение понятиям на основе изученного на различных предметах учебного материала; 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осуществлять логическую операцию установления родо-видовых отношений; 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- обобщать понятия – осуществлять логическую операцию перехода от понятия с меньшим объёмом к понятию с большим объёмом.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Строить логическое рассуждение, включающее установление причинно-следственных связей.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 информацию в виде конспектов, таблиц, схем, графиков.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Понимая позицию другого, различать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приемы слушания. 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Средством формирования</w:t>
      </w: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познавательных УУД служат учебный материал и продуктивные задания учебника, нацеленные на 1–4-й линии развития: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- осознание роли веществ (1-я линия развития);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- рассмотрение химических процессов (2-я линия развития);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- использование химических знаний в быту (3-я линия развития);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- объяснение мира с точки зрения химии (4-я линия развития);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- овладение основами методов естествознания (6-я линия развития).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ab/>
        <w:t>Коммуникативные УУД: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Отстаивая свою точку зрения, приводить аргументы, подтверждая их фактами. 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Понимая позицию другого, различать в его речи: мнение (точку зрения), доказательство (аргументы), факты; гипотезы, аксиомы, теории. 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Уметь взглянуть на ситуацию с иной позиции и договариваться с людьми иных позиций.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Средством формирования</w:t>
      </w: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коммуникативных УУД служат технология проблемного диалога (побуждающий и подводящий диалог) и работа в малых группах, также использование на уроках элементов технологии продуктивного чтения. 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Девятиклассник научится: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• объяснять суть химических процессов и их принципиальное отличие от физических;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называть признаки и условия протекания химических реакций;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окислительно-восстановительные); 4) по обратимости процесса (реакции обратимые и необратимые);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называть факторы, влияющие на скорость химических реакций;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называть факторы, влияющие на смещение химического равновесия;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выявлять в процессе эксперимента признаки, свидетельствующие о протекании химической реакции;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приготовлять растворы с определённой массовой долей растворённого вещества;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определять характер среды водных растворов кислот и щелочей по изменению окраски индикаторов;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проводить качественные реакции, подтверждающие наличие в водных растворах веществ отдельных катионов и анионов.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составлять формулы веществ по их названиям;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определять валентность и степень окисления элементов в веществах;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• называть общие химические свойства, характерные для групп оксидов: кислотных, оснóвных, амфотерных;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называть общие химические свойства, характерные для каждого из классов неорганических веществ: кислот, оснований, солей;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приводить примеры реакций, подтверждающих химические свойства неорганических веществ: оксидов, кислот, оснований и солей;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определять вещество-окислитель и вещество-восстановитель в окислительно-восстановительных реакциях;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составлять окислительно-восстановительный баланс (для изученных реакций) по предложенным схемам реакций;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проводить лабораторные опыты, подтверждающие химические свойства основных классов неорганических веществ;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Девятиклассник получит возможность научиться: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составлять молекулярные и полные ионные уравнения по сокращённым ионным уравнениям;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приводить примеры реакций, подтверждающих существование взаимосвязи между основными классами неорганических веществ;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прогнозировать результаты воздействия различных факторов на изменение скорости химической реакции;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прогнозировать результаты воздействия различных факторов на смещение химического равновесия.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прогнозировать химические свойства веществ на основе их состава и строения;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выявлять существование генетической взаимосвязи между веществами в ряду: простое вещество — оксид — гидроксид — соль;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характеризовать особые свойства концентрированных серной и азотной кислот;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3C7E9E" w:rsidRPr="00B668B9" w:rsidRDefault="003C7E9E" w:rsidP="003C7E9E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• описывать физические и химические процессы, являющиеся частью круговорота веществ в природе;</w:t>
      </w:r>
    </w:p>
    <w:p w:rsidR="003C7E9E" w:rsidRDefault="003C7E9E" w:rsidP="003C7E9E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br w:type="page"/>
      </w:r>
    </w:p>
    <w:p w:rsidR="003C7E9E" w:rsidRPr="00B668B9" w:rsidRDefault="003C7E9E" w:rsidP="003C7E9E">
      <w:pPr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 xml:space="preserve">СОДЕРЖАНИЕ УЧЕБНОГО </w:t>
      </w:r>
      <w:r w:rsidR="00E10D4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ПРЕДМЕТА, </w:t>
      </w:r>
      <w:r w:rsidRPr="00B668B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КУРСА</w:t>
      </w:r>
    </w:p>
    <w:p w:rsidR="003C7E9E" w:rsidRPr="00B668B9" w:rsidRDefault="003C7E9E" w:rsidP="003C7E9E">
      <w:pPr>
        <w:ind w:firstLine="34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ХИМИЯ</w:t>
      </w:r>
      <w:r w:rsidRPr="00B66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9 класс базовый уровень (68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66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часов)</w:t>
      </w:r>
    </w:p>
    <w:p w:rsidR="003C7E9E" w:rsidRPr="00B668B9" w:rsidRDefault="003C7E9E" w:rsidP="003C7E9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Повторение курса химии  8 класса (5 ч).</w:t>
      </w:r>
      <w:r w:rsidRPr="00B668B9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Периодический закон и периодическая система хим. элементов Д. И. Менделеева в свете строения атомов. Химическая связь. Строение вещества. Основные классы неорганических соединений: их состав, классификация. Основные классы неорганических соединений: их свойства. Расчёты по химическим уравнениям.</w:t>
      </w:r>
    </w:p>
    <w:p w:rsidR="003C7E9E" w:rsidRPr="00B668B9" w:rsidRDefault="003C7E9E" w:rsidP="003C7E9E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Демонстрации. Таблица «Виды связей». Таблица «Типы кристаллических решеток»</w:t>
      </w:r>
    </w:p>
    <w:p w:rsidR="003C7E9E" w:rsidRPr="00B668B9" w:rsidRDefault="003C7E9E" w:rsidP="003C7E9E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7E9E" w:rsidRPr="00B668B9" w:rsidRDefault="003C7E9E" w:rsidP="003C7E9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 xml:space="preserve">Раздел 1. Многообразие химических реакций (18 ч). </w:t>
      </w:r>
    </w:p>
    <w:p w:rsidR="003C7E9E" w:rsidRPr="00B668B9" w:rsidRDefault="003C7E9E" w:rsidP="003C7E9E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Тема 1. Классификация химических реакций (6 ч)</w:t>
      </w:r>
    </w:p>
    <w:p w:rsidR="003C7E9E" w:rsidRPr="00B668B9" w:rsidRDefault="003C7E9E" w:rsidP="003C7E9E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Классификация химических реакций, реакции соединения, разложения, замещения, обмена. Окислительно - восстановительные реакции. Окислитель, восстановитель, процессы окисления, восстановления. Составление уравнений окислительно - восстановительных реакций  с помощью метода электронного баланса. </w:t>
      </w:r>
    </w:p>
    <w:p w:rsidR="003C7E9E" w:rsidRPr="00B668B9" w:rsidRDefault="003C7E9E" w:rsidP="003C7E9E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Тепловые эффекты химических реакций. Экзотермические и эндотермические реакции. </w:t>
      </w:r>
    </w:p>
    <w:p w:rsidR="003C7E9E" w:rsidRPr="00B668B9" w:rsidRDefault="003C7E9E" w:rsidP="003C7E9E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Термохимические  уравнения. Скорость химических реакций. Факторы, влияющие на скорость химических реакций. Первоначальные представления о катализе.</w:t>
      </w:r>
    </w:p>
    <w:p w:rsidR="003C7E9E" w:rsidRPr="00B668B9" w:rsidRDefault="003C7E9E" w:rsidP="003C7E9E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Демонстрации.Демонстрация опытов, выясняющих зависимость скорости химических реакций от различных факторов.</w:t>
      </w:r>
    </w:p>
    <w:p w:rsidR="003C7E9E" w:rsidRPr="00B668B9" w:rsidRDefault="003C7E9E" w:rsidP="003C7E9E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Таблицы «Обратимые реакции», «Химическое равновесие», «Скорость химической реакции».</w:t>
      </w:r>
    </w:p>
    <w:p w:rsidR="003C7E9E" w:rsidRPr="00B668B9" w:rsidRDefault="003C7E9E" w:rsidP="003C7E9E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Расчетные задачи. Расчеты по термохимическим уравнениям.</w:t>
      </w:r>
    </w:p>
    <w:p w:rsidR="003C7E9E" w:rsidRPr="00B668B9" w:rsidRDefault="003C7E9E" w:rsidP="003C7E9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  <w:t>Практическая работа №1. Изучение влияния условий проведения химической реакции на её скорость.</w:t>
      </w:r>
    </w:p>
    <w:p w:rsidR="003C7E9E" w:rsidRPr="00B668B9" w:rsidRDefault="003C7E9E" w:rsidP="003C7E9E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Обратимые реакции. Понятие о химическом равновесии. </w:t>
      </w:r>
    </w:p>
    <w:p w:rsidR="003C7E9E" w:rsidRPr="00B668B9" w:rsidRDefault="003C7E9E" w:rsidP="003C7E9E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Тема 2. Электролитическая диссоциация (12 ч)</w:t>
      </w:r>
    </w:p>
    <w:p w:rsidR="003C7E9E" w:rsidRPr="00B668B9" w:rsidRDefault="003C7E9E" w:rsidP="003C7E9E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Химические реакции, идущие в водных растворах. Электролиты и неэлектролиты.  Ионы. Катионы и анионы. Гидратная теория растворов.</w:t>
      </w:r>
    </w:p>
    <w:p w:rsidR="003C7E9E" w:rsidRPr="00B668B9" w:rsidRDefault="003C7E9E" w:rsidP="003C7E9E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Электролитическая диссоциация кислот, оснований, солей. Слабые и сильные электролиты. Степень диссоциации. Реакции ионного обмена. Условия протекания реакций обмена до конца. Химические свойства основных классов неорганических соединений в свете представлений об электролитической диссоциации и окислительно – восстановительных реакциях.</w:t>
      </w:r>
    </w:p>
    <w:p w:rsidR="003C7E9E" w:rsidRPr="00B668B9" w:rsidRDefault="003C7E9E" w:rsidP="003C7E9E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Понятие о гидролизе солей.</w:t>
      </w:r>
    </w:p>
    <w:p w:rsidR="003C7E9E" w:rsidRPr="00B668B9" w:rsidRDefault="003C7E9E" w:rsidP="003C7E9E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Расчёты по уравнениям хим. реакций, если одно из веществ дано в избытке.</w:t>
      </w:r>
    </w:p>
    <w:p w:rsidR="003C7E9E" w:rsidRPr="00B668B9" w:rsidRDefault="003C7E9E" w:rsidP="003C7E9E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Демонстрации. Испытание растворов веществ на электрическую проводимость. Движение ионов в электрическом поле.</w:t>
      </w:r>
    </w:p>
    <w:p w:rsidR="003C7E9E" w:rsidRPr="00B668B9" w:rsidRDefault="003C7E9E" w:rsidP="003C7E9E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Лабораторные опыты. Реакции обмена между растворами электролитов.</w:t>
      </w:r>
    </w:p>
    <w:p w:rsidR="003C7E9E" w:rsidRPr="00B668B9" w:rsidRDefault="003C7E9E" w:rsidP="003C7E9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lastRenderedPageBreak/>
        <w:tab/>
        <w:t>Практическая работа №2. Решение экспериментальных задач по теме «Свойства кислот, оснований и солей как электролитов».</w:t>
      </w:r>
    </w:p>
    <w:p w:rsidR="003C7E9E" w:rsidRPr="00B668B9" w:rsidRDefault="003C7E9E" w:rsidP="003C7E9E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668B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  <w:t>Контрольная работа № 1 по темам «Классификация химических реакций» и «Электролитическая диссоциация».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Раздел 2. Многообразие веществ.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3. Галогены (4 ч)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Неметаллы. Галогены. Положение в периодической системе химических элементов, строение их атомов. Нахождение в природе.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Физические и химические свойства галогенов. Получение и применение  галогенов. Хлор. Физические и химические свойства хлора. Применение хлора.  Хлороводород. Физические свойства. Получение. Соляная кислота и ее соли. Качественная реакция на хлорид – ионы. Распознавание хлоридов, бромидов, иодидов.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Демонстрации. Физические свойства галогенов. Получение хлороводорода и растворение его в воде.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Лабораторные опыты. Распознавание соляной кислоты, хлори</w:t>
      </w:r>
      <w:r w:rsidRPr="00B668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softHyphen/>
        <w:t>дов, бромидов, иодидов и йода.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>Практическая работа № 3. Получение соляной кислоты и изучение её свойств.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4. Кислород и сера (6 ч)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Кислород и сера. Положение  в периодической системе химических элементов,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ее соли.  Качественная реакция на сульфид- ионы. Оксид серы (</w:t>
      </w: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IV</w:t>
      </w: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Серная кислота. Химические свойства разбавленной и концентрированной серной кислоты. Качественная реакция на сульфат- ионы. Химические реакции, лежащие в основе получения серной  кислоты в промышленности. Применение серной кислоты.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Демонстрации. Аллотропия кислорода и серы. Знакомство с образцами природных сульфидов, сульфатов.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Лабораторные опыты. Распознавание сульфид-, сульфит- и сульфат-ионов в растворе 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Практическая работа. Решение экспериментальных задач по теме «Кислород и сера».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 5. Азот и фосфор (9 ч) 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Азот и фосфор. 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свойства, получение, применение. Соли аммония. Азотная кислота и ее свойства. Окислительные свойства азотной кислоты. Получение азотной  кислоты в лаборатории. Химические реакции, лежащие в основе получения азотной кислоты в промышленности. Применение. Соли. Азотные удобрения.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Фосфор. Аллотропия. Физические и химические  свойства. Оксид фосфора (</w:t>
      </w: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Фосфорная кислота, ее соли и удобрения.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Демонстрации. Получение аммиака и его растворение в воде. Ознакомление с образцами природных нитратов, фосфатов.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Лабораторные опыты. Взаимодействие солей аммония со щелочами. Ознакомление с азотными и фосфорными удобрениями.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>Практическая работа №5. Получение аммиака и изучение его свойств.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Решение задач на определение массовой (объёмной) доли выхода продукта реакции от теоретически возможного.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 6. Углерод и кремний (8 ч)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Углерод и кремний. Положение в периодической системе, строение атомов. Углерод. Аллотропия. Физические и химические свойства углерода. Адсорбция. Угарный газ. Углекислый газ. Угольная кислота и ее соли. Качественная реакция на карбонат – ионы. Круговорот в природе.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Кремний. Оксид кремния (</w:t>
      </w: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IV</w:t>
      </w: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Кремниевая кислота и ее соли.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Стекло. Цемент.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Демонстрации. Кристаллические решетки алмаза и графита. Знакомство с образцами природных карбонатов и силикатов. Ознакомление с различными видами топлива. Ознакомление с видами стекла.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Лабораторные опыты. Ознакомление со свойствами и взаимопревращениями карбонатов и гидрокарбонатов. Качественные реакции на карбонат- и силикат-ионы.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>Практическая работа №6. Получение оксида углерода (IV) и изучение его свойств. Распознавание карбонатов.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Решение задач на вычисление массы или объёма продукта реакции по известной массе или объёму исходного вещества, содержащего примеси.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ab/>
        <w:t xml:space="preserve">Контрольная работа №2 </w:t>
      </w:r>
      <w:r w:rsidRPr="00B668B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 теме «Неметаллы».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Тема 7. Общие свойства металлов (11 ч)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Металлы. Положение  в периодической системе, строение атомов. Металлическая связь. Физические свойства. Ряд активности металлов.свойства металлов. Общие способы получения. Сплавы металлов.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Щелочные металлы. Положение  в периодической системе, строение атомов. Физические  и химические свойства.  Применение. Нахождение в природе.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Щелочноземельные металлы. Положение  в периодической системе, строение атомов. Физические  и химические свойства.  Применение. Нахождение в природе. Магний и кальций , их важнейшие соединения. Жесткость воды и способы ее устранения.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Алюминий. Положение  в периодической системе, строение атомов. Физические  и химические свойства.  Применение. Нахождение в природе. Амфотерность оксида и гидроксида алюминия.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Железо. Положение  в периодической системе, строение атомов. Физические  и химические свойства.  Применение. Нахождение в природе. Важнейшие соединения железа: оксиды, гидроксиды и соли  железа (</w:t>
      </w: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железа (</w:t>
      </w: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Качественная реакция на ионы.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Демонстрации. Знакомство с образцами важнейших солей натрия, калия, природных соединений кальция, рудами железа, соединениями алюминия. Взаимодействие щелочных, щелочноземельных металлов и алюминия с водой. Сжигание железа в кислороде и хлоре.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Лабораторные опыты. Получение гидроксида алюминия и взаимодействие его с кислотами и щелочами. Получение гидроксидов железа(II) и (III) и взаимодействие их с кислотами и щелочами.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>Практическая работа №7. Решение экспериментальных задач по теме «Металлы и их соединения».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ab/>
        <w:t>Контрольная работа №3 по теме «Общие свойства металлов»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Раздел 3. Краткий обзор важнейших органических веществ.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 органической химии. Неорганические и органические соединения. Углерод – основа жизни на земле. Особенности строения атома углерода в органических соединениях.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Углеводороды. Предельные углеводороды. Метан, этан, пропан.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горение и замещения. Нахождение в природе. Применение.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Непредельные углеводороды. Этиленовый ряд непредельных углеводородов. Этилен. Физические и химические свойства этилена. Реакция  присоединения. Качественные реакции. Реакция полимеризации. Полиэтилен. Применение этилена.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Ацетиленовый ряд непредельных углеводородов. Ацетилен. Свойства ацетилена. Применение.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Производные углеводородов. Краткий обзор органических соединений: одноатомные спирты, Многоатомные спирты, карбоновые кислоты, Сложные эфиры, жиры, углеводы, аминокислоты, белки. Роль белков в организме.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Демонстрации. Модели молекул органических соединений, схемы, таблицы.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Горение углеводородов и обнаружение продуктов их горения. 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Образцы нефти и продуктов их переработки. 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Видеоопыты по свойствам основных классов веществ.</w:t>
      </w:r>
    </w:p>
    <w:p w:rsidR="003C7E9E" w:rsidRPr="00B668B9" w:rsidRDefault="003C7E9E" w:rsidP="003C7E9E">
      <w:pPr>
        <w:tabs>
          <w:tab w:val="left" w:pos="54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68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Расчетные задачи. Установление простейшей формулы вещества по массовым долям элементов. </w:t>
      </w:r>
    </w:p>
    <w:p w:rsidR="003C7E9E" w:rsidRPr="00B668B9" w:rsidRDefault="003C7E9E" w:rsidP="003C7E9E">
      <w:pPr>
        <w:spacing w:after="240" w:line="240" w:lineRule="auto"/>
        <w:ind w:left="2832"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C7E9E" w:rsidRPr="00B668B9" w:rsidRDefault="003C7E9E" w:rsidP="003C7E9E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C7E9E" w:rsidRPr="00B668B9" w:rsidRDefault="003C7E9E" w:rsidP="003C7E9E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C7E9E" w:rsidRDefault="003C7E9E" w:rsidP="003C7E9E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br w:type="page"/>
      </w:r>
    </w:p>
    <w:p w:rsidR="003C7E9E" w:rsidRPr="00B668B9" w:rsidRDefault="003C7E9E" w:rsidP="003C7E9E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B668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ТЕМАТИЧЕСКОЕ ПЛАНИРОВАНИЕ</w:t>
      </w: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05"/>
        <w:gridCol w:w="2803"/>
        <w:gridCol w:w="1991"/>
        <w:gridCol w:w="2140"/>
        <w:gridCol w:w="2213"/>
      </w:tblGrid>
      <w:tr w:rsidR="003C7E9E" w:rsidRPr="00B668B9" w:rsidTr="00325F70">
        <w:trPr>
          <w:trHeight w:val="11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E" w:rsidRPr="00B668B9" w:rsidRDefault="003C7E9E" w:rsidP="00325F7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668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№/п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E" w:rsidRPr="00B668B9" w:rsidRDefault="003C7E9E" w:rsidP="00325F7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668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9E" w:rsidRPr="00B668B9" w:rsidRDefault="003C7E9E" w:rsidP="00325F7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668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Количество часов по программе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9E" w:rsidRPr="00B668B9" w:rsidRDefault="003C7E9E" w:rsidP="00325F7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668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9E" w:rsidRPr="00B668B9" w:rsidRDefault="003C7E9E" w:rsidP="00325F7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668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Практические работы</w:t>
            </w:r>
          </w:p>
        </w:tc>
      </w:tr>
      <w:tr w:rsidR="003C7E9E" w:rsidRPr="00B668B9" w:rsidTr="00325F70">
        <w:trPr>
          <w:trHeight w:val="8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E" w:rsidRPr="00B668B9" w:rsidRDefault="003C7E9E" w:rsidP="00325F7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668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E" w:rsidRPr="00B668B9" w:rsidRDefault="003C7E9E" w:rsidP="00325F7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668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Повторение курса химии  8 класса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9E" w:rsidRPr="00B668B9" w:rsidRDefault="003C7E9E" w:rsidP="00325F7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668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9E" w:rsidRPr="00B668B9" w:rsidRDefault="003C7E9E" w:rsidP="00325F7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9E" w:rsidRPr="00B668B9" w:rsidRDefault="003C7E9E" w:rsidP="00325F7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C7E9E" w:rsidRPr="00B668B9" w:rsidTr="00325F70">
        <w:trPr>
          <w:trHeight w:val="11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E" w:rsidRPr="00B668B9" w:rsidRDefault="003C7E9E" w:rsidP="00325F7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668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E" w:rsidRPr="00B668B9" w:rsidRDefault="003C7E9E" w:rsidP="00325F7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668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Многообразие химических реакций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9E" w:rsidRPr="00B668B9" w:rsidRDefault="003C7E9E" w:rsidP="00325F7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668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9E" w:rsidRPr="00B668B9" w:rsidRDefault="003C7E9E" w:rsidP="00325F7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668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9E" w:rsidRPr="00B668B9" w:rsidRDefault="003C7E9E" w:rsidP="00325F7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668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3C7E9E" w:rsidRPr="00B668B9" w:rsidTr="00325F70">
        <w:trPr>
          <w:trHeight w:val="8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E" w:rsidRPr="00B668B9" w:rsidRDefault="003C7E9E" w:rsidP="00325F7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668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E" w:rsidRPr="00B668B9" w:rsidRDefault="003C7E9E" w:rsidP="00325F7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668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Многообразие веществ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9E" w:rsidRPr="00B668B9" w:rsidRDefault="003C7E9E" w:rsidP="00325F7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668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9E" w:rsidRPr="00B668B9" w:rsidRDefault="003C7E9E" w:rsidP="00325F7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668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9E" w:rsidRPr="00B668B9" w:rsidRDefault="003C7E9E" w:rsidP="00325F7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668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3C7E9E" w:rsidRPr="00B668B9" w:rsidTr="00325F70">
        <w:trPr>
          <w:trHeight w:val="138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E" w:rsidRPr="00B668B9" w:rsidRDefault="003C7E9E" w:rsidP="00325F7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668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E" w:rsidRPr="00B668B9" w:rsidRDefault="003C7E9E" w:rsidP="00325F7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668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Краткий обзор важнейших органических веществ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9E" w:rsidRPr="00B668B9" w:rsidRDefault="003C7E9E" w:rsidP="00325F7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668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9E" w:rsidRPr="00B668B9" w:rsidRDefault="003C7E9E" w:rsidP="00325F7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668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9E" w:rsidRPr="00B668B9" w:rsidRDefault="003C7E9E" w:rsidP="00325F7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668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3C7E9E" w:rsidRPr="00B668B9" w:rsidTr="00325F70">
        <w:trPr>
          <w:trHeight w:val="52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E" w:rsidRPr="00B668B9" w:rsidRDefault="003C7E9E" w:rsidP="00325F7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E9E" w:rsidRPr="00B668B9" w:rsidRDefault="003C7E9E" w:rsidP="00325F70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668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9E" w:rsidRPr="00B668B9" w:rsidRDefault="003C7E9E" w:rsidP="00325F7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668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9E" w:rsidRPr="00B668B9" w:rsidRDefault="003C7E9E" w:rsidP="00325F7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668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9E" w:rsidRPr="00B668B9" w:rsidRDefault="003C7E9E" w:rsidP="00325F7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668B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</w:tbl>
    <w:p w:rsidR="003C7E9E" w:rsidRDefault="003C7E9E" w:rsidP="003C7E9E">
      <w:pPr>
        <w:spacing w:after="240" w:line="240" w:lineRule="auto"/>
        <w:ind w:left="13452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3C7E9E" w:rsidSect="003D3CBD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3C7E9E" w:rsidRPr="003D3CBD" w:rsidRDefault="003C7E9E" w:rsidP="003C7E9E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D3C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КАЛЕНДАРНО – ТЕМАТИЧЕСКОЕ ПЛАНИРОВАНИЕ  </w:t>
      </w:r>
    </w:p>
    <w:p w:rsidR="003C7E9E" w:rsidRPr="003D3CBD" w:rsidRDefault="003C7E9E" w:rsidP="003C7E9E">
      <w:pPr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D3C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Химия 9  класс базовый уровень</w:t>
      </w:r>
      <w:r w:rsidRPr="003D3C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(68 часов).</w:t>
      </w:r>
    </w:p>
    <w:tbl>
      <w:tblPr>
        <w:tblStyle w:val="12"/>
        <w:tblpPr w:leftFromText="180" w:rightFromText="180" w:vertAnchor="text" w:horzAnchor="page" w:tblpX="535" w:tblpY="657"/>
        <w:tblW w:w="15843" w:type="dxa"/>
        <w:tblLayout w:type="fixed"/>
        <w:tblLook w:val="04A0" w:firstRow="1" w:lastRow="0" w:firstColumn="1" w:lastColumn="0" w:noHBand="0" w:noVBand="1"/>
      </w:tblPr>
      <w:tblGrid>
        <w:gridCol w:w="658"/>
        <w:gridCol w:w="17"/>
        <w:gridCol w:w="1134"/>
        <w:gridCol w:w="7469"/>
        <w:gridCol w:w="16"/>
        <w:gridCol w:w="28"/>
        <w:gridCol w:w="992"/>
        <w:gridCol w:w="1418"/>
        <w:gridCol w:w="1559"/>
        <w:gridCol w:w="2536"/>
        <w:gridCol w:w="16"/>
      </w:tblGrid>
      <w:tr w:rsidR="003C7E9E" w:rsidRPr="003D3CBD" w:rsidTr="00325F70">
        <w:trPr>
          <w:gridAfter w:val="1"/>
          <w:wAfter w:w="16" w:type="dxa"/>
          <w:trHeight w:val="415"/>
        </w:trPr>
        <w:tc>
          <w:tcPr>
            <w:tcW w:w="6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Номер раздела и темы урока</w:t>
            </w: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7E9E" w:rsidRPr="006D12F9" w:rsidRDefault="003C7E9E" w:rsidP="00325F70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Примечание </w:t>
            </w:r>
          </w:p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Причина корректировки</w:t>
            </w:r>
          </w:p>
        </w:tc>
      </w:tr>
      <w:tr w:rsidR="003C7E9E" w:rsidRPr="003D3CBD" w:rsidTr="00325F70">
        <w:trPr>
          <w:gridAfter w:val="1"/>
          <w:wAfter w:w="16" w:type="dxa"/>
          <w:trHeight w:val="969"/>
        </w:trPr>
        <w:tc>
          <w:tcPr>
            <w:tcW w:w="67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2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145"/>
        </w:trPr>
        <w:tc>
          <w:tcPr>
            <w:tcW w:w="1584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Повторение основных вопросов курса 8 класса (5ч.)</w:t>
            </w:r>
          </w:p>
        </w:tc>
      </w:tr>
      <w:tr w:rsidR="003C7E9E" w:rsidRPr="003D3CBD" w:rsidTr="00325F70">
        <w:trPr>
          <w:gridAfter w:val="1"/>
          <w:wAfter w:w="16" w:type="dxa"/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Периодический закон и периодическая система хим. элементов Д. И. Менделеева в свете строения атомов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gridAfter w:val="1"/>
          <w:wAfter w:w="16" w:type="dxa"/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Химическая связь. Строение вещества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gridAfter w:val="1"/>
          <w:wAfter w:w="16" w:type="dxa"/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классы неорганических соединений: их состав, классификация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gridAfter w:val="1"/>
          <w:wAfter w:w="16" w:type="dxa"/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классы неорганических соединений: их свойства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gridAfter w:val="1"/>
          <w:wAfter w:w="16" w:type="dxa"/>
          <w:trHeight w:val="71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Расчёты по химическим уравнениям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145"/>
        </w:trPr>
        <w:tc>
          <w:tcPr>
            <w:tcW w:w="1584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Раздел 1. Многообразие химических реакций (18 ч)</w:t>
            </w:r>
          </w:p>
        </w:tc>
      </w:tr>
      <w:tr w:rsidR="003C7E9E" w:rsidRPr="003D3CBD" w:rsidTr="00325F70">
        <w:trPr>
          <w:gridAfter w:val="1"/>
          <w:wAfter w:w="16" w:type="dxa"/>
          <w:trHeight w:val="209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Тема 1. Классификация химических реакций (6 ч)</w:t>
            </w:r>
          </w:p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gridAfter w:val="1"/>
          <w:wAfter w:w="16" w:type="dxa"/>
          <w:trHeight w:val="209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Реакции соединения, разложения, замещения и обмена с точки зрения окисления и восстановления.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gridAfter w:val="1"/>
          <w:wAfter w:w="16" w:type="dxa"/>
          <w:trHeight w:val="209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Тепловой эффект химических реакций. Экзо- и эндотермические реакции.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gridAfter w:val="1"/>
          <w:wAfter w:w="16" w:type="dxa"/>
          <w:trHeight w:val="209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Скорость химических реакций. Первоначальные представления о катализе.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gridAfter w:val="1"/>
          <w:wAfter w:w="16" w:type="dxa"/>
          <w:trHeight w:val="209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Практическая работа №1</w:t>
            </w: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3D3C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Изучение влияния условий проведения химической реакции на её скорость.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gridAfter w:val="1"/>
          <w:wAfter w:w="16" w:type="dxa"/>
          <w:trHeight w:val="209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Обратимые и необратимые реакции. Понятие о химическом равновесии.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gridAfter w:val="1"/>
          <w:wAfter w:w="16" w:type="dxa"/>
          <w:trHeight w:val="526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Тема 2. Электролитическая диссоциация (12 ч)</w:t>
            </w:r>
          </w:p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Сущность процесса электролитической диссоциации.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gridAfter w:val="1"/>
          <w:wAfter w:w="16" w:type="dxa"/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Электролитическая диссоциация кислот, оснований и солей.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gridAfter w:val="1"/>
          <w:wAfter w:w="16" w:type="dxa"/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Слабые и сильные электролиты. Степень диссоциации.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gridAfter w:val="1"/>
          <w:wAfter w:w="16" w:type="dxa"/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15-16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Default="003C7E9E" w:rsidP="00325F70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1.10</w:t>
            </w:r>
          </w:p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Реакции ионного обмена и условия их протекания.</w:t>
            </w: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  <w:t>Л.О. № 1.</w:t>
            </w: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Реакции обмена между растворами электролитов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gridAfter w:val="1"/>
          <w:wAfter w:w="16" w:type="dxa"/>
          <w:trHeight w:val="321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17-18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Default="003C7E9E" w:rsidP="00325F70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1.12</w:t>
            </w:r>
          </w:p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gridAfter w:val="1"/>
          <w:wAfter w:w="16" w:type="dxa"/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Гидролиз солей.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gridAfter w:val="1"/>
          <w:wAfter w:w="16" w:type="dxa"/>
          <w:trHeight w:val="261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Практическая работа №2</w:t>
            </w: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3D3C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Решение экспериментальных задач по теме «Свойства кислот, оснований и солей как электролитов».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gridAfter w:val="1"/>
          <w:wAfter w:w="16" w:type="dxa"/>
          <w:trHeight w:val="273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1.16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Расчёты по уравнениям хим. реакций, если одно из веществ дано в избытке.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gridAfter w:val="1"/>
          <w:wAfter w:w="16" w:type="dxa"/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1.17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 и систематизация знаний по темам «Классификация химических реакций» и «Электролитическая диссоциация».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gridAfter w:val="1"/>
          <w:wAfter w:w="16" w:type="dxa"/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1.18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Контрольная работа № 1 по темам «Классификация химических реакций» и «Электролитическая диссоциация».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145"/>
        </w:trPr>
        <w:tc>
          <w:tcPr>
            <w:tcW w:w="1584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Раздел 2. Многообразие веществ (38 ч)</w:t>
            </w:r>
          </w:p>
        </w:tc>
      </w:tr>
      <w:tr w:rsidR="003C7E9E" w:rsidRPr="003D3CBD" w:rsidTr="00325F70">
        <w:trPr>
          <w:gridAfter w:val="1"/>
          <w:wAfter w:w="16" w:type="dxa"/>
          <w:trHeight w:val="848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3C7E9E" w:rsidRDefault="003C7E9E" w:rsidP="00325F70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74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Тема 3. Галогены (4 ч)</w:t>
            </w:r>
          </w:p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Общая характеристика неметаллов. Положение галогенов в периодической таблице и строение их атомов. Свойства, получение и применение галогенов.Хлор</w:t>
            </w: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  <w:t>Л. О. № 2.</w:t>
            </w: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Знакомство с образцами природных соединений неметаллов (хлоридами, сульфидами сульфатами, нитратами)</w:t>
            </w:r>
          </w:p>
        </w:tc>
        <w:tc>
          <w:tcPr>
            <w:tcW w:w="1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gridAfter w:val="1"/>
          <w:wAfter w:w="16" w:type="dxa"/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7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Хлороводород: получение и свойства.</w:t>
            </w:r>
          </w:p>
        </w:tc>
        <w:tc>
          <w:tcPr>
            <w:tcW w:w="1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gridAfter w:val="1"/>
          <w:wAfter w:w="16" w:type="dxa"/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7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Соляная кислота и её соли.</w:t>
            </w: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  <w:t>Л.О. № 3.</w:t>
            </w: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Качественная реакция на хлорид-ион</w:t>
            </w:r>
          </w:p>
        </w:tc>
        <w:tc>
          <w:tcPr>
            <w:tcW w:w="1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gridAfter w:val="1"/>
          <w:wAfter w:w="16" w:type="dxa"/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7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Практическая работа №3. </w:t>
            </w:r>
            <w:r w:rsidRPr="003D3C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Получение соляной кислоты и изучение её свойств.</w:t>
            </w:r>
          </w:p>
        </w:tc>
        <w:tc>
          <w:tcPr>
            <w:tcW w:w="1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gridAfter w:val="1"/>
          <w:wAfter w:w="16" w:type="dxa"/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7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Тема 4. Кислород и сера (6 ч)</w:t>
            </w:r>
          </w:p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Положение кислорода и серы в периодической системе химических элементов, строение их атомов. Сера.</w:t>
            </w:r>
          </w:p>
        </w:tc>
        <w:tc>
          <w:tcPr>
            <w:tcW w:w="10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Сероводород. Сульфиды.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Оксид серы (IV). Сернистая кислота и её соли.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Default="003C7E9E" w:rsidP="00325F7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2.8</w:t>
            </w:r>
          </w:p>
          <w:p w:rsidR="003C7E9E" w:rsidRDefault="003C7E9E" w:rsidP="00325F7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Оксид серы (VI). Серная кислота и её соли.</w:t>
            </w: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  <w:t>Л.О. № 4</w:t>
            </w:r>
          </w:p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– некоторые хим. свойства серной кислоты;</w:t>
            </w:r>
          </w:p>
          <w:p w:rsidR="003C7E9E" w:rsidRPr="003D3CBD" w:rsidRDefault="003C7E9E" w:rsidP="00325F70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- качественная реакция на сульфат-ион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 w:line="75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 w:line="75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 w:line="75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 w:line="75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Окислительные свойства концентрированной серной кислоты.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2.10</w:t>
            </w:r>
          </w:p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Практическая работа №4.</w:t>
            </w:r>
            <w:r w:rsidRPr="003D3C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Решение экспериментальных задач по </w:t>
            </w:r>
          </w:p>
          <w:p w:rsidR="003C7E9E" w:rsidRPr="003D3CBD" w:rsidRDefault="003C7E9E" w:rsidP="00325F70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теме «Кислород и сера».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E9E" w:rsidRDefault="003C7E9E" w:rsidP="00325F7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2.11</w:t>
            </w:r>
          </w:p>
          <w:p w:rsidR="003C7E9E" w:rsidRDefault="003C7E9E" w:rsidP="00325F7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Тема 5. Азот и фосфор (9 ч) </w:t>
            </w:r>
          </w:p>
          <w:p w:rsidR="003C7E9E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Положение азота и фосфора в периодической системе химических </w:t>
            </w:r>
          </w:p>
          <w:p w:rsidR="003C7E9E" w:rsidRPr="003D3CBD" w:rsidRDefault="003C7E9E" w:rsidP="00325F70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элементов, строение их атомов. Азот: свойства и применение.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2.12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Аммиак. Физические и химические свойства. Получение и применение.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2.13</w:t>
            </w:r>
          </w:p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Практическая работа №5. </w:t>
            </w:r>
            <w:r w:rsidRPr="003D3C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Получение аммиака и изучение его </w:t>
            </w:r>
          </w:p>
          <w:p w:rsidR="003C7E9E" w:rsidRPr="003D3CBD" w:rsidRDefault="003C7E9E" w:rsidP="00325F70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свойств.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2.14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Соли аммония.</w:t>
            </w: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  <w:t>Л. О. № 5.</w:t>
            </w: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Распознавание катионов аммония.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 w:line="135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E9E" w:rsidRDefault="003C7E9E" w:rsidP="00325F70">
            <w:pPr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2.15</w:t>
            </w:r>
          </w:p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Default="003C7E9E" w:rsidP="00325F70">
            <w:pPr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Решение задач на определение массовой (объёмной) доли выхода </w:t>
            </w:r>
          </w:p>
          <w:p w:rsidR="003C7E9E" w:rsidRPr="003D3CBD" w:rsidRDefault="003C7E9E" w:rsidP="00325F70">
            <w:pPr>
              <w:spacing w:line="276" w:lineRule="auto"/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продукта реакции от теоретически возможного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2.16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Азотная кислота.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2.17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Соли азотной кислоты. Азотные удобрения.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2.18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Фосфор. Аллотропия фосфора. Свойства фосфора.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273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2.19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Оксид фосфора (V). Фосфорная кислота и её соли. Фосфорные удобрения.</w:t>
            </w: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  <w:t>Л. О. № 6.</w:t>
            </w: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Знакомство с минеральными удобрениями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843"/>
        </w:trPr>
        <w:tc>
          <w:tcPr>
            <w:tcW w:w="6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151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2.20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Тема 6. Углерод и кремний (8 ч)</w:t>
            </w:r>
          </w:p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Положение углерода и кремния в периодической системе химических элементов, строение их атомов. Углерод.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2.21</w:t>
            </w:r>
          </w:p>
        </w:tc>
        <w:tc>
          <w:tcPr>
            <w:tcW w:w="74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Угарный газ, свойства, физиологическое действие на организм.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2.22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Углекислый газ. Угольная кислота и её соли. Круговорот углерода в природе.</w:t>
            </w: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  <w:t xml:space="preserve">Л. О. № 7. </w:t>
            </w: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Распознавание карбонат-ионов.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2.23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Практическая работа №6. </w:t>
            </w:r>
            <w:r w:rsidRPr="003D3C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Получение оксида углерода (IV) и изучение его свойств. Распознавание карбонатов.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2.24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Кремний и его соединения. Силикатная промышленность</w:t>
            </w:r>
            <w:r w:rsidRPr="003D3C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u w:val="single"/>
              </w:rPr>
              <w:t>.</w:t>
            </w:r>
            <w:r w:rsidRPr="003D3CBD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u w:val="single"/>
              </w:rPr>
              <w:t>Л. О. № 8.</w:t>
            </w:r>
            <w:r w:rsidRPr="003D3CBD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 xml:space="preserve"> Природные силикаты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2.25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Решение задач на вычисление массы или объёма продукта реакции по известной массе или объёму исходного вещества, содержащего </w:t>
            </w: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примеси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2.26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 и систематизация по теме «Неметаллы»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2.27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Контрольная работа №2 </w:t>
            </w:r>
            <w:r w:rsidRPr="003D3C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 теме «Неметаллы».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1101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2.28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Тема 7. Общие свойства металлов (11 ч)</w:t>
            </w:r>
          </w:p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Общая характеристика металлов. Физические свойства. Сплавы металлов.</w:t>
            </w: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  <w:t>Л. О. № 9.</w:t>
            </w: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Знакомство с образцами металлов и сплавов (работа с коллекциями)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145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2.29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Нахождение металлов в природе и общие способы их получения. Понятие о металлургии</w:t>
            </w: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.</w:t>
            </w: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  <w:t>Л. О. № 10.</w:t>
            </w: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Вытеснение одного металла другим из раствора соли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558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2.30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Химические свойства металлов. Электрохимический ряд напряжений металлов.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286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2.31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Щелочные металлы.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543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2.32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Магний. Щелочноземельные металлы. Жесткость воды и способы её устранения.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274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2.33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Алюминий. Нахождение в природе. Свойства алюминия</w:t>
            </w: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.</w:t>
            </w: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  <w:t>Л. О. № 11.</w:t>
            </w: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Знакомство с соединениями алюминия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282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2.34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Железо. Нахождение в природе. Свойства железа.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271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2.35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spacing w:before="100" w:beforeAutospacing="1" w:after="100" w:afterAutospacing="1" w:line="105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Соединения железа</w:t>
            </w: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.</w:t>
            </w: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  <w:t>Л. О. № 12.</w:t>
            </w: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Знакомство с рудами железа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 w:line="105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 w:line="105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 w:line="105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 w:line="105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558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2.36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Практическая работа №7. </w:t>
            </w:r>
            <w:r w:rsidRPr="003D3C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Решение экспериментальных задач по теме «Металлы и их соединения».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543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2.37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Обобщение и систематизация по теме «Общие свойства металлов»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271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2.38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 №3 по теме «Общие свойства металлов»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271"/>
        </w:trPr>
        <w:tc>
          <w:tcPr>
            <w:tcW w:w="1584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Раздел 3. Краткий обзор важнейших органических веществ (7ч)</w:t>
            </w:r>
          </w:p>
        </w:tc>
      </w:tr>
      <w:tr w:rsidR="003C7E9E" w:rsidRPr="003D3CBD" w:rsidTr="00325F70">
        <w:trPr>
          <w:trHeight w:val="271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Органическая химия.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558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Углеводороды. </w:t>
            </w: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u w:val="single"/>
              </w:rPr>
              <w:t>Л. О. № 13.</w:t>
            </w:r>
            <w:r w:rsidRPr="003D3CB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Знакомство с углём, нефтью, продуктами переработки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543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Кислородсодержащие органические соединения: спирты, карбоновые кислоты, сложные эфиры, жиры, углеводы.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271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Аминокислоты. Белки.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286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Полимеры.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271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Итоговая контрольная работа № 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C7E9E" w:rsidRPr="003D3CBD" w:rsidTr="00325F70">
        <w:trPr>
          <w:trHeight w:val="286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7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3C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7E9E" w:rsidRPr="003D3CBD" w:rsidRDefault="003C7E9E" w:rsidP="00325F70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224E2" w:rsidRPr="007564E5" w:rsidRDefault="000224E2" w:rsidP="00E10D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spacing w:after="16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17.03.2021 по 17.03.2022</w:t>
            </w:r>
          </w:p>
        </w:tc>
      </w:tr>
    </w:tbl>
    <w:sectPr xmlns:w="http://schemas.openxmlformats.org/wordprocessingml/2006/main" w:rsidR="000224E2" w:rsidRPr="007564E5" w:rsidSect="003C7E9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24A" w:rsidRDefault="0009024A" w:rsidP="001D437B">
      <w:pPr>
        <w:spacing w:after="0" w:line="240" w:lineRule="auto"/>
      </w:pPr>
      <w:r>
        <w:separator/>
      </w:r>
    </w:p>
  </w:endnote>
  <w:endnote w:type="continuationSeparator" w:id="0">
    <w:p w:rsidR="0009024A" w:rsidRDefault="0009024A" w:rsidP="001D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24A" w:rsidRDefault="0009024A" w:rsidP="001D437B">
      <w:pPr>
        <w:spacing w:after="0" w:line="240" w:lineRule="auto"/>
      </w:pPr>
      <w:r>
        <w:separator/>
      </w:r>
    </w:p>
  </w:footnote>
  <w:footnote w:type="continuationSeparator" w:id="0">
    <w:p w:rsidR="0009024A" w:rsidRDefault="0009024A" w:rsidP="001D4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3672">
    <w:multiLevelType w:val="hybridMultilevel"/>
    <w:lvl w:ilvl="0" w:tplc="81867374">
      <w:start w:val="1"/>
      <w:numFmt w:val="decimal"/>
      <w:lvlText w:val="%1."/>
      <w:lvlJc w:val="left"/>
      <w:pPr>
        <w:ind w:left="720" w:hanging="360"/>
      </w:pPr>
    </w:lvl>
    <w:lvl w:ilvl="1" w:tplc="81867374" w:tentative="1">
      <w:start w:val="1"/>
      <w:numFmt w:val="lowerLetter"/>
      <w:lvlText w:val="%2."/>
      <w:lvlJc w:val="left"/>
      <w:pPr>
        <w:ind w:left="1440" w:hanging="360"/>
      </w:pPr>
    </w:lvl>
    <w:lvl w:ilvl="2" w:tplc="81867374" w:tentative="1">
      <w:start w:val="1"/>
      <w:numFmt w:val="lowerRoman"/>
      <w:lvlText w:val="%3."/>
      <w:lvlJc w:val="right"/>
      <w:pPr>
        <w:ind w:left="2160" w:hanging="180"/>
      </w:pPr>
    </w:lvl>
    <w:lvl w:ilvl="3" w:tplc="81867374" w:tentative="1">
      <w:start w:val="1"/>
      <w:numFmt w:val="decimal"/>
      <w:lvlText w:val="%4."/>
      <w:lvlJc w:val="left"/>
      <w:pPr>
        <w:ind w:left="2880" w:hanging="360"/>
      </w:pPr>
    </w:lvl>
    <w:lvl w:ilvl="4" w:tplc="81867374" w:tentative="1">
      <w:start w:val="1"/>
      <w:numFmt w:val="lowerLetter"/>
      <w:lvlText w:val="%5."/>
      <w:lvlJc w:val="left"/>
      <w:pPr>
        <w:ind w:left="3600" w:hanging="360"/>
      </w:pPr>
    </w:lvl>
    <w:lvl w:ilvl="5" w:tplc="81867374" w:tentative="1">
      <w:start w:val="1"/>
      <w:numFmt w:val="lowerRoman"/>
      <w:lvlText w:val="%6."/>
      <w:lvlJc w:val="right"/>
      <w:pPr>
        <w:ind w:left="4320" w:hanging="180"/>
      </w:pPr>
    </w:lvl>
    <w:lvl w:ilvl="6" w:tplc="81867374" w:tentative="1">
      <w:start w:val="1"/>
      <w:numFmt w:val="decimal"/>
      <w:lvlText w:val="%7."/>
      <w:lvlJc w:val="left"/>
      <w:pPr>
        <w:ind w:left="5040" w:hanging="360"/>
      </w:pPr>
    </w:lvl>
    <w:lvl w:ilvl="7" w:tplc="81867374" w:tentative="1">
      <w:start w:val="1"/>
      <w:numFmt w:val="lowerLetter"/>
      <w:lvlText w:val="%8."/>
      <w:lvlJc w:val="left"/>
      <w:pPr>
        <w:ind w:left="5760" w:hanging="360"/>
      </w:pPr>
    </w:lvl>
    <w:lvl w:ilvl="8" w:tplc="81867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71">
    <w:multiLevelType w:val="hybridMultilevel"/>
    <w:lvl w:ilvl="0" w:tplc="552978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B017AE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2" w15:restartNumberingAfterBreak="0">
    <w:nsid w:val="0FD16628"/>
    <w:multiLevelType w:val="hybridMultilevel"/>
    <w:tmpl w:val="B896F91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1056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</w:abstractNum>
  <w:abstractNum w:abstractNumId="7" w15:restartNumberingAfterBreak="0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8" w15:restartNumberingAfterBreak="0">
    <w:nsid w:val="2D9C79EA"/>
    <w:multiLevelType w:val="hybridMultilevel"/>
    <w:tmpl w:val="12908B7C"/>
    <w:lvl w:ilvl="0" w:tplc="7E62E30E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9" w15:restartNumberingAfterBreak="0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0" w15:restartNumberingAfterBreak="0">
    <w:nsid w:val="32C3195B"/>
    <w:multiLevelType w:val="hybridMultilevel"/>
    <w:tmpl w:val="01FC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E33A3"/>
    <w:multiLevelType w:val="hybridMultilevel"/>
    <w:tmpl w:val="530A1D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478B1"/>
    <w:multiLevelType w:val="hybridMultilevel"/>
    <w:tmpl w:val="C31235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F2355"/>
    <w:multiLevelType w:val="hybridMultilevel"/>
    <w:tmpl w:val="0C54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B7255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0" w15:restartNumberingAfterBreak="0">
    <w:nsid w:val="6A9B1340"/>
    <w:multiLevelType w:val="hybridMultilevel"/>
    <w:tmpl w:val="4086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3" w15:restartNumberingAfterBreak="0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5"/>
  </w:num>
  <w:num w:numId="4">
    <w:abstractNumId w:val="2"/>
  </w:num>
  <w:num w:numId="5">
    <w:abstractNumId w:val="13"/>
  </w:num>
  <w:num w:numId="6">
    <w:abstractNumId w:val="7"/>
  </w:num>
  <w:num w:numId="7">
    <w:abstractNumId w:val="1"/>
  </w:num>
  <w:num w:numId="8">
    <w:abstractNumId w:val="19"/>
  </w:num>
  <w:num w:numId="9">
    <w:abstractNumId w:val="9"/>
  </w:num>
  <w:num w:numId="10">
    <w:abstractNumId w:val="14"/>
  </w:num>
  <w:num w:numId="11">
    <w:abstractNumId w:val="6"/>
  </w:num>
  <w:num w:numId="12">
    <w:abstractNumId w:val="4"/>
  </w:num>
  <w:num w:numId="13">
    <w:abstractNumId w:val="21"/>
  </w:num>
  <w:num w:numId="14">
    <w:abstractNumId w:val="20"/>
  </w:num>
  <w:num w:numId="15">
    <w:abstractNumId w:val="5"/>
  </w:num>
  <w:num w:numId="16">
    <w:abstractNumId w:val="10"/>
  </w:num>
  <w:num w:numId="17">
    <w:abstractNumId w:val="16"/>
  </w:num>
  <w:num w:numId="18">
    <w:abstractNumId w:val="0"/>
  </w:num>
  <w:num w:numId="19">
    <w:abstractNumId w:val="11"/>
  </w:num>
  <w:num w:numId="20">
    <w:abstractNumId w:val="3"/>
  </w:num>
  <w:num w:numId="21">
    <w:abstractNumId w:val="22"/>
  </w:num>
  <w:num w:numId="22">
    <w:abstractNumId w:val="18"/>
  </w:num>
  <w:num w:numId="23">
    <w:abstractNumId w:val="8"/>
  </w:num>
  <w:num w:numId="24">
    <w:abstractNumId w:val="17"/>
  </w:num>
  <w:num w:numId="23671">
    <w:abstractNumId w:val="23671"/>
  </w:num>
  <w:num w:numId="23672">
    <w:abstractNumId w:val="23672"/>
  </w:num>
  <w:numIdMacAtCleanup w:val="23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00E"/>
    <w:rsid w:val="00000A6F"/>
    <w:rsid w:val="000224E2"/>
    <w:rsid w:val="00050534"/>
    <w:rsid w:val="0009024A"/>
    <w:rsid w:val="000D0F66"/>
    <w:rsid w:val="000D1AD5"/>
    <w:rsid w:val="000D5BFC"/>
    <w:rsid w:val="00114027"/>
    <w:rsid w:val="00125CA6"/>
    <w:rsid w:val="00170AAA"/>
    <w:rsid w:val="001C0126"/>
    <w:rsid w:val="001D437B"/>
    <w:rsid w:val="001E216B"/>
    <w:rsid w:val="001E7E8F"/>
    <w:rsid w:val="001F1A8E"/>
    <w:rsid w:val="002513E8"/>
    <w:rsid w:val="002519EE"/>
    <w:rsid w:val="002B53DE"/>
    <w:rsid w:val="002E1753"/>
    <w:rsid w:val="00302438"/>
    <w:rsid w:val="00325188"/>
    <w:rsid w:val="003C1D48"/>
    <w:rsid w:val="003C7E9E"/>
    <w:rsid w:val="003D3F38"/>
    <w:rsid w:val="00400D1A"/>
    <w:rsid w:val="00415AB8"/>
    <w:rsid w:val="00440C1B"/>
    <w:rsid w:val="00473392"/>
    <w:rsid w:val="0049561C"/>
    <w:rsid w:val="004B5BB9"/>
    <w:rsid w:val="004B732C"/>
    <w:rsid w:val="00536EB1"/>
    <w:rsid w:val="00565B71"/>
    <w:rsid w:val="00577945"/>
    <w:rsid w:val="005B05FD"/>
    <w:rsid w:val="005D08F9"/>
    <w:rsid w:val="005D11F1"/>
    <w:rsid w:val="00624DC6"/>
    <w:rsid w:val="00643186"/>
    <w:rsid w:val="006A2C27"/>
    <w:rsid w:val="006D286E"/>
    <w:rsid w:val="00737FF0"/>
    <w:rsid w:val="00740BC7"/>
    <w:rsid w:val="007564E5"/>
    <w:rsid w:val="00782322"/>
    <w:rsid w:val="00792352"/>
    <w:rsid w:val="007A6F0D"/>
    <w:rsid w:val="008564D5"/>
    <w:rsid w:val="00945D62"/>
    <w:rsid w:val="009538B2"/>
    <w:rsid w:val="00971C1A"/>
    <w:rsid w:val="00985CF9"/>
    <w:rsid w:val="009E194E"/>
    <w:rsid w:val="009F0C96"/>
    <w:rsid w:val="00A62FC9"/>
    <w:rsid w:val="00A875A7"/>
    <w:rsid w:val="00AA5DBA"/>
    <w:rsid w:val="00AC6EAC"/>
    <w:rsid w:val="00B6043E"/>
    <w:rsid w:val="00B61607"/>
    <w:rsid w:val="00B63362"/>
    <w:rsid w:val="00BE6F45"/>
    <w:rsid w:val="00C21688"/>
    <w:rsid w:val="00C4560A"/>
    <w:rsid w:val="00C5200E"/>
    <w:rsid w:val="00CA729A"/>
    <w:rsid w:val="00CC2FC9"/>
    <w:rsid w:val="00CE687F"/>
    <w:rsid w:val="00CF03AE"/>
    <w:rsid w:val="00D20C0A"/>
    <w:rsid w:val="00D36889"/>
    <w:rsid w:val="00E052A0"/>
    <w:rsid w:val="00E10D4B"/>
    <w:rsid w:val="00E55E4F"/>
    <w:rsid w:val="00E74E9E"/>
    <w:rsid w:val="00EB7734"/>
    <w:rsid w:val="00EF11B7"/>
    <w:rsid w:val="00EF3425"/>
    <w:rsid w:val="00EF40A3"/>
    <w:rsid w:val="00F00C93"/>
    <w:rsid w:val="00F350F0"/>
    <w:rsid w:val="00F5527D"/>
    <w:rsid w:val="00FD1731"/>
    <w:rsid w:val="00FF1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7769"/>
  <w15:docId w15:val="{4E4C3EE9-46BC-45D6-A02E-C83BB2B2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1F1"/>
  </w:style>
  <w:style w:type="paragraph" w:styleId="1">
    <w:name w:val="heading 1"/>
    <w:basedOn w:val="a"/>
    <w:next w:val="a"/>
    <w:link w:val="10"/>
    <w:uiPriority w:val="9"/>
    <w:qFormat/>
    <w:rsid w:val="00400D1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D1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0D1A"/>
  </w:style>
  <w:style w:type="paragraph" w:styleId="a3">
    <w:name w:val="List Paragraph"/>
    <w:basedOn w:val="a"/>
    <w:uiPriority w:val="34"/>
    <w:qFormat/>
    <w:rsid w:val="00400D1A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0D1A"/>
  </w:style>
  <w:style w:type="paragraph" w:styleId="a6">
    <w:name w:val="footer"/>
    <w:basedOn w:val="a"/>
    <w:link w:val="a7"/>
    <w:uiPriority w:val="99"/>
    <w:unhideWhenUsed/>
    <w:rsid w:val="0040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0D1A"/>
  </w:style>
  <w:style w:type="character" w:styleId="a8">
    <w:name w:val="annotation reference"/>
    <w:basedOn w:val="a0"/>
    <w:uiPriority w:val="99"/>
    <w:semiHidden/>
    <w:unhideWhenUsed/>
    <w:rsid w:val="00400D1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00D1A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00D1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0D1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00D1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0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00D1A"/>
    <w:rPr>
      <w:rFonts w:ascii="Segoe UI" w:hAnsi="Segoe UI" w:cs="Segoe UI"/>
      <w:sz w:val="18"/>
      <w:szCs w:val="18"/>
    </w:rPr>
  </w:style>
  <w:style w:type="numbering" w:customStyle="1" w:styleId="110">
    <w:name w:val="Нет списка11"/>
    <w:next w:val="a2"/>
    <w:uiPriority w:val="99"/>
    <w:semiHidden/>
    <w:unhideWhenUsed/>
    <w:rsid w:val="00400D1A"/>
  </w:style>
  <w:style w:type="table" w:customStyle="1" w:styleId="12">
    <w:name w:val="Сетка таблицы1"/>
    <w:basedOn w:val="a1"/>
    <w:next w:val="af"/>
    <w:rsid w:val="00400D1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rsid w:val="00400D1A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00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00D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400D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400D1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400D1A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00D1A"/>
    <w:rPr>
      <w:rFonts w:eastAsia="Times New Roman"/>
      <w:lang w:eastAsia="ru-RU"/>
    </w:rPr>
  </w:style>
  <w:style w:type="table" w:styleId="af">
    <w:name w:val="Table Grid"/>
    <w:basedOn w:val="a1"/>
    <w:rsid w:val="00400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400D1A"/>
  </w:style>
  <w:style w:type="paragraph" w:styleId="af4">
    <w:name w:val="Normal (Web)"/>
    <w:basedOn w:val="a"/>
    <w:unhideWhenUsed/>
    <w:rsid w:val="0040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вый"/>
    <w:basedOn w:val="a"/>
    <w:rsid w:val="00400D1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6">
    <w:name w:val="Body Text"/>
    <w:basedOn w:val="a"/>
    <w:link w:val="af7"/>
    <w:uiPriority w:val="99"/>
    <w:semiHidden/>
    <w:unhideWhenUsed/>
    <w:rsid w:val="00400D1A"/>
    <w:pPr>
      <w:spacing w:after="120" w:line="259" w:lineRule="auto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400D1A"/>
  </w:style>
  <w:style w:type="table" w:customStyle="1" w:styleId="22">
    <w:name w:val="Сетка таблицы2"/>
    <w:basedOn w:val="a1"/>
    <w:next w:val="af"/>
    <w:rsid w:val="00400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0">
    <w:name w:val="c20"/>
    <w:basedOn w:val="a"/>
    <w:rsid w:val="0040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00D1A"/>
  </w:style>
  <w:style w:type="character" w:styleId="af8">
    <w:name w:val="Strong"/>
    <w:basedOn w:val="a0"/>
    <w:qFormat/>
    <w:rsid w:val="00400D1A"/>
    <w:rPr>
      <w:b/>
      <w:bCs/>
    </w:rPr>
  </w:style>
  <w:style w:type="paragraph" w:customStyle="1" w:styleId="zag4">
    <w:name w:val="zag_4"/>
    <w:basedOn w:val="a"/>
    <w:rsid w:val="00400D1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z">
    <w:name w:val="d_z"/>
    <w:basedOn w:val="a"/>
    <w:rsid w:val="00400D1A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21">
    <w:name w:val="body_21"/>
    <w:rsid w:val="00400D1A"/>
    <w:rPr>
      <w:rFonts w:ascii="Arial" w:hAnsi="Arial" w:cs="Arial" w:hint="default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400D1A"/>
  </w:style>
  <w:style w:type="table" w:customStyle="1" w:styleId="3">
    <w:name w:val="Сетка таблицы3"/>
    <w:basedOn w:val="a1"/>
    <w:next w:val="af"/>
    <w:uiPriority w:val="59"/>
    <w:rsid w:val="00400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аголовок 11"/>
    <w:basedOn w:val="a"/>
    <w:next w:val="a"/>
    <w:uiPriority w:val="9"/>
    <w:qFormat/>
    <w:rsid w:val="00400D1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400D1A"/>
  </w:style>
  <w:style w:type="character" w:customStyle="1" w:styleId="13">
    <w:name w:val="Гиперссылка1"/>
    <w:basedOn w:val="a0"/>
    <w:uiPriority w:val="99"/>
    <w:semiHidden/>
    <w:unhideWhenUsed/>
    <w:rsid w:val="00400D1A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400D1A"/>
    <w:rPr>
      <w:color w:val="800080"/>
      <w:u w:val="single"/>
    </w:rPr>
  </w:style>
  <w:style w:type="paragraph" w:styleId="24">
    <w:name w:val="Body Text 2"/>
    <w:basedOn w:val="a"/>
    <w:link w:val="25"/>
    <w:uiPriority w:val="99"/>
    <w:semiHidden/>
    <w:unhideWhenUsed/>
    <w:rsid w:val="00400D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400D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f"/>
    <w:rsid w:val="00400D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3">
    <w:name w:val="Заголовок 1 Знак1"/>
    <w:basedOn w:val="a0"/>
    <w:uiPriority w:val="9"/>
    <w:rsid w:val="00400D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6">
    <w:name w:val="Гиперссылка2"/>
    <w:basedOn w:val="a0"/>
    <w:uiPriority w:val="99"/>
    <w:semiHidden/>
    <w:unhideWhenUsed/>
    <w:rsid w:val="00400D1A"/>
    <w:rPr>
      <w:color w:val="0000FF"/>
      <w:u w:val="single"/>
    </w:rPr>
  </w:style>
  <w:style w:type="character" w:customStyle="1" w:styleId="27">
    <w:name w:val="Просмотренная гиперссылка2"/>
    <w:basedOn w:val="a0"/>
    <w:uiPriority w:val="99"/>
    <w:semiHidden/>
    <w:unhideWhenUsed/>
    <w:rsid w:val="00400D1A"/>
    <w:rPr>
      <w:color w:val="800080"/>
      <w:u w:val="single"/>
    </w:rPr>
  </w:style>
  <w:style w:type="paragraph" w:styleId="af9">
    <w:name w:val="No Spacing"/>
    <w:qFormat/>
    <w:rsid w:val="00400D1A"/>
    <w:pPr>
      <w:spacing w:after="0" w:line="240" w:lineRule="auto"/>
    </w:pPr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semiHidden/>
    <w:unhideWhenUsed/>
    <w:rsid w:val="00400D1A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400D1A"/>
    <w:rPr>
      <w:color w:val="800080" w:themeColor="followedHyperlink"/>
      <w:u w:val="single"/>
    </w:rPr>
  </w:style>
  <w:style w:type="table" w:customStyle="1" w:styleId="4">
    <w:name w:val="Сетка таблицы4"/>
    <w:basedOn w:val="a1"/>
    <w:next w:val="af"/>
    <w:uiPriority w:val="59"/>
    <w:rsid w:val="004B5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AA5DBA"/>
  </w:style>
  <w:style w:type="numbering" w:customStyle="1" w:styleId="120">
    <w:name w:val="Нет списка12"/>
    <w:next w:val="a2"/>
    <w:uiPriority w:val="99"/>
    <w:semiHidden/>
    <w:unhideWhenUsed/>
    <w:rsid w:val="00AA5DBA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816842427" Type="http://schemas.openxmlformats.org/officeDocument/2006/relationships/comments" Target="comments.xml"/><Relationship Id="rId292507475" Type="http://schemas.microsoft.com/office/2011/relationships/commentsExtended" Target="commentsExtended.xml"/><Relationship Id="rId18121268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5DeKi14fj9Nvq+GLmFyoeu1f1r8=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</SignatureValue>
  <KeyInfo>
    <X509Data>
      <X509Certificate>MIIFxjCCA64CFGmuXN4bNSDagNvjEsKHZo/19nwuMA0GCSqGSIb3DQEBCwUAMIGQ
MS4wLAYDVQQDDCXRgdCw0LnRgtGL0L7QsdGA0LDQt9C+0LLQsNC90LjRji7RgNGE
MS4wLAYDVQQKDCXRgdCw0LnRgtGL0L7QsdGA0LDQt9C+0LLQsNC90LjRji7RgNGE
MSEwHwYDVQQHDBjQldC60LDRgtC10YDQuNC90LHRg9GA0LMxCzAJBgNVBAYTAlJV
MB4XDTIxMDMxNzAyMTU1OFoXDTIyMDMxNzAyMTU1OFowga0xSDBGBgNVBAMMP9Cg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AMU4tMr/mdl44EVh+KnkaNsYGmQBzbnPIGh4zV2E9tb1bdPIlRKEnCXDHoyyH9Of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16842427"/>
            <mdssi:RelationshipReference SourceId="rId292507475"/>
            <mdssi:RelationshipReference SourceId="rId181212685"/>
          </Transform>
          <Transform Algorithm="http://www.w3.org/TR/2001/REC-xml-c14n-20010315"/>
        </Transforms>
        <DigestMethod Algorithm="http://www.w3.org/2000/09/xmldsig#sha1"/>
        <DigestValue>HS1wGoZfL1EqzZ/ztJv+saCWx90=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/rzRP8uM2BUfiUuVMXHzvA/F5FU=</DigestValue>
      </Reference>
      <Reference URI="/word/endnotes.xml?ContentType=application/vnd.openxmlformats-officedocument.wordprocessingml.endnotes+xml">
        <DigestMethod Algorithm="http://www.w3.org/2000/09/xmldsig#sha1"/>
        <DigestValue>DSrU0s5uXTbUevk+qQVvagtoHgk=</DigestValue>
      </Reference>
      <Reference URI="/word/fontTable.xml?ContentType=application/vnd.openxmlformats-officedocument.wordprocessingml.fontTable+xml">
        <DigestMethod Algorithm="http://www.w3.org/2000/09/xmldsig#sha1"/>
        <DigestValue>fJExHuidLBGyQ/F83oj+RbGWcdM=</DigestValue>
      </Reference>
      <Reference URI="/word/footnotes.xml?ContentType=application/vnd.openxmlformats-officedocument.wordprocessingml.footnotes+xml">
        <DigestMethod Algorithm="http://www.w3.org/2000/09/xmldsig#sha1"/>
        <DigestValue>TfCL1nXRxtaU6kLd6zxYANWV724=</DigestValue>
      </Reference>
      <Reference URI="/word/numbering.xml?ContentType=application/vnd.openxmlformats-officedocument.wordprocessingml.numbering+xml">
        <DigestMethod Algorithm="http://www.w3.org/2000/09/xmldsig#sha1"/>
        <DigestValue>MLrmK5XQE97ycF9A9NMOAaYaNtc=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uGtsvOjVnB6/N6q7uSPtemOj6/o=</DigestValue>
      </Reference>
      <Reference URI="/word/styles.xml?ContentType=application/vnd.openxmlformats-officedocument.wordprocessingml.styles+xml">
        <DigestMethod Algorithm="http://www.w3.org/2000/09/xmldsig#sha1"/>
        <DigestValue>vZ155fPlOt8NIW6lZw2iTpabaqA=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2021-03-17T02:26:30Z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9739</Words>
  <Characters>55514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ИИА</cp:lastModifiedBy>
  <cp:revision>34</cp:revision>
  <cp:lastPrinted>2017-10-30T12:43:00Z</cp:lastPrinted>
  <dcterms:created xsi:type="dcterms:W3CDTF">2016-10-07T02:38:00Z</dcterms:created>
  <dcterms:modified xsi:type="dcterms:W3CDTF">2020-02-06T06:45:00Z</dcterms:modified>
</cp:coreProperties>
</file>