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8C" w:rsidRDefault="0061428C" w:rsidP="0061428C">
      <w:pPr>
        <w:rPr>
          <w:rFonts w:ascii="Times New Roman" w:hAnsi="Times New Roman" w:cs="Times New Roman"/>
          <w:sz w:val="24"/>
          <w:szCs w:val="24"/>
        </w:rPr>
      </w:pPr>
    </w:p>
    <w:p w:rsidR="0061428C" w:rsidRPr="005E37FD" w:rsidRDefault="0061428C" w:rsidP="005E3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7F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1428C" w:rsidRPr="005E37FD" w:rsidRDefault="005E37FD" w:rsidP="005E3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1428C" w:rsidRPr="005E37FD">
        <w:rPr>
          <w:rFonts w:ascii="Times New Roman" w:hAnsi="Times New Roman" w:cs="Times New Roman"/>
          <w:sz w:val="28"/>
          <w:szCs w:val="28"/>
        </w:rPr>
        <w:t>редняя общеобразовательная школа № 2</w:t>
      </w:r>
      <w:r>
        <w:rPr>
          <w:rFonts w:ascii="Times New Roman" w:hAnsi="Times New Roman" w:cs="Times New Roman"/>
          <w:sz w:val="28"/>
          <w:szCs w:val="28"/>
        </w:rPr>
        <w:t xml:space="preserve"> г. Томари Сахалинской области</w:t>
      </w:r>
    </w:p>
    <w:p w:rsidR="0061428C" w:rsidRDefault="0061428C" w:rsidP="005E37FD">
      <w:pPr>
        <w:spacing w:after="0" w:line="240" w:lineRule="auto"/>
        <w:jc w:val="center"/>
      </w:pPr>
    </w:p>
    <w:p w:rsidR="0061428C" w:rsidRDefault="0061428C" w:rsidP="005E37FD">
      <w:pPr>
        <w:spacing w:after="0" w:line="240" w:lineRule="auto"/>
        <w:jc w:val="center"/>
      </w:pPr>
    </w:p>
    <w:p w:rsidR="0061428C" w:rsidRDefault="0061428C" w:rsidP="0061428C">
      <w:pPr>
        <w:jc w:val="center"/>
      </w:pPr>
    </w:p>
    <w:p w:rsidR="0061428C" w:rsidRDefault="0061428C" w:rsidP="0061428C">
      <w:pPr>
        <w:jc w:val="center"/>
      </w:pPr>
    </w:p>
    <w:p w:rsidR="0061428C" w:rsidRDefault="0061428C" w:rsidP="0061428C">
      <w:pPr>
        <w:jc w:val="center"/>
      </w:pPr>
    </w:p>
    <w:p w:rsidR="0061428C" w:rsidRDefault="0061428C" w:rsidP="0061428C">
      <w:pPr>
        <w:jc w:val="center"/>
      </w:pPr>
    </w:p>
    <w:p w:rsidR="0061428C" w:rsidRDefault="0061428C" w:rsidP="0061428C">
      <w:pPr>
        <w:jc w:val="center"/>
      </w:pPr>
    </w:p>
    <w:p w:rsidR="0061428C" w:rsidRDefault="0061428C" w:rsidP="0061428C">
      <w:pPr>
        <w:jc w:val="center"/>
      </w:pPr>
    </w:p>
    <w:p w:rsidR="0061428C" w:rsidRDefault="0061428C" w:rsidP="0061428C">
      <w:pPr>
        <w:jc w:val="center"/>
      </w:pPr>
    </w:p>
    <w:p w:rsidR="0061428C" w:rsidRDefault="0061428C" w:rsidP="0061428C">
      <w:pPr>
        <w:jc w:val="center"/>
      </w:pPr>
    </w:p>
    <w:p w:rsidR="0061428C" w:rsidRDefault="0061428C" w:rsidP="0061428C">
      <w:pPr>
        <w:jc w:val="center"/>
      </w:pPr>
    </w:p>
    <w:p w:rsidR="0061428C" w:rsidRDefault="0061428C" w:rsidP="0061428C">
      <w:pPr>
        <w:jc w:val="center"/>
      </w:pPr>
    </w:p>
    <w:p w:rsidR="0061428C" w:rsidRPr="00DA194D" w:rsidRDefault="0061428C" w:rsidP="00614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DA194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61428C" w:rsidRPr="00900896" w:rsidRDefault="0061428C" w:rsidP="00614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900896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proofErr w:type="gramStart"/>
      <w:r w:rsidRPr="00900896">
        <w:rPr>
          <w:rFonts w:ascii="Times New Roman" w:hAnsi="Times New Roman" w:cs="Times New Roman"/>
          <w:sz w:val="28"/>
          <w:szCs w:val="28"/>
        </w:rPr>
        <w:t>« Математика</w:t>
      </w:r>
      <w:proofErr w:type="gramEnd"/>
      <w:r w:rsidRPr="00900896">
        <w:rPr>
          <w:rFonts w:ascii="Times New Roman" w:hAnsi="Times New Roman" w:cs="Times New Roman"/>
          <w:sz w:val="28"/>
          <w:szCs w:val="28"/>
        </w:rPr>
        <w:t>»</w:t>
      </w:r>
    </w:p>
    <w:p w:rsidR="0061428C" w:rsidRDefault="0061428C" w:rsidP="00614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</w:t>
      </w:r>
      <w:r w:rsidR="00A747E8">
        <w:rPr>
          <w:rFonts w:ascii="Times New Roman" w:hAnsi="Times New Roman" w:cs="Times New Roman"/>
          <w:sz w:val="28"/>
          <w:szCs w:val="28"/>
        </w:rPr>
        <w:t xml:space="preserve"> класс ( базовый)</w:t>
      </w:r>
    </w:p>
    <w:p w:rsidR="00A747E8" w:rsidRPr="00900896" w:rsidRDefault="00A747E8" w:rsidP="00614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среднего общего образования</w:t>
      </w:r>
    </w:p>
    <w:p w:rsidR="0061428C" w:rsidRPr="00900896" w:rsidRDefault="0061428C" w:rsidP="006142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28C" w:rsidRPr="00900896" w:rsidRDefault="0061428C" w:rsidP="006142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28C" w:rsidRPr="00900896" w:rsidRDefault="0061428C" w:rsidP="006142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28C" w:rsidRPr="00900896" w:rsidRDefault="0061428C" w:rsidP="006142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28C" w:rsidRPr="00900896" w:rsidRDefault="0061428C" w:rsidP="006142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28C" w:rsidRPr="00900896" w:rsidRDefault="0061428C" w:rsidP="006142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28C" w:rsidRPr="00900896" w:rsidRDefault="0061428C" w:rsidP="006142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28C" w:rsidRPr="00900896" w:rsidRDefault="0061428C" w:rsidP="006142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28C" w:rsidRPr="00900896" w:rsidRDefault="0061428C" w:rsidP="0061428C">
      <w:pPr>
        <w:rPr>
          <w:rFonts w:ascii="Times New Roman" w:hAnsi="Times New Roman" w:cs="Times New Roman"/>
          <w:sz w:val="28"/>
          <w:szCs w:val="28"/>
        </w:rPr>
      </w:pPr>
    </w:p>
    <w:p w:rsidR="005E37FD" w:rsidRDefault="0061428C" w:rsidP="00614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5E37FD" w:rsidRDefault="005E37FD" w:rsidP="0061428C">
      <w:pPr>
        <w:rPr>
          <w:rFonts w:ascii="Times New Roman" w:hAnsi="Times New Roman" w:cs="Times New Roman"/>
          <w:sz w:val="28"/>
          <w:szCs w:val="28"/>
        </w:rPr>
      </w:pPr>
    </w:p>
    <w:p w:rsidR="005E37FD" w:rsidRDefault="005E37FD" w:rsidP="0061428C">
      <w:pPr>
        <w:rPr>
          <w:rFonts w:ascii="Times New Roman" w:hAnsi="Times New Roman" w:cs="Times New Roman"/>
          <w:sz w:val="28"/>
          <w:szCs w:val="28"/>
        </w:rPr>
      </w:pPr>
    </w:p>
    <w:p w:rsidR="0061428C" w:rsidRPr="00900896" w:rsidRDefault="0061428C" w:rsidP="005E37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008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896">
        <w:rPr>
          <w:rFonts w:ascii="Times New Roman" w:hAnsi="Times New Roman" w:cs="Times New Roman"/>
          <w:sz w:val="28"/>
          <w:szCs w:val="28"/>
        </w:rPr>
        <w:t>Томари</w:t>
      </w:r>
    </w:p>
    <w:p w:rsidR="0061428C" w:rsidRPr="00900896" w:rsidRDefault="0061428C" w:rsidP="006142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12C" w:rsidRPr="005E37FD" w:rsidRDefault="00A747E8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                                 </w:t>
      </w:r>
      <w:r w:rsidRPr="005E37F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</w:t>
      </w:r>
      <w:r w:rsidR="0019612C" w:rsidRPr="005E37F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Планируемые результаты освоения предмета в 10 классе</w:t>
      </w:r>
    </w:p>
    <w:p w:rsidR="0019612C" w:rsidRPr="0019612C" w:rsidRDefault="00A747E8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результате изучения математики на базовом уровне ученик должен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значение математической науки для решения задач, возникающих в теории и практике; широту и в то же время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ограниченность применения математических методов к анализу и исследованию процессов и явлений в природе и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значение практики и вопросов, возникающих в самой математике для формирования и развития математической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науки; историю развития понятия числа, создания математического анализа, возникновения и развития геометрии;</w:t>
      </w:r>
    </w:p>
    <w:p w:rsidR="0019612C" w:rsidRPr="0019612C" w:rsidRDefault="00A747E8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универсальный характер законов логики математических рассуждений, их применимость во всех областях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человеческой деятельности;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вероятностный характер различных процессов окружающего мира.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• выполнять арифметические действия, сочетая устные 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 письменные приемы, применение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вычислительных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устройств; находить значения корня натуральной степени, степени с рациональным показателем, логарифма,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используя при необходимости вычислительные устройства; пользоваться оценкой и прикидкой при практических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проводить по известным формулам и правилам преобразования буквенных выражений, включающих степени,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радикалы, логарифмы и тригонометрические функции;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вычислять значения числовых и буквенных выражений, осуществляя необходимые подстановки и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практических расчетов по формулам, включая формулы, содержащие степени, радикалы, логарифмы и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тригонометрические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функции,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используя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необходимости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справочные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материалы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простейшие вычислительные устройства</w:t>
      </w:r>
    </w:p>
    <w:p w:rsidR="0019612C" w:rsidRPr="0019612C" w:rsidRDefault="00A747E8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ФУНКЦИИ И ГРАФИКИ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строить графики изученных функций;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описывать по графику и в простейших случаях по формуле" поведение и свойства функций, находить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графику функции наибольшие и наименьшие значения;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решать уравнения, простейшие системы уравнений, используя свойства функций и их графиков;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использовать приобретенные знания и умения в практической деятельности и повседневной жизни для описания с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помощью функций различных зависимостей, представления их графически, интерпретации графиков;</w:t>
      </w:r>
    </w:p>
    <w:p w:rsidR="0019612C" w:rsidRPr="0019612C" w:rsidRDefault="00A747E8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УРАВНЕНИЯ И НЕРАВЕНСТВА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решать рациональные, показательные и логарифмические уравнения и неравенства, простейшие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иррациональные и тригонометрические уравнения, их системы;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составлять уравнения и неравенства по условию задачи;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использовать для приближенного решения уравнений и неравенства графический метод;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изображать на координатной плоскости множества решений простейших уравнений и их систем;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построения и исследования простейших математических моделей;</w:t>
      </w:r>
    </w:p>
    <w:p w:rsidR="0019612C" w:rsidRPr="0019612C" w:rsidRDefault="00A747E8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ЭЛЕМЕНТЫ КОМБИНАТОРИКИ, СТАТИСТИКИ И ТЕОРИИ ВЕРОЯТНОСТЕЙ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решать простейшие комбинаторные задачи методом перебора, а также с использованием известных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вычислять в простейших случаях вероятности событий на основе подсчета числа исходов;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•анализа реальных числовых данных, представленных в виде диаграмм, графиков; анализа информации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статистического характера;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распознавать на чертежах и моделях пространственные формы; соотносить трехмерные объекты с их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описаниями, изображениями;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описывать взаимное расположение прямых и плоскостей в про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странстве, аргументировать свои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суждения об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этом расположении;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анализировать в простейших случаях взаимное расположение объектов в пространстве;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изображать основные многогранники и круглые тела; выполнять чертежи по условиям задач;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строить простейшие сечения куба, призмы, пирамиды;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решать планиметрические и простейшие стереометрические задачи на нахождение геометрических величин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(длин, углов, площадей);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использовать при решении стереометрических задач планиметрические факты и методы;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проводить доказательные рассуждения в ходе решения задач;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использовать приобретенные знания и умения в практической деятельности и повседневной жизни для: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исследования (моделирования) несложных практических ситуаций на основе изученных формул и свойств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фигур;</w:t>
      </w:r>
    </w:p>
    <w:p w:rsidR="005E37FD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sym w:font="Symbol" w:char="F0B7"/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вычисления объемов и площадей поверхностей пространственных тел при решении практических задач,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используя при необходимости справочники и вычислительные устройства.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19612C" w:rsidRPr="005E37FD" w:rsidRDefault="00A747E8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5E37F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="0019612C" w:rsidRPr="005E37F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Содержание </w:t>
      </w:r>
      <w:r w:rsidR="005E37FD" w:rsidRPr="005E37F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учебного предмета</w:t>
      </w:r>
      <w:r w:rsidR="0019612C" w:rsidRPr="005E37F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на базовом уровне</w:t>
      </w:r>
    </w:p>
    <w:p w:rsidR="0019612C" w:rsidRPr="0019612C" w:rsidRDefault="00A747E8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Действительные числа. Степень с действительным показателем.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Рациональные числа. Бесконечно убывающая геометрическая прогрессия. Действительные числа. Корни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степени. Корень степени n больше 1 и его свойства. Степень с рациональным показателем и ее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свойства. Степень с действительным показателем. Свойства степени с действительным показателем.</w:t>
      </w:r>
    </w:p>
    <w:p w:rsidR="0019612C" w:rsidRPr="0019612C" w:rsidRDefault="00A747E8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Показательная функция.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Показательная функция (экспонента), ее свойства и график. Показательные уравнения. Показательные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неравенства.</w:t>
      </w:r>
    </w:p>
    <w:p w:rsidR="0019612C" w:rsidRPr="0019612C" w:rsidRDefault="00A747E8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Степенная функция.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Степенная функция с натуральным показателем, ее свойства и график. Обратная функция. Равносильные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уравнения и неравенства. Иррациональные уравнения. Иррациональные неравенства.</w:t>
      </w:r>
    </w:p>
    <w:p w:rsidR="0019612C" w:rsidRPr="0019612C" w:rsidRDefault="00A747E8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Логарифмическая функция.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Логарифмы. Логарифм числа. Основное логарифмическое тождество. Свойства логарифмов: логарифм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произведения, частного и степени. Десятичные и натуральные логарифмы, число e. Формула перехода к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новому основанию. Преобразование простейших выражений, включающих арифметические операции, а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также операцию возведения в степень и операцию логарифмирования. Логарифмическая функция, ее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свойства и график. Логарифмические уравнения. Логарифмические неравенства.</w:t>
      </w:r>
    </w:p>
    <w:p w:rsidR="0019612C" w:rsidRPr="0019612C" w:rsidRDefault="00A747E8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Основы тригонометрии.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Радианная мера угла. Поворот точки вокруг начала координат. Определение синуса, косинуса, тангенса,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котангенса произвольного угла. Знаки синуса, косинуса, тангенса. Синус, косинус, тангенс и котангенс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числа. Основные тригонометрические тождества. Формулы приведения. Синус, косинус, тангенс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суммы и разности двух углов. Синус, косинус, тангенс двойного угла. Формулы половинного угла.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Преобразования суммы и разности тригонометрических функций в произведение и произведения в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сумму.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Выражение тригонометрических функций через тангенс половинного аргумента.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Преобразование простейших тригонометрических выражений.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Тригонометрические уравнения.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Арксинус, арккосинус, арктангенс числа.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Простейшие тригонометрические уравнения.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Решения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тригонометрических уравнений. Простейшие тригонометрические неравенства.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Прямые и плоскости в пространстве.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понятия стереометрии (точка, прямая, плоскость, пространство). Пересекающиеся, параллельные и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скрещивающиеся прямые. Угол между прямыми в пространстве. Перпендикулярность прямых.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Параллельность и перпендикулярность прямой и плоскости, признаки и свойства.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Теорема о трех перпендикулярах. Перпендикуляр и наклонная к плоскости. Угол между прямой и плоскостью.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Параллельность плоскостей, перпендикулярность плоскостей, признаки и свойства. Двугранный угол, линейный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угол двугранного угла.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Параллельное проектирование. Площадь ортогональной проекции многоугольника. </w:t>
      </w:r>
      <w:proofErr w:type="gramStart"/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Изображение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пространственных</w:t>
      </w:r>
      <w:proofErr w:type="gramEnd"/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фигур. Расстояния от точки до плоскости. Расстояние от прямой до плоскости. Расстояние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между параллельными плоскостями. Расстояние между скрещивающимися прямыми.</w:t>
      </w:r>
    </w:p>
    <w:p w:rsidR="0019612C" w:rsidRPr="0019612C" w:rsidRDefault="00A747E8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Многогранники.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Многогранники. Вершины, ребра, грани многогранника. Развертка, многогранные углы. Выпуклые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многогранники. Теорема Эйлера. Призма, ее основания, боковые ребра, высота, боковая поверхность. Прямая и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наклонная призма. Правильная призма. Параллелепипед. Куб. Пирамида, ее основание, боковые ребра, высота,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боковая поверхность. Треугольная пирамида. Правильная пирамида. Усеченная пирамида.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Симметрии в кубе, в параллелепипеде, в призме и пирамиде. Понятие о симметрии в пространстве (центральная,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осевая, зеркальная). Примеры симметрий в окружающем мире. Сечения куба, призмы, пирамиды. Построение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сечений. Представление о правильных многогранниках (тетраэдр, куб, октаэдр, додекаэдр и икосаэдр).</w:t>
      </w:r>
    </w:p>
    <w:p w:rsidR="0019612C" w:rsidRPr="0019612C" w:rsidRDefault="00A747E8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Векторы в пространстве.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Векторы. Модуль вектора. Равенство векторов. Сложение векторов и умножение вектора на число.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Коллинеарные векторы. Разложение вектора по двум неколлинеарным векторам. Компланарные векторы.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Разложение по трем некомпланарным векторам.</w:t>
      </w:r>
    </w:p>
    <w:p w:rsidR="0019612C" w:rsidRPr="0019612C" w:rsidRDefault="00A747E8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Повторение.</w:t>
      </w:r>
    </w:p>
    <w:p w:rsidR="0019612C" w:rsidRPr="0019612C" w:rsidRDefault="00A747E8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Функции.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Функции. Область определения и множество значений функций. График функции. Построение графиков функции,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заданных различными способами. Свойства функций: монотонность, четность, нечетность,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периодичность,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ограниченность. Основной период. Свойства функции y=</w:t>
      </w:r>
      <w:r w:rsidR="00120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cos</w:t>
      </w:r>
      <w:proofErr w:type="spellEnd"/>
      <w:r w:rsidR="00120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 и её график. Свойства функции y=</w:t>
      </w:r>
      <w:proofErr w:type="spellStart"/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sinх</w:t>
      </w:r>
      <w:proofErr w:type="spellEnd"/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её график.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Свойства функции y=</w:t>
      </w:r>
      <w:proofErr w:type="spellStart"/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tgх</w:t>
      </w:r>
      <w:proofErr w:type="spellEnd"/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её график. Понятие обратной функции. Взаимно-обратные функции. Область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определения и область значений обратной функции. График обратной функции. Обратные тригонометрические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функции. Преобразования графиков: параллельный перенос, симметрия относительно осей координат и симметрия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относительно начала координат, симметрия относительно прямой у= х. Растяжение и сжатие вдоль </w:t>
      </w:r>
      <w:proofErr w:type="gramStart"/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осей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координат</w:t>
      </w:r>
      <w:proofErr w:type="gramEnd"/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19612C" w:rsidRPr="0019612C" w:rsidRDefault="00A747E8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Производная и её геометрический смысл.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Понятие о пределе последовательности. Существование предела монотонной ограниченной последовательности</w:t>
      </w:r>
    </w:p>
    <w:p w:rsidR="0019612C" w:rsidRPr="0019612C" w:rsidRDefault="00A747E8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Длина окружности и площадь круга как пределы последовательностей. Бесконечно убывающая геометрическая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прогрессия и ее сумма. Понятие о непрерывности функции.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Понятие о производной функции, физический и геометрическ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ий смысл производной. Уравнение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касательной к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графику функции. Производные суммы, разности, произведения, частного. Производные основных элементарных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функций. Производные обратной функции и композиции данной функции с линейной.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Применение производной к исследованию функций.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Промежутки возрастания и убывания функции. Экстремумы функции. Наибольшее и наименьшее значения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функции. Точки экстремума (локального максимума и минимума). Графическая интерпретация. Примеры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функциональных зависимостей в реальных процессах и явлениях. Применение производной к исследованию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функций и построению графиков. Примеры использования производной для нахождения наилучшего решения в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прикладных, в том числе социально-экономических, задачах. Нахождение с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корости для процесса,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заданного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формулой или графиком. Вторая производная и ее физический смысл.</w:t>
      </w:r>
    </w:p>
    <w:p w:rsidR="0019612C" w:rsidRPr="0019612C" w:rsidRDefault="00A747E8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Первообразная и интеграл.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Первообразная. Правила нахождения первообразных. Понятие об определенном интеграле как площади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криволинейной трапеции. Интеграл и его вычисление. Примеры применения интеграла в физике и геометрии.</w:t>
      </w:r>
    </w:p>
    <w:p w:rsidR="0019612C" w:rsidRPr="0019612C" w:rsidRDefault="00A747E8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Элементы комбинаторики, статистики и теории вероятностей.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Табличное и графическое представление данных. Числовые характеристики рядов данных.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Поочередный и одновременный выбор нескольких элементов из конечного множества. Формулы числа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перестановок, сочетаний, размещений. Решение комбинаторных задач. Формула бинома Ньютона. Свойства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биномиальных коэффициентов. Треугольник Паскаля.</w:t>
      </w:r>
      <w:r w:rsidR="00C13D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Элементарные и сложные события. Рассмотрение случаев и вероятность суммы несовместных событий,</w:t>
      </w:r>
      <w:r w:rsidR="00197A2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вероятность противоположного события. Понятие о независимости событий. Вероятность и статистическая</w:t>
      </w:r>
      <w:r w:rsidR="00A747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частота наступления события. Решение практических задач с применением вероятностных методов.</w:t>
      </w:r>
    </w:p>
    <w:p w:rsidR="0019612C" w:rsidRPr="0019612C" w:rsidRDefault="00197A20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Уравнения и неравенства.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приемы решения систем уравнений: подстановка, алгебраическое сложение, введение новых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переменных. Равносильность уравнений, неравенств, систем. Решение простейших систем уравнений с двумя</w:t>
      </w:r>
      <w:r w:rsidR="00197A2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неизвестными. Решение систем неравенств с одной переменной. Использование свойств и графиков функций при</w:t>
      </w:r>
      <w:r w:rsidR="00197A2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решении уравнений и неравенств. Метод интервалов. Изображение на координатной плоскости множества</w:t>
      </w:r>
      <w:r w:rsidR="00197A2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решений уравнений и неравенств с двумя переменными и их систем. Применение математических методов для</w:t>
      </w:r>
      <w:r w:rsidR="00197A2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решения содержательных задач из различных областей науки и практики. Интерпретация результата, учет</w:t>
      </w:r>
      <w:r w:rsidR="00197A2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реальных ограничений</w:t>
      </w:r>
    </w:p>
    <w:p w:rsidR="0019612C" w:rsidRPr="0019612C" w:rsidRDefault="00197A20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Координаты и векторы.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Декартовы координаты в пространстве. Формула расстояния между двумя точками.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Формула расстояния от точки до плоскости. Координаты вектора. Угол между векторами. Скалярное произведение</w:t>
      </w:r>
      <w:r w:rsidR="00197A2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векторов. Уравнения сферы и плоскости. Сложение векторов и умножение вектора на число.</w:t>
      </w:r>
    </w:p>
    <w:p w:rsidR="0019612C" w:rsidRPr="0019612C" w:rsidRDefault="00197A20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Тела и поверхности вращения.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Цилиндр. Основание, высота, боковая поверхность, образующая, развертка. Формула площади поверхности</w:t>
      </w:r>
      <w:r w:rsidR="00197A2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цилиндра. Площадь сферы. Сфера. Шар. Их сечения. Касательная плоскость к сфере. Конус. Усеченный конус.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Основание, высота, боковая поверхность, образующая, развертка. Осевые сечения и сечения параллельные</w:t>
      </w:r>
      <w:r w:rsidR="00197A2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основанию. Формула площади поверхности конуса.</w:t>
      </w:r>
    </w:p>
    <w:p w:rsidR="00197A20" w:rsidRDefault="00197A20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</w:t>
      </w:r>
    </w:p>
    <w:p w:rsidR="0019612C" w:rsidRPr="0019612C" w:rsidRDefault="00197A20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Объёмы тел.</w:t>
      </w:r>
    </w:p>
    <w:p w:rsidR="0019612C" w:rsidRPr="0019612C" w:rsidRDefault="0019612C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Понятие об объеме тела. Отношение объемов подобных тел. Объемы шарового сегмента, шарового слоя, шарового</w:t>
      </w:r>
      <w:r w:rsidR="00197A2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сектора. Формулы объема пирамиды и конуса. Формулы объема шара и площади сферы. Формулы объема куба,</w:t>
      </w:r>
      <w:r w:rsidR="00197A2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прямоугольного параллелепипеда.</w:t>
      </w:r>
    </w:p>
    <w:p w:rsidR="0019612C" w:rsidRPr="0019612C" w:rsidRDefault="00197A20" w:rsidP="0019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</w:t>
      </w:r>
      <w:r w:rsidR="0019612C" w:rsidRPr="001961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Итоговое повторение курса математики</w:t>
      </w:r>
    </w:p>
    <w:p w:rsidR="00762FCA" w:rsidRDefault="00762FCA"/>
    <w:p w:rsidR="0019612C" w:rsidRDefault="00197A20">
      <w:r>
        <w:t xml:space="preserve">                                         Тематическое планирование курса 10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95"/>
      </w:tblGrid>
      <w:tr w:rsidR="00197A20" w:rsidTr="003000A8">
        <w:tc>
          <w:tcPr>
            <w:tcW w:w="846" w:type="dxa"/>
          </w:tcPr>
          <w:p w:rsidR="00197A20" w:rsidRDefault="00197A20">
            <w:r>
              <w:t>№п\п</w:t>
            </w:r>
          </w:p>
        </w:tc>
        <w:tc>
          <w:tcPr>
            <w:tcW w:w="7229" w:type="dxa"/>
          </w:tcPr>
          <w:p w:rsidR="00197A20" w:rsidRDefault="00197A20" w:rsidP="00197A20">
            <w:pPr>
              <w:jc w:val="center"/>
            </w:pPr>
            <w:r>
              <w:t>Раздел, тема</w:t>
            </w:r>
          </w:p>
        </w:tc>
        <w:tc>
          <w:tcPr>
            <w:tcW w:w="1295" w:type="dxa"/>
          </w:tcPr>
          <w:p w:rsidR="00197A20" w:rsidRDefault="00197A20" w:rsidP="00197A20">
            <w:pPr>
              <w:jc w:val="center"/>
            </w:pPr>
            <w:r>
              <w:t>Количество часов</w:t>
            </w:r>
          </w:p>
        </w:tc>
      </w:tr>
      <w:tr w:rsidR="00197A20" w:rsidTr="003000A8">
        <w:tc>
          <w:tcPr>
            <w:tcW w:w="846" w:type="dxa"/>
          </w:tcPr>
          <w:p w:rsidR="00197A20" w:rsidRDefault="00197A20">
            <w:r>
              <w:t>1</w:t>
            </w:r>
          </w:p>
        </w:tc>
        <w:tc>
          <w:tcPr>
            <w:tcW w:w="7229" w:type="dxa"/>
          </w:tcPr>
          <w:p w:rsidR="00197A20" w:rsidRDefault="00197A20">
            <w:r>
              <w:t>Повторение.</w:t>
            </w:r>
          </w:p>
        </w:tc>
        <w:tc>
          <w:tcPr>
            <w:tcW w:w="1295" w:type="dxa"/>
          </w:tcPr>
          <w:p w:rsidR="00197A20" w:rsidRDefault="00197A20">
            <w:r>
              <w:t>9</w:t>
            </w:r>
          </w:p>
        </w:tc>
      </w:tr>
      <w:tr w:rsidR="00197A20" w:rsidTr="003000A8">
        <w:tc>
          <w:tcPr>
            <w:tcW w:w="846" w:type="dxa"/>
          </w:tcPr>
          <w:p w:rsidR="00197A20" w:rsidRDefault="00197A20">
            <w:r>
              <w:t>2</w:t>
            </w:r>
          </w:p>
        </w:tc>
        <w:tc>
          <w:tcPr>
            <w:tcW w:w="7229" w:type="dxa"/>
          </w:tcPr>
          <w:p w:rsidR="00197A20" w:rsidRDefault="00197A20">
            <w:r>
              <w:t>Действительные числа.</w:t>
            </w:r>
          </w:p>
        </w:tc>
        <w:tc>
          <w:tcPr>
            <w:tcW w:w="1295" w:type="dxa"/>
          </w:tcPr>
          <w:p w:rsidR="00197A20" w:rsidRDefault="00197A20">
            <w:r>
              <w:t>7</w:t>
            </w:r>
          </w:p>
        </w:tc>
      </w:tr>
      <w:tr w:rsidR="00197A20" w:rsidTr="003000A8">
        <w:tc>
          <w:tcPr>
            <w:tcW w:w="846" w:type="dxa"/>
          </w:tcPr>
          <w:p w:rsidR="00197A20" w:rsidRDefault="00197A20">
            <w:r>
              <w:t>3</w:t>
            </w:r>
          </w:p>
        </w:tc>
        <w:tc>
          <w:tcPr>
            <w:tcW w:w="7229" w:type="dxa"/>
          </w:tcPr>
          <w:p w:rsidR="00197A20" w:rsidRDefault="00197A20">
            <w:r>
              <w:t>Аксиомы стереометрии и их следствия.</w:t>
            </w:r>
          </w:p>
        </w:tc>
        <w:tc>
          <w:tcPr>
            <w:tcW w:w="1295" w:type="dxa"/>
          </w:tcPr>
          <w:p w:rsidR="00197A20" w:rsidRDefault="00197A20">
            <w:r>
              <w:t>5</w:t>
            </w:r>
          </w:p>
        </w:tc>
      </w:tr>
      <w:tr w:rsidR="00197A20" w:rsidTr="003000A8">
        <w:tc>
          <w:tcPr>
            <w:tcW w:w="846" w:type="dxa"/>
          </w:tcPr>
          <w:p w:rsidR="00197A20" w:rsidRDefault="00197A20">
            <w:r>
              <w:t>4</w:t>
            </w:r>
          </w:p>
        </w:tc>
        <w:tc>
          <w:tcPr>
            <w:tcW w:w="7229" w:type="dxa"/>
          </w:tcPr>
          <w:p w:rsidR="00197A20" w:rsidRDefault="00197A20">
            <w:r>
              <w:t>Рациональные уравнения и неравенства.</w:t>
            </w:r>
          </w:p>
        </w:tc>
        <w:tc>
          <w:tcPr>
            <w:tcW w:w="1295" w:type="dxa"/>
          </w:tcPr>
          <w:p w:rsidR="00197A20" w:rsidRDefault="00197A20">
            <w:r>
              <w:t>14</w:t>
            </w:r>
          </w:p>
        </w:tc>
      </w:tr>
      <w:tr w:rsidR="00197A20" w:rsidTr="003000A8">
        <w:tc>
          <w:tcPr>
            <w:tcW w:w="846" w:type="dxa"/>
          </w:tcPr>
          <w:p w:rsidR="00197A20" w:rsidRDefault="00197A20">
            <w:r>
              <w:t>5</w:t>
            </w:r>
          </w:p>
        </w:tc>
        <w:tc>
          <w:tcPr>
            <w:tcW w:w="7229" w:type="dxa"/>
          </w:tcPr>
          <w:p w:rsidR="00197A20" w:rsidRDefault="00197A20">
            <w:r>
              <w:t>Параллельность прямых, прямой и плоскости.</w:t>
            </w:r>
          </w:p>
        </w:tc>
        <w:tc>
          <w:tcPr>
            <w:tcW w:w="1295" w:type="dxa"/>
          </w:tcPr>
          <w:p w:rsidR="00197A20" w:rsidRDefault="00197A20">
            <w:r>
              <w:t>5</w:t>
            </w:r>
          </w:p>
        </w:tc>
      </w:tr>
      <w:tr w:rsidR="00197A20" w:rsidTr="003000A8">
        <w:tc>
          <w:tcPr>
            <w:tcW w:w="846" w:type="dxa"/>
          </w:tcPr>
          <w:p w:rsidR="00197A20" w:rsidRDefault="00197A20">
            <w:r>
              <w:t>6</w:t>
            </w:r>
          </w:p>
        </w:tc>
        <w:tc>
          <w:tcPr>
            <w:tcW w:w="7229" w:type="dxa"/>
          </w:tcPr>
          <w:p w:rsidR="00197A20" w:rsidRPr="00197A20" w:rsidRDefault="00197A20">
            <w:r>
              <w:t>Корень степени</w:t>
            </w:r>
            <w:r>
              <w:rPr>
                <w:lang w:val="en-US"/>
              </w:rPr>
              <w:t xml:space="preserve"> n</w:t>
            </w:r>
            <w:r>
              <w:t>.</w:t>
            </w:r>
          </w:p>
        </w:tc>
        <w:tc>
          <w:tcPr>
            <w:tcW w:w="1295" w:type="dxa"/>
          </w:tcPr>
          <w:p w:rsidR="00197A20" w:rsidRDefault="00197A20">
            <w:r>
              <w:t>8</w:t>
            </w:r>
          </w:p>
        </w:tc>
      </w:tr>
      <w:tr w:rsidR="00197A20" w:rsidTr="003000A8">
        <w:tc>
          <w:tcPr>
            <w:tcW w:w="846" w:type="dxa"/>
          </w:tcPr>
          <w:p w:rsidR="00197A20" w:rsidRDefault="00197A20">
            <w:r>
              <w:t>7</w:t>
            </w:r>
          </w:p>
        </w:tc>
        <w:tc>
          <w:tcPr>
            <w:tcW w:w="7229" w:type="dxa"/>
          </w:tcPr>
          <w:p w:rsidR="00197A20" w:rsidRDefault="00197A20">
            <w:r>
              <w:t>Взаимное расположение прямых в пространстве.</w:t>
            </w:r>
          </w:p>
        </w:tc>
        <w:tc>
          <w:tcPr>
            <w:tcW w:w="1295" w:type="dxa"/>
          </w:tcPr>
          <w:p w:rsidR="00197A20" w:rsidRDefault="00197A20">
            <w:r>
              <w:t>5</w:t>
            </w:r>
          </w:p>
        </w:tc>
      </w:tr>
      <w:tr w:rsidR="00197A20" w:rsidTr="003000A8">
        <w:tc>
          <w:tcPr>
            <w:tcW w:w="846" w:type="dxa"/>
          </w:tcPr>
          <w:p w:rsidR="00197A20" w:rsidRDefault="00197A20">
            <w:r>
              <w:t>8</w:t>
            </w:r>
          </w:p>
        </w:tc>
        <w:tc>
          <w:tcPr>
            <w:tcW w:w="7229" w:type="dxa"/>
          </w:tcPr>
          <w:p w:rsidR="00197A20" w:rsidRDefault="00197A20">
            <w:r>
              <w:t>Степень положительного числа.</w:t>
            </w:r>
          </w:p>
        </w:tc>
        <w:tc>
          <w:tcPr>
            <w:tcW w:w="1295" w:type="dxa"/>
          </w:tcPr>
          <w:p w:rsidR="00197A20" w:rsidRDefault="00197A20">
            <w:r>
              <w:t>10</w:t>
            </w:r>
          </w:p>
        </w:tc>
      </w:tr>
      <w:tr w:rsidR="00197A20" w:rsidTr="003000A8">
        <w:tc>
          <w:tcPr>
            <w:tcW w:w="846" w:type="dxa"/>
          </w:tcPr>
          <w:p w:rsidR="00197A20" w:rsidRDefault="00197A20">
            <w:r>
              <w:t>9</w:t>
            </w:r>
          </w:p>
        </w:tc>
        <w:tc>
          <w:tcPr>
            <w:tcW w:w="7229" w:type="dxa"/>
          </w:tcPr>
          <w:p w:rsidR="00197A20" w:rsidRDefault="00197A20">
            <w:r>
              <w:t>Параллельность плоскостей.</w:t>
            </w:r>
          </w:p>
        </w:tc>
        <w:tc>
          <w:tcPr>
            <w:tcW w:w="1295" w:type="dxa"/>
          </w:tcPr>
          <w:p w:rsidR="00197A20" w:rsidRDefault="00197A20">
            <w:r>
              <w:t>3</w:t>
            </w:r>
          </w:p>
        </w:tc>
      </w:tr>
      <w:tr w:rsidR="00197A20" w:rsidTr="003000A8">
        <w:tc>
          <w:tcPr>
            <w:tcW w:w="846" w:type="dxa"/>
          </w:tcPr>
          <w:p w:rsidR="00197A20" w:rsidRDefault="00197A20">
            <w:r>
              <w:t>10</w:t>
            </w:r>
          </w:p>
        </w:tc>
        <w:tc>
          <w:tcPr>
            <w:tcW w:w="7229" w:type="dxa"/>
          </w:tcPr>
          <w:p w:rsidR="00197A20" w:rsidRDefault="00197A20">
            <w:r>
              <w:t>Логарифмы.</w:t>
            </w:r>
          </w:p>
        </w:tc>
        <w:tc>
          <w:tcPr>
            <w:tcW w:w="1295" w:type="dxa"/>
          </w:tcPr>
          <w:p w:rsidR="00197A20" w:rsidRDefault="00197A20">
            <w:r>
              <w:t>7</w:t>
            </w:r>
          </w:p>
        </w:tc>
      </w:tr>
      <w:tr w:rsidR="00197A20" w:rsidTr="003000A8">
        <w:tc>
          <w:tcPr>
            <w:tcW w:w="846" w:type="dxa"/>
          </w:tcPr>
          <w:p w:rsidR="00197A20" w:rsidRDefault="00197A20">
            <w:r>
              <w:t>11</w:t>
            </w:r>
          </w:p>
        </w:tc>
        <w:tc>
          <w:tcPr>
            <w:tcW w:w="7229" w:type="dxa"/>
          </w:tcPr>
          <w:p w:rsidR="00197A20" w:rsidRDefault="00DC7A15">
            <w:r>
              <w:t>Тетраэдр.</w:t>
            </w:r>
            <w:r w:rsidR="009461B1">
              <w:t xml:space="preserve"> </w:t>
            </w:r>
            <w:r w:rsidR="00197A20">
              <w:t>Параллелепипед.</w:t>
            </w:r>
          </w:p>
        </w:tc>
        <w:tc>
          <w:tcPr>
            <w:tcW w:w="1295" w:type="dxa"/>
          </w:tcPr>
          <w:p w:rsidR="00197A20" w:rsidRDefault="00197A20">
            <w:r>
              <w:t>4</w:t>
            </w:r>
          </w:p>
        </w:tc>
      </w:tr>
      <w:tr w:rsidR="00197A20" w:rsidTr="003000A8">
        <w:tc>
          <w:tcPr>
            <w:tcW w:w="846" w:type="dxa"/>
          </w:tcPr>
          <w:p w:rsidR="00197A20" w:rsidRDefault="00197A20">
            <w:r>
              <w:t>12</w:t>
            </w:r>
          </w:p>
        </w:tc>
        <w:tc>
          <w:tcPr>
            <w:tcW w:w="7229" w:type="dxa"/>
          </w:tcPr>
          <w:p w:rsidR="00197A20" w:rsidRDefault="00197A20">
            <w:r>
              <w:t>Показательные и логарифмические уравнения и неравенства.</w:t>
            </w:r>
          </w:p>
        </w:tc>
        <w:tc>
          <w:tcPr>
            <w:tcW w:w="1295" w:type="dxa"/>
          </w:tcPr>
          <w:p w:rsidR="00197A20" w:rsidRDefault="00197A20">
            <w:r>
              <w:t>7</w:t>
            </w:r>
          </w:p>
        </w:tc>
      </w:tr>
      <w:tr w:rsidR="00197A20" w:rsidTr="003000A8">
        <w:tc>
          <w:tcPr>
            <w:tcW w:w="846" w:type="dxa"/>
          </w:tcPr>
          <w:p w:rsidR="00197A20" w:rsidRDefault="00197A20">
            <w:r>
              <w:t>13</w:t>
            </w:r>
          </w:p>
        </w:tc>
        <w:tc>
          <w:tcPr>
            <w:tcW w:w="7229" w:type="dxa"/>
          </w:tcPr>
          <w:p w:rsidR="00197A20" w:rsidRDefault="00197A20">
            <w:r>
              <w:t>Перпендикулярность прямой и плоскости.</w:t>
            </w:r>
          </w:p>
        </w:tc>
        <w:tc>
          <w:tcPr>
            <w:tcW w:w="1295" w:type="dxa"/>
          </w:tcPr>
          <w:p w:rsidR="00197A20" w:rsidRDefault="00197A20">
            <w:r>
              <w:t>6</w:t>
            </w:r>
          </w:p>
        </w:tc>
      </w:tr>
      <w:tr w:rsidR="00197A20" w:rsidTr="003000A8">
        <w:tc>
          <w:tcPr>
            <w:tcW w:w="846" w:type="dxa"/>
          </w:tcPr>
          <w:p w:rsidR="00197A20" w:rsidRDefault="00197A20">
            <w:r>
              <w:t>14</w:t>
            </w:r>
          </w:p>
        </w:tc>
        <w:tc>
          <w:tcPr>
            <w:tcW w:w="7229" w:type="dxa"/>
          </w:tcPr>
          <w:p w:rsidR="00197A20" w:rsidRDefault="00197A20">
            <w:r>
              <w:t>Синус и косинус угла.</w:t>
            </w:r>
          </w:p>
        </w:tc>
        <w:tc>
          <w:tcPr>
            <w:tcW w:w="1295" w:type="dxa"/>
          </w:tcPr>
          <w:p w:rsidR="00197A20" w:rsidRDefault="00197A20">
            <w:r>
              <w:t>7</w:t>
            </w:r>
          </w:p>
        </w:tc>
      </w:tr>
      <w:tr w:rsidR="00197A20" w:rsidTr="003000A8">
        <w:tc>
          <w:tcPr>
            <w:tcW w:w="846" w:type="dxa"/>
          </w:tcPr>
          <w:p w:rsidR="00197A20" w:rsidRDefault="003000A8">
            <w:r>
              <w:t>15</w:t>
            </w:r>
          </w:p>
        </w:tc>
        <w:tc>
          <w:tcPr>
            <w:tcW w:w="7229" w:type="dxa"/>
          </w:tcPr>
          <w:p w:rsidR="00197A20" w:rsidRDefault="003000A8">
            <w:r>
              <w:t>Перпендикуляр и наклонная. Угол между прямой и плоскостью.</w:t>
            </w:r>
          </w:p>
        </w:tc>
        <w:tc>
          <w:tcPr>
            <w:tcW w:w="1295" w:type="dxa"/>
          </w:tcPr>
          <w:p w:rsidR="00197A20" w:rsidRDefault="003000A8">
            <w:r>
              <w:t>6</w:t>
            </w:r>
          </w:p>
        </w:tc>
      </w:tr>
      <w:tr w:rsidR="00197A20" w:rsidTr="003000A8">
        <w:tc>
          <w:tcPr>
            <w:tcW w:w="846" w:type="dxa"/>
          </w:tcPr>
          <w:p w:rsidR="00197A20" w:rsidRDefault="003000A8">
            <w:r>
              <w:t>16</w:t>
            </w:r>
          </w:p>
        </w:tc>
        <w:tc>
          <w:tcPr>
            <w:tcW w:w="7229" w:type="dxa"/>
          </w:tcPr>
          <w:p w:rsidR="00197A20" w:rsidRDefault="003000A8">
            <w:r>
              <w:t xml:space="preserve">Тангенс </w:t>
            </w:r>
            <w:proofErr w:type="gramStart"/>
            <w:r>
              <w:t>и  котангенс</w:t>
            </w:r>
            <w:proofErr w:type="gramEnd"/>
            <w:r>
              <w:t xml:space="preserve"> угла. </w:t>
            </w:r>
          </w:p>
        </w:tc>
        <w:tc>
          <w:tcPr>
            <w:tcW w:w="1295" w:type="dxa"/>
          </w:tcPr>
          <w:p w:rsidR="00197A20" w:rsidRDefault="003000A8">
            <w:r>
              <w:t>4</w:t>
            </w:r>
          </w:p>
        </w:tc>
      </w:tr>
      <w:tr w:rsidR="00197A20" w:rsidTr="003000A8">
        <w:tc>
          <w:tcPr>
            <w:tcW w:w="846" w:type="dxa"/>
          </w:tcPr>
          <w:p w:rsidR="00197A20" w:rsidRDefault="003000A8">
            <w:r>
              <w:t>17</w:t>
            </w:r>
          </w:p>
        </w:tc>
        <w:tc>
          <w:tcPr>
            <w:tcW w:w="7229" w:type="dxa"/>
          </w:tcPr>
          <w:p w:rsidR="00197A20" w:rsidRDefault="003000A8">
            <w:r>
              <w:t>Двугранный угол. Перпендикулярность плоскостей.</w:t>
            </w:r>
          </w:p>
        </w:tc>
        <w:tc>
          <w:tcPr>
            <w:tcW w:w="1295" w:type="dxa"/>
          </w:tcPr>
          <w:p w:rsidR="00197A20" w:rsidRDefault="003000A8">
            <w:r>
              <w:t>8</w:t>
            </w:r>
          </w:p>
        </w:tc>
      </w:tr>
      <w:tr w:rsidR="00197A20" w:rsidTr="003000A8">
        <w:tc>
          <w:tcPr>
            <w:tcW w:w="846" w:type="dxa"/>
          </w:tcPr>
          <w:p w:rsidR="00197A20" w:rsidRDefault="003000A8">
            <w:r>
              <w:t>18</w:t>
            </w:r>
          </w:p>
        </w:tc>
        <w:tc>
          <w:tcPr>
            <w:tcW w:w="7229" w:type="dxa"/>
          </w:tcPr>
          <w:p w:rsidR="00197A20" w:rsidRDefault="003000A8">
            <w:r>
              <w:t>Формулы сложения.</w:t>
            </w:r>
          </w:p>
        </w:tc>
        <w:tc>
          <w:tcPr>
            <w:tcW w:w="1295" w:type="dxa"/>
          </w:tcPr>
          <w:p w:rsidR="00197A20" w:rsidRDefault="003000A8">
            <w:r>
              <w:t>10</w:t>
            </w:r>
          </w:p>
        </w:tc>
      </w:tr>
      <w:tr w:rsidR="00197A20" w:rsidTr="003000A8">
        <w:tc>
          <w:tcPr>
            <w:tcW w:w="846" w:type="dxa"/>
          </w:tcPr>
          <w:p w:rsidR="00197A20" w:rsidRDefault="003000A8">
            <w:r>
              <w:t>19</w:t>
            </w:r>
          </w:p>
        </w:tc>
        <w:tc>
          <w:tcPr>
            <w:tcW w:w="7229" w:type="dxa"/>
          </w:tcPr>
          <w:p w:rsidR="00197A20" w:rsidRDefault="003000A8">
            <w:r>
              <w:t>Понятие многогранника. Призма.</w:t>
            </w:r>
          </w:p>
        </w:tc>
        <w:tc>
          <w:tcPr>
            <w:tcW w:w="1295" w:type="dxa"/>
          </w:tcPr>
          <w:p w:rsidR="00197A20" w:rsidRDefault="00957827">
            <w:r>
              <w:t>4</w:t>
            </w:r>
          </w:p>
        </w:tc>
      </w:tr>
      <w:tr w:rsidR="00197A20" w:rsidTr="003000A8">
        <w:tc>
          <w:tcPr>
            <w:tcW w:w="846" w:type="dxa"/>
          </w:tcPr>
          <w:p w:rsidR="00197A20" w:rsidRDefault="003000A8">
            <w:r>
              <w:t>20</w:t>
            </w:r>
          </w:p>
        </w:tc>
        <w:tc>
          <w:tcPr>
            <w:tcW w:w="7229" w:type="dxa"/>
          </w:tcPr>
          <w:p w:rsidR="00197A20" w:rsidRDefault="003000A8">
            <w:r>
              <w:t>Тригонометрические функции числового аргумента.</w:t>
            </w:r>
          </w:p>
        </w:tc>
        <w:tc>
          <w:tcPr>
            <w:tcW w:w="1295" w:type="dxa"/>
          </w:tcPr>
          <w:p w:rsidR="00197A20" w:rsidRDefault="003000A8">
            <w:r>
              <w:t>8</w:t>
            </w:r>
          </w:p>
        </w:tc>
      </w:tr>
      <w:tr w:rsidR="003000A8" w:rsidTr="003000A8">
        <w:tc>
          <w:tcPr>
            <w:tcW w:w="846" w:type="dxa"/>
          </w:tcPr>
          <w:p w:rsidR="003000A8" w:rsidRDefault="003000A8">
            <w:r>
              <w:t>21</w:t>
            </w:r>
          </w:p>
        </w:tc>
        <w:tc>
          <w:tcPr>
            <w:tcW w:w="7229" w:type="dxa"/>
          </w:tcPr>
          <w:p w:rsidR="003000A8" w:rsidRDefault="003000A8">
            <w:r>
              <w:t>Пирамида.</w:t>
            </w:r>
          </w:p>
        </w:tc>
        <w:tc>
          <w:tcPr>
            <w:tcW w:w="1295" w:type="dxa"/>
          </w:tcPr>
          <w:p w:rsidR="003000A8" w:rsidRDefault="003000A8">
            <w:r>
              <w:t>5</w:t>
            </w:r>
          </w:p>
        </w:tc>
      </w:tr>
      <w:tr w:rsidR="003000A8" w:rsidTr="003000A8">
        <w:tc>
          <w:tcPr>
            <w:tcW w:w="846" w:type="dxa"/>
          </w:tcPr>
          <w:p w:rsidR="003000A8" w:rsidRDefault="003000A8">
            <w:r>
              <w:t>22</w:t>
            </w:r>
          </w:p>
        </w:tc>
        <w:tc>
          <w:tcPr>
            <w:tcW w:w="7229" w:type="dxa"/>
          </w:tcPr>
          <w:p w:rsidR="003000A8" w:rsidRDefault="003000A8">
            <w:r>
              <w:t>Тригонометрические уравнения и неравенства.</w:t>
            </w:r>
          </w:p>
        </w:tc>
        <w:tc>
          <w:tcPr>
            <w:tcW w:w="1295" w:type="dxa"/>
          </w:tcPr>
          <w:p w:rsidR="003000A8" w:rsidRDefault="003000A8">
            <w:r>
              <w:t>8</w:t>
            </w:r>
          </w:p>
        </w:tc>
      </w:tr>
      <w:tr w:rsidR="003000A8" w:rsidTr="003000A8">
        <w:tc>
          <w:tcPr>
            <w:tcW w:w="846" w:type="dxa"/>
          </w:tcPr>
          <w:p w:rsidR="003000A8" w:rsidRDefault="003000A8">
            <w:r>
              <w:t>23</w:t>
            </w:r>
          </w:p>
        </w:tc>
        <w:tc>
          <w:tcPr>
            <w:tcW w:w="7229" w:type="dxa"/>
          </w:tcPr>
          <w:p w:rsidR="003000A8" w:rsidRDefault="003000A8">
            <w:r>
              <w:t>Правильные многогранники.</w:t>
            </w:r>
          </w:p>
        </w:tc>
        <w:tc>
          <w:tcPr>
            <w:tcW w:w="1295" w:type="dxa"/>
          </w:tcPr>
          <w:p w:rsidR="003000A8" w:rsidRDefault="003000A8">
            <w:r>
              <w:t>3</w:t>
            </w:r>
          </w:p>
        </w:tc>
      </w:tr>
      <w:tr w:rsidR="003000A8" w:rsidTr="003000A8">
        <w:tc>
          <w:tcPr>
            <w:tcW w:w="846" w:type="dxa"/>
          </w:tcPr>
          <w:p w:rsidR="003000A8" w:rsidRDefault="003000A8">
            <w:r>
              <w:t>24</w:t>
            </w:r>
          </w:p>
        </w:tc>
        <w:tc>
          <w:tcPr>
            <w:tcW w:w="7229" w:type="dxa"/>
          </w:tcPr>
          <w:p w:rsidR="003000A8" w:rsidRDefault="003000A8">
            <w:r>
              <w:t>Элементы теории вероятности.</w:t>
            </w:r>
          </w:p>
        </w:tc>
        <w:tc>
          <w:tcPr>
            <w:tcW w:w="1295" w:type="dxa"/>
          </w:tcPr>
          <w:p w:rsidR="003000A8" w:rsidRDefault="003000A8">
            <w:r>
              <w:t>4</w:t>
            </w:r>
          </w:p>
        </w:tc>
      </w:tr>
      <w:tr w:rsidR="003000A8" w:rsidTr="003000A8">
        <w:tc>
          <w:tcPr>
            <w:tcW w:w="846" w:type="dxa"/>
          </w:tcPr>
          <w:p w:rsidR="003000A8" w:rsidRDefault="003000A8">
            <w:r>
              <w:t>25</w:t>
            </w:r>
          </w:p>
        </w:tc>
        <w:tc>
          <w:tcPr>
            <w:tcW w:w="7229" w:type="dxa"/>
          </w:tcPr>
          <w:p w:rsidR="003000A8" w:rsidRDefault="003000A8">
            <w:r>
              <w:t>Векторы в пространстве.</w:t>
            </w:r>
          </w:p>
        </w:tc>
        <w:tc>
          <w:tcPr>
            <w:tcW w:w="1295" w:type="dxa"/>
          </w:tcPr>
          <w:p w:rsidR="003000A8" w:rsidRDefault="003000A8">
            <w:r>
              <w:t>6</w:t>
            </w:r>
          </w:p>
        </w:tc>
      </w:tr>
      <w:tr w:rsidR="003000A8" w:rsidTr="003000A8">
        <w:tc>
          <w:tcPr>
            <w:tcW w:w="846" w:type="dxa"/>
          </w:tcPr>
          <w:p w:rsidR="003000A8" w:rsidRDefault="003000A8">
            <w:r>
              <w:t>26</w:t>
            </w:r>
          </w:p>
        </w:tc>
        <w:tc>
          <w:tcPr>
            <w:tcW w:w="7229" w:type="dxa"/>
          </w:tcPr>
          <w:p w:rsidR="003000A8" w:rsidRDefault="003000A8">
            <w:r>
              <w:t>Повторение курса математики за 10 класс.</w:t>
            </w:r>
          </w:p>
        </w:tc>
        <w:tc>
          <w:tcPr>
            <w:tcW w:w="1295" w:type="dxa"/>
          </w:tcPr>
          <w:p w:rsidR="003000A8" w:rsidRDefault="00957827">
            <w:r>
              <w:t>7</w:t>
            </w:r>
          </w:p>
        </w:tc>
      </w:tr>
      <w:tr w:rsidR="003000A8" w:rsidTr="00881511">
        <w:tc>
          <w:tcPr>
            <w:tcW w:w="8075" w:type="dxa"/>
            <w:gridSpan w:val="2"/>
          </w:tcPr>
          <w:p w:rsidR="003000A8" w:rsidRDefault="003000A8" w:rsidP="003000A8">
            <w:pPr>
              <w:jc w:val="center"/>
            </w:pPr>
            <w:r>
              <w:t>Итого:</w:t>
            </w:r>
          </w:p>
        </w:tc>
        <w:tc>
          <w:tcPr>
            <w:tcW w:w="1295" w:type="dxa"/>
          </w:tcPr>
          <w:p w:rsidR="003000A8" w:rsidRDefault="00382AA5">
            <w:r>
              <w:t>170</w:t>
            </w:r>
          </w:p>
        </w:tc>
      </w:tr>
    </w:tbl>
    <w:p w:rsidR="0019612C" w:rsidRDefault="0019612C"/>
    <w:p w:rsidR="00A84C8F" w:rsidRDefault="00A84C8F">
      <w:r>
        <w:t xml:space="preserve">                                      </w:t>
      </w:r>
    </w:p>
    <w:p w:rsidR="00A84C8F" w:rsidRDefault="00A84C8F">
      <w:r>
        <w:t xml:space="preserve">                                               Тематическое планирование курса 11 класса</w:t>
      </w:r>
    </w:p>
    <w:p w:rsidR="00A84C8F" w:rsidRDefault="00A84C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1295"/>
      </w:tblGrid>
      <w:tr w:rsidR="00A84C8F" w:rsidTr="00A84C8F">
        <w:tc>
          <w:tcPr>
            <w:tcW w:w="846" w:type="dxa"/>
          </w:tcPr>
          <w:p w:rsidR="00A84C8F" w:rsidRDefault="00A84C8F">
            <w:r>
              <w:t>№п\п</w:t>
            </w:r>
          </w:p>
        </w:tc>
        <w:tc>
          <w:tcPr>
            <w:tcW w:w="7371" w:type="dxa"/>
          </w:tcPr>
          <w:p w:rsidR="00A84C8F" w:rsidRDefault="00A84C8F" w:rsidP="00A84C8F">
            <w:pPr>
              <w:jc w:val="center"/>
            </w:pPr>
            <w:r>
              <w:t>Раздел, тема.</w:t>
            </w:r>
          </w:p>
        </w:tc>
        <w:tc>
          <w:tcPr>
            <w:tcW w:w="1295" w:type="dxa"/>
          </w:tcPr>
          <w:p w:rsidR="00A84C8F" w:rsidRDefault="00A84C8F" w:rsidP="00A84C8F">
            <w:pPr>
              <w:jc w:val="center"/>
            </w:pPr>
            <w:r>
              <w:t>Количество часов</w:t>
            </w:r>
          </w:p>
        </w:tc>
      </w:tr>
      <w:tr w:rsidR="00A84C8F" w:rsidTr="00A84C8F">
        <w:tc>
          <w:tcPr>
            <w:tcW w:w="846" w:type="dxa"/>
          </w:tcPr>
          <w:p w:rsidR="00A84C8F" w:rsidRDefault="00A84C8F">
            <w:r>
              <w:t>1</w:t>
            </w:r>
          </w:p>
        </w:tc>
        <w:tc>
          <w:tcPr>
            <w:tcW w:w="7371" w:type="dxa"/>
          </w:tcPr>
          <w:p w:rsidR="00A84C8F" w:rsidRDefault="00A84C8F">
            <w:r>
              <w:t>Повторение</w:t>
            </w:r>
            <w:r w:rsidR="000C3571">
              <w:t>.</w:t>
            </w:r>
            <w:r>
              <w:t xml:space="preserve"> </w:t>
            </w:r>
          </w:p>
        </w:tc>
        <w:tc>
          <w:tcPr>
            <w:tcW w:w="1295" w:type="dxa"/>
          </w:tcPr>
          <w:p w:rsidR="00A84C8F" w:rsidRDefault="000C3571">
            <w:r>
              <w:t>7</w:t>
            </w:r>
          </w:p>
        </w:tc>
      </w:tr>
      <w:tr w:rsidR="00A84C8F" w:rsidTr="00A84C8F">
        <w:tc>
          <w:tcPr>
            <w:tcW w:w="846" w:type="dxa"/>
          </w:tcPr>
          <w:p w:rsidR="00A84C8F" w:rsidRDefault="00A84C8F">
            <w:r>
              <w:t>2</w:t>
            </w:r>
          </w:p>
        </w:tc>
        <w:tc>
          <w:tcPr>
            <w:tcW w:w="7371" w:type="dxa"/>
          </w:tcPr>
          <w:p w:rsidR="00A84C8F" w:rsidRDefault="000C3571">
            <w:r>
              <w:t>Функции и их графики.</w:t>
            </w:r>
          </w:p>
        </w:tc>
        <w:tc>
          <w:tcPr>
            <w:tcW w:w="1295" w:type="dxa"/>
          </w:tcPr>
          <w:p w:rsidR="00A84C8F" w:rsidRDefault="000C3571">
            <w:r>
              <w:t>6</w:t>
            </w:r>
          </w:p>
        </w:tc>
      </w:tr>
      <w:tr w:rsidR="00A84C8F" w:rsidTr="00A84C8F">
        <w:tc>
          <w:tcPr>
            <w:tcW w:w="846" w:type="dxa"/>
          </w:tcPr>
          <w:p w:rsidR="00A84C8F" w:rsidRDefault="00A84C8F">
            <w:r>
              <w:t>3</w:t>
            </w:r>
          </w:p>
        </w:tc>
        <w:tc>
          <w:tcPr>
            <w:tcW w:w="7371" w:type="dxa"/>
          </w:tcPr>
          <w:p w:rsidR="00A84C8F" w:rsidRDefault="000C3571">
            <w:r>
              <w:t>Предел функции и непрерывность.</w:t>
            </w:r>
          </w:p>
        </w:tc>
        <w:tc>
          <w:tcPr>
            <w:tcW w:w="1295" w:type="dxa"/>
          </w:tcPr>
          <w:p w:rsidR="00A84C8F" w:rsidRDefault="000C3571">
            <w:r>
              <w:t>5</w:t>
            </w:r>
          </w:p>
        </w:tc>
      </w:tr>
      <w:tr w:rsidR="00B3721E" w:rsidTr="00A84C8F">
        <w:tc>
          <w:tcPr>
            <w:tcW w:w="846" w:type="dxa"/>
          </w:tcPr>
          <w:p w:rsidR="00B3721E" w:rsidRDefault="00B3721E">
            <w:r>
              <w:t>4</w:t>
            </w:r>
          </w:p>
        </w:tc>
        <w:tc>
          <w:tcPr>
            <w:tcW w:w="7371" w:type="dxa"/>
          </w:tcPr>
          <w:p w:rsidR="00B3721E" w:rsidRDefault="00B3721E">
            <w:r>
              <w:t>Обратные функции.</w:t>
            </w:r>
          </w:p>
        </w:tc>
        <w:tc>
          <w:tcPr>
            <w:tcW w:w="1295" w:type="dxa"/>
          </w:tcPr>
          <w:p w:rsidR="00B3721E" w:rsidRDefault="00B3721E">
            <w:r>
              <w:t>3</w:t>
            </w:r>
          </w:p>
        </w:tc>
      </w:tr>
      <w:tr w:rsidR="00A84C8F" w:rsidTr="00A84C8F">
        <w:tc>
          <w:tcPr>
            <w:tcW w:w="846" w:type="dxa"/>
          </w:tcPr>
          <w:p w:rsidR="00A84C8F" w:rsidRDefault="00B3721E">
            <w:r>
              <w:t>5</w:t>
            </w:r>
          </w:p>
        </w:tc>
        <w:tc>
          <w:tcPr>
            <w:tcW w:w="7371" w:type="dxa"/>
          </w:tcPr>
          <w:p w:rsidR="00A84C8F" w:rsidRDefault="000C3571">
            <w:r>
              <w:t>Метод координат в пространстве.</w:t>
            </w:r>
          </w:p>
        </w:tc>
        <w:tc>
          <w:tcPr>
            <w:tcW w:w="1295" w:type="dxa"/>
          </w:tcPr>
          <w:p w:rsidR="00A84C8F" w:rsidRDefault="000C3571">
            <w:r>
              <w:t>15</w:t>
            </w:r>
          </w:p>
        </w:tc>
      </w:tr>
      <w:tr w:rsidR="00A84C8F" w:rsidTr="00A84C8F">
        <w:tc>
          <w:tcPr>
            <w:tcW w:w="846" w:type="dxa"/>
          </w:tcPr>
          <w:p w:rsidR="00A84C8F" w:rsidRDefault="00B3721E">
            <w:r>
              <w:t>6</w:t>
            </w:r>
          </w:p>
        </w:tc>
        <w:tc>
          <w:tcPr>
            <w:tcW w:w="7371" w:type="dxa"/>
          </w:tcPr>
          <w:p w:rsidR="00A84C8F" w:rsidRDefault="000C3571">
            <w:r>
              <w:t>Производная.</w:t>
            </w:r>
          </w:p>
        </w:tc>
        <w:tc>
          <w:tcPr>
            <w:tcW w:w="1295" w:type="dxa"/>
          </w:tcPr>
          <w:p w:rsidR="00A84C8F" w:rsidRDefault="000C3571">
            <w:r>
              <w:t>9</w:t>
            </w:r>
          </w:p>
        </w:tc>
      </w:tr>
      <w:tr w:rsidR="00A84C8F" w:rsidTr="00A84C8F">
        <w:tc>
          <w:tcPr>
            <w:tcW w:w="846" w:type="dxa"/>
          </w:tcPr>
          <w:p w:rsidR="00A84C8F" w:rsidRDefault="00B3721E">
            <w:r>
              <w:t>7</w:t>
            </w:r>
          </w:p>
        </w:tc>
        <w:tc>
          <w:tcPr>
            <w:tcW w:w="7371" w:type="dxa"/>
          </w:tcPr>
          <w:p w:rsidR="00A84C8F" w:rsidRDefault="000C3571">
            <w:r>
              <w:t>Применение производной.</w:t>
            </w:r>
          </w:p>
        </w:tc>
        <w:tc>
          <w:tcPr>
            <w:tcW w:w="1295" w:type="dxa"/>
          </w:tcPr>
          <w:p w:rsidR="00A84C8F" w:rsidRDefault="000C3571">
            <w:r>
              <w:t>15</w:t>
            </w:r>
          </w:p>
        </w:tc>
      </w:tr>
      <w:tr w:rsidR="00A84C8F" w:rsidTr="00A84C8F">
        <w:tc>
          <w:tcPr>
            <w:tcW w:w="846" w:type="dxa"/>
          </w:tcPr>
          <w:p w:rsidR="00A84C8F" w:rsidRDefault="00B3721E">
            <w:r>
              <w:t>8</w:t>
            </w:r>
          </w:p>
        </w:tc>
        <w:tc>
          <w:tcPr>
            <w:tcW w:w="7371" w:type="dxa"/>
          </w:tcPr>
          <w:p w:rsidR="00A84C8F" w:rsidRDefault="000C3571">
            <w:r>
              <w:t>Цилиндр. Конус. Шар.</w:t>
            </w:r>
          </w:p>
        </w:tc>
        <w:tc>
          <w:tcPr>
            <w:tcW w:w="1295" w:type="dxa"/>
          </w:tcPr>
          <w:p w:rsidR="00A84C8F" w:rsidRDefault="000C3571">
            <w:r>
              <w:t>17</w:t>
            </w:r>
          </w:p>
        </w:tc>
      </w:tr>
      <w:tr w:rsidR="00A84C8F" w:rsidTr="00A84C8F">
        <w:tc>
          <w:tcPr>
            <w:tcW w:w="846" w:type="dxa"/>
          </w:tcPr>
          <w:p w:rsidR="00A84C8F" w:rsidRDefault="00B3721E">
            <w:r>
              <w:t>9</w:t>
            </w:r>
          </w:p>
        </w:tc>
        <w:tc>
          <w:tcPr>
            <w:tcW w:w="7371" w:type="dxa"/>
          </w:tcPr>
          <w:p w:rsidR="00A84C8F" w:rsidRDefault="000C3571">
            <w:r>
              <w:t>Первообразная и интеграл.</w:t>
            </w:r>
          </w:p>
        </w:tc>
        <w:tc>
          <w:tcPr>
            <w:tcW w:w="1295" w:type="dxa"/>
          </w:tcPr>
          <w:p w:rsidR="00A84C8F" w:rsidRDefault="000C3571">
            <w:r>
              <w:t>11</w:t>
            </w:r>
          </w:p>
        </w:tc>
      </w:tr>
      <w:tr w:rsidR="00A84C8F" w:rsidTr="00A84C8F">
        <w:tc>
          <w:tcPr>
            <w:tcW w:w="846" w:type="dxa"/>
          </w:tcPr>
          <w:p w:rsidR="00A84C8F" w:rsidRDefault="00B3721E">
            <w:r>
              <w:t>10</w:t>
            </w:r>
          </w:p>
        </w:tc>
        <w:tc>
          <w:tcPr>
            <w:tcW w:w="7371" w:type="dxa"/>
          </w:tcPr>
          <w:p w:rsidR="00A84C8F" w:rsidRDefault="000C3571">
            <w:r>
              <w:t>Объёмы тел.</w:t>
            </w:r>
          </w:p>
        </w:tc>
        <w:tc>
          <w:tcPr>
            <w:tcW w:w="1295" w:type="dxa"/>
          </w:tcPr>
          <w:p w:rsidR="00A84C8F" w:rsidRDefault="000C3571">
            <w:r>
              <w:t>22</w:t>
            </w:r>
          </w:p>
        </w:tc>
      </w:tr>
      <w:tr w:rsidR="00A84C8F" w:rsidTr="00A84C8F">
        <w:tc>
          <w:tcPr>
            <w:tcW w:w="846" w:type="dxa"/>
          </w:tcPr>
          <w:p w:rsidR="00A84C8F" w:rsidRDefault="00B3721E">
            <w:r>
              <w:t>11</w:t>
            </w:r>
          </w:p>
        </w:tc>
        <w:tc>
          <w:tcPr>
            <w:tcW w:w="7371" w:type="dxa"/>
          </w:tcPr>
          <w:p w:rsidR="00A84C8F" w:rsidRDefault="000C3571">
            <w:r>
              <w:t>Равносильность уравнений и неравенств.</w:t>
            </w:r>
          </w:p>
        </w:tc>
        <w:tc>
          <w:tcPr>
            <w:tcW w:w="1295" w:type="dxa"/>
          </w:tcPr>
          <w:p w:rsidR="00A84C8F" w:rsidRDefault="000C3571">
            <w:r>
              <w:t>4</w:t>
            </w:r>
          </w:p>
        </w:tc>
      </w:tr>
      <w:tr w:rsidR="00A84C8F" w:rsidTr="00A84C8F">
        <w:tc>
          <w:tcPr>
            <w:tcW w:w="846" w:type="dxa"/>
          </w:tcPr>
          <w:p w:rsidR="00A84C8F" w:rsidRDefault="00B3721E">
            <w:r>
              <w:t>12</w:t>
            </w:r>
          </w:p>
        </w:tc>
        <w:tc>
          <w:tcPr>
            <w:tcW w:w="7371" w:type="dxa"/>
          </w:tcPr>
          <w:p w:rsidR="00A84C8F" w:rsidRDefault="000C3571">
            <w:r>
              <w:t>Уравнения-следствия.</w:t>
            </w:r>
          </w:p>
        </w:tc>
        <w:tc>
          <w:tcPr>
            <w:tcW w:w="1295" w:type="dxa"/>
          </w:tcPr>
          <w:p w:rsidR="00A84C8F" w:rsidRDefault="000C3571">
            <w:r>
              <w:t>7</w:t>
            </w:r>
          </w:p>
        </w:tc>
      </w:tr>
      <w:tr w:rsidR="00A84C8F" w:rsidTr="00A84C8F">
        <w:tc>
          <w:tcPr>
            <w:tcW w:w="846" w:type="dxa"/>
          </w:tcPr>
          <w:p w:rsidR="00A84C8F" w:rsidRDefault="00B3721E">
            <w:r>
              <w:t>13</w:t>
            </w:r>
          </w:p>
        </w:tc>
        <w:tc>
          <w:tcPr>
            <w:tcW w:w="7371" w:type="dxa"/>
          </w:tcPr>
          <w:p w:rsidR="00A84C8F" w:rsidRDefault="000C3571">
            <w:r>
              <w:t xml:space="preserve">Равносильность уравнений и неравенств систем. </w:t>
            </w:r>
          </w:p>
        </w:tc>
        <w:tc>
          <w:tcPr>
            <w:tcW w:w="1295" w:type="dxa"/>
          </w:tcPr>
          <w:p w:rsidR="00A84C8F" w:rsidRDefault="000C3571">
            <w:r>
              <w:t>6</w:t>
            </w:r>
          </w:p>
        </w:tc>
      </w:tr>
      <w:tr w:rsidR="00A84C8F" w:rsidTr="00A84C8F">
        <w:tc>
          <w:tcPr>
            <w:tcW w:w="846" w:type="dxa"/>
          </w:tcPr>
          <w:p w:rsidR="00A84C8F" w:rsidRDefault="00B3721E">
            <w:r>
              <w:t>14</w:t>
            </w:r>
          </w:p>
        </w:tc>
        <w:tc>
          <w:tcPr>
            <w:tcW w:w="7371" w:type="dxa"/>
          </w:tcPr>
          <w:p w:rsidR="00A84C8F" w:rsidRDefault="000C3571">
            <w:r>
              <w:t>Равносильность уравнений на множествах.</w:t>
            </w:r>
          </w:p>
        </w:tc>
        <w:tc>
          <w:tcPr>
            <w:tcW w:w="1295" w:type="dxa"/>
          </w:tcPr>
          <w:p w:rsidR="00A84C8F" w:rsidRDefault="000C3571">
            <w:r>
              <w:t>2</w:t>
            </w:r>
          </w:p>
        </w:tc>
      </w:tr>
      <w:tr w:rsidR="00A84C8F" w:rsidTr="00A84C8F">
        <w:tc>
          <w:tcPr>
            <w:tcW w:w="846" w:type="dxa"/>
          </w:tcPr>
          <w:p w:rsidR="00A84C8F" w:rsidRDefault="00B3721E">
            <w:r>
              <w:lastRenderedPageBreak/>
              <w:t>15</w:t>
            </w:r>
          </w:p>
        </w:tc>
        <w:tc>
          <w:tcPr>
            <w:tcW w:w="7371" w:type="dxa"/>
          </w:tcPr>
          <w:p w:rsidR="00A84C8F" w:rsidRDefault="000C3571">
            <w:r>
              <w:t>Итоговое повторение курса стереометрии 10-11 классов.</w:t>
            </w:r>
          </w:p>
        </w:tc>
        <w:tc>
          <w:tcPr>
            <w:tcW w:w="1295" w:type="dxa"/>
          </w:tcPr>
          <w:p w:rsidR="00A84C8F" w:rsidRDefault="000C3571">
            <w:r>
              <w:t>10</w:t>
            </w:r>
          </w:p>
        </w:tc>
      </w:tr>
      <w:tr w:rsidR="00A84C8F" w:rsidTr="00A84C8F">
        <w:tc>
          <w:tcPr>
            <w:tcW w:w="846" w:type="dxa"/>
          </w:tcPr>
          <w:p w:rsidR="00A84C8F" w:rsidRDefault="00B3721E">
            <w:r>
              <w:t>16</w:t>
            </w:r>
          </w:p>
        </w:tc>
        <w:tc>
          <w:tcPr>
            <w:tcW w:w="7371" w:type="dxa"/>
          </w:tcPr>
          <w:p w:rsidR="00A84C8F" w:rsidRDefault="000C3571">
            <w:r>
              <w:t>Равносильность неравенств на множествах.</w:t>
            </w:r>
          </w:p>
        </w:tc>
        <w:tc>
          <w:tcPr>
            <w:tcW w:w="1295" w:type="dxa"/>
          </w:tcPr>
          <w:p w:rsidR="00A84C8F" w:rsidRDefault="000C3571">
            <w:r>
              <w:t>2</w:t>
            </w:r>
          </w:p>
        </w:tc>
      </w:tr>
      <w:tr w:rsidR="00A84C8F" w:rsidTr="00A84C8F">
        <w:tc>
          <w:tcPr>
            <w:tcW w:w="846" w:type="dxa"/>
          </w:tcPr>
          <w:p w:rsidR="00A84C8F" w:rsidRDefault="00B3721E">
            <w:r>
              <w:t>17</w:t>
            </w:r>
          </w:p>
        </w:tc>
        <w:tc>
          <w:tcPr>
            <w:tcW w:w="7371" w:type="dxa"/>
          </w:tcPr>
          <w:p w:rsidR="00A84C8F" w:rsidRDefault="000C3571">
            <w:r>
              <w:t>Метод промежутков для уравнений и неравенств.</w:t>
            </w:r>
          </w:p>
        </w:tc>
        <w:tc>
          <w:tcPr>
            <w:tcW w:w="1295" w:type="dxa"/>
          </w:tcPr>
          <w:p w:rsidR="00A84C8F" w:rsidRDefault="000C3571">
            <w:r>
              <w:t>4</w:t>
            </w:r>
          </w:p>
        </w:tc>
      </w:tr>
      <w:tr w:rsidR="00A84C8F" w:rsidTr="00A84C8F">
        <w:tc>
          <w:tcPr>
            <w:tcW w:w="846" w:type="dxa"/>
          </w:tcPr>
          <w:p w:rsidR="00A84C8F" w:rsidRDefault="00B3721E">
            <w:r>
              <w:t>18</w:t>
            </w:r>
          </w:p>
        </w:tc>
        <w:tc>
          <w:tcPr>
            <w:tcW w:w="7371" w:type="dxa"/>
          </w:tcPr>
          <w:p w:rsidR="00A84C8F" w:rsidRDefault="000C3571">
            <w:r>
              <w:t>Системы уравнений с несколькими неизвестными.</w:t>
            </w:r>
          </w:p>
        </w:tc>
        <w:tc>
          <w:tcPr>
            <w:tcW w:w="1295" w:type="dxa"/>
          </w:tcPr>
          <w:p w:rsidR="00A84C8F" w:rsidRDefault="000C3571">
            <w:r>
              <w:t>3</w:t>
            </w:r>
          </w:p>
        </w:tc>
      </w:tr>
      <w:tr w:rsidR="00A84C8F" w:rsidTr="00A84C8F">
        <w:tc>
          <w:tcPr>
            <w:tcW w:w="846" w:type="dxa"/>
          </w:tcPr>
          <w:p w:rsidR="00A84C8F" w:rsidRDefault="00B3721E">
            <w:r>
              <w:t>19</w:t>
            </w:r>
          </w:p>
        </w:tc>
        <w:tc>
          <w:tcPr>
            <w:tcW w:w="7371" w:type="dxa"/>
          </w:tcPr>
          <w:p w:rsidR="00A84C8F" w:rsidRDefault="000C3571">
            <w:r>
              <w:t>Повторение курса планиметрии.</w:t>
            </w:r>
          </w:p>
        </w:tc>
        <w:tc>
          <w:tcPr>
            <w:tcW w:w="1295" w:type="dxa"/>
          </w:tcPr>
          <w:p w:rsidR="00A84C8F" w:rsidRDefault="000C3571">
            <w:r>
              <w:t>5</w:t>
            </w:r>
          </w:p>
        </w:tc>
      </w:tr>
      <w:tr w:rsidR="000C3571" w:rsidTr="00A84C8F">
        <w:tc>
          <w:tcPr>
            <w:tcW w:w="846" w:type="dxa"/>
          </w:tcPr>
          <w:p w:rsidR="000C3571" w:rsidRDefault="00B3721E">
            <w:r>
              <w:t>20</w:t>
            </w:r>
          </w:p>
        </w:tc>
        <w:tc>
          <w:tcPr>
            <w:tcW w:w="7371" w:type="dxa"/>
          </w:tcPr>
          <w:p w:rsidR="000C3571" w:rsidRDefault="000C3571">
            <w:r>
              <w:t>Повторение курса алгебры и начал анализа.</w:t>
            </w:r>
          </w:p>
        </w:tc>
        <w:tc>
          <w:tcPr>
            <w:tcW w:w="1295" w:type="dxa"/>
          </w:tcPr>
          <w:p w:rsidR="000C3571" w:rsidRDefault="00B3721E">
            <w:r>
              <w:t>12</w:t>
            </w:r>
          </w:p>
        </w:tc>
      </w:tr>
      <w:tr w:rsidR="00A84C8F" w:rsidTr="00A84C8F">
        <w:tc>
          <w:tcPr>
            <w:tcW w:w="8217" w:type="dxa"/>
            <w:gridSpan w:val="2"/>
          </w:tcPr>
          <w:p w:rsidR="00A84C8F" w:rsidRDefault="000C3571" w:rsidP="000C3571">
            <w:pPr>
              <w:jc w:val="center"/>
            </w:pPr>
            <w:r>
              <w:t>Итого:</w:t>
            </w:r>
          </w:p>
        </w:tc>
        <w:tc>
          <w:tcPr>
            <w:tcW w:w="1295" w:type="dxa"/>
          </w:tcPr>
          <w:p w:rsidR="00A84C8F" w:rsidRDefault="00AD642B">
            <w:r>
              <w:t>165</w:t>
            </w:r>
          </w:p>
        </w:tc>
      </w:tr>
    </w:tbl>
    <w:p w:rsidR="00A84C8F" w:rsidRDefault="00A84C8F"/>
    <w:p w:rsidR="00A84C8F" w:rsidRDefault="00A84C8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17.03.2021 по 17.03.2022</w:t>
            </w:r>
          </w:p>
        </w:tc>
      </w:tr>
    </w:tbl>
    <w:sectPr xmlns:w="http://schemas.openxmlformats.org/wordprocessingml/2006/main" w:rsidR="00A84C8F" w:rsidSect="001961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420">
    <w:multiLevelType w:val="hybridMultilevel"/>
    <w:lvl w:ilvl="0" w:tplc="52896164">
      <w:start w:val="1"/>
      <w:numFmt w:val="decimal"/>
      <w:lvlText w:val="%1."/>
      <w:lvlJc w:val="left"/>
      <w:pPr>
        <w:ind w:left="720" w:hanging="360"/>
      </w:pPr>
    </w:lvl>
    <w:lvl w:ilvl="1" w:tplc="52896164" w:tentative="1">
      <w:start w:val="1"/>
      <w:numFmt w:val="lowerLetter"/>
      <w:lvlText w:val="%2."/>
      <w:lvlJc w:val="left"/>
      <w:pPr>
        <w:ind w:left="1440" w:hanging="360"/>
      </w:pPr>
    </w:lvl>
    <w:lvl w:ilvl="2" w:tplc="52896164" w:tentative="1">
      <w:start w:val="1"/>
      <w:numFmt w:val="lowerRoman"/>
      <w:lvlText w:val="%3."/>
      <w:lvlJc w:val="right"/>
      <w:pPr>
        <w:ind w:left="2160" w:hanging="180"/>
      </w:pPr>
    </w:lvl>
    <w:lvl w:ilvl="3" w:tplc="52896164" w:tentative="1">
      <w:start w:val="1"/>
      <w:numFmt w:val="decimal"/>
      <w:lvlText w:val="%4."/>
      <w:lvlJc w:val="left"/>
      <w:pPr>
        <w:ind w:left="2880" w:hanging="360"/>
      </w:pPr>
    </w:lvl>
    <w:lvl w:ilvl="4" w:tplc="52896164" w:tentative="1">
      <w:start w:val="1"/>
      <w:numFmt w:val="lowerLetter"/>
      <w:lvlText w:val="%5."/>
      <w:lvlJc w:val="left"/>
      <w:pPr>
        <w:ind w:left="3600" w:hanging="360"/>
      </w:pPr>
    </w:lvl>
    <w:lvl w:ilvl="5" w:tplc="52896164" w:tentative="1">
      <w:start w:val="1"/>
      <w:numFmt w:val="lowerRoman"/>
      <w:lvlText w:val="%6."/>
      <w:lvlJc w:val="right"/>
      <w:pPr>
        <w:ind w:left="4320" w:hanging="180"/>
      </w:pPr>
    </w:lvl>
    <w:lvl w:ilvl="6" w:tplc="52896164" w:tentative="1">
      <w:start w:val="1"/>
      <w:numFmt w:val="decimal"/>
      <w:lvlText w:val="%7."/>
      <w:lvlJc w:val="left"/>
      <w:pPr>
        <w:ind w:left="5040" w:hanging="360"/>
      </w:pPr>
    </w:lvl>
    <w:lvl w:ilvl="7" w:tplc="52896164" w:tentative="1">
      <w:start w:val="1"/>
      <w:numFmt w:val="lowerLetter"/>
      <w:lvlText w:val="%8."/>
      <w:lvlJc w:val="left"/>
      <w:pPr>
        <w:ind w:left="5760" w:hanging="360"/>
      </w:pPr>
    </w:lvl>
    <w:lvl w:ilvl="8" w:tplc="52896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19">
    <w:multiLevelType w:val="hybridMultilevel"/>
    <w:lvl w:ilvl="0" w:tplc="523884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419">
    <w:abstractNumId w:val="18419"/>
  </w:num>
  <w:num w:numId="18420">
    <w:abstractNumId w:val="1842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2C"/>
    <w:rsid w:val="000C3571"/>
    <w:rsid w:val="00120BE6"/>
    <w:rsid w:val="0019612C"/>
    <w:rsid w:val="00197A20"/>
    <w:rsid w:val="003000A8"/>
    <w:rsid w:val="00382AA5"/>
    <w:rsid w:val="005E37FD"/>
    <w:rsid w:val="0061428C"/>
    <w:rsid w:val="00762FCA"/>
    <w:rsid w:val="009461B1"/>
    <w:rsid w:val="00957827"/>
    <w:rsid w:val="00A747E8"/>
    <w:rsid w:val="00A76CC8"/>
    <w:rsid w:val="00A84C8F"/>
    <w:rsid w:val="00AD642B"/>
    <w:rsid w:val="00B3721E"/>
    <w:rsid w:val="00C13DBE"/>
    <w:rsid w:val="00DC7A15"/>
    <w:rsid w:val="00D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AC24"/>
  <w15:chartTrackingRefBased/>
  <w15:docId w15:val="{3EE16095-7658-4AE0-8B35-AD67324F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835167719" Type="http://schemas.openxmlformats.org/officeDocument/2006/relationships/numbering" Target="numbering.xml"/><Relationship Id="rId607228368" Type="http://schemas.openxmlformats.org/officeDocument/2006/relationships/footnotes" Target="footnotes.xml"/><Relationship Id="rId630228184" Type="http://schemas.openxmlformats.org/officeDocument/2006/relationships/endnotes" Target="endnotes.xml"/><Relationship Id="rId508041142" Type="http://schemas.openxmlformats.org/officeDocument/2006/relationships/comments" Target="comments.xml"/><Relationship Id="rId569520353" Type="http://schemas.microsoft.com/office/2011/relationships/commentsExtended" Target="commentsExtended.xml"/><Relationship Id="rId28799574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EsZzNKShD8wa0KG/wNCau8dXG18=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</SignatureValue>
  <KeyInfo>
    <X509Data>
      <X509Certificate>MIIFxjCCA64CFGmuXN4bNSDagNvjEsKHZo/19nwuMA0GCSqGSIb3DQEBCwUAMIGQ
MS4wLAYDVQQDDCXRgdCw0LnRgtGL0L7QsdGA0LDQt9C+0LLQsNC90LjRji7RgNGE
MS4wLAYDVQQKDCXRgdCw0LnRgtGL0L7QsdGA0LDQt9C+0LLQsNC90LjRji7RgNGE
MSEwHwYDVQQHDBjQldC60LDRgtC10YDQuNC90LHRg9GA0LMxCzAJBgNVBAYTAlJV
MB4XDTIxMDMxNzAyMTU1OFoXDTIyMDMxNzAyMTU1OFowga0xSDBGBgNVBAMMP9Cg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AMU4tMr/mdl44EVh+KnkaNsYGmQBzbnPIGh4zV2E9tb1bdPIlRKEnCXDHoyyH9Of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835167719"/>
            <mdssi:RelationshipReference SourceId="rId607228368"/>
            <mdssi:RelationshipReference SourceId="rId630228184"/>
            <mdssi:RelationshipReference SourceId="rId508041142"/>
            <mdssi:RelationshipReference SourceId="rId569520353"/>
            <mdssi:RelationshipReference SourceId="rId287995747"/>
          </Transform>
          <Transform Algorithm="http://www.w3.org/TR/2001/REC-xml-c14n-20010315"/>
        </Transforms>
        <DigestMethod Algorithm="http://www.w3.org/2000/09/xmldsig#sha1"/>
        <DigestValue>raZOgQuTqS51Qcni83TlnUkGxUA=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zaI2bBNUkQf/BBaA08ANToQBKT4=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jgbSgMQFDVp+kqquioY9sclbzvw=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CKwLvjbHgWaiUDybrwSPMDqUg/A=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Kf+4zUgRhVj4VyhXuUIEzTweJIM=</DigestValue>
      </Reference>
      <Reference URI="/word/styles.xml?ContentType=application/vnd.openxmlformats-officedocument.wordprocessingml.styles+xml">
        <DigestMethod Algorithm="http://www.w3.org/2000/09/xmldsig#sha1"/>
        <DigestValue>6h37BmwtBTDDZpgQCv+KHgJL+sI=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dbZsQzHe5ZWDb3jWmyrcAkDwo8g=</DigestValue>
      </Reference>
    </Manifest>
    <SignatureProperties>
      <SignatureProperty Id="idSignatureTime" Target="#idPackageSignature">
        <mdssi:SignatureTime>
          <mdssi:Format>YYYY-MM-DDThh:mm:ssTZD</mdssi:Format>
          <mdssi:Value>2021-03-17T02:26:33Z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ИИА</cp:lastModifiedBy>
  <cp:revision>17</cp:revision>
  <dcterms:created xsi:type="dcterms:W3CDTF">2020-02-06T22:59:00Z</dcterms:created>
  <dcterms:modified xsi:type="dcterms:W3CDTF">2020-02-10T02:21:00Z</dcterms:modified>
</cp:coreProperties>
</file>