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7E9" w:rsidRPr="00DC47E9" w:rsidRDefault="00DC47E9" w:rsidP="00DC47E9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DC47E9">
        <w:rPr>
          <w:rFonts w:ascii="Times New Roman" w:hAnsi="Times New Roman" w:cs="Times New Roman"/>
          <w:sz w:val="40"/>
          <w:szCs w:val="40"/>
        </w:rPr>
        <w:t>Муниципальное бюджетное общеобразовательное учреждение</w:t>
      </w:r>
    </w:p>
    <w:p w:rsidR="00DC47E9" w:rsidRPr="00DC47E9" w:rsidRDefault="00DC47E9" w:rsidP="00DC47E9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DC47E9">
        <w:rPr>
          <w:rFonts w:ascii="Times New Roman" w:hAnsi="Times New Roman" w:cs="Times New Roman"/>
          <w:sz w:val="40"/>
          <w:szCs w:val="40"/>
        </w:rPr>
        <w:t>средняя общеобразовательная школа № 2</w:t>
      </w:r>
      <w:r w:rsidR="004037BE">
        <w:rPr>
          <w:rFonts w:ascii="Times New Roman" w:hAnsi="Times New Roman" w:cs="Times New Roman"/>
          <w:sz w:val="40"/>
          <w:szCs w:val="40"/>
        </w:rPr>
        <w:t xml:space="preserve"> </w:t>
      </w:r>
      <w:r w:rsidRPr="00DC47E9">
        <w:rPr>
          <w:rFonts w:ascii="Times New Roman" w:hAnsi="Times New Roman" w:cs="Times New Roman"/>
          <w:sz w:val="40"/>
          <w:szCs w:val="40"/>
        </w:rPr>
        <w:t>г. Томари</w:t>
      </w:r>
    </w:p>
    <w:p w:rsidR="00DC47E9" w:rsidRPr="00DC47E9" w:rsidRDefault="00DC47E9" w:rsidP="00DC47E9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DC47E9" w:rsidRDefault="00DC47E9" w:rsidP="00DC47E9"/>
    <w:p w:rsidR="00DC47E9" w:rsidRDefault="00DC47E9" w:rsidP="00DC47E9"/>
    <w:p w:rsidR="00DC47E9" w:rsidRPr="00191EB2" w:rsidRDefault="00DC47E9" w:rsidP="00DC47E9">
      <w:pPr>
        <w:ind w:hanging="360"/>
        <w:rPr>
          <w:sz w:val="20"/>
          <w:szCs w:val="20"/>
        </w:rPr>
      </w:pPr>
    </w:p>
    <w:p w:rsidR="00DC47E9" w:rsidRPr="00DC47E9" w:rsidRDefault="00DC47E9" w:rsidP="00DC47E9">
      <w:pPr>
        <w:spacing w:after="0" w:line="240" w:lineRule="auto"/>
        <w:ind w:left="-142"/>
        <w:jc w:val="center"/>
        <w:rPr>
          <w:rFonts w:ascii="Times New Roman" w:hAnsi="Times New Roman" w:cs="Times New Roman"/>
          <w:sz w:val="40"/>
          <w:szCs w:val="40"/>
        </w:rPr>
      </w:pPr>
      <w:proofErr w:type="gramStart"/>
      <w:r w:rsidRPr="00DC47E9">
        <w:rPr>
          <w:rFonts w:ascii="Times New Roman" w:hAnsi="Times New Roman" w:cs="Times New Roman"/>
          <w:sz w:val="40"/>
          <w:szCs w:val="40"/>
        </w:rPr>
        <w:t>Рабочая  программа</w:t>
      </w:r>
      <w:proofErr w:type="gramEnd"/>
    </w:p>
    <w:p w:rsidR="004037BE" w:rsidRDefault="00DC47E9" w:rsidP="00DC47E9">
      <w:pPr>
        <w:spacing w:after="0" w:line="240" w:lineRule="auto"/>
        <w:ind w:left="-142"/>
        <w:jc w:val="center"/>
        <w:rPr>
          <w:rFonts w:ascii="Times New Roman" w:hAnsi="Times New Roman" w:cs="Times New Roman"/>
          <w:sz w:val="40"/>
          <w:szCs w:val="40"/>
        </w:rPr>
      </w:pPr>
      <w:r w:rsidRPr="00DC47E9">
        <w:rPr>
          <w:rFonts w:ascii="Times New Roman" w:hAnsi="Times New Roman" w:cs="Times New Roman"/>
          <w:sz w:val="40"/>
          <w:szCs w:val="40"/>
        </w:rPr>
        <w:t xml:space="preserve">по </w:t>
      </w:r>
      <w:r w:rsidR="004037BE">
        <w:rPr>
          <w:rFonts w:ascii="Times New Roman" w:hAnsi="Times New Roman" w:cs="Times New Roman"/>
          <w:sz w:val="40"/>
          <w:szCs w:val="40"/>
        </w:rPr>
        <w:t>учебному</w:t>
      </w:r>
    </w:p>
    <w:p w:rsidR="00DC47E9" w:rsidRPr="00DC47E9" w:rsidRDefault="00DC47E9" w:rsidP="00DC47E9">
      <w:pPr>
        <w:spacing w:after="0" w:line="240" w:lineRule="auto"/>
        <w:ind w:left="-142"/>
        <w:jc w:val="center"/>
        <w:rPr>
          <w:rFonts w:ascii="Times New Roman" w:hAnsi="Times New Roman" w:cs="Times New Roman"/>
          <w:sz w:val="40"/>
          <w:szCs w:val="40"/>
        </w:rPr>
      </w:pPr>
      <w:r w:rsidRPr="00DC47E9">
        <w:rPr>
          <w:rFonts w:ascii="Times New Roman" w:hAnsi="Times New Roman" w:cs="Times New Roman"/>
          <w:sz w:val="40"/>
          <w:szCs w:val="40"/>
        </w:rPr>
        <w:t>предмету «Русский язык»</w:t>
      </w:r>
    </w:p>
    <w:p w:rsidR="00DC47E9" w:rsidRPr="00DC47E9" w:rsidRDefault="00DC47E9" w:rsidP="00DC47E9">
      <w:pPr>
        <w:spacing w:after="0" w:line="240" w:lineRule="auto"/>
        <w:ind w:left="-142"/>
        <w:jc w:val="center"/>
        <w:rPr>
          <w:rFonts w:ascii="Times New Roman" w:hAnsi="Times New Roman" w:cs="Times New Roman"/>
          <w:sz w:val="40"/>
          <w:szCs w:val="40"/>
        </w:rPr>
      </w:pPr>
      <w:r w:rsidRPr="00DC47E9">
        <w:rPr>
          <w:rFonts w:ascii="Times New Roman" w:hAnsi="Times New Roman" w:cs="Times New Roman"/>
          <w:sz w:val="40"/>
          <w:szCs w:val="40"/>
        </w:rPr>
        <w:t xml:space="preserve">для </w:t>
      </w:r>
      <w:r>
        <w:rPr>
          <w:rFonts w:ascii="Times New Roman" w:hAnsi="Times New Roman" w:cs="Times New Roman"/>
          <w:sz w:val="40"/>
          <w:szCs w:val="40"/>
        </w:rPr>
        <w:t>основного</w:t>
      </w:r>
      <w:r w:rsidRPr="00DC47E9">
        <w:rPr>
          <w:rFonts w:ascii="Times New Roman" w:hAnsi="Times New Roman" w:cs="Times New Roman"/>
          <w:sz w:val="40"/>
          <w:szCs w:val="40"/>
        </w:rPr>
        <w:t xml:space="preserve"> общего образования</w:t>
      </w:r>
    </w:p>
    <w:p w:rsidR="00DC47E9" w:rsidRPr="00DC47E9" w:rsidRDefault="00DC47E9" w:rsidP="00DC47E9">
      <w:pPr>
        <w:ind w:left="-142"/>
        <w:jc w:val="center"/>
        <w:rPr>
          <w:rFonts w:ascii="Times New Roman" w:hAnsi="Times New Roman" w:cs="Times New Roman"/>
          <w:sz w:val="40"/>
          <w:szCs w:val="40"/>
        </w:rPr>
      </w:pPr>
      <w:r w:rsidRPr="00DC47E9">
        <w:rPr>
          <w:rFonts w:ascii="Times New Roman" w:hAnsi="Times New Roman" w:cs="Times New Roman"/>
          <w:sz w:val="40"/>
          <w:szCs w:val="40"/>
        </w:rPr>
        <w:t>5-9 класс</w:t>
      </w:r>
    </w:p>
    <w:p w:rsidR="00DC47E9" w:rsidRPr="007E3374" w:rsidRDefault="00DC47E9" w:rsidP="00DC47E9">
      <w:pPr>
        <w:ind w:left="-142"/>
        <w:rPr>
          <w:b/>
          <w:sz w:val="20"/>
          <w:szCs w:val="20"/>
        </w:rPr>
      </w:pPr>
    </w:p>
    <w:p w:rsidR="00DC47E9" w:rsidRPr="007E3374" w:rsidRDefault="00DC47E9" w:rsidP="00DC47E9">
      <w:pPr>
        <w:ind w:left="-142"/>
        <w:rPr>
          <w:b/>
          <w:sz w:val="20"/>
          <w:szCs w:val="20"/>
        </w:rPr>
      </w:pPr>
    </w:p>
    <w:p w:rsidR="00DC47E9" w:rsidRPr="007E3374" w:rsidRDefault="00DC47E9" w:rsidP="00DC47E9">
      <w:pPr>
        <w:ind w:left="-142"/>
        <w:rPr>
          <w:b/>
          <w:sz w:val="20"/>
          <w:szCs w:val="20"/>
        </w:rPr>
      </w:pPr>
    </w:p>
    <w:p w:rsidR="00DC47E9" w:rsidRDefault="00DC47E9" w:rsidP="00DC47E9"/>
    <w:p w:rsidR="004037BE" w:rsidRDefault="004037BE" w:rsidP="00DC47E9"/>
    <w:p w:rsidR="00DC47E9" w:rsidRPr="00DC47E9" w:rsidRDefault="00DC47E9" w:rsidP="00DC47E9">
      <w:pPr>
        <w:jc w:val="center"/>
        <w:rPr>
          <w:rFonts w:ascii="Times New Roman" w:hAnsi="Times New Roman" w:cs="Times New Roman"/>
          <w:sz w:val="28"/>
          <w:szCs w:val="28"/>
        </w:rPr>
      </w:pPr>
      <w:r w:rsidRPr="00DC47E9">
        <w:rPr>
          <w:rFonts w:ascii="Times New Roman" w:hAnsi="Times New Roman" w:cs="Times New Roman"/>
          <w:sz w:val="28"/>
          <w:szCs w:val="28"/>
        </w:rPr>
        <w:t>г. Томари</w:t>
      </w:r>
    </w:p>
    <w:p w:rsidR="00DC47E9" w:rsidRDefault="00DC47E9" w:rsidP="0033646B">
      <w:pPr>
        <w:shd w:val="clear" w:color="auto" w:fill="FFFFFF"/>
        <w:spacing w:after="0" w:line="240" w:lineRule="auto"/>
        <w:ind w:left="1080" w:hanging="1080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</w:pPr>
    </w:p>
    <w:p w:rsidR="00326A36" w:rsidRPr="0033646B" w:rsidRDefault="0033646B" w:rsidP="0033646B">
      <w:pPr>
        <w:shd w:val="clear" w:color="auto" w:fill="FFFFFF"/>
        <w:spacing w:after="0" w:line="240" w:lineRule="auto"/>
        <w:ind w:left="1080" w:hanging="1080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</w:pPr>
      <w:bookmarkStart w:id="0" w:name="_GoBack"/>
      <w:bookmarkEnd w:id="0"/>
      <w:r w:rsidRPr="0033646B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lastRenderedPageBreak/>
        <w:t>1</w:t>
      </w:r>
      <w:r w:rsidR="00326A36" w:rsidRPr="0033646B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>. Планируемые результаты</w:t>
      </w:r>
    </w:p>
    <w:p w:rsidR="00326A36" w:rsidRPr="0033646B" w:rsidRDefault="00326A36" w:rsidP="00326A36">
      <w:pPr>
        <w:shd w:val="clear" w:color="auto" w:fill="FFFFFF"/>
        <w:spacing w:after="0" w:line="240" w:lineRule="auto"/>
        <w:ind w:left="1080" w:hanging="10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5576" w:type="dxa"/>
        <w:tblInd w:w="-29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10"/>
        <w:gridCol w:w="5954"/>
        <w:gridCol w:w="5812"/>
      </w:tblGrid>
      <w:tr w:rsidR="00326A36" w:rsidRPr="0033646B" w:rsidTr="005028B4">
        <w:trPr>
          <w:trHeight w:val="520"/>
        </w:trPr>
        <w:tc>
          <w:tcPr>
            <w:tcW w:w="3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6E30" w:rsidRPr="0033646B" w:rsidRDefault="00326A36" w:rsidP="005028B4">
            <w:pPr>
              <w:spacing w:after="0" w:line="240" w:lineRule="auto"/>
              <w:ind w:left="24" w:hanging="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Личностные  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6E30" w:rsidRPr="0033646B" w:rsidRDefault="00326A36" w:rsidP="00502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Метапредметные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6E30" w:rsidRPr="0033646B" w:rsidRDefault="00326A36" w:rsidP="00502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Предметные</w:t>
            </w:r>
          </w:p>
        </w:tc>
      </w:tr>
      <w:tr w:rsidR="00326A36" w:rsidRPr="0033646B" w:rsidTr="005028B4">
        <w:trPr>
          <w:trHeight w:val="520"/>
        </w:trPr>
        <w:tc>
          <w:tcPr>
            <w:tcW w:w="3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6A36" w:rsidRPr="0033646B" w:rsidRDefault="00326A36" w:rsidP="005028B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Осознание феномена родного языка как духовной, культурной, нравственной основы личности; осознание себя как языковой личности; понимание зависимости успешной социализации человека, способности его адаптироваться в изменяющейся социокультурной среде, готовности к самообразованию, к получению высшего филологического образования от уровня владения русским языком; понимание роли родного языка для самореализации, самовыражения личности в различных областях человеческой деятельности;</w:t>
            </w:r>
          </w:p>
          <w:p w:rsidR="00326A36" w:rsidRPr="0033646B" w:rsidRDefault="00326A36" w:rsidP="005028B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представление о лингвистике как части общечеловеческой культуры, взаимосвязи </w:t>
            </w:r>
            <w:r w:rsidRPr="00336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языка и истории, языка и культуры русского и других народов;</w:t>
            </w:r>
          </w:p>
          <w:p w:rsidR="00326A36" w:rsidRPr="0033646B" w:rsidRDefault="00326A36" w:rsidP="005028B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представление о речевом идеале; стремление к речевому самосовершенствованию; способность анализировать и оценивать нормативный, этический и коммуникативный аспекты речевого высказывания;</w:t>
            </w:r>
          </w:p>
          <w:p w:rsidR="00326A36" w:rsidRPr="0033646B" w:rsidRDefault="00326A36" w:rsidP="005028B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существенное увеличение продуктивного, рецептивного и потенциального словаря; расширение круга используемых языковых и речевых средств.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6A36" w:rsidRPr="0033646B" w:rsidRDefault="00326A36" w:rsidP="005028B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Владение всеми видами речевой деятельности в разных коммуникативных условиях:</w:t>
            </w:r>
          </w:p>
          <w:p w:rsidR="00326A36" w:rsidRPr="0033646B" w:rsidRDefault="00326A36" w:rsidP="005028B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разными видами чтения и </w:t>
            </w:r>
            <w:proofErr w:type="spellStart"/>
            <w:r w:rsidRPr="00336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аудирования</w:t>
            </w:r>
            <w:proofErr w:type="spellEnd"/>
            <w:r w:rsidRPr="00336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способностью адекватно понять прочитанное или прослушанное высказывание и передать его содержание в соответствии с коммуникативной задачей; умениями и навыками работы с научным текстом, с различными источниками научно-технической информации;</w:t>
            </w:r>
          </w:p>
          <w:p w:rsidR="00326A36" w:rsidRPr="0033646B" w:rsidRDefault="00326A36" w:rsidP="005028B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умениями выступать перед аудиторией старшеклассников с докладом; защищать реферат, проектную работу; участвовать в спорах, диспутах, свободно и правильно излагая свои мысли в устной и письменной форме;</w:t>
            </w:r>
          </w:p>
          <w:p w:rsidR="00326A36" w:rsidRPr="0033646B" w:rsidRDefault="00326A36" w:rsidP="005028B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умениями строить продуктивное речевое взаимодействие в сотрудничестве со сверстниками и взрослыми, учитывать разные мнения и интересы, обосновывать собственную позицию, договариваться и приходить к общему решению; осуществлять коммуникативную рефлексию;</w:t>
            </w:r>
          </w:p>
          <w:p w:rsidR="00326A36" w:rsidRPr="0033646B" w:rsidRDefault="00326A36" w:rsidP="005028B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разными способами организации интеллектуальной деятельности и представления ее результатов в различных формах: приемами отбора и систематизации материала на определенную тему; умениями определять цели предстоящей работы (в том числе в совместной деятельности), проводить самостоятельный поиск информации, </w:t>
            </w:r>
            <w:r w:rsidRPr="00336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анализировать и отбирать ее; способностью предъявлять результаты деятельности (самостоятельной, групповой) в виде рефератов, проектов; оценивать достигнутые результаты и адекватно формулировать их в устной и письменной форме;</w:t>
            </w:r>
          </w:p>
          <w:p w:rsidR="00326A36" w:rsidRPr="0033646B" w:rsidRDefault="00326A36" w:rsidP="005028B4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способность пользоваться русским языком как средством получения знаний в разных областях современной науки; совершенствовать умение применять полученные знания, умения и навыки анализа языковых явлений на </w:t>
            </w:r>
            <w:proofErr w:type="spellStart"/>
            <w:r w:rsidRPr="00336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межпредметном</w:t>
            </w:r>
            <w:proofErr w:type="spellEnd"/>
            <w:r w:rsidRPr="00336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уровне;</w:t>
            </w:r>
          </w:p>
          <w:p w:rsidR="00326A36" w:rsidRPr="0033646B" w:rsidRDefault="00326A36" w:rsidP="005028B4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готовность к получению профильного высшего образования, подготовка к формам учебно-познавательной деятельности в вузе;</w:t>
            </w:r>
          </w:p>
          <w:p w:rsidR="00326A36" w:rsidRPr="0033646B" w:rsidRDefault="00326A36" w:rsidP="005028B4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овладение социальными нормами речевого поведения в различных ситуациях неформального межличностного и межкультурного общения, а также в процессе индивидуальной, групповой, проектной деятельности.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6A36" w:rsidRPr="0033646B" w:rsidRDefault="00326A36" w:rsidP="005028B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представление о единстве и многообразии языкового и культурного пространства России и мира, об основных функциях языка, о взаимосвязи языка и культуры, истории народа;</w:t>
            </w:r>
          </w:p>
          <w:p w:rsidR="00326A36" w:rsidRPr="0033646B" w:rsidRDefault="00326A36" w:rsidP="005028B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осознание русского языка как духовной, нравственной и культурной ценности народа, как одного из способов приобщения к ценностям национальной и мировой культуры;</w:t>
            </w:r>
          </w:p>
          <w:p w:rsidR="00326A36" w:rsidRPr="0033646B" w:rsidRDefault="00326A36" w:rsidP="005028B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освоение основных сведений о лингвистике как науке, о роли старославянского языка в развитии русского языка, о формах существования русского национального языка; освоение базовых понятий функциональной стилистики и культуры речи: функциональные разновидности языка, речевая деятельность и ее основные виды, речевая ситуация и ее компоненты, основные условия эффективности речевого общения, литературный язык и его признаки, языковая норма, виды норм, современные тенденции в развитии норм русского литературного языка, основные аспекты культуры речи, требования, предъявляемые к устным и письменным текстам различных жанров в учебно-научной, обиходно-бытовой, социально-культурной и деловой сферах общения;</w:t>
            </w:r>
          </w:p>
          <w:p w:rsidR="00326A36" w:rsidRPr="0033646B" w:rsidRDefault="00326A36" w:rsidP="005028B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понимание системного устройства языка, взаимосвязи его уровней и единиц; проведение </w:t>
            </w:r>
            <w:r w:rsidRPr="00336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различных видов анализа языковых единиц, а также языковых явлений и фактов, допускающих неоднозначную интерпретацию; анализ языковых единиц с точки зрения правильности, точности и уместности их употребления; проведение лингвистического анализа учебно-научных, деловых, публицистических, разговорных и художественных текстов; оценка коммуникативной и эстетической стороны речевого высказывания;</w:t>
            </w:r>
          </w:p>
          <w:p w:rsidR="00326A36" w:rsidRPr="0033646B" w:rsidRDefault="00326A36" w:rsidP="005028B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владение всеми видами речевой деятельности:</w:t>
            </w:r>
          </w:p>
          <w:p w:rsidR="00326A36" w:rsidRPr="0033646B" w:rsidRDefault="00326A36" w:rsidP="00502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36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336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чтение:</w:t>
            </w:r>
          </w:p>
          <w:p w:rsidR="00326A36" w:rsidRPr="0033646B" w:rsidRDefault="00326A36" w:rsidP="005028B4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адекватное понимание содержания устного и письменного высказывания, основной и дополнительной, явной и скрытой (подтекстовой) информации;</w:t>
            </w:r>
          </w:p>
          <w:p w:rsidR="00326A36" w:rsidRPr="0033646B" w:rsidRDefault="00326A36" w:rsidP="005028B4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осознанное использование разных видов чтения (поисковое, просмотровое, ознакомительное, изучающее, реферативное) и </w:t>
            </w:r>
            <w:proofErr w:type="spellStart"/>
            <w:r w:rsidRPr="00336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аудирования</w:t>
            </w:r>
            <w:proofErr w:type="spellEnd"/>
            <w:r w:rsidRPr="00336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 полным пониманием </w:t>
            </w:r>
            <w:proofErr w:type="spellStart"/>
            <w:r w:rsidRPr="00336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аудиотекста</w:t>
            </w:r>
            <w:proofErr w:type="spellEnd"/>
            <w:r w:rsidRPr="00336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 пониманием основного содержания, с выборочным извлечением информации) в зависимости от коммуникативной задачи;</w:t>
            </w:r>
          </w:p>
          <w:p w:rsidR="00326A36" w:rsidRPr="0033646B" w:rsidRDefault="00326A36" w:rsidP="005028B4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способность извлекать необходимую информацию из различных источников: учебно-научных текстов, средств массовой информации, в том числе представленных в электронном виде на различных информационных носителях, официально-деловых текстов, справочной литературы;</w:t>
            </w:r>
          </w:p>
          <w:p w:rsidR="00326A36" w:rsidRPr="0033646B" w:rsidRDefault="00326A36" w:rsidP="005028B4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владение умениями информационной </w:t>
            </w:r>
            <w:r w:rsidRPr="00336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переработки прочитанных и прослушанных текстов и представление их в виде тезисов, конспектов, аннотаций, рефератов;</w:t>
            </w:r>
          </w:p>
          <w:p w:rsidR="00326A36" w:rsidRPr="0033646B" w:rsidRDefault="00326A36" w:rsidP="005028B4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говорение и письмо:</w:t>
            </w:r>
          </w:p>
          <w:p w:rsidR="00326A36" w:rsidRPr="0033646B" w:rsidRDefault="00326A36" w:rsidP="005028B4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устных и письменных монологических и диалогических высказываний различных типов и жанров в учебно-научной (на материале изучаемых учебных дисциплин), социально-культурной и деловой сферах общения;</w:t>
            </w:r>
          </w:p>
          <w:p w:rsidR="00326A36" w:rsidRPr="0033646B" w:rsidRDefault="00326A36" w:rsidP="005028B4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подготовленное выступление перед аудиторией с докладом; защита реферата, проекта;</w:t>
            </w:r>
          </w:p>
          <w:p w:rsidR="00326A36" w:rsidRPr="0033646B" w:rsidRDefault="00326A36" w:rsidP="005028B4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применение в практике речевого общения орфоэпических, лексических, грамматических, стилистических норм современного русского литературного языка; использование в собственной речевой практике синонимических ресурсов русского языка; соблюдение на письме орфографических и пунктуационных норм;</w:t>
            </w:r>
          </w:p>
          <w:p w:rsidR="00326A36" w:rsidRPr="0033646B" w:rsidRDefault="00326A36" w:rsidP="005028B4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соблюдение норм речевого поведения в социально-культурной, официально-деловой и учебно-научной сферах общения, в том числе в совместной учебной деятельности, при обсуждении дискуссионных проблем, на защите реферата, проектной работы;</w:t>
            </w:r>
          </w:p>
          <w:p w:rsidR="00326A36" w:rsidRPr="0033646B" w:rsidRDefault="00326A36" w:rsidP="005028B4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речевого самоконтроля; анализ речи с точки зрения ее эффективности в достижении поставленных коммуникативных задач; владение разными способами редактирования текстов.</w:t>
            </w:r>
          </w:p>
        </w:tc>
      </w:tr>
    </w:tbl>
    <w:p w:rsidR="00326A36" w:rsidRPr="0033646B" w:rsidRDefault="00326A36" w:rsidP="00326A36">
      <w:pPr>
        <w:rPr>
          <w:rFonts w:ascii="Times New Roman" w:hAnsi="Times New Roman" w:cs="Times New Roman"/>
          <w:sz w:val="24"/>
          <w:szCs w:val="24"/>
        </w:rPr>
      </w:pPr>
    </w:p>
    <w:p w:rsidR="0033646B" w:rsidRPr="0033646B" w:rsidRDefault="0033646B" w:rsidP="003364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3646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2. Содержание учебной программы</w:t>
      </w:r>
    </w:p>
    <w:p w:rsidR="0033646B" w:rsidRPr="0033646B" w:rsidRDefault="0033646B" w:rsidP="003364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4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10 класс</w:t>
      </w:r>
    </w:p>
    <w:p w:rsidR="0033646B" w:rsidRPr="0033646B" w:rsidRDefault="0033646B" w:rsidP="003364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4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сведения о языке (5ч)</w:t>
      </w:r>
    </w:p>
    <w:p w:rsidR="0033646B" w:rsidRPr="0033646B" w:rsidRDefault="0033646B" w:rsidP="003364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 и общество. Язык и культура. Язык и история народа. Три периода в истории русского языка: период выделения восточных славян из общеславянского единства и принятия христианства; период возникновения языка великорусской народности в XV—XVII вв.; период выработки норм русского национального языка. Русский язык в современном мире: в международном общении, в межнациональном общении. Функции русского языка как учебного предмета. Активные процессы в русском языке на современном этапе. Проблемы экологии языка.</w:t>
      </w:r>
    </w:p>
    <w:p w:rsidR="0033646B" w:rsidRPr="0033646B" w:rsidRDefault="0033646B" w:rsidP="003364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4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Русский язык как система средств разных уровней (3 ч)</w:t>
      </w:r>
    </w:p>
    <w:p w:rsidR="0033646B" w:rsidRPr="0033646B" w:rsidRDefault="0033646B" w:rsidP="003364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Взаимосвязь единиц языка разных уровней. Словари русского языка. Единицы языка. Уровни языковой системы. Разделы науки о языке. Фонетика. Лексика и фразеология. Состав слова (</w:t>
      </w:r>
      <w:proofErr w:type="spellStart"/>
      <w:r w:rsidRPr="00336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морфемика</w:t>
      </w:r>
      <w:proofErr w:type="spellEnd"/>
      <w:r w:rsidRPr="00336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 словообразование. Морфология. Синтаксис.</w:t>
      </w:r>
    </w:p>
    <w:p w:rsidR="0033646B" w:rsidRPr="0033646B" w:rsidRDefault="0033646B" w:rsidP="003364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4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Фонетика, орфоэпия, орфография (11 </w:t>
      </w:r>
      <w:proofErr w:type="gramStart"/>
      <w:r w:rsidRPr="003364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 )</w:t>
      </w:r>
      <w:proofErr w:type="gramEnd"/>
    </w:p>
    <w:p w:rsidR="0033646B" w:rsidRPr="0033646B" w:rsidRDefault="0033646B" w:rsidP="003364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Обобщение, систематизация и углубление ранее приобретенных учащимися знаний и умений по фонетике, графике, орфоэпии, орфографии. Понятия фонемы, открытого и закрытого слога. Особенности русского словесного ударения. Логическое ударение. Роль ударения в стихотворной речи. Основные нормы современного литературного произношения и ударения в русском языке. Выразительные средства русской фонетики. Благозвучие речи, звукопись как изобразительное средство. Написания, подчиняющиеся морфологическому, фонетическому и традиционному принципам русской орфографии.</w:t>
      </w:r>
    </w:p>
    <w:p w:rsidR="0033646B" w:rsidRPr="0033646B" w:rsidRDefault="0033646B" w:rsidP="003364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Фонетический разбор.</w:t>
      </w:r>
    </w:p>
    <w:p w:rsidR="0033646B" w:rsidRPr="0033646B" w:rsidRDefault="0033646B" w:rsidP="003364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Лексика и фразеология (11 ч)</w:t>
      </w:r>
    </w:p>
    <w:p w:rsidR="0033646B" w:rsidRPr="0033646B" w:rsidRDefault="0033646B" w:rsidP="003364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Лексическая система русского языка. Многозначность слова. Омонимы, синонимы, антонимы. Русская лексика с точки зрения ее происхождения: исконно русские слова, старославянизмы, заимствованные слова. Русская лексика с точки зрения сферы ее употребления: диалектизмы, специальная лексика (профессионализмы, термины), арготизмы. </w:t>
      </w:r>
      <w:proofErr w:type="spellStart"/>
      <w:r w:rsidRPr="00336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Межстилевая</w:t>
      </w:r>
      <w:proofErr w:type="spellEnd"/>
      <w:r w:rsidRPr="00336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лексика, разговорно-бытовая и книжная. Активный и пассивный словарный запас; архаизмы, историзмы, неологизмы. Индивидуальные новообразования, использование их в художественной речи. Русская фразеология. Крылатые слова, пословицы и поговорки. Нормативное употребление слов и фразеологизмов в строгом соответствии с их значением и стилистическими свойствами. Лексическая и стилистическая синонимия. Изобразительные возможности синонимов, антонимов, паронимов, омонимов. Контекстуальные синонимы и антонимы. Градация. Антитеза. Лексические и фразеологические словари. Лексико-фразеологический разбор.</w:t>
      </w:r>
    </w:p>
    <w:p w:rsidR="0033646B" w:rsidRPr="0033646B" w:rsidRDefault="0033646B" w:rsidP="003364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36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Морфемика</w:t>
      </w:r>
      <w:proofErr w:type="spellEnd"/>
      <w:r w:rsidRPr="00336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(состав слова) и словообразование (6 ч)</w:t>
      </w:r>
    </w:p>
    <w:p w:rsidR="0033646B" w:rsidRPr="0033646B" w:rsidRDefault="0033646B" w:rsidP="003364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Обобщающее повторение ранее изученного. Выразительные словообразовательные средства. Словообразовательный разбор. Словарный диктант</w:t>
      </w:r>
    </w:p>
    <w:p w:rsidR="0033646B" w:rsidRPr="0033646B" w:rsidRDefault="0033646B" w:rsidP="003364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Морфология и орфография (25 ч)</w:t>
      </w:r>
    </w:p>
    <w:p w:rsidR="0033646B" w:rsidRPr="0033646B" w:rsidRDefault="0033646B" w:rsidP="003364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Обобщающее повторение морфологии. Общее грамматическое значение, грамматические формы и синтаксические функции частей речи. Нормативное употребление форм слова. Изобразительно-выразительные возможности морфологических форм. Принципы русской орфографии. Роль лексического и грамматического разбора при написании слов различной структуры и значения. Морфологический разбор частей речи.</w:t>
      </w:r>
    </w:p>
    <w:p w:rsidR="0033646B" w:rsidRPr="0033646B" w:rsidRDefault="0033646B" w:rsidP="003364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Речь, функциональные стили речи (7 ч)</w:t>
      </w:r>
    </w:p>
    <w:p w:rsidR="0033646B" w:rsidRPr="0033646B" w:rsidRDefault="0033646B" w:rsidP="003364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 и речь. Основные требования к речи: правильность, точность, выразительность, уместность употребления языковых средств.</w:t>
      </w:r>
    </w:p>
    <w:p w:rsidR="0033646B" w:rsidRPr="0033646B" w:rsidRDefault="0033646B" w:rsidP="003364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Текст, его строение и виды его преобразования. Тезисы, конспект, аннотация, выписки, реферат. Анализ художественного и научно-популярного текста.</w:t>
      </w:r>
    </w:p>
    <w:p w:rsidR="0033646B" w:rsidRPr="0033646B" w:rsidRDefault="0033646B" w:rsidP="003364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Функциональные стили речи, их общая характеристика.</w:t>
      </w:r>
    </w:p>
    <w:p w:rsidR="0033646B" w:rsidRPr="0033646B" w:rsidRDefault="0033646B" w:rsidP="003364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Назначение научного стиля речи, его признаки и разновидности (</w:t>
      </w:r>
      <w:proofErr w:type="spellStart"/>
      <w:r w:rsidRPr="00336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подстили</w:t>
      </w:r>
      <w:proofErr w:type="spellEnd"/>
      <w:r w:rsidRPr="00336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Лексические и синтаксические особенности научного стиля. Нейтральная, общенаучная и специальная лексика. Термин и терминология. Лингвистическая характеристика, анализ и классификация терминов. Толкование (раскрытие значения) терминов. Терминологические энциклопедии, словари и справочники. Термины и профессионализмы, нормы их употребления в речи. Использование учащимися средств научного стиля</w:t>
      </w:r>
    </w:p>
    <w:p w:rsidR="0033646B" w:rsidRPr="0033646B" w:rsidRDefault="0033646B" w:rsidP="003364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РР. Текст, его строение, виды его преобразования. Аннотация, план, тезисы. Выписки, конспект. Реферат. КР. РР. Изложение с продолжением уч-ся темы, затронутой в тексте (или выражение собственных суждений по теме, оценки описываемого в тексте факта, события, изображённого в нём персонажа).</w:t>
      </w:r>
    </w:p>
    <w:p w:rsidR="0033646B" w:rsidRPr="0033646B" w:rsidRDefault="0033646B" w:rsidP="003364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4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11 класс</w:t>
      </w:r>
    </w:p>
    <w:p w:rsidR="0033646B" w:rsidRPr="0033646B" w:rsidRDefault="0033646B" w:rsidP="003364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4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Официально-деловой стиль речи-6</w:t>
      </w:r>
    </w:p>
    <w:p w:rsidR="0033646B" w:rsidRPr="0033646B" w:rsidRDefault="0033646B" w:rsidP="003364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Официально-деловой стиль, сферы его использования, назначение. Основные признаки официально-делового стиля: точность, неличный характер, </w:t>
      </w:r>
      <w:proofErr w:type="spellStart"/>
      <w:r w:rsidRPr="00336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стандартизированность</w:t>
      </w:r>
      <w:proofErr w:type="spellEnd"/>
      <w:r w:rsidRPr="00336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стереотипность построения текстов и их предписывающий характер. Лексические, морфологические, синтаксические особенности делового стиля.</w:t>
      </w:r>
    </w:p>
    <w:p w:rsidR="0033646B" w:rsidRPr="0033646B" w:rsidRDefault="0033646B" w:rsidP="003364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Основные жанры официально-делового стиля: заявление, доверенность, расписка, объявление, деловое письмо, резюме, автобиография. Форма делового документа.</w:t>
      </w:r>
    </w:p>
    <w:p w:rsidR="0033646B" w:rsidRPr="0033646B" w:rsidRDefault="0033646B" w:rsidP="003364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4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Синтаксис и пунктуация-17</w:t>
      </w:r>
    </w:p>
    <w:p w:rsidR="0033646B" w:rsidRPr="0033646B" w:rsidRDefault="0033646B" w:rsidP="003364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Обобщающее повторение синтаксиса. Грамматическая основа простого предложения, виды его осложнения, типы сложных предложений, предложения с прямой речью. Способы оформления чужой речи, цитирование.</w:t>
      </w:r>
    </w:p>
    <w:p w:rsidR="0033646B" w:rsidRPr="0033646B" w:rsidRDefault="0033646B" w:rsidP="003364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Нормативное построение словосочетаний и предложений разных типов.</w:t>
      </w:r>
    </w:p>
    <w:p w:rsidR="0033646B" w:rsidRPr="0033646B" w:rsidRDefault="0033646B" w:rsidP="003364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Интонационное богатство русской речи.</w:t>
      </w:r>
    </w:p>
    <w:p w:rsidR="0033646B" w:rsidRPr="0033646B" w:rsidRDefault="0033646B" w:rsidP="003364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Принципы и функции русской пунктуации. Смысловая роль знаков препинания. Роль пунктуации в письменном общении. Факультативные и</w:t>
      </w:r>
    </w:p>
    <w:p w:rsidR="0033646B" w:rsidRPr="0033646B" w:rsidRDefault="0033646B" w:rsidP="003364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альтернативные знаки препинания. Авторское употребление знаков препинания.</w:t>
      </w:r>
    </w:p>
    <w:p w:rsidR="0033646B" w:rsidRPr="0033646B" w:rsidRDefault="0033646B" w:rsidP="003364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Синтаксическая синонимия как источник богатства и выразительности русской речи.</w:t>
      </w:r>
    </w:p>
    <w:p w:rsidR="0033646B" w:rsidRPr="0033646B" w:rsidRDefault="0033646B" w:rsidP="003364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Синтаксический разбор словосочетания, простого и сложного предложений, предложения с прямой речью.</w:t>
      </w:r>
    </w:p>
    <w:p w:rsidR="0033646B" w:rsidRPr="0033646B" w:rsidRDefault="0033646B" w:rsidP="003364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4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Публицистический стиль речи-6</w:t>
      </w:r>
    </w:p>
    <w:p w:rsidR="0033646B" w:rsidRPr="0033646B" w:rsidRDefault="0033646B" w:rsidP="003364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Назначение публицистического стиля. Лексические, морфологические, синтаксические особенности публицистического стиля.</w:t>
      </w:r>
    </w:p>
    <w:p w:rsidR="0033646B" w:rsidRPr="0033646B" w:rsidRDefault="0033646B" w:rsidP="003364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 эмоциональной выразительности в публицистическом стиле.</w:t>
      </w:r>
    </w:p>
    <w:p w:rsidR="0033646B" w:rsidRPr="0033646B" w:rsidRDefault="0033646B" w:rsidP="003364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Жанры публицистики. Очерк (путевой, портретный, проблемный), эссе.</w:t>
      </w:r>
    </w:p>
    <w:p w:rsidR="0033646B" w:rsidRPr="0033646B" w:rsidRDefault="0033646B" w:rsidP="003364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Устное выступление. Доклад. Дискуссия. Ознакомление с правилами деловой дискуссии, с требованиями к её участникам.</w:t>
      </w:r>
    </w:p>
    <w:p w:rsidR="0033646B" w:rsidRPr="0033646B" w:rsidRDefault="0033646B" w:rsidP="003364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учащимися средств публицистического стиля в собственной речи.</w:t>
      </w:r>
    </w:p>
    <w:p w:rsidR="0033646B" w:rsidRPr="0033646B" w:rsidRDefault="0033646B" w:rsidP="003364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46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Разговорная речь-4</w:t>
      </w:r>
    </w:p>
    <w:p w:rsidR="0033646B" w:rsidRPr="0033646B" w:rsidRDefault="0033646B" w:rsidP="003364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Разговорная речь, сферы её использования, назначение. Основные признаки разговорной речи: неофициальность, экспрессивность, неподготовленность, автоматизм, обыденность содержания, преимущественно диалогическая форма. Фонетические, интонационные, лексические, морфологические, синтаксические особенности разговорной речи.</w:t>
      </w:r>
    </w:p>
    <w:p w:rsidR="0033646B" w:rsidRPr="0033646B" w:rsidRDefault="0033646B" w:rsidP="003364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Невербальные средства общения. Культура разговорной речи. Особенности речевого этикета в официально-деловой, научной и</w:t>
      </w:r>
    </w:p>
    <w:p w:rsidR="0033646B" w:rsidRPr="0033646B" w:rsidRDefault="0033646B" w:rsidP="003364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публицистической сферах общения.</w:t>
      </w:r>
    </w:p>
    <w:p w:rsidR="0033646B" w:rsidRPr="0033646B" w:rsidRDefault="0033646B" w:rsidP="003364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4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Язык художественной литературы-8</w:t>
      </w:r>
    </w:p>
    <w:p w:rsidR="0033646B" w:rsidRPr="0033646B" w:rsidRDefault="0033646B" w:rsidP="003364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Общая характеристика художественного стиля (языка художественной литературы): образность, широкое использование изобразительно-выразительных средств, использование языковых средств других стилей, выражение в нём эстетической функции национального языка.</w:t>
      </w:r>
    </w:p>
    <w:p w:rsidR="0033646B" w:rsidRPr="0033646B" w:rsidRDefault="0033646B" w:rsidP="003364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 как первоэлемент художественной литературы, один из основных элементов структуры художественного произведения. Языковая личность автора в произведении. Подтекст.</w:t>
      </w:r>
    </w:p>
    <w:p w:rsidR="0033646B" w:rsidRPr="0033646B" w:rsidRDefault="0033646B" w:rsidP="003364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Источники богатства и выразительности русской речи. Изобразительно-выразительные возможности морфологических форм и синтаксических конструкций. Стилистические функции порядка слов.</w:t>
      </w:r>
    </w:p>
    <w:p w:rsidR="0033646B" w:rsidRPr="0033646B" w:rsidRDefault="0033646B" w:rsidP="003364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виды тропов, их использование мастерами художественного слова. Стилистические фигуры, основанные на возможностях русского синтаксиса.</w:t>
      </w:r>
    </w:p>
    <w:p w:rsidR="0033646B" w:rsidRPr="0033646B" w:rsidRDefault="0033646B" w:rsidP="003364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художественно-языковой формы произведений русской классической и современной литературы, развитие на этой основе восприимчивости художественной формы, образных средств, эмоционального и эстетического содержания произведения.</w:t>
      </w:r>
    </w:p>
    <w:p w:rsidR="0033646B" w:rsidRPr="0033646B" w:rsidRDefault="0033646B" w:rsidP="003364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4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сведения о языке-7</w:t>
      </w:r>
    </w:p>
    <w:p w:rsidR="0033646B" w:rsidRPr="0033646B" w:rsidRDefault="0033646B" w:rsidP="003364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 как система. Основные уровни языка.</w:t>
      </w:r>
    </w:p>
    <w:p w:rsidR="0033646B" w:rsidRPr="0033646B" w:rsidRDefault="0033646B" w:rsidP="003364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Нормы современного русского литературного языка, их описание и закрепление в словарях, грамматиках, учебных пособиях, справочниках. Роль мастеров художественного слова в становлении, развитии и совершенствовании языковых норм.</w:t>
      </w:r>
    </w:p>
    <w:p w:rsidR="0033646B" w:rsidRPr="0033646B" w:rsidRDefault="0033646B" w:rsidP="003364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Выдающие учёные-русисты.</w:t>
      </w:r>
    </w:p>
    <w:p w:rsidR="0033646B" w:rsidRPr="0033646B" w:rsidRDefault="0033646B" w:rsidP="003364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4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Повторение-13</w:t>
      </w:r>
    </w:p>
    <w:p w:rsidR="0033646B" w:rsidRPr="0033646B" w:rsidRDefault="0033646B" w:rsidP="003364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26A36" w:rsidRPr="0033646B" w:rsidRDefault="00326A36" w:rsidP="003364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33646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3. Тематическое планирование</w:t>
      </w:r>
    </w:p>
    <w:p w:rsidR="00326A36" w:rsidRPr="0033646B" w:rsidRDefault="00326A36" w:rsidP="00326A3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4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 класс</w:t>
      </w:r>
    </w:p>
    <w:tbl>
      <w:tblPr>
        <w:tblW w:w="15141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84"/>
        <w:gridCol w:w="4501"/>
        <w:gridCol w:w="1276"/>
        <w:gridCol w:w="8080"/>
      </w:tblGrid>
      <w:tr w:rsidR="00E2311F" w:rsidRPr="0033646B" w:rsidTr="0033646B">
        <w:trPr>
          <w:trHeight w:val="315"/>
        </w:trPr>
        <w:tc>
          <w:tcPr>
            <w:tcW w:w="1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311F" w:rsidRPr="0033646B" w:rsidRDefault="00E2311F" w:rsidP="005028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</w:t>
            </w:r>
            <w:r w:rsidRPr="00336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</w:t>
            </w:r>
          </w:p>
          <w:p w:rsidR="00E2311F" w:rsidRPr="0033646B" w:rsidRDefault="00E2311F" w:rsidP="005028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311F" w:rsidRPr="0033646B" w:rsidRDefault="00E2311F" w:rsidP="005028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разделов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311F" w:rsidRPr="0033646B" w:rsidRDefault="00E2311F" w:rsidP="005028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8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311F" w:rsidRPr="0033646B" w:rsidRDefault="00E2311F" w:rsidP="005028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Контрольные</w:t>
            </w:r>
          </w:p>
          <w:p w:rsidR="00E2311F" w:rsidRPr="0033646B" w:rsidRDefault="00E2311F" w:rsidP="005028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работы</w:t>
            </w:r>
          </w:p>
        </w:tc>
      </w:tr>
      <w:tr w:rsidR="00E2311F" w:rsidRPr="0033646B" w:rsidTr="0033646B">
        <w:trPr>
          <w:trHeight w:val="60"/>
        </w:trPr>
        <w:tc>
          <w:tcPr>
            <w:tcW w:w="1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311F" w:rsidRPr="0033646B" w:rsidRDefault="00E2311F" w:rsidP="005028B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311F" w:rsidRPr="0033646B" w:rsidRDefault="00E2311F" w:rsidP="005028B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 как знаковая система и общественное явление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311F" w:rsidRPr="0033646B" w:rsidRDefault="00E2311F" w:rsidP="005028B4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311F" w:rsidRPr="0033646B" w:rsidRDefault="00E2311F" w:rsidP="00E231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(контрольная работа)</w:t>
            </w:r>
          </w:p>
        </w:tc>
      </w:tr>
      <w:tr w:rsidR="00E2311F" w:rsidRPr="0033646B" w:rsidTr="0033646B">
        <w:trPr>
          <w:trHeight w:val="45"/>
        </w:trPr>
        <w:tc>
          <w:tcPr>
            <w:tcW w:w="1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311F" w:rsidRPr="0033646B" w:rsidRDefault="00E2311F" w:rsidP="005028B4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5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311F" w:rsidRPr="0033646B" w:rsidRDefault="00E2311F" w:rsidP="005028B4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 и общество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311F" w:rsidRPr="0033646B" w:rsidRDefault="00E2311F" w:rsidP="005028B4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311F" w:rsidRPr="0033646B" w:rsidRDefault="00E2311F" w:rsidP="005028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(сочинение)</w:t>
            </w:r>
          </w:p>
        </w:tc>
      </w:tr>
      <w:tr w:rsidR="00E2311F" w:rsidRPr="0033646B" w:rsidTr="0033646B">
        <w:trPr>
          <w:trHeight w:val="210"/>
        </w:trPr>
        <w:tc>
          <w:tcPr>
            <w:tcW w:w="1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311F" w:rsidRPr="0033646B" w:rsidRDefault="00E2311F" w:rsidP="005028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311F" w:rsidRPr="0033646B" w:rsidRDefault="00E2311F" w:rsidP="005028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 и речь. Культура речи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311F" w:rsidRPr="0033646B" w:rsidRDefault="00E2311F" w:rsidP="005028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311F" w:rsidRPr="0033646B" w:rsidRDefault="00E2311F" w:rsidP="00E231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(изложение), 1 (словарная работа), 2 (теста), 2 (проверочные работы), 1(диктант)</w:t>
            </w:r>
          </w:p>
        </w:tc>
      </w:tr>
      <w:tr w:rsidR="00E2311F" w:rsidRPr="0033646B" w:rsidTr="0033646B">
        <w:trPr>
          <w:trHeight w:val="60"/>
        </w:trPr>
        <w:tc>
          <w:tcPr>
            <w:tcW w:w="1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311F" w:rsidRPr="0033646B" w:rsidRDefault="00E2311F" w:rsidP="005028B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311F" w:rsidRPr="0033646B" w:rsidRDefault="00E2311F" w:rsidP="005028B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Речь. Речевое общение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311F" w:rsidRPr="0033646B" w:rsidRDefault="007F1A70" w:rsidP="005028B4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311F" w:rsidRPr="0033646B" w:rsidRDefault="00E2311F" w:rsidP="005028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(проверочная работа)</w:t>
            </w:r>
          </w:p>
          <w:p w:rsidR="00E2311F" w:rsidRPr="0033646B" w:rsidRDefault="00E2311F" w:rsidP="005028B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2311F" w:rsidRPr="0033646B" w:rsidTr="0033646B">
        <w:trPr>
          <w:trHeight w:val="120"/>
        </w:trPr>
        <w:tc>
          <w:tcPr>
            <w:tcW w:w="1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311F" w:rsidRPr="0033646B" w:rsidRDefault="00E2311F" w:rsidP="005028B4">
            <w:pPr>
              <w:spacing w:after="15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311F" w:rsidRPr="0033646B" w:rsidRDefault="00E2311F" w:rsidP="005028B4">
            <w:pPr>
              <w:spacing w:after="15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Текст. Виды его преобразования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311F" w:rsidRPr="0033646B" w:rsidRDefault="007F1A70" w:rsidP="005028B4">
            <w:pPr>
              <w:spacing w:after="15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311F" w:rsidRPr="0033646B" w:rsidRDefault="00E2311F" w:rsidP="005028B4">
            <w:pPr>
              <w:spacing w:after="15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(контрольная работа)</w:t>
            </w:r>
          </w:p>
        </w:tc>
      </w:tr>
      <w:tr w:rsidR="00E2311F" w:rsidRPr="0033646B" w:rsidTr="0033646B">
        <w:trPr>
          <w:trHeight w:val="480"/>
        </w:trPr>
        <w:tc>
          <w:tcPr>
            <w:tcW w:w="1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311F" w:rsidRPr="0033646B" w:rsidRDefault="00E2311F" w:rsidP="005028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311F" w:rsidRPr="0033646B" w:rsidRDefault="00E2311F" w:rsidP="005028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311F" w:rsidRPr="0033646B" w:rsidRDefault="007F1A70" w:rsidP="005028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311F" w:rsidRPr="0033646B" w:rsidRDefault="00E2311F" w:rsidP="005028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2311F" w:rsidRPr="0033646B" w:rsidTr="0033646B">
        <w:tc>
          <w:tcPr>
            <w:tcW w:w="1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311F" w:rsidRPr="0033646B" w:rsidRDefault="00E2311F" w:rsidP="005028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311F" w:rsidRPr="0033646B" w:rsidRDefault="00E2311F" w:rsidP="005028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311F" w:rsidRPr="0033646B" w:rsidRDefault="00E2311F" w:rsidP="005028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364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311F" w:rsidRPr="0033646B" w:rsidRDefault="007F1A70" w:rsidP="005028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364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</w:tbl>
    <w:p w:rsidR="00326A36" w:rsidRPr="0033646B" w:rsidRDefault="00326A36" w:rsidP="00326A3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6A36" w:rsidRPr="0033646B" w:rsidRDefault="00326A36" w:rsidP="00326A3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4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 класс</w:t>
      </w:r>
    </w:p>
    <w:p w:rsidR="00326A36" w:rsidRPr="0033646B" w:rsidRDefault="00326A36" w:rsidP="00326A3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4999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49"/>
        <w:gridCol w:w="4536"/>
        <w:gridCol w:w="1276"/>
        <w:gridCol w:w="7938"/>
      </w:tblGrid>
      <w:tr w:rsidR="007F1A70" w:rsidRPr="0033646B" w:rsidTr="0033646B">
        <w:tc>
          <w:tcPr>
            <w:tcW w:w="12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1A70" w:rsidRPr="0033646B" w:rsidRDefault="007F1A70" w:rsidP="005028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1A70" w:rsidRPr="0033646B" w:rsidRDefault="007F1A70" w:rsidP="005028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1A70" w:rsidRPr="0033646B" w:rsidRDefault="007F1A70" w:rsidP="005028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1A70" w:rsidRPr="0033646B" w:rsidRDefault="007F1A70" w:rsidP="007F1A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(контрольная работа)</w:t>
            </w:r>
          </w:p>
        </w:tc>
      </w:tr>
      <w:tr w:rsidR="007F1A70" w:rsidRPr="0033646B" w:rsidTr="0033646B">
        <w:tc>
          <w:tcPr>
            <w:tcW w:w="12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1A70" w:rsidRPr="0033646B" w:rsidRDefault="007F1A70" w:rsidP="005028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1A70" w:rsidRPr="0033646B" w:rsidRDefault="007F1A70" w:rsidP="005028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 и речь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1A70" w:rsidRPr="0033646B" w:rsidRDefault="007F1A70" w:rsidP="005028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1A70" w:rsidRPr="0033646B" w:rsidRDefault="007F1A70" w:rsidP="007F1A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(сочинения), 4 (теста), 2 (контрольные работы)</w:t>
            </w:r>
          </w:p>
        </w:tc>
      </w:tr>
      <w:tr w:rsidR="007F1A70" w:rsidRPr="0033646B" w:rsidTr="0033646B">
        <w:tc>
          <w:tcPr>
            <w:tcW w:w="12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1A70" w:rsidRPr="0033646B" w:rsidRDefault="007F1A70" w:rsidP="005028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1A70" w:rsidRPr="0033646B" w:rsidRDefault="007F1A70" w:rsidP="005028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Функциональная стилистика и культура речи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1A70" w:rsidRPr="0033646B" w:rsidRDefault="007F1A70" w:rsidP="00E053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E05312" w:rsidRPr="00336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1A70" w:rsidRPr="0033646B" w:rsidRDefault="007F1A70" w:rsidP="007F1A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(сочинение)</w:t>
            </w:r>
            <w:r w:rsidR="00E05312" w:rsidRPr="00336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 (проверочная работа)</w:t>
            </w:r>
          </w:p>
        </w:tc>
      </w:tr>
      <w:tr w:rsidR="007F1A70" w:rsidRPr="0033646B" w:rsidTr="0033646B">
        <w:tc>
          <w:tcPr>
            <w:tcW w:w="12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1A70" w:rsidRPr="0033646B" w:rsidRDefault="007F1A70" w:rsidP="005028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1A70" w:rsidRPr="0033646B" w:rsidRDefault="007F1A70" w:rsidP="005028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1A70" w:rsidRPr="0033646B" w:rsidRDefault="00E05312" w:rsidP="005028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1A70" w:rsidRPr="0033646B" w:rsidRDefault="007F1A70" w:rsidP="007F1A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(контрольная работа)</w:t>
            </w:r>
          </w:p>
        </w:tc>
      </w:tr>
      <w:tr w:rsidR="007F1A70" w:rsidRPr="0033646B" w:rsidTr="0033646B">
        <w:tc>
          <w:tcPr>
            <w:tcW w:w="12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1A70" w:rsidRPr="0033646B" w:rsidRDefault="007F1A70" w:rsidP="005028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1A70" w:rsidRPr="0033646B" w:rsidRDefault="007F1A70" w:rsidP="005028B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364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1A70" w:rsidRPr="0033646B" w:rsidRDefault="00E05312" w:rsidP="005028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364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1A70" w:rsidRPr="0033646B" w:rsidRDefault="00E05312" w:rsidP="00E053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364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</w:tbl>
    <w:p w:rsidR="00D306F7" w:rsidRPr="0033646B" w:rsidRDefault="00D306F7" w:rsidP="00326A3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603332450510203670830559428146817986133868575790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Рохо-Фернандес Татьяна Леонидовна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17.03.2021 по 17.03.2022</w:t>
            </w:r>
          </w:p>
        </w:tc>
      </w:tr>
    </w:tbl>
    <w:sectPr xmlns:w="http://schemas.openxmlformats.org/wordprocessingml/2006/main" w:rsidR="00D306F7" w:rsidRPr="0033646B" w:rsidSect="003840B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13959">
    <w:multiLevelType w:val="hybridMultilevel"/>
    <w:lvl w:ilvl="0" w:tplc="13453556">
      <w:start w:val="1"/>
      <w:numFmt w:val="decimal"/>
      <w:lvlText w:val="%1."/>
      <w:lvlJc w:val="left"/>
      <w:pPr>
        <w:ind w:left="720" w:hanging="360"/>
      </w:pPr>
    </w:lvl>
    <w:lvl w:ilvl="1" w:tplc="13453556" w:tentative="1">
      <w:start w:val="1"/>
      <w:numFmt w:val="lowerLetter"/>
      <w:lvlText w:val="%2."/>
      <w:lvlJc w:val="left"/>
      <w:pPr>
        <w:ind w:left="1440" w:hanging="360"/>
      </w:pPr>
    </w:lvl>
    <w:lvl w:ilvl="2" w:tplc="13453556" w:tentative="1">
      <w:start w:val="1"/>
      <w:numFmt w:val="lowerRoman"/>
      <w:lvlText w:val="%3."/>
      <w:lvlJc w:val="right"/>
      <w:pPr>
        <w:ind w:left="2160" w:hanging="180"/>
      </w:pPr>
    </w:lvl>
    <w:lvl w:ilvl="3" w:tplc="13453556" w:tentative="1">
      <w:start w:val="1"/>
      <w:numFmt w:val="decimal"/>
      <w:lvlText w:val="%4."/>
      <w:lvlJc w:val="left"/>
      <w:pPr>
        <w:ind w:left="2880" w:hanging="360"/>
      </w:pPr>
    </w:lvl>
    <w:lvl w:ilvl="4" w:tplc="13453556" w:tentative="1">
      <w:start w:val="1"/>
      <w:numFmt w:val="lowerLetter"/>
      <w:lvlText w:val="%5."/>
      <w:lvlJc w:val="left"/>
      <w:pPr>
        <w:ind w:left="3600" w:hanging="360"/>
      </w:pPr>
    </w:lvl>
    <w:lvl w:ilvl="5" w:tplc="13453556" w:tentative="1">
      <w:start w:val="1"/>
      <w:numFmt w:val="lowerRoman"/>
      <w:lvlText w:val="%6."/>
      <w:lvlJc w:val="right"/>
      <w:pPr>
        <w:ind w:left="4320" w:hanging="180"/>
      </w:pPr>
    </w:lvl>
    <w:lvl w:ilvl="6" w:tplc="13453556" w:tentative="1">
      <w:start w:val="1"/>
      <w:numFmt w:val="decimal"/>
      <w:lvlText w:val="%7."/>
      <w:lvlJc w:val="left"/>
      <w:pPr>
        <w:ind w:left="5040" w:hanging="360"/>
      </w:pPr>
    </w:lvl>
    <w:lvl w:ilvl="7" w:tplc="13453556" w:tentative="1">
      <w:start w:val="1"/>
      <w:numFmt w:val="lowerLetter"/>
      <w:lvlText w:val="%8."/>
      <w:lvlJc w:val="left"/>
      <w:pPr>
        <w:ind w:left="5760" w:hanging="360"/>
      </w:pPr>
    </w:lvl>
    <w:lvl w:ilvl="8" w:tplc="134535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58">
    <w:multiLevelType w:val="hybridMultilevel"/>
    <w:lvl w:ilvl="0" w:tplc="555423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0AF8738F"/>
    <w:multiLevelType w:val="multilevel"/>
    <w:tmpl w:val="10249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5B0413"/>
    <w:multiLevelType w:val="multilevel"/>
    <w:tmpl w:val="0B1A3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6F3011"/>
    <w:multiLevelType w:val="multilevel"/>
    <w:tmpl w:val="4ECA2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D5C49D8"/>
    <w:multiLevelType w:val="multilevel"/>
    <w:tmpl w:val="31E8E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FB0D37"/>
    <w:multiLevelType w:val="multilevel"/>
    <w:tmpl w:val="5360E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63352E"/>
    <w:multiLevelType w:val="multilevel"/>
    <w:tmpl w:val="DD687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 w:numId="13958">
    <w:abstractNumId w:val="13958"/>
  </w:num>
  <w:num w:numId="13959">
    <w:abstractNumId w:val="13959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840BD"/>
    <w:rsid w:val="00326A36"/>
    <w:rsid w:val="0033646B"/>
    <w:rsid w:val="003840BD"/>
    <w:rsid w:val="004037BE"/>
    <w:rsid w:val="0041679B"/>
    <w:rsid w:val="007F1A70"/>
    <w:rsid w:val="00C61966"/>
    <w:rsid w:val="00D306F7"/>
    <w:rsid w:val="00DC47E9"/>
    <w:rsid w:val="00E05312"/>
    <w:rsid w:val="00E23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0DF5F"/>
  <w15:docId w15:val="{2209AD37-3E2A-438D-AC35-888E6D14E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0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64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3646B"/>
    <w:rPr>
      <w:rFonts w:ascii="Segoe UI" w:hAnsi="Segoe UI" w:cs="Segoe UI"/>
      <w:sz w:val="18"/>
      <w:szCs w:val="18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244207485" Type="http://schemas.openxmlformats.org/officeDocument/2006/relationships/footnotes" Target="footnotes.xml"/><Relationship Id="rId391830831" Type="http://schemas.openxmlformats.org/officeDocument/2006/relationships/endnotes" Target="endnotes.xml"/><Relationship Id="rId955218013" Type="http://schemas.openxmlformats.org/officeDocument/2006/relationships/comments" Target="comments.xml"/><Relationship Id="rId541616899" Type="http://schemas.microsoft.com/office/2011/relationships/commentsExtended" Target="commentsExtended.xml"/><Relationship Id="rId270459113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hIok0Qi+ODYfW0XWUryUX19qGUo=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</SignatureValue>
  <KeyInfo>
    <X509Data>
      <X509Certificate>MIIFxjCCA64CFGmuXN4bNSDagNvjEsKHZo/19nwuMA0GCSqGSIb3DQEBCwUAMIGQ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244207485"/>
            <mdssi:RelationshipReference SourceId="rId391830831"/>
            <mdssi:RelationshipReference SourceId="rId955218013"/>
            <mdssi:RelationshipReference SourceId="rId541616899"/>
            <mdssi:RelationshipReference SourceId="rId270459113"/>
          </Transform>
          <Transform Algorithm="http://www.w3.org/TR/2001/REC-xml-c14n-20010315"/>
        </Transforms>
        <DigestMethod Algorithm="http://www.w3.org/2000/09/xmldsig#sha1"/>
        <DigestValue>MEYUbHsv8QrkluY8reu3rfdNFqs=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tGUUrFn9BYE1xV2Gxh9uokSwXc0=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SzdZZizV5D1CmsejJJxHLYJDYWU=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kGcaOPfOK1kf3MZ5Yg/rIBk7GYw=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Xq92HDjivcBdXCwEil6vgZsikhY=</DigestValue>
      </Reference>
      <Reference URI="/word/styles.xml?ContentType=application/vnd.openxmlformats-officedocument.wordprocessingml.styles+xml">
        <DigestMethod Algorithm="http://www.w3.org/2000/09/xmldsig#sha1"/>
        <DigestValue>qbLsAwWOMgKOF5yai2CglR22cL0=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otrnBNKiPxRf3Cvx/NS4azd0EZw=</DigestValue>
      </Reference>
    </Manifest>
    <SignatureProperties>
      <SignatureProperty Id="idSignatureTime" Target="#idPackageSignature">
        <mdssi:SignatureTime>
          <mdssi:Format>YYYY-MM-DDThh:mm:ssTZD</mdssi:Format>
          <mdssi:Value>2021-03-17T02:26:34Z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2228</Words>
  <Characters>12703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</dc:creator>
  <cp:lastModifiedBy>ИИА</cp:lastModifiedBy>
  <cp:revision>6</cp:revision>
  <cp:lastPrinted>2019-09-25T04:21:00Z</cp:lastPrinted>
  <dcterms:created xsi:type="dcterms:W3CDTF">2019-09-02T07:25:00Z</dcterms:created>
  <dcterms:modified xsi:type="dcterms:W3CDTF">2020-02-07T04:39:00Z</dcterms:modified>
</cp:coreProperties>
</file>