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258" w:rsidRPr="002364E2" w:rsidRDefault="004E0258" w:rsidP="004E0258">
      <w:pPr>
        <w:shd w:val="clear" w:color="auto" w:fill="FFFFFF"/>
        <w:spacing w:after="0" w:line="240" w:lineRule="auto"/>
        <w:jc w:val="center"/>
        <w:rPr>
          <w:rFonts w:ascii="Times New Roman" w:eastAsia="Times New Roman" w:hAnsi="Times New Roman" w:cs="Times New Roman"/>
          <w:color w:val="000000"/>
          <w:sz w:val="24"/>
          <w:szCs w:val="24"/>
          <w:lang w:eastAsia="ru-RU"/>
        </w:rPr>
      </w:pPr>
      <w:bookmarkStart w:id="0" w:name="_GoBack"/>
      <w:bookmarkEnd w:id="0"/>
      <w:r>
        <w:rPr>
          <w:rFonts w:ascii="Times New Roman" w:eastAsia="Times New Roman" w:hAnsi="Times New Roman" w:cs="Times New Roman"/>
          <w:b/>
          <w:bCs/>
          <w:color w:val="000000"/>
          <w:sz w:val="24"/>
          <w:szCs w:val="24"/>
          <w:lang w:eastAsia="ru-RU"/>
        </w:rPr>
        <w:t>1.</w:t>
      </w:r>
      <w:r w:rsidRPr="002364E2">
        <w:rPr>
          <w:rFonts w:ascii="Times New Roman" w:eastAsia="Times New Roman" w:hAnsi="Times New Roman" w:cs="Times New Roman"/>
          <w:b/>
          <w:bCs/>
          <w:color w:val="000000"/>
          <w:sz w:val="24"/>
          <w:szCs w:val="24"/>
          <w:lang w:eastAsia="ru-RU"/>
        </w:rPr>
        <w:t xml:space="preserve"> Планируемые    результаты </w:t>
      </w:r>
      <w:r>
        <w:rPr>
          <w:rFonts w:ascii="Times New Roman" w:eastAsia="Times New Roman" w:hAnsi="Times New Roman" w:cs="Times New Roman"/>
          <w:b/>
          <w:bCs/>
          <w:color w:val="000000"/>
          <w:sz w:val="24"/>
          <w:szCs w:val="24"/>
          <w:lang w:eastAsia="ru-RU"/>
        </w:rPr>
        <w:t>освоения</w:t>
      </w:r>
      <w:r w:rsidRPr="002364E2">
        <w:rPr>
          <w:rFonts w:ascii="Times New Roman" w:eastAsia="Times New Roman" w:hAnsi="Times New Roman" w:cs="Times New Roman"/>
          <w:b/>
          <w:bCs/>
          <w:color w:val="000000"/>
          <w:sz w:val="24"/>
          <w:szCs w:val="24"/>
          <w:lang w:eastAsia="ru-RU"/>
        </w:rPr>
        <w:t xml:space="preserve"> учебного предмета «Литература» </w:t>
      </w:r>
    </w:p>
    <w:p w:rsidR="004E0258" w:rsidRPr="002364E2" w:rsidRDefault="004E0258" w:rsidP="004E025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color w:val="000000"/>
          <w:sz w:val="24"/>
          <w:szCs w:val="24"/>
          <w:lang w:eastAsia="ru-RU"/>
        </w:rPr>
        <w:t>Программа помогает реализовать СДП в обучении, а также требования ФГОС СОО к результатам образования школьников по предмету «Литература».</w:t>
      </w:r>
    </w:p>
    <w:p w:rsidR="004E0258" w:rsidRPr="002364E2" w:rsidRDefault="004E0258" w:rsidP="004E025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b/>
          <w:bCs/>
          <w:i/>
          <w:iCs/>
          <w:color w:val="000000"/>
          <w:sz w:val="24"/>
          <w:szCs w:val="24"/>
          <w:lang w:eastAsia="ru-RU"/>
        </w:rPr>
        <w:t>Личностные:</w:t>
      </w:r>
    </w:p>
    <w:p w:rsidR="004E0258" w:rsidRPr="002364E2" w:rsidRDefault="004E0258" w:rsidP="004E0258">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color w:val="000000"/>
          <w:sz w:val="24"/>
          <w:szCs w:val="24"/>
          <w:lang w:eastAsia="ru-RU"/>
        </w:rPr>
        <w:t>осознание своей российской гражданской идентичности, воспитание патриотизма, уважение к истории Отечества, гордости за свой край, свою Родину, прошлое и настоящее многонационального народа России; знание истории, языка, культурного наследия народов России и человечества; усвоение традиционных ценностей многонационального российского общества; воспитание чувства ответственности и долга перед Родиной;</w:t>
      </w:r>
    </w:p>
    <w:p w:rsidR="004E0258" w:rsidRPr="002364E2" w:rsidRDefault="004E0258" w:rsidP="004E0258">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color w:val="000000"/>
          <w:sz w:val="24"/>
          <w:szCs w:val="24"/>
          <w:lang w:eastAsia="ru-RU"/>
        </w:rPr>
        <w:t xml:space="preserve">формирование ответственного отношения к учению, </w:t>
      </w:r>
      <w:proofErr w:type="gramStart"/>
      <w:r w:rsidRPr="002364E2">
        <w:rPr>
          <w:rFonts w:ascii="Times New Roman" w:eastAsia="Times New Roman" w:hAnsi="Times New Roman" w:cs="Times New Roman"/>
          <w:color w:val="000000"/>
          <w:sz w:val="24"/>
          <w:szCs w:val="24"/>
          <w:lang w:eastAsia="ru-RU"/>
        </w:rPr>
        <w:t>готовности и способности</w:t>
      </w:r>
      <w:proofErr w:type="gramEnd"/>
      <w:r w:rsidRPr="002364E2">
        <w:rPr>
          <w:rFonts w:ascii="Times New Roman" w:eastAsia="Times New Roman" w:hAnsi="Times New Roman" w:cs="Times New Roman"/>
          <w:color w:val="000000"/>
          <w:sz w:val="24"/>
          <w:szCs w:val="24"/>
          <w:lang w:eastAsia="ru-RU"/>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умения ориентироваться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4E0258" w:rsidRPr="002364E2" w:rsidRDefault="004E0258" w:rsidP="004E0258">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color w:val="000000"/>
          <w:sz w:val="24"/>
          <w:szCs w:val="24"/>
          <w:lang w:eastAsia="ru-RU"/>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4E0258" w:rsidRPr="002364E2" w:rsidRDefault="004E0258" w:rsidP="004E0258">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color w:val="000000"/>
          <w:sz w:val="24"/>
          <w:szCs w:val="24"/>
          <w:lang w:eastAsia="ru-RU"/>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4E0258" w:rsidRPr="002364E2" w:rsidRDefault="004E0258" w:rsidP="004E0258">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color w:val="000000"/>
          <w:sz w:val="24"/>
          <w:szCs w:val="24"/>
          <w:lang w:eastAsia="ru-RU"/>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4E0258" w:rsidRPr="002364E2" w:rsidRDefault="004E0258" w:rsidP="004E0258">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color w:val="000000"/>
          <w:sz w:val="24"/>
          <w:szCs w:val="24"/>
          <w:lang w:eastAsia="ru-RU"/>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4E0258" w:rsidRPr="002364E2" w:rsidRDefault="004E0258" w:rsidP="004E0258">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color w:val="000000"/>
          <w:sz w:val="24"/>
          <w:szCs w:val="24"/>
          <w:lang w:eastAsia="ru-RU"/>
        </w:rPr>
        <w:t>формирование коммуникативной компетентности в общении и сотрудничестве со сверстниками, старшими и младшими товарищами в процессе образовательной, общественно полезной, учебно-исследовательской, творческой и других видах деятельности;</w:t>
      </w:r>
    </w:p>
    <w:p w:rsidR="004E0258" w:rsidRPr="002364E2" w:rsidRDefault="004E0258" w:rsidP="004E0258">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color w:val="000000"/>
          <w:sz w:val="24"/>
          <w:szCs w:val="24"/>
          <w:lang w:eastAsia="ru-RU"/>
        </w:rPr>
        <w:t>формирование ценности здорового и безопасного образа жизни;</w:t>
      </w:r>
    </w:p>
    <w:p w:rsidR="004E0258" w:rsidRPr="002364E2" w:rsidRDefault="004E0258" w:rsidP="004E0258">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color w:val="000000"/>
          <w:sz w:val="24"/>
          <w:szCs w:val="24"/>
          <w:lang w:eastAsia="ru-RU"/>
        </w:rPr>
        <w:t>формирование основ экологической культуры на основе признания ценности жизни во всех ее проявлениях и необходимости ответственного, бережного отношения к окружающей среде;</w:t>
      </w:r>
    </w:p>
    <w:p w:rsidR="004E0258" w:rsidRPr="002364E2" w:rsidRDefault="004E0258" w:rsidP="004E0258">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color w:val="000000"/>
          <w:sz w:val="24"/>
          <w:szCs w:val="24"/>
          <w:lang w:eastAsia="ru-RU"/>
        </w:rPr>
        <w:t>осознание значения семьи в жизни человека и общества, принятие ценностей семейной жизни, уважительное и заботливое отношение к членам своей семьи;</w:t>
      </w:r>
    </w:p>
    <w:p w:rsidR="004E0258" w:rsidRPr="002364E2" w:rsidRDefault="004E0258" w:rsidP="004E0258">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color w:val="000000"/>
          <w:sz w:val="24"/>
          <w:szCs w:val="24"/>
          <w:lang w:eastAsia="ru-RU"/>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4E0258" w:rsidRPr="002364E2" w:rsidRDefault="004E0258" w:rsidP="004E025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b/>
          <w:bCs/>
          <w:i/>
          <w:iCs/>
          <w:color w:val="000000"/>
          <w:sz w:val="24"/>
          <w:szCs w:val="24"/>
          <w:lang w:eastAsia="ru-RU"/>
        </w:rPr>
        <w:t>Предметные:</w:t>
      </w:r>
    </w:p>
    <w:p w:rsidR="004E0258" w:rsidRPr="002364E2" w:rsidRDefault="004E0258" w:rsidP="004E025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color w:val="000000"/>
          <w:sz w:val="24"/>
          <w:szCs w:val="24"/>
          <w:lang w:eastAsia="ru-RU"/>
        </w:rPr>
        <w:lastRenderedPageBreak/>
        <w:t>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4E0258" w:rsidRPr="002364E2" w:rsidRDefault="004E0258" w:rsidP="004E025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color w:val="000000"/>
          <w:sz w:val="24"/>
          <w:szCs w:val="24"/>
          <w:lang w:eastAsia="ru-RU"/>
        </w:rPr>
        <w:t>2) понимание литературы как одной из основных национально-культурных ценностей народа, как особого способа познания жизни;</w:t>
      </w:r>
    </w:p>
    <w:p w:rsidR="004E0258" w:rsidRPr="002364E2" w:rsidRDefault="004E0258" w:rsidP="004E025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color w:val="000000"/>
          <w:sz w:val="24"/>
          <w:szCs w:val="24"/>
          <w:lang w:eastAsia="ru-RU"/>
        </w:rPr>
        <w:t>3) обеспечение культурной самоидентификации, осознание коммуникативно-эстетических возможностей русского языка на основе изучения выдающихся произведений российской и мировой культуры;</w:t>
      </w:r>
    </w:p>
    <w:p w:rsidR="004E0258" w:rsidRPr="002364E2" w:rsidRDefault="004E0258" w:rsidP="004E025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color w:val="000000"/>
          <w:sz w:val="24"/>
          <w:szCs w:val="24"/>
          <w:lang w:eastAsia="ru-RU"/>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4E0258" w:rsidRPr="002364E2" w:rsidRDefault="004E0258" w:rsidP="004E025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color w:val="000000"/>
          <w:sz w:val="24"/>
          <w:szCs w:val="24"/>
          <w:lang w:eastAsia="ru-RU"/>
        </w:rPr>
        <w:t>5) развитие способности понимать литературные художественные произведения, отражающие разные этнокультурные традиции;</w:t>
      </w:r>
    </w:p>
    <w:p w:rsidR="004E0258" w:rsidRPr="002364E2" w:rsidRDefault="004E0258" w:rsidP="004E025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color w:val="000000"/>
          <w:sz w:val="24"/>
          <w:szCs w:val="24"/>
          <w:lang w:eastAsia="ru-RU"/>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4E0258" w:rsidRPr="002364E2" w:rsidRDefault="004E0258" w:rsidP="004E0258">
      <w:pPr>
        <w:shd w:val="clear" w:color="auto" w:fill="FFFFFF"/>
        <w:spacing w:after="0" w:line="240" w:lineRule="auto"/>
        <w:ind w:firstLine="708"/>
        <w:rPr>
          <w:rFonts w:ascii="Times New Roman" w:eastAsia="Times New Roman" w:hAnsi="Times New Roman" w:cs="Times New Roman"/>
          <w:color w:val="000000"/>
          <w:sz w:val="24"/>
          <w:szCs w:val="24"/>
          <w:lang w:eastAsia="ru-RU"/>
        </w:rPr>
      </w:pPr>
      <w:proofErr w:type="spellStart"/>
      <w:r w:rsidRPr="002364E2">
        <w:rPr>
          <w:rFonts w:ascii="Times New Roman" w:eastAsia="Times New Roman" w:hAnsi="Times New Roman" w:cs="Times New Roman"/>
          <w:b/>
          <w:bCs/>
          <w:i/>
          <w:iCs/>
          <w:color w:val="000000"/>
          <w:sz w:val="24"/>
          <w:szCs w:val="24"/>
          <w:lang w:eastAsia="ru-RU"/>
        </w:rPr>
        <w:t>Метапредметные</w:t>
      </w:r>
      <w:proofErr w:type="spellEnd"/>
      <w:r w:rsidRPr="002364E2">
        <w:rPr>
          <w:rFonts w:ascii="Times New Roman" w:eastAsia="Times New Roman" w:hAnsi="Times New Roman" w:cs="Times New Roman"/>
          <w:b/>
          <w:bCs/>
          <w:i/>
          <w:iCs/>
          <w:color w:val="000000"/>
          <w:sz w:val="24"/>
          <w:szCs w:val="24"/>
          <w:lang w:eastAsia="ru-RU"/>
        </w:rPr>
        <w:t>:</w:t>
      </w:r>
    </w:p>
    <w:p w:rsidR="004E0258" w:rsidRPr="002364E2" w:rsidRDefault="004E0258" w:rsidP="004E025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color w:val="000000"/>
          <w:sz w:val="24"/>
          <w:szCs w:val="24"/>
          <w:lang w:eastAsia="ru-RU"/>
        </w:rPr>
        <w:t>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4E0258" w:rsidRPr="002364E2" w:rsidRDefault="004E0258" w:rsidP="004E025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color w:val="000000"/>
          <w:sz w:val="24"/>
          <w:szCs w:val="24"/>
          <w:lang w:eastAsia="ru-RU"/>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4E0258" w:rsidRPr="002364E2" w:rsidRDefault="004E0258" w:rsidP="004E025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color w:val="000000"/>
          <w:sz w:val="24"/>
          <w:szCs w:val="24"/>
          <w:lang w:eastAsia="ru-RU"/>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4E0258" w:rsidRPr="002364E2" w:rsidRDefault="004E0258" w:rsidP="004E025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color w:val="000000"/>
          <w:sz w:val="24"/>
          <w:szCs w:val="24"/>
          <w:lang w:eastAsia="ru-RU"/>
        </w:rPr>
        <w:t>4) умение оценивать правильность выполнения учебной задачи, собственные возможности её решения;</w:t>
      </w:r>
    </w:p>
    <w:p w:rsidR="004E0258" w:rsidRPr="002364E2" w:rsidRDefault="004E0258" w:rsidP="004E025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color w:val="000000"/>
          <w:sz w:val="24"/>
          <w:szCs w:val="24"/>
          <w:lang w:eastAsia="ru-RU"/>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4E0258" w:rsidRPr="002364E2" w:rsidRDefault="004E0258" w:rsidP="004E025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color w:val="000000"/>
          <w:sz w:val="24"/>
          <w:szCs w:val="24"/>
          <w:lang w:eastAsia="ru-RU"/>
        </w:rPr>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w:t>
      </w:r>
      <w:proofErr w:type="gramStart"/>
      <w:r w:rsidRPr="002364E2">
        <w:rPr>
          <w:rFonts w:ascii="Times New Roman" w:eastAsia="Times New Roman" w:hAnsi="Times New Roman" w:cs="Times New Roman"/>
          <w:color w:val="000000"/>
          <w:sz w:val="24"/>
          <w:szCs w:val="24"/>
          <w:lang w:eastAsia="ru-RU"/>
        </w:rPr>
        <w:t>дедуктивное  и</w:t>
      </w:r>
      <w:proofErr w:type="gramEnd"/>
      <w:r w:rsidRPr="002364E2">
        <w:rPr>
          <w:rFonts w:ascii="Times New Roman" w:eastAsia="Times New Roman" w:hAnsi="Times New Roman" w:cs="Times New Roman"/>
          <w:color w:val="000000"/>
          <w:sz w:val="24"/>
          <w:szCs w:val="24"/>
          <w:lang w:eastAsia="ru-RU"/>
        </w:rPr>
        <w:t xml:space="preserve"> по аналогии) и делать выводы;</w:t>
      </w:r>
    </w:p>
    <w:p w:rsidR="004E0258" w:rsidRPr="002364E2" w:rsidRDefault="004E0258" w:rsidP="004E025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color w:val="000000"/>
          <w:sz w:val="24"/>
          <w:szCs w:val="24"/>
          <w:lang w:eastAsia="ru-RU"/>
        </w:rPr>
        <w:t>7) умение создавать, применять и преобразовывать знаки и символы, модели и схемы для решения учебных и познавательных задач;</w:t>
      </w:r>
    </w:p>
    <w:p w:rsidR="004E0258" w:rsidRPr="002364E2" w:rsidRDefault="004E0258" w:rsidP="004E025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color w:val="000000"/>
          <w:sz w:val="24"/>
          <w:szCs w:val="24"/>
          <w:lang w:eastAsia="ru-RU"/>
        </w:rPr>
        <w:t>8) смысловое чтение;</w:t>
      </w:r>
    </w:p>
    <w:p w:rsidR="004E0258" w:rsidRPr="002364E2" w:rsidRDefault="004E0258" w:rsidP="004E025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color w:val="000000"/>
          <w:sz w:val="24"/>
          <w:szCs w:val="24"/>
          <w:lang w:eastAsia="ru-RU"/>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4E0258" w:rsidRPr="002364E2" w:rsidRDefault="004E0258" w:rsidP="004E025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color w:val="000000"/>
          <w:sz w:val="24"/>
          <w:szCs w:val="24"/>
          <w:lang w:eastAsia="ru-RU"/>
        </w:rPr>
        <w:lastRenderedPageBreak/>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4E0258" w:rsidRPr="002364E2" w:rsidRDefault="004E0258" w:rsidP="004E025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color w:val="000000"/>
          <w:sz w:val="24"/>
          <w:szCs w:val="24"/>
          <w:lang w:eastAsia="ru-RU"/>
        </w:rPr>
        <w:t>11) формирование и развитие компетентности в области использования информационно-коммуникационных технологий (далее ИКТ– компетенции);</w:t>
      </w:r>
    </w:p>
    <w:p w:rsidR="004E0258" w:rsidRPr="002364E2" w:rsidRDefault="004E0258" w:rsidP="004E025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color w:val="000000"/>
          <w:sz w:val="24"/>
          <w:szCs w:val="24"/>
          <w:lang w:eastAsia="ru-RU"/>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4E0258" w:rsidRPr="002364E2" w:rsidRDefault="004E0258" w:rsidP="004E0258">
      <w:pPr>
        <w:shd w:val="clear" w:color="auto" w:fill="FFFFFF"/>
        <w:spacing w:after="0" w:line="240" w:lineRule="auto"/>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b/>
          <w:bCs/>
          <w:color w:val="000000"/>
          <w:sz w:val="24"/>
          <w:szCs w:val="24"/>
          <w:lang w:eastAsia="ru-RU"/>
        </w:rPr>
        <w:t>В результате изучения учебного предмета «Литература» на уровне среднего общего образования</w:t>
      </w:r>
    </w:p>
    <w:p w:rsidR="004E0258" w:rsidRPr="002364E2" w:rsidRDefault="004E0258" w:rsidP="004E0258">
      <w:pPr>
        <w:shd w:val="clear" w:color="auto" w:fill="FFFFFF"/>
        <w:spacing w:after="0" w:line="240" w:lineRule="auto"/>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b/>
          <w:bCs/>
          <w:color w:val="000000"/>
          <w:sz w:val="24"/>
          <w:szCs w:val="24"/>
          <w:lang w:eastAsia="ru-RU"/>
        </w:rPr>
        <w:t>Выпускник на базовом уровне научится:</w:t>
      </w:r>
    </w:p>
    <w:p w:rsidR="004E0258" w:rsidRPr="002364E2" w:rsidRDefault="004E0258" w:rsidP="004E0258">
      <w:pPr>
        <w:numPr>
          <w:ilvl w:val="0"/>
          <w:numId w:val="6"/>
        </w:numPr>
        <w:shd w:val="clear" w:color="auto" w:fill="FFFFFF"/>
        <w:spacing w:after="0" w:line="240" w:lineRule="auto"/>
        <w:ind w:left="786"/>
        <w:jc w:val="both"/>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color w:val="000000"/>
          <w:sz w:val="24"/>
          <w:szCs w:val="24"/>
          <w:lang w:eastAsia="ru-RU"/>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4E0258" w:rsidRPr="002364E2" w:rsidRDefault="004E0258" w:rsidP="004E0258">
      <w:pPr>
        <w:numPr>
          <w:ilvl w:val="0"/>
          <w:numId w:val="6"/>
        </w:numPr>
        <w:shd w:val="clear" w:color="auto" w:fill="FFFFFF"/>
        <w:spacing w:after="0" w:line="240" w:lineRule="auto"/>
        <w:ind w:left="786"/>
        <w:jc w:val="both"/>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color w:val="000000"/>
          <w:sz w:val="24"/>
          <w:szCs w:val="24"/>
          <w:lang w:eastAsia="ru-RU"/>
        </w:rPr>
        <w:t>в устной и письменной форме обобщать и анализировать свой читательский опыт, а именно:</w:t>
      </w:r>
    </w:p>
    <w:p w:rsidR="004E0258" w:rsidRPr="002364E2" w:rsidRDefault="004E0258" w:rsidP="004E0258">
      <w:pPr>
        <w:shd w:val="clear" w:color="auto" w:fill="FFFFFF"/>
        <w:spacing w:after="0" w:line="240" w:lineRule="auto"/>
        <w:ind w:left="710" w:firstLine="424"/>
        <w:jc w:val="both"/>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color w:val="000000"/>
          <w:sz w:val="24"/>
          <w:szCs w:val="24"/>
          <w:lang w:eastAsia="ru-RU"/>
        </w:rPr>
        <w:t>• 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rsidR="004E0258" w:rsidRPr="002364E2" w:rsidRDefault="004E0258" w:rsidP="004E0258">
      <w:pPr>
        <w:shd w:val="clear" w:color="auto" w:fill="FFFFFF"/>
        <w:spacing w:after="0" w:line="240" w:lineRule="auto"/>
        <w:ind w:left="710" w:firstLine="424"/>
        <w:jc w:val="both"/>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color w:val="000000"/>
          <w:sz w:val="24"/>
          <w:szCs w:val="24"/>
          <w:lang w:eastAsia="ru-RU"/>
        </w:rPr>
        <w:t>• использовать для раскрытия тезисов своего высказывания указание на фрагменты произведения, носящие проблемный характер и требующие анализа;</w:t>
      </w:r>
    </w:p>
    <w:p w:rsidR="004E0258" w:rsidRPr="002364E2" w:rsidRDefault="004E0258" w:rsidP="004E0258">
      <w:pPr>
        <w:shd w:val="clear" w:color="auto" w:fill="FFFFFF"/>
        <w:spacing w:after="0" w:line="240" w:lineRule="auto"/>
        <w:ind w:left="710" w:firstLine="424"/>
        <w:jc w:val="both"/>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color w:val="000000"/>
          <w:sz w:val="24"/>
          <w:szCs w:val="24"/>
          <w:lang w:eastAsia="ru-RU"/>
        </w:rPr>
        <w:t>•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4E0258" w:rsidRPr="002364E2" w:rsidRDefault="004E0258" w:rsidP="004E0258">
      <w:pPr>
        <w:shd w:val="clear" w:color="auto" w:fill="FFFFFF"/>
        <w:spacing w:after="0" w:line="240" w:lineRule="auto"/>
        <w:ind w:left="710" w:firstLine="424"/>
        <w:jc w:val="both"/>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color w:val="000000"/>
          <w:sz w:val="24"/>
          <w:szCs w:val="24"/>
          <w:lang w:eastAsia="ru-RU"/>
        </w:rPr>
        <w:t>•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4E0258" w:rsidRPr="002364E2" w:rsidRDefault="004E0258" w:rsidP="004E0258">
      <w:pPr>
        <w:shd w:val="clear" w:color="auto" w:fill="FFFFFF"/>
        <w:spacing w:after="0" w:line="240" w:lineRule="auto"/>
        <w:ind w:left="710" w:firstLine="424"/>
        <w:jc w:val="both"/>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color w:val="000000"/>
          <w:sz w:val="24"/>
          <w:szCs w:val="24"/>
          <w:lang w:eastAsia="ru-RU"/>
        </w:rPr>
        <w:t>• 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4E0258" w:rsidRPr="002364E2" w:rsidRDefault="004E0258" w:rsidP="004E0258">
      <w:pPr>
        <w:shd w:val="clear" w:color="auto" w:fill="FFFFFF"/>
        <w:spacing w:after="0" w:line="240" w:lineRule="auto"/>
        <w:ind w:left="710" w:firstLine="424"/>
        <w:jc w:val="both"/>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color w:val="000000"/>
          <w:sz w:val="24"/>
          <w:szCs w:val="24"/>
          <w:lang w:eastAsia="ru-RU"/>
        </w:rPr>
        <w:t>• 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4E0258" w:rsidRPr="002364E2" w:rsidRDefault="004E0258" w:rsidP="004E0258">
      <w:pPr>
        <w:shd w:val="clear" w:color="auto" w:fill="FFFFFF"/>
        <w:spacing w:after="0" w:line="240" w:lineRule="auto"/>
        <w:ind w:left="710" w:firstLine="424"/>
        <w:jc w:val="both"/>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color w:val="000000"/>
          <w:sz w:val="24"/>
          <w:szCs w:val="24"/>
          <w:lang w:eastAsia="ru-RU"/>
        </w:rPr>
        <w:t>• 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4E0258" w:rsidRPr="002364E2" w:rsidRDefault="004E0258" w:rsidP="004E0258">
      <w:pPr>
        <w:numPr>
          <w:ilvl w:val="0"/>
          <w:numId w:val="7"/>
        </w:numPr>
        <w:shd w:val="clear" w:color="auto" w:fill="FFFFFF"/>
        <w:spacing w:after="0" w:line="240" w:lineRule="auto"/>
        <w:ind w:left="786"/>
        <w:jc w:val="both"/>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color w:val="000000"/>
          <w:sz w:val="24"/>
          <w:szCs w:val="24"/>
          <w:lang w:eastAsia="ru-RU"/>
        </w:rPr>
        <w:t>осуществлять следующую продуктивную деятельность:</w:t>
      </w:r>
    </w:p>
    <w:p w:rsidR="004E0258" w:rsidRPr="002364E2" w:rsidRDefault="004E0258" w:rsidP="004E0258">
      <w:pPr>
        <w:shd w:val="clear" w:color="auto" w:fill="FFFFFF"/>
        <w:spacing w:after="0" w:line="240" w:lineRule="auto"/>
        <w:ind w:left="710" w:firstLine="424"/>
        <w:jc w:val="both"/>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color w:val="000000"/>
          <w:sz w:val="24"/>
          <w:szCs w:val="24"/>
          <w:lang w:eastAsia="ru-RU"/>
        </w:rPr>
        <w:lastRenderedPageBreak/>
        <w:t>• 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4E0258" w:rsidRPr="002364E2" w:rsidRDefault="004E0258" w:rsidP="004E0258">
      <w:pPr>
        <w:shd w:val="clear" w:color="auto" w:fill="FFFFFF"/>
        <w:spacing w:after="0" w:line="240" w:lineRule="auto"/>
        <w:ind w:left="710" w:firstLine="424"/>
        <w:jc w:val="both"/>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color w:val="000000"/>
          <w:sz w:val="24"/>
          <w:szCs w:val="24"/>
          <w:lang w:eastAsia="ru-RU"/>
        </w:rPr>
        <w:t>• 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4E0258" w:rsidRPr="002364E2" w:rsidRDefault="004E0258" w:rsidP="004E0258">
      <w:pPr>
        <w:shd w:val="clear" w:color="auto" w:fill="FFFFFF"/>
        <w:spacing w:after="0" w:line="240" w:lineRule="auto"/>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b/>
          <w:bCs/>
          <w:color w:val="000000"/>
          <w:sz w:val="24"/>
          <w:szCs w:val="24"/>
          <w:lang w:eastAsia="ru-RU"/>
        </w:rPr>
        <w:t>Выпускник на базовом уровне получит возможность научиться:</w:t>
      </w:r>
    </w:p>
    <w:p w:rsidR="004E0258" w:rsidRPr="002364E2" w:rsidRDefault="004E0258" w:rsidP="004E0258">
      <w:pPr>
        <w:numPr>
          <w:ilvl w:val="0"/>
          <w:numId w:val="8"/>
        </w:numPr>
        <w:shd w:val="clear" w:color="auto" w:fill="FFFFFF"/>
        <w:spacing w:after="0" w:line="240" w:lineRule="auto"/>
        <w:ind w:left="786"/>
        <w:jc w:val="both"/>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color w:val="000000"/>
          <w:sz w:val="24"/>
          <w:szCs w:val="24"/>
          <w:lang w:eastAsia="ru-RU"/>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4E0258" w:rsidRPr="002364E2" w:rsidRDefault="004E0258" w:rsidP="004E0258">
      <w:pPr>
        <w:numPr>
          <w:ilvl w:val="0"/>
          <w:numId w:val="8"/>
        </w:numPr>
        <w:shd w:val="clear" w:color="auto" w:fill="FFFFFF"/>
        <w:spacing w:after="0" w:line="240" w:lineRule="auto"/>
        <w:ind w:left="786"/>
        <w:jc w:val="both"/>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color w:val="000000"/>
          <w:sz w:val="24"/>
          <w:szCs w:val="24"/>
          <w:lang w:eastAsia="ru-RU"/>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4E0258" w:rsidRPr="002364E2" w:rsidRDefault="004E0258" w:rsidP="004E0258">
      <w:pPr>
        <w:numPr>
          <w:ilvl w:val="0"/>
          <w:numId w:val="8"/>
        </w:numPr>
        <w:shd w:val="clear" w:color="auto" w:fill="FFFFFF"/>
        <w:spacing w:after="0" w:line="240" w:lineRule="auto"/>
        <w:ind w:left="786"/>
        <w:jc w:val="both"/>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color w:val="000000"/>
          <w:sz w:val="24"/>
          <w:szCs w:val="24"/>
          <w:lang w:eastAsia="ru-RU"/>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4E0258" w:rsidRPr="002364E2" w:rsidRDefault="004E0258" w:rsidP="004E0258">
      <w:pPr>
        <w:numPr>
          <w:ilvl w:val="0"/>
          <w:numId w:val="8"/>
        </w:numPr>
        <w:shd w:val="clear" w:color="auto" w:fill="FFFFFF"/>
        <w:spacing w:after="0" w:line="240" w:lineRule="auto"/>
        <w:ind w:left="786"/>
        <w:jc w:val="both"/>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color w:val="000000"/>
          <w:sz w:val="24"/>
          <w:szCs w:val="24"/>
          <w:lang w:eastAsia="ru-RU"/>
        </w:rPr>
        <w:t>анализировать</w:t>
      </w:r>
      <w:r w:rsidRPr="002364E2">
        <w:rPr>
          <w:rFonts w:ascii="Times New Roman" w:eastAsia="Times New Roman" w:hAnsi="Times New Roman" w:cs="Times New Roman"/>
          <w:color w:val="000000"/>
          <w:sz w:val="24"/>
          <w:szCs w:val="24"/>
          <w:shd w:val="clear" w:color="auto" w:fill="FFFFFF"/>
          <w:lang w:eastAsia="ru-RU"/>
        </w:rPr>
        <w:t>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r w:rsidRPr="002364E2">
        <w:rPr>
          <w:rFonts w:ascii="Times New Roman" w:eastAsia="Times New Roman" w:hAnsi="Times New Roman" w:cs="Times New Roman"/>
          <w:color w:val="000000"/>
          <w:sz w:val="24"/>
          <w:szCs w:val="24"/>
          <w:lang w:eastAsia="ru-RU"/>
        </w:rPr>
        <w:t>.</w:t>
      </w:r>
    </w:p>
    <w:p w:rsidR="004E0258" w:rsidRPr="002364E2" w:rsidRDefault="004E0258" w:rsidP="004E0258">
      <w:pPr>
        <w:shd w:val="clear" w:color="auto" w:fill="FFFFFF"/>
        <w:spacing w:after="0" w:line="240" w:lineRule="auto"/>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b/>
          <w:bCs/>
          <w:color w:val="000000"/>
          <w:sz w:val="24"/>
          <w:szCs w:val="24"/>
          <w:lang w:eastAsia="ru-RU"/>
        </w:rPr>
        <w:t>Выпускник на базовом уровне получит возможность узнать:</w:t>
      </w:r>
    </w:p>
    <w:p w:rsidR="004E0258" w:rsidRPr="002364E2" w:rsidRDefault="004E0258" w:rsidP="004E0258">
      <w:pPr>
        <w:numPr>
          <w:ilvl w:val="0"/>
          <w:numId w:val="9"/>
        </w:numPr>
        <w:shd w:val="clear" w:color="auto" w:fill="FFFFFF"/>
        <w:spacing w:after="0" w:line="240" w:lineRule="auto"/>
        <w:ind w:left="786"/>
        <w:jc w:val="both"/>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color w:val="000000"/>
          <w:sz w:val="24"/>
          <w:szCs w:val="24"/>
          <w:lang w:eastAsia="ru-RU"/>
        </w:rPr>
        <w:t>о месте и значении русской литературы в мировой литературе;</w:t>
      </w:r>
    </w:p>
    <w:p w:rsidR="004E0258" w:rsidRPr="002364E2" w:rsidRDefault="004E0258" w:rsidP="004E0258">
      <w:pPr>
        <w:numPr>
          <w:ilvl w:val="0"/>
          <w:numId w:val="9"/>
        </w:numPr>
        <w:shd w:val="clear" w:color="auto" w:fill="FFFFFF"/>
        <w:spacing w:after="0" w:line="240" w:lineRule="auto"/>
        <w:ind w:left="786"/>
        <w:jc w:val="both"/>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color w:val="000000"/>
          <w:sz w:val="24"/>
          <w:szCs w:val="24"/>
          <w:lang w:eastAsia="ru-RU"/>
        </w:rPr>
        <w:t>о произведениях новейшей отечественной и мировой литературы;</w:t>
      </w:r>
    </w:p>
    <w:p w:rsidR="004E0258" w:rsidRPr="002364E2" w:rsidRDefault="004E0258" w:rsidP="004E0258">
      <w:pPr>
        <w:numPr>
          <w:ilvl w:val="0"/>
          <w:numId w:val="9"/>
        </w:numPr>
        <w:shd w:val="clear" w:color="auto" w:fill="FFFFFF"/>
        <w:spacing w:after="0" w:line="240" w:lineRule="auto"/>
        <w:ind w:left="786"/>
        <w:jc w:val="both"/>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color w:val="000000"/>
          <w:sz w:val="24"/>
          <w:szCs w:val="24"/>
          <w:lang w:eastAsia="ru-RU"/>
        </w:rPr>
        <w:t>о важнейших литературных ресурсах, в том числе в сети Интернет;</w:t>
      </w:r>
    </w:p>
    <w:p w:rsidR="004E0258" w:rsidRPr="002364E2" w:rsidRDefault="004E0258" w:rsidP="004E0258">
      <w:pPr>
        <w:numPr>
          <w:ilvl w:val="0"/>
          <w:numId w:val="9"/>
        </w:numPr>
        <w:shd w:val="clear" w:color="auto" w:fill="FFFFFF"/>
        <w:spacing w:after="0" w:line="240" w:lineRule="auto"/>
        <w:ind w:left="786"/>
        <w:jc w:val="both"/>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color w:val="000000"/>
          <w:sz w:val="24"/>
          <w:szCs w:val="24"/>
          <w:lang w:eastAsia="ru-RU"/>
        </w:rPr>
        <w:t>об историко-культурном подходе в литературоведении;</w:t>
      </w:r>
    </w:p>
    <w:p w:rsidR="004E0258" w:rsidRPr="002364E2" w:rsidRDefault="004E0258" w:rsidP="004E0258">
      <w:pPr>
        <w:numPr>
          <w:ilvl w:val="0"/>
          <w:numId w:val="9"/>
        </w:numPr>
        <w:shd w:val="clear" w:color="auto" w:fill="FFFFFF"/>
        <w:spacing w:after="0" w:line="240" w:lineRule="auto"/>
        <w:ind w:left="786"/>
        <w:jc w:val="both"/>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color w:val="000000"/>
          <w:sz w:val="24"/>
          <w:szCs w:val="24"/>
          <w:lang w:eastAsia="ru-RU"/>
        </w:rPr>
        <w:t>об историко-литературном процессе XIX и XX веков;</w:t>
      </w:r>
    </w:p>
    <w:p w:rsidR="004E0258" w:rsidRPr="002364E2" w:rsidRDefault="004E0258" w:rsidP="004E0258">
      <w:pPr>
        <w:numPr>
          <w:ilvl w:val="0"/>
          <w:numId w:val="9"/>
        </w:numPr>
        <w:shd w:val="clear" w:color="auto" w:fill="FFFFFF"/>
        <w:spacing w:after="0" w:line="240" w:lineRule="auto"/>
        <w:ind w:left="786"/>
        <w:jc w:val="both"/>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color w:val="000000"/>
          <w:sz w:val="24"/>
          <w:szCs w:val="24"/>
          <w:lang w:eastAsia="ru-RU"/>
        </w:rPr>
        <w:t>о наиболее ярких или характерных чертах литературных направлений или течений;</w:t>
      </w:r>
    </w:p>
    <w:p w:rsidR="004E0258" w:rsidRPr="002364E2" w:rsidRDefault="004E0258" w:rsidP="004E0258">
      <w:pPr>
        <w:numPr>
          <w:ilvl w:val="0"/>
          <w:numId w:val="9"/>
        </w:numPr>
        <w:shd w:val="clear" w:color="auto" w:fill="FFFFFF"/>
        <w:spacing w:after="0" w:line="240" w:lineRule="auto"/>
        <w:ind w:left="786"/>
        <w:jc w:val="both"/>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color w:val="000000"/>
          <w:sz w:val="24"/>
          <w:szCs w:val="24"/>
          <w:lang w:eastAsia="ru-RU"/>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4E0258" w:rsidRPr="002364E2" w:rsidRDefault="004E0258" w:rsidP="004E0258">
      <w:pPr>
        <w:numPr>
          <w:ilvl w:val="0"/>
          <w:numId w:val="9"/>
        </w:numPr>
        <w:shd w:val="clear" w:color="auto" w:fill="FFFFFF"/>
        <w:spacing w:after="0" w:line="240" w:lineRule="auto"/>
        <w:ind w:left="786"/>
        <w:jc w:val="both"/>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color w:val="000000"/>
          <w:sz w:val="24"/>
          <w:szCs w:val="24"/>
          <w:lang w:eastAsia="ru-RU"/>
        </w:rPr>
        <w:t>о соотношении и взаимосвязях литературы с историческим периодом, эпохой.</w:t>
      </w:r>
    </w:p>
    <w:p w:rsidR="004E0258" w:rsidRPr="002364E2" w:rsidRDefault="004E0258" w:rsidP="004E0258">
      <w:pPr>
        <w:spacing w:after="0" w:line="360" w:lineRule="auto"/>
        <w:ind w:firstLine="709"/>
        <w:jc w:val="center"/>
        <w:rPr>
          <w:rFonts w:ascii="Times New Roman" w:hAnsi="Times New Roman" w:cs="Times New Roman"/>
          <w:b/>
          <w:sz w:val="24"/>
          <w:szCs w:val="24"/>
        </w:rPr>
      </w:pPr>
    </w:p>
    <w:p w:rsidR="004E0258" w:rsidRDefault="004E0258" w:rsidP="004E0258">
      <w:pPr>
        <w:pStyle w:val="a3"/>
        <w:spacing w:after="0"/>
        <w:ind w:left="1506"/>
        <w:rPr>
          <w:rFonts w:ascii="Times New Roman" w:eastAsia="Times New Roman" w:hAnsi="Times New Roman" w:cs="Times New Roman"/>
          <w:b/>
          <w:sz w:val="24"/>
          <w:szCs w:val="24"/>
          <w:lang w:eastAsia="ru-RU"/>
        </w:rPr>
      </w:pPr>
    </w:p>
    <w:p w:rsidR="004E0258" w:rsidRDefault="004E0258" w:rsidP="004E0258">
      <w:pPr>
        <w:pStyle w:val="a3"/>
        <w:spacing w:after="0"/>
        <w:ind w:left="1506"/>
        <w:rPr>
          <w:rFonts w:ascii="Times New Roman" w:eastAsia="Times New Roman" w:hAnsi="Times New Roman" w:cs="Times New Roman"/>
          <w:b/>
          <w:sz w:val="24"/>
          <w:szCs w:val="24"/>
          <w:lang w:eastAsia="ru-RU"/>
        </w:rPr>
      </w:pPr>
    </w:p>
    <w:p w:rsidR="004E0258" w:rsidRDefault="004E0258" w:rsidP="004E0258">
      <w:pPr>
        <w:pStyle w:val="a3"/>
        <w:spacing w:after="0"/>
        <w:ind w:left="1506"/>
        <w:rPr>
          <w:rFonts w:ascii="Times New Roman" w:eastAsia="Times New Roman" w:hAnsi="Times New Roman" w:cs="Times New Roman"/>
          <w:b/>
          <w:sz w:val="24"/>
          <w:szCs w:val="24"/>
          <w:lang w:eastAsia="ru-RU"/>
        </w:rPr>
      </w:pPr>
    </w:p>
    <w:p w:rsidR="004E0258" w:rsidRDefault="004E0258" w:rsidP="004E0258">
      <w:pPr>
        <w:pStyle w:val="a3"/>
        <w:spacing w:after="0"/>
        <w:ind w:left="1506"/>
        <w:rPr>
          <w:rFonts w:ascii="Times New Roman" w:eastAsia="Times New Roman" w:hAnsi="Times New Roman" w:cs="Times New Roman"/>
          <w:b/>
          <w:sz w:val="24"/>
          <w:szCs w:val="24"/>
          <w:lang w:eastAsia="ru-RU"/>
        </w:rPr>
      </w:pPr>
    </w:p>
    <w:p w:rsidR="004E0258" w:rsidRDefault="004E0258" w:rsidP="004E0258">
      <w:pPr>
        <w:pStyle w:val="a3"/>
        <w:spacing w:after="0"/>
        <w:ind w:left="1506"/>
        <w:rPr>
          <w:rFonts w:ascii="Times New Roman" w:eastAsia="Times New Roman" w:hAnsi="Times New Roman" w:cs="Times New Roman"/>
          <w:b/>
          <w:sz w:val="24"/>
          <w:szCs w:val="24"/>
          <w:lang w:eastAsia="ru-RU"/>
        </w:rPr>
      </w:pPr>
    </w:p>
    <w:p w:rsidR="004E0258" w:rsidRDefault="004E0258" w:rsidP="004E0258">
      <w:pPr>
        <w:pStyle w:val="a3"/>
        <w:spacing w:after="0"/>
        <w:ind w:left="1506"/>
        <w:rPr>
          <w:rFonts w:ascii="Times New Roman" w:eastAsia="Times New Roman" w:hAnsi="Times New Roman" w:cs="Times New Roman"/>
          <w:b/>
          <w:sz w:val="24"/>
          <w:szCs w:val="24"/>
          <w:lang w:eastAsia="ru-RU"/>
        </w:rPr>
      </w:pPr>
    </w:p>
    <w:p w:rsidR="00F703AC" w:rsidRPr="002364E2" w:rsidRDefault="00F703AC" w:rsidP="004E0258">
      <w:pPr>
        <w:pStyle w:val="a3"/>
        <w:numPr>
          <w:ilvl w:val="0"/>
          <w:numId w:val="10"/>
        </w:numPr>
        <w:spacing w:after="0"/>
        <w:rPr>
          <w:rFonts w:ascii="Times New Roman" w:eastAsia="Times New Roman" w:hAnsi="Times New Roman" w:cs="Times New Roman"/>
          <w:b/>
          <w:sz w:val="24"/>
          <w:szCs w:val="24"/>
          <w:lang w:eastAsia="ru-RU"/>
        </w:rPr>
      </w:pPr>
      <w:r w:rsidRPr="002364E2">
        <w:rPr>
          <w:rFonts w:ascii="Times New Roman" w:eastAsia="Times New Roman" w:hAnsi="Times New Roman" w:cs="Times New Roman"/>
          <w:b/>
          <w:sz w:val="24"/>
          <w:szCs w:val="24"/>
          <w:lang w:eastAsia="ru-RU"/>
        </w:rPr>
        <w:lastRenderedPageBreak/>
        <w:t xml:space="preserve">СОДЕРЖАНИЕ УЧЕБНОГО </w:t>
      </w:r>
      <w:r w:rsidR="004E0258">
        <w:rPr>
          <w:rFonts w:ascii="Times New Roman" w:eastAsia="Times New Roman" w:hAnsi="Times New Roman" w:cs="Times New Roman"/>
          <w:b/>
          <w:sz w:val="24"/>
          <w:szCs w:val="24"/>
          <w:lang w:eastAsia="ru-RU"/>
        </w:rPr>
        <w:t>ПРЕДМЕТА</w:t>
      </w:r>
    </w:p>
    <w:p w:rsidR="00F703AC" w:rsidRPr="002364E2" w:rsidRDefault="00F703AC" w:rsidP="00F703AC">
      <w:pPr>
        <w:spacing w:after="0" w:line="240" w:lineRule="auto"/>
        <w:jc w:val="both"/>
        <w:rPr>
          <w:rFonts w:ascii="Times New Roman" w:eastAsia="Times New Roman" w:hAnsi="Times New Roman" w:cs="Times New Roman"/>
          <w:b/>
          <w:sz w:val="24"/>
          <w:szCs w:val="24"/>
          <w:lang w:eastAsia="ru-RU"/>
        </w:rPr>
      </w:pPr>
      <w:r w:rsidRPr="002364E2">
        <w:rPr>
          <w:rFonts w:ascii="Times New Roman" w:eastAsia="Times New Roman" w:hAnsi="Times New Roman" w:cs="Times New Roman"/>
          <w:b/>
          <w:sz w:val="24"/>
          <w:szCs w:val="24"/>
          <w:lang w:eastAsia="ru-RU"/>
        </w:rPr>
        <w:t xml:space="preserve">Введение (1ч) </w:t>
      </w:r>
    </w:p>
    <w:p w:rsidR="00F703AC" w:rsidRPr="002364E2" w:rsidRDefault="00F703AC" w:rsidP="00F703AC">
      <w:pPr>
        <w:spacing w:after="0" w:line="240" w:lineRule="auto"/>
        <w:jc w:val="both"/>
        <w:rPr>
          <w:rFonts w:ascii="Times New Roman" w:eastAsia="Times New Roman" w:hAnsi="Times New Roman" w:cs="Times New Roman"/>
          <w:sz w:val="24"/>
          <w:szCs w:val="24"/>
          <w:lang w:eastAsia="ru-RU"/>
        </w:rPr>
      </w:pPr>
      <w:r w:rsidRPr="002364E2">
        <w:rPr>
          <w:rFonts w:ascii="Times New Roman" w:eastAsia="Times New Roman" w:hAnsi="Times New Roman" w:cs="Times New Roman"/>
          <w:sz w:val="24"/>
          <w:szCs w:val="24"/>
          <w:lang w:eastAsia="ru-RU"/>
        </w:rPr>
        <w:t xml:space="preserve">Введение. Русская литература в контексте мировой художественной культуры XX столетия. Литература и глобальные исторические потрясения в судьбе России в XX веке. Три основных направления, в русле которых протекало развитие русской литературы: русская советская литература; литература, официально не признанная властью; литература Русского зарубежья. Различное и общее: что противопоставляло и что объединяло разные потоки русской литературы. Основные темы и проблемы. Проблема нравственного выбора человека и проблема ответственности. Тема исторической памяти, национального самосознания. Поиск нравственного и эстетического идеалов. </w:t>
      </w:r>
    </w:p>
    <w:p w:rsidR="00F703AC" w:rsidRPr="002364E2" w:rsidRDefault="00F703AC" w:rsidP="00F703AC">
      <w:pPr>
        <w:spacing w:after="0" w:line="240" w:lineRule="auto"/>
        <w:jc w:val="both"/>
        <w:rPr>
          <w:rFonts w:ascii="Times New Roman" w:eastAsia="Times New Roman" w:hAnsi="Times New Roman" w:cs="Times New Roman"/>
          <w:b/>
          <w:bCs/>
          <w:color w:val="000000"/>
          <w:sz w:val="24"/>
          <w:szCs w:val="24"/>
          <w:lang w:eastAsia="ru-RU"/>
        </w:rPr>
      </w:pPr>
      <w:r w:rsidRPr="002364E2">
        <w:rPr>
          <w:rFonts w:ascii="Times New Roman" w:eastAsia="Times New Roman" w:hAnsi="Times New Roman" w:cs="Times New Roman"/>
          <w:b/>
          <w:bCs/>
          <w:color w:val="000000"/>
          <w:sz w:val="24"/>
          <w:szCs w:val="24"/>
          <w:lang w:eastAsia="ru-RU"/>
        </w:rPr>
        <w:t>Изучение языка художественной литературы (1ч)</w:t>
      </w:r>
    </w:p>
    <w:p w:rsidR="00F703AC" w:rsidRPr="002364E2" w:rsidRDefault="00F703AC" w:rsidP="00F703AC">
      <w:pPr>
        <w:spacing w:after="0" w:line="240" w:lineRule="auto"/>
        <w:jc w:val="both"/>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bCs/>
          <w:color w:val="000000"/>
          <w:sz w:val="24"/>
          <w:szCs w:val="24"/>
          <w:lang w:eastAsia="ru-RU"/>
        </w:rPr>
        <w:t xml:space="preserve">Изучение языка художественной литературы. </w:t>
      </w:r>
      <w:r w:rsidRPr="002364E2">
        <w:rPr>
          <w:rFonts w:ascii="Times New Roman" w:eastAsia="Times New Roman" w:hAnsi="Times New Roman" w:cs="Times New Roman"/>
          <w:color w:val="000000"/>
          <w:sz w:val="24"/>
          <w:szCs w:val="24"/>
          <w:lang w:eastAsia="ru-RU"/>
        </w:rPr>
        <w:t>Анализ художественного текста. Понятие поэтического языка.</w:t>
      </w:r>
    </w:p>
    <w:p w:rsidR="00F703AC" w:rsidRPr="002364E2" w:rsidRDefault="00F703AC" w:rsidP="00F703AC">
      <w:pPr>
        <w:spacing w:after="0" w:line="240" w:lineRule="auto"/>
        <w:jc w:val="both"/>
        <w:rPr>
          <w:rFonts w:ascii="Times New Roman" w:eastAsia="Times New Roman" w:hAnsi="Times New Roman" w:cs="Times New Roman"/>
          <w:color w:val="000000"/>
          <w:sz w:val="24"/>
          <w:szCs w:val="24"/>
          <w:lang w:eastAsia="ru-RU"/>
        </w:rPr>
      </w:pPr>
    </w:p>
    <w:p w:rsidR="00F703AC" w:rsidRPr="002364E2" w:rsidRDefault="00F703AC" w:rsidP="00F703AC">
      <w:pPr>
        <w:pStyle w:val="a4"/>
        <w:rPr>
          <w:rFonts w:ascii="Times New Roman" w:hAnsi="Times New Roman" w:cs="Times New Roman"/>
          <w:sz w:val="24"/>
          <w:szCs w:val="24"/>
          <w:lang w:eastAsia="ru-RU"/>
        </w:rPr>
      </w:pPr>
      <w:r w:rsidRPr="002364E2">
        <w:rPr>
          <w:rFonts w:ascii="Times New Roman" w:hAnsi="Times New Roman" w:cs="Times New Roman"/>
          <w:b/>
          <w:sz w:val="24"/>
          <w:szCs w:val="24"/>
          <w:lang w:eastAsia="ru-RU"/>
        </w:rPr>
        <w:t>Из мировой литературы (1ч)</w:t>
      </w:r>
      <w:r w:rsidRPr="002364E2">
        <w:rPr>
          <w:rFonts w:ascii="Times New Roman" w:hAnsi="Times New Roman" w:cs="Times New Roman"/>
          <w:b/>
          <w:sz w:val="24"/>
          <w:szCs w:val="24"/>
          <w:lang w:eastAsia="ru-RU"/>
        </w:rPr>
        <w:br/>
      </w:r>
      <w:r w:rsidRPr="002364E2">
        <w:rPr>
          <w:rFonts w:ascii="Times New Roman" w:hAnsi="Times New Roman" w:cs="Times New Roman"/>
          <w:sz w:val="24"/>
          <w:szCs w:val="24"/>
          <w:lang w:eastAsia="ru-RU"/>
        </w:rPr>
        <w:t xml:space="preserve">Недолгое прощание с XIX веком. Поэзия Т.-С. Элиота: «Люди 14 </w:t>
      </w:r>
      <w:proofErr w:type="gramStart"/>
      <w:r w:rsidRPr="002364E2">
        <w:rPr>
          <w:rFonts w:ascii="Times New Roman" w:hAnsi="Times New Roman" w:cs="Times New Roman"/>
          <w:sz w:val="24"/>
          <w:szCs w:val="24"/>
          <w:lang w:eastAsia="ru-RU"/>
        </w:rPr>
        <w:t>года»  Э.</w:t>
      </w:r>
      <w:proofErr w:type="gramEnd"/>
      <w:r w:rsidRPr="002364E2">
        <w:rPr>
          <w:rFonts w:ascii="Times New Roman" w:hAnsi="Times New Roman" w:cs="Times New Roman"/>
          <w:sz w:val="24"/>
          <w:szCs w:val="24"/>
          <w:lang w:eastAsia="ru-RU"/>
        </w:rPr>
        <w:t xml:space="preserve">-М. Ремарк. «На Западном фронте без перемен»: «потерянное поколение» Ф. Кафка. «Превращение»: абсурд бытия. </w:t>
      </w:r>
    </w:p>
    <w:p w:rsidR="00F703AC" w:rsidRPr="002364E2" w:rsidRDefault="00F703AC" w:rsidP="00F703AC">
      <w:pPr>
        <w:spacing w:after="0" w:line="240" w:lineRule="auto"/>
        <w:jc w:val="both"/>
        <w:rPr>
          <w:rFonts w:ascii="Times New Roman" w:eastAsia="Times New Roman" w:hAnsi="Times New Roman" w:cs="Times New Roman"/>
          <w:b/>
          <w:sz w:val="24"/>
          <w:szCs w:val="24"/>
          <w:lang w:eastAsia="ru-RU"/>
        </w:rPr>
      </w:pPr>
      <w:r w:rsidRPr="002364E2">
        <w:rPr>
          <w:rFonts w:ascii="Times New Roman" w:eastAsia="Times New Roman" w:hAnsi="Times New Roman" w:cs="Times New Roman"/>
          <w:b/>
          <w:sz w:val="24"/>
          <w:szCs w:val="24"/>
          <w:lang w:eastAsia="ru-RU"/>
        </w:rPr>
        <w:t>Проза XX века (1ч)</w:t>
      </w:r>
    </w:p>
    <w:p w:rsidR="00F703AC" w:rsidRPr="002364E2" w:rsidRDefault="00F703AC" w:rsidP="00F703AC">
      <w:pPr>
        <w:spacing w:after="0" w:line="240" w:lineRule="auto"/>
        <w:jc w:val="both"/>
        <w:rPr>
          <w:rFonts w:ascii="Times New Roman" w:eastAsia="Times New Roman" w:hAnsi="Times New Roman" w:cs="Times New Roman"/>
          <w:sz w:val="24"/>
          <w:szCs w:val="24"/>
          <w:lang w:eastAsia="ru-RU"/>
        </w:rPr>
      </w:pPr>
      <w:r w:rsidRPr="002364E2">
        <w:rPr>
          <w:rFonts w:ascii="Times New Roman" w:eastAsia="Times New Roman" w:hAnsi="Times New Roman" w:cs="Times New Roman"/>
          <w:sz w:val="24"/>
          <w:szCs w:val="24"/>
          <w:lang w:eastAsia="ru-RU"/>
        </w:rPr>
        <w:t>Уникальность литературы Русского зарубежья. Литературные центры, издательства, газеты и журналы, в которых печатались произведения писателей-эмигрантов.</w:t>
      </w:r>
    </w:p>
    <w:p w:rsidR="00F703AC" w:rsidRPr="002364E2" w:rsidRDefault="00F703AC" w:rsidP="00F703AC">
      <w:pPr>
        <w:spacing w:after="0" w:line="240" w:lineRule="auto"/>
        <w:jc w:val="both"/>
        <w:rPr>
          <w:rFonts w:ascii="Times New Roman" w:eastAsia="Times New Roman" w:hAnsi="Times New Roman" w:cs="Times New Roman"/>
          <w:sz w:val="24"/>
          <w:szCs w:val="24"/>
          <w:lang w:eastAsia="ru-RU"/>
        </w:rPr>
      </w:pPr>
      <w:r w:rsidRPr="002364E2">
        <w:rPr>
          <w:rFonts w:ascii="Times New Roman" w:eastAsia="Times New Roman" w:hAnsi="Times New Roman" w:cs="Times New Roman"/>
          <w:b/>
          <w:sz w:val="24"/>
          <w:szCs w:val="24"/>
          <w:lang w:eastAsia="ru-RU"/>
        </w:rPr>
        <w:t>Иван Алексеевич Бунин (4ч)</w:t>
      </w:r>
    </w:p>
    <w:p w:rsidR="00F703AC" w:rsidRPr="002364E2" w:rsidRDefault="00F703AC" w:rsidP="00F703AC">
      <w:pPr>
        <w:spacing w:after="0" w:line="240" w:lineRule="auto"/>
        <w:jc w:val="both"/>
        <w:rPr>
          <w:rFonts w:ascii="Times New Roman" w:eastAsia="Times New Roman" w:hAnsi="Times New Roman" w:cs="Times New Roman"/>
          <w:sz w:val="24"/>
          <w:szCs w:val="24"/>
          <w:lang w:eastAsia="ru-RU"/>
        </w:rPr>
      </w:pPr>
      <w:r w:rsidRPr="002364E2">
        <w:rPr>
          <w:rFonts w:ascii="Times New Roman" w:eastAsia="Times New Roman" w:hAnsi="Times New Roman" w:cs="Times New Roman"/>
          <w:sz w:val="24"/>
          <w:szCs w:val="24"/>
          <w:lang w:eastAsia="ru-RU"/>
        </w:rPr>
        <w:t>Иван Алексеевич Бунин. Жизнь и творчество. (Обзор.) Стихотворения: «Крещенская ночь», «Собака», «Одиночество» (возможен выбор трех других стихотворений). Тонкий лиризм пейзажной поэзии Бунина, изысканность словесного рисунка, колорита, сложная гамма настроений. Философичность и лаконизм поэтической мысли. Традиции русской классической поэзии в лирике Бунина. Рассказы: «Господин из Сан-Франциско», «Чистый понедельник». Своеобразие лирического повествования в прозе И. А. Бунина. Мотив увядания и запустения дворянских гнезд. Предчувствие гибели традиционного крестьянского уклада. Обращение писателя к широчайшим социально-философским обобщениям в рассказе «Господин из Сан-Франциско». Психологизм бунинской прозы и особенности «внешней изобразительности». Тема любви в рассказах писателя. Поэтичность женских образов. Мотив памяти и тема России в бунинской прозе. Своеобразие художественной манеры И. А. Бунина.</w:t>
      </w:r>
    </w:p>
    <w:p w:rsidR="00F703AC" w:rsidRPr="002364E2" w:rsidRDefault="00F703AC" w:rsidP="00F703AC">
      <w:pPr>
        <w:spacing w:after="0" w:line="240" w:lineRule="auto"/>
        <w:jc w:val="both"/>
        <w:rPr>
          <w:rFonts w:ascii="Times New Roman" w:eastAsia="Times New Roman" w:hAnsi="Times New Roman" w:cs="Times New Roman"/>
          <w:sz w:val="24"/>
          <w:szCs w:val="24"/>
          <w:lang w:eastAsia="ru-RU"/>
        </w:rPr>
      </w:pPr>
      <w:r w:rsidRPr="002364E2">
        <w:rPr>
          <w:rFonts w:ascii="Times New Roman" w:eastAsia="Times New Roman" w:hAnsi="Times New Roman" w:cs="Times New Roman"/>
          <w:i/>
          <w:sz w:val="24"/>
          <w:szCs w:val="24"/>
          <w:lang w:eastAsia="ru-RU"/>
        </w:rPr>
        <w:t>Теория литературы</w:t>
      </w:r>
      <w:r w:rsidRPr="002364E2">
        <w:rPr>
          <w:rFonts w:ascii="Times New Roman" w:eastAsia="Times New Roman" w:hAnsi="Times New Roman" w:cs="Times New Roman"/>
          <w:sz w:val="24"/>
          <w:szCs w:val="24"/>
          <w:lang w:eastAsia="ru-RU"/>
        </w:rPr>
        <w:t>. Психологизм пейзажа в художественной литературе. Рассказ (углубление представлений).</w:t>
      </w:r>
    </w:p>
    <w:p w:rsidR="00F703AC" w:rsidRPr="002364E2" w:rsidRDefault="00F703AC" w:rsidP="00F703AC">
      <w:pPr>
        <w:spacing w:after="0" w:line="240" w:lineRule="auto"/>
        <w:jc w:val="both"/>
        <w:rPr>
          <w:rFonts w:ascii="Times New Roman" w:eastAsia="Times New Roman" w:hAnsi="Times New Roman" w:cs="Times New Roman"/>
          <w:sz w:val="24"/>
          <w:szCs w:val="24"/>
          <w:lang w:eastAsia="ru-RU"/>
        </w:rPr>
      </w:pPr>
      <w:r w:rsidRPr="002364E2">
        <w:rPr>
          <w:rFonts w:ascii="Times New Roman" w:eastAsia="Times New Roman" w:hAnsi="Times New Roman" w:cs="Times New Roman"/>
          <w:b/>
          <w:sz w:val="24"/>
          <w:szCs w:val="24"/>
          <w:lang w:eastAsia="ru-RU"/>
        </w:rPr>
        <w:t>Александр Иванович Куприн</w:t>
      </w:r>
      <w:r w:rsidRPr="002364E2">
        <w:rPr>
          <w:rFonts w:ascii="Times New Roman" w:eastAsia="Times New Roman" w:hAnsi="Times New Roman" w:cs="Times New Roman"/>
          <w:sz w:val="24"/>
          <w:szCs w:val="24"/>
          <w:lang w:eastAsia="ru-RU"/>
        </w:rPr>
        <w:t xml:space="preserve"> </w:t>
      </w:r>
      <w:r w:rsidRPr="002364E2">
        <w:rPr>
          <w:rFonts w:ascii="Times New Roman" w:eastAsia="Times New Roman" w:hAnsi="Times New Roman" w:cs="Times New Roman"/>
          <w:b/>
          <w:sz w:val="24"/>
          <w:szCs w:val="24"/>
          <w:lang w:eastAsia="ru-RU"/>
        </w:rPr>
        <w:t>(5ч)</w:t>
      </w:r>
    </w:p>
    <w:p w:rsidR="00F703AC" w:rsidRPr="002364E2" w:rsidRDefault="00F703AC" w:rsidP="00F703AC">
      <w:pPr>
        <w:spacing w:after="0" w:line="240" w:lineRule="auto"/>
        <w:jc w:val="both"/>
        <w:rPr>
          <w:rFonts w:ascii="Times New Roman" w:eastAsia="Times New Roman" w:hAnsi="Times New Roman" w:cs="Times New Roman"/>
          <w:sz w:val="24"/>
          <w:szCs w:val="24"/>
          <w:lang w:eastAsia="ru-RU"/>
        </w:rPr>
      </w:pPr>
      <w:r w:rsidRPr="002364E2">
        <w:rPr>
          <w:rFonts w:ascii="Times New Roman" w:eastAsia="Times New Roman" w:hAnsi="Times New Roman" w:cs="Times New Roman"/>
          <w:sz w:val="24"/>
          <w:szCs w:val="24"/>
          <w:lang w:eastAsia="ru-RU"/>
        </w:rPr>
        <w:t xml:space="preserve">Александр Иванович Куприн. Жизнь и творчество. (Обзор.) Повести «Поединок», «Олеся», рассказ «Гранатовый браслет» (одно из произведений по выбору). По этическое изображение природы в повести «Олеся», богатство духовного мира героини. Мечты Олеси и реальная жизнь деревни и ее обитателей. Толстовские традиции в прозе Куприна. Проблема самопознания личности в повести «Поединок». Смысл названия повести. Гуманистическая позиция автора. Трагизм любовной темы в повестях «Олеся», «Поединок». Любовь как высшая ценность мира в рассказе «Гранатовый браслет». Трагическая история любви </w:t>
      </w:r>
      <w:proofErr w:type="spellStart"/>
      <w:r w:rsidRPr="002364E2">
        <w:rPr>
          <w:rFonts w:ascii="Times New Roman" w:eastAsia="Times New Roman" w:hAnsi="Times New Roman" w:cs="Times New Roman"/>
          <w:sz w:val="24"/>
          <w:szCs w:val="24"/>
          <w:lang w:eastAsia="ru-RU"/>
        </w:rPr>
        <w:t>Желткова</w:t>
      </w:r>
      <w:proofErr w:type="spellEnd"/>
      <w:r w:rsidRPr="002364E2">
        <w:rPr>
          <w:rFonts w:ascii="Times New Roman" w:eastAsia="Times New Roman" w:hAnsi="Times New Roman" w:cs="Times New Roman"/>
          <w:sz w:val="24"/>
          <w:szCs w:val="24"/>
          <w:lang w:eastAsia="ru-RU"/>
        </w:rPr>
        <w:t xml:space="preserve"> и пробуждение души Веры Шейной. Поэтика </w:t>
      </w:r>
      <w:r w:rsidRPr="002364E2">
        <w:rPr>
          <w:rFonts w:ascii="Times New Roman" w:eastAsia="Times New Roman" w:hAnsi="Times New Roman" w:cs="Times New Roman"/>
          <w:sz w:val="24"/>
          <w:szCs w:val="24"/>
          <w:lang w:eastAsia="ru-RU"/>
        </w:rPr>
        <w:lastRenderedPageBreak/>
        <w:t>рассказа. Символическое звучание детали в прозе Куприна. Роль сюжета в повестях и рассказах писателя. Традиции русской психологической прозы в творчестве А. И. Куприна.</w:t>
      </w:r>
    </w:p>
    <w:p w:rsidR="00F703AC" w:rsidRPr="002364E2" w:rsidRDefault="00F703AC" w:rsidP="00F703AC">
      <w:pPr>
        <w:spacing w:after="0" w:line="240" w:lineRule="auto"/>
        <w:jc w:val="both"/>
        <w:rPr>
          <w:rFonts w:ascii="Times New Roman" w:eastAsia="Times New Roman" w:hAnsi="Times New Roman" w:cs="Times New Roman"/>
          <w:sz w:val="24"/>
          <w:szCs w:val="24"/>
          <w:lang w:eastAsia="ru-RU"/>
        </w:rPr>
      </w:pPr>
      <w:r w:rsidRPr="002364E2">
        <w:rPr>
          <w:rFonts w:ascii="Times New Roman" w:eastAsia="Times New Roman" w:hAnsi="Times New Roman" w:cs="Times New Roman"/>
          <w:i/>
          <w:sz w:val="24"/>
          <w:szCs w:val="24"/>
          <w:lang w:eastAsia="ru-RU"/>
        </w:rPr>
        <w:t xml:space="preserve">Теория литературы. </w:t>
      </w:r>
      <w:r w:rsidRPr="002364E2">
        <w:rPr>
          <w:rFonts w:ascii="Times New Roman" w:eastAsia="Times New Roman" w:hAnsi="Times New Roman" w:cs="Times New Roman"/>
          <w:sz w:val="24"/>
          <w:szCs w:val="24"/>
          <w:lang w:eastAsia="ru-RU"/>
        </w:rPr>
        <w:t>Сюжет и фабула эпического произведения (углубление представлений).</w:t>
      </w:r>
    </w:p>
    <w:p w:rsidR="00F703AC" w:rsidRPr="002364E2" w:rsidRDefault="00F703AC" w:rsidP="00F703AC">
      <w:pPr>
        <w:spacing w:after="0" w:line="240" w:lineRule="auto"/>
        <w:jc w:val="both"/>
        <w:rPr>
          <w:rFonts w:ascii="Times New Roman" w:eastAsia="Times New Roman" w:hAnsi="Times New Roman" w:cs="Times New Roman"/>
          <w:b/>
          <w:sz w:val="24"/>
          <w:szCs w:val="24"/>
          <w:lang w:eastAsia="ru-RU"/>
        </w:rPr>
      </w:pPr>
      <w:r w:rsidRPr="002364E2">
        <w:rPr>
          <w:rFonts w:ascii="Times New Roman" w:eastAsia="Times New Roman" w:hAnsi="Times New Roman" w:cs="Times New Roman"/>
          <w:b/>
          <w:sz w:val="24"/>
          <w:szCs w:val="24"/>
          <w:lang w:eastAsia="ru-RU"/>
        </w:rPr>
        <w:t>Леонид Николаевич Андреев (1ч)</w:t>
      </w:r>
    </w:p>
    <w:p w:rsidR="00F703AC" w:rsidRPr="002364E2" w:rsidRDefault="00F703AC" w:rsidP="00F703AC">
      <w:pPr>
        <w:spacing w:after="0" w:line="240" w:lineRule="auto"/>
        <w:jc w:val="both"/>
        <w:rPr>
          <w:rFonts w:ascii="Times New Roman" w:eastAsia="Times New Roman" w:hAnsi="Times New Roman" w:cs="Times New Roman"/>
          <w:sz w:val="24"/>
          <w:szCs w:val="24"/>
          <w:lang w:eastAsia="ru-RU"/>
        </w:rPr>
      </w:pPr>
      <w:r w:rsidRPr="002364E2">
        <w:rPr>
          <w:rFonts w:ascii="Times New Roman" w:eastAsia="Times New Roman" w:hAnsi="Times New Roman" w:cs="Times New Roman"/>
          <w:sz w:val="24"/>
          <w:szCs w:val="24"/>
          <w:lang w:eastAsia="ru-RU"/>
        </w:rPr>
        <w:t>Леонид Николаевич Андреев. Жизнь и творчество. Раннее творчество. На перепутьях реализма и модернизма. Л. Андреев и символизм. Писатель-экспрессионист. Художественное своеобразие произведений писателя.</w:t>
      </w:r>
    </w:p>
    <w:p w:rsidR="00F703AC" w:rsidRPr="002364E2" w:rsidRDefault="00F703AC" w:rsidP="00F703AC">
      <w:pPr>
        <w:spacing w:after="0" w:line="240" w:lineRule="auto"/>
        <w:jc w:val="both"/>
        <w:rPr>
          <w:rFonts w:ascii="Times New Roman" w:eastAsia="Times New Roman" w:hAnsi="Times New Roman" w:cs="Times New Roman"/>
          <w:b/>
          <w:sz w:val="24"/>
          <w:szCs w:val="24"/>
          <w:lang w:eastAsia="ru-RU"/>
        </w:rPr>
      </w:pPr>
      <w:r w:rsidRPr="002364E2">
        <w:rPr>
          <w:rFonts w:ascii="Times New Roman" w:eastAsia="Times New Roman" w:hAnsi="Times New Roman" w:cs="Times New Roman"/>
          <w:b/>
          <w:sz w:val="24"/>
          <w:szCs w:val="24"/>
          <w:lang w:eastAsia="ru-RU"/>
        </w:rPr>
        <w:t>Иван Сергеевич Шмелёв (1ч)</w:t>
      </w:r>
    </w:p>
    <w:p w:rsidR="00F703AC" w:rsidRPr="002364E2" w:rsidRDefault="00F703AC" w:rsidP="00F703AC">
      <w:pPr>
        <w:spacing w:after="0" w:line="240" w:lineRule="auto"/>
        <w:jc w:val="both"/>
        <w:rPr>
          <w:rFonts w:ascii="Times New Roman" w:eastAsia="Times New Roman" w:hAnsi="Times New Roman" w:cs="Times New Roman"/>
          <w:sz w:val="24"/>
          <w:szCs w:val="24"/>
          <w:lang w:eastAsia="ru-RU"/>
        </w:rPr>
      </w:pPr>
      <w:r w:rsidRPr="002364E2">
        <w:rPr>
          <w:rFonts w:ascii="Times New Roman" w:eastAsia="Times New Roman" w:hAnsi="Times New Roman" w:cs="Times New Roman"/>
          <w:sz w:val="24"/>
          <w:szCs w:val="24"/>
          <w:lang w:eastAsia="ru-RU"/>
        </w:rPr>
        <w:t xml:space="preserve">Иван Сергеевич Шмелёв. Жизнь и творчество писателя. Трагедия отца. «Солнце мёртвых», «Богомолье», «Лето Господне». Язык произведений Шмелёва. Неравноценность творчества. </w:t>
      </w:r>
    </w:p>
    <w:p w:rsidR="00F703AC" w:rsidRPr="002364E2" w:rsidRDefault="00F703AC" w:rsidP="00F703AC">
      <w:pPr>
        <w:spacing w:after="0" w:line="240" w:lineRule="auto"/>
        <w:jc w:val="both"/>
        <w:rPr>
          <w:rFonts w:ascii="Times New Roman" w:eastAsia="Times New Roman" w:hAnsi="Times New Roman" w:cs="Times New Roman"/>
          <w:b/>
          <w:sz w:val="24"/>
          <w:szCs w:val="24"/>
          <w:lang w:eastAsia="ru-RU"/>
        </w:rPr>
      </w:pPr>
      <w:r w:rsidRPr="002364E2">
        <w:rPr>
          <w:rFonts w:ascii="Times New Roman" w:eastAsia="Times New Roman" w:hAnsi="Times New Roman" w:cs="Times New Roman"/>
          <w:b/>
          <w:sz w:val="24"/>
          <w:szCs w:val="24"/>
          <w:lang w:eastAsia="ru-RU"/>
        </w:rPr>
        <w:t>Борис Константинович Зайцев (1ч)</w:t>
      </w:r>
    </w:p>
    <w:p w:rsidR="00F703AC" w:rsidRPr="002364E2" w:rsidRDefault="00F703AC" w:rsidP="00F703AC">
      <w:pPr>
        <w:spacing w:after="0" w:line="240" w:lineRule="auto"/>
        <w:jc w:val="both"/>
        <w:rPr>
          <w:rFonts w:ascii="Times New Roman" w:eastAsia="Times New Roman" w:hAnsi="Times New Roman" w:cs="Times New Roman"/>
          <w:sz w:val="24"/>
          <w:szCs w:val="24"/>
          <w:lang w:eastAsia="ru-RU"/>
        </w:rPr>
      </w:pPr>
      <w:r w:rsidRPr="002364E2">
        <w:rPr>
          <w:rFonts w:ascii="Times New Roman" w:eastAsia="Times New Roman" w:hAnsi="Times New Roman" w:cs="Times New Roman"/>
          <w:sz w:val="24"/>
          <w:szCs w:val="24"/>
          <w:lang w:eastAsia="ru-RU"/>
        </w:rPr>
        <w:t>Борис Константинович Зайцев. Жизнь и творчество. Память о России. Особенности религиозного сознания. Художественный мир писателя. «Преподобный Сергий Радонежский». Серия беллетризованных биографий.</w:t>
      </w:r>
    </w:p>
    <w:p w:rsidR="00F703AC" w:rsidRPr="002364E2" w:rsidRDefault="00F703AC" w:rsidP="00F703AC">
      <w:pPr>
        <w:spacing w:after="0" w:line="240" w:lineRule="auto"/>
        <w:jc w:val="both"/>
        <w:rPr>
          <w:rFonts w:ascii="Times New Roman" w:eastAsia="Times New Roman" w:hAnsi="Times New Roman" w:cs="Times New Roman"/>
          <w:b/>
          <w:sz w:val="24"/>
          <w:szCs w:val="24"/>
          <w:lang w:eastAsia="ru-RU"/>
        </w:rPr>
      </w:pPr>
      <w:r w:rsidRPr="002364E2">
        <w:rPr>
          <w:rFonts w:ascii="Times New Roman" w:eastAsia="Times New Roman" w:hAnsi="Times New Roman" w:cs="Times New Roman"/>
          <w:b/>
          <w:sz w:val="24"/>
          <w:szCs w:val="24"/>
          <w:lang w:eastAsia="ru-RU"/>
        </w:rPr>
        <w:t>Аркадий Тимофеевич Аверченко (1ч)</w:t>
      </w:r>
    </w:p>
    <w:p w:rsidR="00F703AC" w:rsidRPr="002364E2" w:rsidRDefault="00F703AC" w:rsidP="00F703AC">
      <w:pPr>
        <w:spacing w:after="0" w:line="240" w:lineRule="auto"/>
        <w:jc w:val="both"/>
        <w:rPr>
          <w:rFonts w:ascii="Times New Roman" w:eastAsia="Times New Roman" w:hAnsi="Times New Roman" w:cs="Times New Roman"/>
          <w:sz w:val="24"/>
          <w:szCs w:val="24"/>
          <w:lang w:eastAsia="ru-RU"/>
        </w:rPr>
      </w:pPr>
      <w:r w:rsidRPr="002364E2">
        <w:rPr>
          <w:rFonts w:ascii="Times New Roman" w:eastAsia="Times New Roman" w:hAnsi="Times New Roman" w:cs="Times New Roman"/>
          <w:sz w:val="24"/>
          <w:szCs w:val="24"/>
          <w:lang w:eastAsia="ru-RU"/>
        </w:rPr>
        <w:t>Аркадий Тимофеевич Аверченко. Жизнь и творчество. Журнал «</w:t>
      </w:r>
      <w:proofErr w:type="spellStart"/>
      <w:r w:rsidRPr="002364E2">
        <w:rPr>
          <w:rFonts w:ascii="Times New Roman" w:eastAsia="Times New Roman" w:hAnsi="Times New Roman" w:cs="Times New Roman"/>
          <w:sz w:val="24"/>
          <w:szCs w:val="24"/>
          <w:lang w:eastAsia="ru-RU"/>
        </w:rPr>
        <w:t>Сатирикон</w:t>
      </w:r>
      <w:proofErr w:type="spellEnd"/>
      <w:r w:rsidRPr="002364E2">
        <w:rPr>
          <w:rFonts w:ascii="Times New Roman" w:eastAsia="Times New Roman" w:hAnsi="Times New Roman" w:cs="Times New Roman"/>
          <w:sz w:val="24"/>
          <w:szCs w:val="24"/>
          <w:lang w:eastAsia="ru-RU"/>
        </w:rPr>
        <w:t xml:space="preserve">». Жизнеутверждающий юмор и сатира писателя. «Дюжина ножей в спину революции». </w:t>
      </w:r>
    </w:p>
    <w:p w:rsidR="00F703AC" w:rsidRPr="002364E2" w:rsidRDefault="00F703AC" w:rsidP="00F703AC">
      <w:pPr>
        <w:spacing w:after="0" w:line="240" w:lineRule="auto"/>
        <w:jc w:val="both"/>
        <w:rPr>
          <w:rFonts w:ascii="Times New Roman" w:eastAsia="Times New Roman" w:hAnsi="Times New Roman" w:cs="Times New Roman"/>
          <w:b/>
          <w:sz w:val="24"/>
          <w:szCs w:val="24"/>
          <w:lang w:eastAsia="ru-RU"/>
        </w:rPr>
      </w:pPr>
      <w:proofErr w:type="spellStart"/>
      <w:r w:rsidRPr="002364E2">
        <w:rPr>
          <w:rFonts w:ascii="Times New Roman" w:eastAsia="Times New Roman" w:hAnsi="Times New Roman" w:cs="Times New Roman"/>
          <w:b/>
          <w:sz w:val="24"/>
          <w:szCs w:val="24"/>
          <w:lang w:eastAsia="ru-RU"/>
        </w:rPr>
        <w:t>Теффи</w:t>
      </w:r>
      <w:proofErr w:type="spellEnd"/>
      <w:r w:rsidRPr="002364E2">
        <w:rPr>
          <w:rFonts w:ascii="Times New Roman" w:eastAsia="Times New Roman" w:hAnsi="Times New Roman" w:cs="Times New Roman"/>
          <w:b/>
          <w:sz w:val="24"/>
          <w:szCs w:val="24"/>
          <w:lang w:eastAsia="ru-RU"/>
        </w:rPr>
        <w:t xml:space="preserve"> (1ч)</w:t>
      </w:r>
    </w:p>
    <w:p w:rsidR="00F703AC" w:rsidRPr="002364E2" w:rsidRDefault="00F703AC" w:rsidP="00F703AC">
      <w:pPr>
        <w:spacing w:after="0" w:line="240" w:lineRule="auto"/>
        <w:jc w:val="both"/>
        <w:rPr>
          <w:rFonts w:ascii="Times New Roman" w:eastAsia="Times New Roman" w:hAnsi="Times New Roman" w:cs="Times New Roman"/>
          <w:sz w:val="24"/>
          <w:szCs w:val="24"/>
          <w:lang w:eastAsia="ru-RU"/>
        </w:rPr>
      </w:pPr>
      <w:proofErr w:type="spellStart"/>
      <w:r w:rsidRPr="002364E2">
        <w:rPr>
          <w:rFonts w:ascii="Times New Roman" w:eastAsia="Times New Roman" w:hAnsi="Times New Roman" w:cs="Times New Roman"/>
          <w:sz w:val="24"/>
          <w:szCs w:val="24"/>
          <w:lang w:eastAsia="ru-RU"/>
        </w:rPr>
        <w:t>Теффи</w:t>
      </w:r>
      <w:proofErr w:type="spellEnd"/>
      <w:r w:rsidRPr="002364E2">
        <w:rPr>
          <w:rFonts w:ascii="Times New Roman" w:eastAsia="Times New Roman" w:hAnsi="Times New Roman" w:cs="Times New Roman"/>
          <w:sz w:val="24"/>
          <w:szCs w:val="24"/>
          <w:lang w:eastAsia="ru-RU"/>
        </w:rPr>
        <w:t xml:space="preserve">. Художественный мир </w:t>
      </w:r>
      <w:proofErr w:type="spellStart"/>
      <w:r w:rsidRPr="002364E2">
        <w:rPr>
          <w:rFonts w:ascii="Times New Roman" w:eastAsia="Times New Roman" w:hAnsi="Times New Roman" w:cs="Times New Roman"/>
          <w:sz w:val="24"/>
          <w:szCs w:val="24"/>
          <w:lang w:eastAsia="ru-RU"/>
        </w:rPr>
        <w:t>Теффи</w:t>
      </w:r>
      <w:proofErr w:type="spellEnd"/>
      <w:r w:rsidRPr="002364E2">
        <w:rPr>
          <w:rFonts w:ascii="Times New Roman" w:eastAsia="Times New Roman" w:hAnsi="Times New Roman" w:cs="Times New Roman"/>
          <w:sz w:val="24"/>
          <w:szCs w:val="24"/>
          <w:lang w:eastAsia="ru-RU"/>
        </w:rPr>
        <w:t xml:space="preserve">. Юмористические образы рассказов </w:t>
      </w:r>
      <w:proofErr w:type="spellStart"/>
      <w:r w:rsidRPr="002364E2">
        <w:rPr>
          <w:rFonts w:ascii="Times New Roman" w:eastAsia="Times New Roman" w:hAnsi="Times New Roman" w:cs="Times New Roman"/>
          <w:sz w:val="24"/>
          <w:szCs w:val="24"/>
          <w:lang w:eastAsia="ru-RU"/>
        </w:rPr>
        <w:t>Теффи</w:t>
      </w:r>
      <w:proofErr w:type="spellEnd"/>
      <w:r w:rsidRPr="002364E2">
        <w:rPr>
          <w:rFonts w:ascii="Times New Roman" w:eastAsia="Times New Roman" w:hAnsi="Times New Roman" w:cs="Times New Roman"/>
          <w:sz w:val="24"/>
          <w:szCs w:val="24"/>
          <w:lang w:eastAsia="ru-RU"/>
        </w:rPr>
        <w:t>. Мысли о России. Оценка таланта писательницы современниками.</w:t>
      </w:r>
    </w:p>
    <w:p w:rsidR="00F703AC" w:rsidRPr="002364E2" w:rsidRDefault="00F703AC" w:rsidP="00F703AC">
      <w:pPr>
        <w:spacing w:after="0" w:line="240" w:lineRule="auto"/>
        <w:jc w:val="both"/>
        <w:rPr>
          <w:rFonts w:ascii="Times New Roman" w:eastAsia="Times New Roman" w:hAnsi="Times New Roman" w:cs="Times New Roman"/>
          <w:b/>
          <w:sz w:val="24"/>
          <w:szCs w:val="24"/>
          <w:lang w:eastAsia="ru-RU"/>
        </w:rPr>
      </w:pPr>
      <w:r w:rsidRPr="002364E2">
        <w:rPr>
          <w:rFonts w:ascii="Times New Roman" w:eastAsia="Times New Roman" w:hAnsi="Times New Roman" w:cs="Times New Roman"/>
          <w:b/>
          <w:sz w:val="24"/>
          <w:szCs w:val="24"/>
          <w:lang w:eastAsia="ru-RU"/>
        </w:rPr>
        <w:t>Владимир Владимирович Набоков (2ч)</w:t>
      </w:r>
    </w:p>
    <w:p w:rsidR="00F703AC" w:rsidRPr="002364E2" w:rsidRDefault="00F703AC" w:rsidP="00F703AC">
      <w:pPr>
        <w:spacing w:after="0" w:line="240" w:lineRule="auto"/>
        <w:jc w:val="both"/>
        <w:rPr>
          <w:rFonts w:ascii="Times New Roman" w:eastAsia="Times New Roman" w:hAnsi="Times New Roman" w:cs="Times New Roman"/>
          <w:sz w:val="24"/>
          <w:szCs w:val="24"/>
          <w:lang w:eastAsia="ru-RU"/>
        </w:rPr>
      </w:pPr>
      <w:r w:rsidRPr="002364E2">
        <w:rPr>
          <w:rFonts w:ascii="Times New Roman" w:eastAsia="Times New Roman" w:hAnsi="Times New Roman" w:cs="Times New Roman"/>
          <w:sz w:val="24"/>
          <w:szCs w:val="24"/>
          <w:lang w:eastAsia="ru-RU"/>
        </w:rPr>
        <w:t>Владимир Владимирович Набоков. Начало творчества. Классические традиции в романах писателя. Язык произведений Набокова, его стилистическая индивидуальность.</w:t>
      </w:r>
    </w:p>
    <w:p w:rsidR="00F703AC" w:rsidRPr="002364E2" w:rsidRDefault="00F703AC" w:rsidP="00F703AC">
      <w:pPr>
        <w:spacing w:after="0" w:line="240" w:lineRule="auto"/>
        <w:jc w:val="both"/>
        <w:rPr>
          <w:rFonts w:ascii="Times New Roman" w:eastAsia="Times New Roman" w:hAnsi="Times New Roman" w:cs="Times New Roman"/>
          <w:b/>
          <w:sz w:val="24"/>
          <w:szCs w:val="24"/>
          <w:lang w:eastAsia="ru-RU"/>
        </w:rPr>
      </w:pPr>
      <w:r w:rsidRPr="002364E2">
        <w:rPr>
          <w:rFonts w:ascii="Times New Roman" w:eastAsia="Times New Roman" w:hAnsi="Times New Roman" w:cs="Times New Roman"/>
          <w:b/>
          <w:sz w:val="24"/>
          <w:szCs w:val="24"/>
          <w:lang w:eastAsia="ru-RU"/>
        </w:rPr>
        <w:t xml:space="preserve">Особенности поэзии начала </w:t>
      </w:r>
      <w:r w:rsidRPr="002364E2">
        <w:rPr>
          <w:rFonts w:ascii="Times New Roman" w:eastAsia="Times New Roman" w:hAnsi="Times New Roman" w:cs="Times New Roman"/>
          <w:b/>
          <w:sz w:val="24"/>
          <w:szCs w:val="24"/>
          <w:lang w:val="en-US" w:eastAsia="ru-RU"/>
        </w:rPr>
        <w:t>XX</w:t>
      </w:r>
      <w:r w:rsidRPr="002364E2">
        <w:rPr>
          <w:rFonts w:ascii="Times New Roman" w:eastAsia="Times New Roman" w:hAnsi="Times New Roman" w:cs="Times New Roman"/>
          <w:b/>
          <w:sz w:val="24"/>
          <w:szCs w:val="24"/>
          <w:lang w:eastAsia="ru-RU"/>
        </w:rPr>
        <w:t xml:space="preserve"> века (1ч)</w:t>
      </w:r>
    </w:p>
    <w:p w:rsidR="00F703AC" w:rsidRPr="002364E2" w:rsidRDefault="00F703AC" w:rsidP="00F703AC">
      <w:pPr>
        <w:spacing w:after="0" w:line="240" w:lineRule="auto"/>
        <w:jc w:val="both"/>
        <w:rPr>
          <w:rFonts w:ascii="Times New Roman" w:eastAsia="Times New Roman" w:hAnsi="Times New Roman" w:cs="Times New Roman"/>
          <w:sz w:val="24"/>
          <w:szCs w:val="24"/>
          <w:lang w:eastAsia="ru-RU"/>
        </w:rPr>
      </w:pPr>
      <w:r w:rsidRPr="002364E2">
        <w:rPr>
          <w:rFonts w:ascii="Times New Roman" w:eastAsia="Times New Roman" w:hAnsi="Times New Roman" w:cs="Times New Roman"/>
          <w:sz w:val="24"/>
          <w:szCs w:val="24"/>
          <w:lang w:eastAsia="ru-RU"/>
        </w:rPr>
        <w:t xml:space="preserve">Особенности поэзии начала </w:t>
      </w:r>
      <w:r w:rsidRPr="002364E2">
        <w:rPr>
          <w:rFonts w:ascii="Times New Roman" w:eastAsia="Times New Roman" w:hAnsi="Times New Roman" w:cs="Times New Roman"/>
          <w:sz w:val="24"/>
          <w:szCs w:val="24"/>
          <w:lang w:val="en-US" w:eastAsia="ru-RU"/>
        </w:rPr>
        <w:t>XX</w:t>
      </w:r>
      <w:r w:rsidRPr="002364E2">
        <w:rPr>
          <w:rFonts w:ascii="Times New Roman" w:eastAsia="Times New Roman" w:hAnsi="Times New Roman" w:cs="Times New Roman"/>
          <w:sz w:val="24"/>
          <w:szCs w:val="24"/>
          <w:lang w:eastAsia="ru-RU"/>
        </w:rPr>
        <w:t xml:space="preserve"> века. Модернизм: путь к новой гармонии. Символизм. Акмеизм. Футуризм. Разнообразие творческих индивидуальностей в поэзии Серебряного века.</w:t>
      </w:r>
    </w:p>
    <w:p w:rsidR="00F703AC" w:rsidRPr="002364E2" w:rsidRDefault="00F703AC" w:rsidP="00F703AC">
      <w:pPr>
        <w:pStyle w:val="a4"/>
        <w:jc w:val="both"/>
        <w:rPr>
          <w:rFonts w:ascii="Times New Roman" w:hAnsi="Times New Roman" w:cs="Times New Roman"/>
          <w:b/>
          <w:sz w:val="24"/>
          <w:szCs w:val="24"/>
        </w:rPr>
      </w:pPr>
      <w:r w:rsidRPr="002364E2">
        <w:rPr>
          <w:rFonts w:ascii="Times New Roman" w:hAnsi="Times New Roman" w:cs="Times New Roman"/>
          <w:b/>
          <w:sz w:val="24"/>
          <w:szCs w:val="24"/>
        </w:rPr>
        <w:t>Символизм (4ч)</w:t>
      </w:r>
    </w:p>
    <w:p w:rsidR="00F703AC" w:rsidRPr="002364E2" w:rsidRDefault="00F703AC" w:rsidP="00F703AC">
      <w:pPr>
        <w:pStyle w:val="a4"/>
        <w:jc w:val="both"/>
        <w:rPr>
          <w:rFonts w:ascii="Times New Roman" w:hAnsi="Times New Roman" w:cs="Times New Roman"/>
          <w:sz w:val="24"/>
          <w:szCs w:val="24"/>
        </w:rPr>
      </w:pPr>
      <w:r w:rsidRPr="002364E2">
        <w:rPr>
          <w:rFonts w:ascii="Times New Roman" w:hAnsi="Times New Roman" w:cs="Times New Roman"/>
          <w:sz w:val="24"/>
          <w:szCs w:val="24"/>
        </w:rPr>
        <w:t xml:space="preserve">Истоки русского символизма. </w:t>
      </w:r>
      <w:r w:rsidRPr="002364E2">
        <w:rPr>
          <w:rFonts w:ascii="Times New Roman" w:hAnsi="Times New Roman" w:cs="Times New Roman"/>
          <w:b/>
          <w:sz w:val="24"/>
          <w:szCs w:val="24"/>
        </w:rPr>
        <w:t>В. Я. Брюсов.</w:t>
      </w:r>
      <w:r w:rsidRPr="002364E2">
        <w:rPr>
          <w:rFonts w:ascii="Times New Roman" w:hAnsi="Times New Roman" w:cs="Times New Roman"/>
          <w:sz w:val="24"/>
          <w:szCs w:val="24"/>
        </w:rPr>
        <w:t xml:space="preserve"> Жизнь и творчество (обзор). </w:t>
      </w:r>
      <w:r w:rsidRPr="002364E2">
        <w:rPr>
          <w:rFonts w:ascii="Times New Roman" w:hAnsi="Times New Roman" w:cs="Times New Roman"/>
          <w:sz w:val="24"/>
          <w:szCs w:val="24"/>
          <w:shd w:val="clear" w:color="auto" w:fill="FFFFFF"/>
        </w:rPr>
        <w:t xml:space="preserve">Стихотворения. </w:t>
      </w:r>
      <w:r w:rsidRPr="002364E2">
        <w:rPr>
          <w:rFonts w:ascii="Times New Roman" w:hAnsi="Times New Roman" w:cs="Times New Roman"/>
          <w:sz w:val="24"/>
          <w:szCs w:val="24"/>
        </w:rPr>
        <w:t>Культ формы в лирике Брюсова.</w:t>
      </w:r>
    </w:p>
    <w:p w:rsidR="00F703AC" w:rsidRPr="002364E2" w:rsidRDefault="00F703AC" w:rsidP="00F703AC">
      <w:pPr>
        <w:pStyle w:val="a4"/>
        <w:jc w:val="both"/>
        <w:rPr>
          <w:rFonts w:ascii="Times New Roman" w:hAnsi="Times New Roman" w:cs="Times New Roman"/>
          <w:sz w:val="24"/>
          <w:szCs w:val="24"/>
        </w:rPr>
      </w:pPr>
      <w:r w:rsidRPr="002364E2">
        <w:rPr>
          <w:rFonts w:ascii="Times New Roman" w:hAnsi="Times New Roman" w:cs="Times New Roman"/>
          <w:b/>
          <w:sz w:val="24"/>
          <w:szCs w:val="24"/>
        </w:rPr>
        <w:t>К. Д. Бальмонт</w:t>
      </w:r>
      <w:r w:rsidRPr="002364E2">
        <w:rPr>
          <w:rFonts w:ascii="Times New Roman" w:hAnsi="Times New Roman" w:cs="Times New Roman"/>
          <w:sz w:val="24"/>
          <w:szCs w:val="24"/>
        </w:rPr>
        <w:t xml:space="preserve">. Жизнь и творчество (обзор). </w:t>
      </w:r>
      <w:r w:rsidRPr="002364E2">
        <w:rPr>
          <w:rFonts w:ascii="Times New Roman" w:hAnsi="Times New Roman" w:cs="Times New Roman"/>
          <w:sz w:val="24"/>
          <w:szCs w:val="24"/>
          <w:shd w:val="clear" w:color="auto" w:fill="FFFFFF"/>
        </w:rPr>
        <w:t xml:space="preserve">Стихотворения. </w:t>
      </w:r>
      <w:r w:rsidRPr="002364E2">
        <w:rPr>
          <w:rFonts w:ascii="Times New Roman" w:hAnsi="Times New Roman" w:cs="Times New Roman"/>
          <w:sz w:val="24"/>
          <w:szCs w:val="24"/>
        </w:rPr>
        <w:t>Стремление к утонченным способам выражения чувств и мыслей.</w:t>
      </w:r>
    </w:p>
    <w:p w:rsidR="00F703AC" w:rsidRPr="002364E2" w:rsidRDefault="00F703AC" w:rsidP="00F703AC">
      <w:pPr>
        <w:pStyle w:val="a4"/>
        <w:jc w:val="both"/>
        <w:rPr>
          <w:rFonts w:ascii="Times New Roman" w:hAnsi="Times New Roman" w:cs="Times New Roman"/>
          <w:sz w:val="24"/>
          <w:szCs w:val="24"/>
        </w:rPr>
      </w:pPr>
      <w:r w:rsidRPr="002364E2">
        <w:rPr>
          <w:rFonts w:ascii="Times New Roman" w:hAnsi="Times New Roman" w:cs="Times New Roman"/>
          <w:b/>
          <w:bCs/>
          <w:color w:val="000000"/>
          <w:sz w:val="24"/>
          <w:szCs w:val="24"/>
        </w:rPr>
        <w:t>Ф. Сологуб (Ф.К. Тетерников).</w:t>
      </w:r>
      <w:r w:rsidRPr="002364E2">
        <w:rPr>
          <w:rFonts w:ascii="Times New Roman" w:hAnsi="Times New Roman" w:cs="Times New Roman"/>
          <w:bCs/>
          <w:color w:val="000000"/>
          <w:sz w:val="24"/>
          <w:szCs w:val="24"/>
        </w:rPr>
        <w:t xml:space="preserve"> </w:t>
      </w:r>
      <w:r w:rsidRPr="002364E2">
        <w:rPr>
          <w:rFonts w:ascii="Times New Roman" w:hAnsi="Times New Roman" w:cs="Times New Roman"/>
          <w:color w:val="000000"/>
          <w:sz w:val="24"/>
          <w:szCs w:val="24"/>
        </w:rPr>
        <w:t xml:space="preserve"> Жизнь и творчество (обзор). Темы и образы поэзии. </w:t>
      </w:r>
    </w:p>
    <w:p w:rsidR="00F703AC" w:rsidRPr="002364E2" w:rsidRDefault="00F703AC" w:rsidP="00F703AC">
      <w:pPr>
        <w:pStyle w:val="a4"/>
        <w:jc w:val="both"/>
        <w:rPr>
          <w:rFonts w:ascii="Times New Roman" w:eastAsia="Times New Roman" w:hAnsi="Times New Roman" w:cs="Times New Roman"/>
          <w:sz w:val="24"/>
          <w:szCs w:val="24"/>
          <w:lang w:eastAsia="ru-RU"/>
        </w:rPr>
      </w:pPr>
      <w:r w:rsidRPr="002364E2">
        <w:rPr>
          <w:rFonts w:ascii="Times New Roman" w:hAnsi="Times New Roman" w:cs="Times New Roman"/>
          <w:b/>
          <w:sz w:val="24"/>
          <w:szCs w:val="24"/>
        </w:rPr>
        <w:t>А. Белый.</w:t>
      </w:r>
      <w:r w:rsidRPr="002364E2">
        <w:rPr>
          <w:rFonts w:ascii="Times New Roman" w:hAnsi="Times New Roman" w:cs="Times New Roman"/>
          <w:sz w:val="24"/>
          <w:szCs w:val="24"/>
        </w:rPr>
        <w:t xml:space="preserve">  Жизнь и творчество (обзор). </w:t>
      </w:r>
      <w:r w:rsidRPr="002364E2">
        <w:rPr>
          <w:rFonts w:ascii="Times New Roman" w:hAnsi="Times New Roman" w:cs="Times New Roman"/>
          <w:sz w:val="24"/>
          <w:szCs w:val="24"/>
          <w:shd w:val="clear" w:color="auto" w:fill="FFFFFF"/>
        </w:rPr>
        <w:t xml:space="preserve">Стихотворения. </w:t>
      </w:r>
      <w:r w:rsidRPr="002364E2">
        <w:rPr>
          <w:rFonts w:ascii="Times New Roman" w:hAnsi="Times New Roman" w:cs="Times New Roman"/>
          <w:sz w:val="24"/>
          <w:szCs w:val="24"/>
        </w:rPr>
        <w:t>Тема родины, боль и тревога за судьбы России.</w:t>
      </w:r>
    </w:p>
    <w:p w:rsidR="00F703AC" w:rsidRPr="002364E2" w:rsidRDefault="00F703AC" w:rsidP="00F703AC">
      <w:pPr>
        <w:pStyle w:val="a4"/>
        <w:jc w:val="both"/>
        <w:rPr>
          <w:rFonts w:ascii="Times New Roman" w:hAnsi="Times New Roman" w:cs="Times New Roman"/>
          <w:b/>
          <w:sz w:val="24"/>
          <w:szCs w:val="24"/>
        </w:rPr>
      </w:pPr>
      <w:r w:rsidRPr="002364E2">
        <w:rPr>
          <w:rFonts w:ascii="Times New Roman" w:hAnsi="Times New Roman" w:cs="Times New Roman"/>
          <w:b/>
          <w:sz w:val="24"/>
          <w:szCs w:val="24"/>
        </w:rPr>
        <w:t>Акмеизм (2ч)</w:t>
      </w:r>
    </w:p>
    <w:p w:rsidR="00F703AC" w:rsidRPr="002364E2" w:rsidRDefault="00F703AC" w:rsidP="00F703AC">
      <w:pPr>
        <w:pStyle w:val="a4"/>
        <w:jc w:val="both"/>
        <w:rPr>
          <w:rFonts w:ascii="Times New Roman" w:hAnsi="Times New Roman" w:cs="Times New Roman"/>
          <w:sz w:val="24"/>
          <w:szCs w:val="24"/>
        </w:rPr>
      </w:pPr>
      <w:r w:rsidRPr="002364E2">
        <w:rPr>
          <w:rFonts w:ascii="Times New Roman" w:hAnsi="Times New Roman" w:cs="Times New Roman"/>
          <w:sz w:val="24"/>
          <w:szCs w:val="24"/>
        </w:rPr>
        <w:t xml:space="preserve">Истоки акмеизма. Программа акмеизма в статье Н. С. Гумилева "Наследие символизма и акмеизм". Н. С. Гумилев Жизнь и творчество (обзор). </w:t>
      </w:r>
      <w:r w:rsidRPr="002364E2">
        <w:rPr>
          <w:rFonts w:ascii="Times New Roman" w:hAnsi="Times New Roman" w:cs="Times New Roman"/>
          <w:sz w:val="24"/>
          <w:szCs w:val="24"/>
          <w:shd w:val="clear" w:color="auto" w:fill="FFFFFF"/>
        </w:rPr>
        <w:t xml:space="preserve">Стихотворения. </w:t>
      </w:r>
      <w:r w:rsidRPr="002364E2">
        <w:rPr>
          <w:rFonts w:ascii="Times New Roman" w:hAnsi="Times New Roman" w:cs="Times New Roman"/>
          <w:sz w:val="24"/>
          <w:szCs w:val="24"/>
        </w:rPr>
        <w:t xml:space="preserve">Экзотическое, фантастическое и прозаическое в поэзии Гумилева. </w:t>
      </w:r>
    </w:p>
    <w:p w:rsidR="00F703AC" w:rsidRPr="002364E2" w:rsidRDefault="00F703AC" w:rsidP="00F703AC">
      <w:pPr>
        <w:pStyle w:val="a4"/>
        <w:jc w:val="both"/>
        <w:rPr>
          <w:rFonts w:ascii="Times New Roman" w:hAnsi="Times New Roman" w:cs="Times New Roman"/>
          <w:b/>
          <w:sz w:val="24"/>
          <w:szCs w:val="24"/>
        </w:rPr>
      </w:pPr>
      <w:r w:rsidRPr="002364E2">
        <w:rPr>
          <w:rFonts w:ascii="Times New Roman" w:hAnsi="Times New Roman" w:cs="Times New Roman"/>
          <w:b/>
          <w:sz w:val="24"/>
          <w:szCs w:val="24"/>
        </w:rPr>
        <w:t>Футуризм (4ч)</w:t>
      </w:r>
    </w:p>
    <w:p w:rsidR="00F703AC" w:rsidRPr="002364E2" w:rsidRDefault="00F703AC" w:rsidP="00F703AC">
      <w:pPr>
        <w:pStyle w:val="a4"/>
        <w:jc w:val="both"/>
        <w:rPr>
          <w:rFonts w:ascii="Times New Roman" w:hAnsi="Times New Roman" w:cs="Times New Roman"/>
          <w:sz w:val="24"/>
          <w:szCs w:val="24"/>
        </w:rPr>
      </w:pPr>
      <w:r w:rsidRPr="002364E2">
        <w:rPr>
          <w:rFonts w:ascii="Times New Roman" w:hAnsi="Times New Roman" w:cs="Times New Roman"/>
          <w:sz w:val="24"/>
          <w:szCs w:val="24"/>
        </w:rPr>
        <w:lastRenderedPageBreak/>
        <w:t>Манифесты футуризма, их пафос и проблематика. Поэт как миссионер “нового искусства”.</w:t>
      </w:r>
      <w:r w:rsidRPr="002364E2">
        <w:rPr>
          <w:rFonts w:ascii="Times New Roman" w:hAnsi="Times New Roman" w:cs="Times New Roman"/>
          <w:bCs/>
          <w:color w:val="000000"/>
          <w:sz w:val="24"/>
          <w:szCs w:val="24"/>
        </w:rPr>
        <w:t xml:space="preserve"> </w:t>
      </w:r>
      <w:r w:rsidRPr="002364E2">
        <w:rPr>
          <w:rFonts w:ascii="Times New Roman" w:hAnsi="Times New Roman" w:cs="Times New Roman"/>
          <w:b/>
          <w:bCs/>
          <w:color w:val="000000"/>
          <w:sz w:val="24"/>
          <w:szCs w:val="24"/>
        </w:rPr>
        <w:t>И.Ф.Анненский</w:t>
      </w:r>
      <w:r w:rsidRPr="002364E2">
        <w:rPr>
          <w:rFonts w:ascii="Times New Roman" w:hAnsi="Times New Roman" w:cs="Times New Roman"/>
          <w:bCs/>
          <w:color w:val="000000"/>
          <w:sz w:val="24"/>
          <w:szCs w:val="24"/>
        </w:rPr>
        <w:t xml:space="preserve">. </w:t>
      </w:r>
      <w:r w:rsidRPr="002364E2">
        <w:rPr>
          <w:rFonts w:ascii="Times New Roman" w:hAnsi="Times New Roman" w:cs="Times New Roman"/>
          <w:color w:val="000000"/>
          <w:sz w:val="24"/>
          <w:szCs w:val="24"/>
        </w:rPr>
        <w:t xml:space="preserve">Жизнь и творчество (обзор).  Творческие искания. </w:t>
      </w:r>
      <w:r w:rsidRPr="002364E2">
        <w:rPr>
          <w:rFonts w:ascii="Times New Roman" w:hAnsi="Times New Roman" w:cs="Times New Roman"/>
          <w:bCs/>
          <w:iCs/>
          <w:color w:val="000000"/>
          <w:sz w:val="24"/>
          <w:szCs w:val="24"/>
        </w:rPr>
        <w:t>«Кипарисовый ларец».</w:t>
      </w:r>
      <w:r w:rsidRPr="002364E2">
        <w:rPr>
          <w:rFonts w:ascii="Times New Roman" w:hAnsi="Times New Roman" w:cs="Times New Roman"/>
          <w:sz w:val="24"/>
          <w:szCs w:val="24"/>
        </w:rPr>
        <w:t xml:space="preserve"> </w:t>
      </w:r>
      <w:r w:rsidRPr="002364E2">
        <w:rPr>
          <w:rFonts w:ascii="Times New Roman" w:hAnsi="Times New Roman" w:cs="Times New Roman"/>
          <w:b/>
          <w:sz w:val="24"/>
          <w:szCs w:val="24"/>
        </w:rPr>
        <w:t>И. Северянин.</w:t>
      </w:r>
      <w:r w:rsidRPr="002364E2">
        <w:rPr>
          <w:rFonts w:ascii="Times New Roman" w:hAnsi="Times New Roman" w:cs="Times New Roman"/>
          <w:sz w:val="24"/>
          <w:szCs w:val="24"/>
        </w:rPr>
        <w:t xml:space="preserve"> Жизнь и творчество (обзор). </w:t>
      </w:r>
      <w:r w:rsidRPr="002364E2">
        <w:rPr>
          <w:rFonts w:ascii="Times New Roman" w:hAnsi="Times New Roman" w:cs="Times New Roman"/>
          <w:sz w:val="24"/>
          <w:szCs w:val="24"/>
          <w:shd w:val="clear" w:color="auto" w:fill="FFFFFF"/>
        </w:rPr>
        <w:t xml:space="preserve">Стихотворения.  </w:t>
      </w:r>
      <w:r w:rsidRPr="002364E2">
        <w:rPr>
          <w:rFonts w:ascii="Times New Roman" w:hAnsi="Times New Roman" w:cs="Times New Roman"/>
          <w:sz w:val="24"/>
          <w:szCs w:val="24"/>
        </w:rPr>
        <w:t xml:space="preserve">Эмоциональная взволнованность и ироничность поэзии Северянина, оригинальность его словотворчества. </w:t>
      </w:r>
      <w:r w:rsidRPr="002364E2">
        <w:rPr>
          <w:rFonts w:ascii="Times New Roman" w:hAnsi="Times New Roman" w:cs="Times New Roman"/>
          <w:b/>
          <w:bCs/>
          <w:color w:val="000000"/>
          <w:sz w:val="24"/>
          <w:szCs w:val="24"/>
        </w:rPr>
        <w:t>В. Ф. Ходасевич.</w:t>
      </w:r>
      <w:r w:rsidRPr="002364E2">
        <w:rPr>
          <w:rFonts w:ascii="Times New Roman" w:hAnsi="Times New Roman" w:cs="Times New Roman"/>
          <w:bCs/>
          <w:color w:val="000000"/>
          <w:sz w:val="24"/>
          <w:szCs w:val="24"/>
        </w:rPr>
        <w:t xml:space="preserve"> </w:t>
      </w:r>
      <w:r w:rsidRPr="002364E2">
        <w:rPr>
          <w:rFonts w:ascii="Times New Roman" w:hAnsi="Times New Roman" w:cs="Times New Roman"/>
          <w:color w:val="000000"/>
          <w:sz w:val="24"/>
          <w:szCs w:val="24"/>
        </w:rPr>
        <w:t xml:space="preserve"> Жизнь и творчество (обзор).  Своеобразие ранней лирики. </w:t>
      </w:r>
      <w:r w:rsidRPr="002364E2">
        <w:rPr>
          <w:rFonts w:ascii="Times New Roman" w:hAnsi="Times New Roman" w:cs="Times New Roman"/>
          <w:bCs/>
          <w:iCs/>
          <w:color w:val="000000"/>
          <w:sz w:val="24"/>
          <w:szCs w:val="24"/>
        </w:rPr>
        <w:t xml:space="preserve">Сборник «Счастливый домик». </w:t>
      </w:r>
      <w:r w:rsidRPr="002364E2">
        <w:rPr>
          <w:rFonts w:ascii="Times New Roman" w:hAnsi="Times New Roman" w:cs="Times New Roman"/>
          <w:color w:val="000000"/>
          <w:sz w:val="24"/>
          <w:szCs w:val="24"/>
        </w:rPr>
        <w:t xml:space="preserve">Книга </w:t>
      </w:r>
      <w:r w:rsidRPr="002364E2">
        <w:rPr>
          <w:rFonts w:ascii="Times New Roman" w:hAnsi="Times New Roman" w:cs="Times New Roman"/>
          <w:bCs/>
          <w:iCs/>
          <w:color w:val="000000"/>
          <w:sz w:val="24"/>
          <w:szCs w:val="24"/>
        </w:rPr>
        <w:t>«Путем Зерна</w:t>
      </w:r>
      <w:proofErr w:type="gramStart"/>
      <w:r w:rsidRPr="002364E2">
        <w:rPr>
          <w:rFonts w:ascii="Times New Roman" w:hAnsi="Times New Roman" w:cs="Times New Roman"/>
          <w:bCs/>
          <w:iCs/>
          <w:color w:val="000000"/>
          <w:sz w:val="24"/>
          <w:szCs w:val="24"/>
        </w:rPr>
        <w:t>».</w:t>
      </w:r>
      <w:r w:rsidRPr="002364E2">
        <w:rPr>
          <w:rFonts w:ascii="Times New Roman" w:hAnsi="Times New Roman" w:cs="Times New Roman"/>
          <w:color w:val="000000"/>
          <w:sz w:val="24"/>
          <w:szCs w:val="24"/>
        </w:rPr>
        <w:t>Трагическое</w:t>
      </w:r>
      <w:proofErr w:type="gramEnd"/>
      <w:r w:rsidRPr="002364E2">
        <w:rPr>
          <w:rFonts w:ascii="Times New Roman" w:hAnsi="Times New Roman" w:cs="Times New Roman"/>
          <w:color w:val="000000"/>
          <w:sz w:val="24"/>
          <w:szCs w:val="24"/>
        </w:rPr>
        <w:t xml:space="preserve"> восприятие мира в цикле </w:t>
      </w:r>
      <w:r w:rsidRPr="002364E2">
        <w:rPr>
          <w:rFonts w:ascii="Times New Roman" w:hAnsi="Times New Roman" w:cs="Times New Roman"/>
          <w:bCs/>
          <w:iCs/>
          <w:color w:val="000000"/>
          <w:sz w:val="24"/>
          <w:szCs w:val="24"/>
        </w:rPr>
        <w:t>«Европейская ночь».</w:t>
      </w:r>
    </w:p>
    <w:p w:rsidR="00F703AC" w:rsidRPr="002364E2" w:rsidRDefault="00F703AC" w:rsidP="00F703AC">
      <w:pPr>
        <w:spacing w:after="0" w:line="240" w:lineRule="auto"/>
        <w:jc w:val="both"/>
        <w:rPr>
          <w:rFonts w:ascii="Times New Roman" w:eastAsia="Times New Roman" w:hAnsi="Times New Roman" w:cs="Times New Roman"/>
          <w:b/>
          <w:sz w:val="24"/>
          <w:szCs w:val="24"/>
          <w:lang w:eastAsia="ru-RU"/>
        </w:rPr>
      </w:pPr>
      <w:r w:rsidRPr="002364E2">
        <w:rPr>
          <w:rFonts w:ascii="Times New Roman" w:eastAsia="Times New Roman" w:hAnsi="Times New Roman" w:cs="Times New Roman"/>
          <w:b/>
          <w:sz w:val="24"/>
          <w:szCs w:val="24"/>
          <w:lang w:eastAsia="ru-RU"/>
        </w:rPr>
        <w:t>Максим Горький</w:t>
      </w:r>
      <w:r w:rsidRPr="002364E2">
        <w:rPr>
          <w:rFonts w:ascii="Times New Roman" w:eastAsia="Times New Roman" w:hAnsi="Times New Roman" w:cs="Times New Roman"/>
          <w:sz w:val="24"/>
          <w:szCs w:val="24"/>
          <w:lang w:eastAsia="ru-RU"/>
        </w:rPr>
        <w:t xml:space="preserve"> </w:t>
      </w:r>
      <w:r w:rsidRPr="002364E2">
        <w:rPr>
          <w:rFonts w:ascii="Times New Roman" w:eastAsia="Times New Roman" w:hAnsi="Times New Roman" w:cs="Times New Roman"/>
          <w:b/>
          <w:sz w:val="24"/>
          <w:szCs w:val="24"/>
          <w:lang w:eastAsia="ru-RU"/>
        </w:rPr>
        <w:t>(6ч)</w:t>
      </w:r>
    </w:p>
    <w:p w:rsidR="00F703AC" w:rsidRPr="002364E2" w:rsidRDefault="00F703AC" w:rsidP="00F703AC">
      <w:pPr>
        <w:spacing w:after="0" w:line="240" w:lineRule="auto"/>
        <w:jc w:val="both"/>
        <w:rPr>
          <w:rFonts w:ascii="Times New Roman" w:eastAsia="Times New Roman" w:hAnsi="Times New Roman" w:cs="Times New Roman"/>
          <w:sz w:val="24"/>
          <w:szCs w:val="24"/>
          <w:lang w:eastAsia="ru-RU"/>
        </w:rPr>
      </w:pPr>
      <w:r w:rsidRPr="002364E2">
        <w:rPr>
          <w:rFonts w:ascii="Times New Roman" w:eastAsia="Times New Roman" w:hAnsi="Times New Roman" w:cs="Times New Roman"/>
          <w:sz w:val="24"/>
          <w:szCs w:val="24"/>
          <w:lang w:eastAsia="ru-RU"/>
        </w:rPr>
        <w:t xml:space="preserve">Максим Горький.  Жизнь и творчество. (Обзор.) Рассказ «Старуха </w:t>
      </w:r>
      <w:proofErr w:type="spellStart"/>
      <w:r w:rsidRPr="002364E2">
        <w:rPr>
          <w:rFonts w:ascii="Times New Roman" w:eastAsia="Times New Roman" w:hAnsi="Times New Roman" w:cs="Times New Roman"/>
          <w:sz w:val="24"/>
          <w:szCs w:val="24"/>
          <w:lang w:eastAsia="ru-RU"/>
        </w:rPr>
        <w:t>Изергиль</w:t>
      </w:r>
      <w:proofErr w:type="spellEnd"/>
      <w:r w:rsidRPr="002364E2">
        <w:rPr>
          <w:rFonts w:ascii="Times New Roman" w:eastAsia="Times New Roman" w:hAnsi="Times New Roman" w:cs="Times New Roman"/>
          <w:sz w:val="24"/>
          <w:szCs w:val="24"/>
          <w:lang w:eastAsia="ru-RU"/>
        </w:rPr>
        <w:t xml:space="preserve">». Романтический пафос и суровая правда рассказов М. Горького. </w:t>
      </w:r>
      <w:proofErr w:type="gramStart"/>
      <w:r w:rsidRPr="002364E2">
        <w:rPr>
          <w:rFonts w:ascii="Times New Roman" w:eastAsia="Times New Roman" w:hAnsi="Times New Roman" w:cs="Times New Roman"/>
          <w:sz w:val="24"/>
          <w:szCs w:val="24"/>
          <w:lang w:eastAsia="ru-RU"/>
        </w:rPr>
        <w:t>Народно-поэтические</w:t>
      </w:r>
      <w:proofErr w:type="gramEnd"/>
      <w:r w:rsidRPr="002364E2">
        <w:rPr>
          <w:rFonts w:ascii="Times New Roman" w:eastAsia="Times New Roman" w:hAnsi="Times New Roman" w:cs="Times New Roman"/>
          <w:sz w:val="24"/>
          <w:szCs w:val="24"/>
          <w:lang w:eastAsia="ru-RU"/>
        </w:rPr>
        <w:t xml:space="preserve"> истоки романтической прозы писателя. Проблема героя в рассказах Горького. Смысл противопоставления Данко и </w:t>
      </w:r>
      <w:proofErr w:type="spellStart"/>
      <w:r w:rsidRPr="002364E2">
        <w:rPr>
          <w:rFonts w:ascii="Times New Roman" w:eastAsia="Times New Roman" w:hAnsi="Times New Roman" w:cs="Times New Roman"/>
          <w:sz w:val="24"/>
          <w:szCs w:val="24"/>
          <w:lang w:eastAsia="ru-RU"/>
        </w:rPr>
        <w:t>Ларры</w:t>
      </w:r>
      <w:proofErr w:type="spellEnd"/>
      <w:r w:rsidRPr="002364E2">
        <w:rPr>
          <w:rFonts w:ascii="Times New Roman" w:eastAsia="Times New Roman" w:hAnsi="Times New Roman" w:cs="Times New Roman"/>
          <w:sz w:val="24"/>
          <w:szCs w:val="24"/>
          <w:lang w:eastAsia="ru-RU"/>
        </w:rPr>
        <w:t xml:space="preserve">. Особенности композиции рассказа «Старуха </w:t>
      </w:r>
      <w:proofErr w:type="spellStart"/>
      <w:r w:rsidRPr="002364E2">
        <w:rPr>
          <w:rFonts w:ascii="Times New Roman" w:eastAsia="Times New Roman" w:hAnsi="Times New Roman" w:cs="Times New Roman"/>
          <w:sz w:val="24"/>
          <w:szCs w:val="24"/>
          <w:lang w:eastAsia="ru-RU"/>
        </w:rPr>
        <w:t>Изергиль</w:t>
      </w:r>
      <w:proofErr w:type="spellEnd"/>
      <w:r w:rsidRPr="002364E2">
        <w:rPr>
          <w:rFonts w:ascii="Times New Roman" w:eastAsia="Times New Roman" w:hAnsi="Times New Roman" w:cs="Times New Roman"/>
          <w:sz w:val="24"/>
          <w:szCs w:val="24"/>
          <w:lang w:eastAsia="ru-RU"/>
        </w:rPr>
        <w:t>». «На дне». Социально-философская драма. Смысл названия произведения. Атмосфера духовного разобщения людей. Проблема мнимого и реального преодоления унизительного положения, иллюзий и активной мысли, сна и пробуждения души. «Три правды» в пьесе и их трагическое столкновение: правда факта (Бубнов), правда утешительной лжи (Лука), правда веры в человека (Сатин). Новаторство Горького-драматурга. Сценическая судьба пьесы.</w:t>
      </w:r>
    </w:p>
    <w:p w:rsidR="00F703AC" w:rsidRPr="002364E2" w:rsidRDefault="00F703AC" w:rsidP="00F703AC">
      <w:pPr>
        <w:spacing w:after="0" w:line="240" w:lineRule="auto"/>
        <w:jc w:val="both"/>
        <w:rPr>
          <w:rFonts w:ascii="Times New Roman" w:eastAsia="Times New Roman" w:hAnsi="Times New Roman" w:cs="Times New Roman"/>
          <w:sz w:val="24"/>
          <w:szCs w:val="24"/>
          <w:lang w:eastAsia="ru-RU"/>
        </w:rPr>
      </w:pPr>
      <w:r w:rsidRPr="002364E2">
        <w:rPr>
          <w:rFonts w:ascii="Times New Roman" w:eastAsia="Times New Roman" w:hAnsi="Times New Roman" w:cs="Times New Roman"/>
          <w:i/>
          <w:sz w:val="24"/>
          <w:szCs w:val="24"/>
          <w:lang w:eastAsia="ru-RU"/>
        </w:rPr>
        <w:t>Теория литературы</w:t>
      </w:r>
      <w:r w:rsidRPr="002364E2">
        <w:rPr>
          <w:rFonts w:ascii="Times New Roman" w:eastAsia="Times New Roman" w:hAnsi="Times New Roman" w:cs="Times New Roman"/>
          <w:sz w:val="24"/>
          <w:szCs w:val="24"/>
          <w:lang w:eastAsia="ru-RU"/>
        </w:rPr>
        <w:t>. Социально-философская драма как жанр драматургии (начальные представления).</w:t>
      </w:r>
    </w:p>
    <w:p w:rsidR="00F703AC" w:rsidRPr="002364E2" w:rsidRDefault="00F703AC" w:rsidP="00F703AC">
      <w:pPr>
        <w:spacing w:after="0" w:line="240" w:lineRule="auto"/>
        <w:jc w:val="both"/>
        <w:rPr>
          <w:rFonts w:ascii="Times New Roman" w:eastAsia="Times New Roman" w:hAnsi="Times New Roman" w:cs="Times New Roman"/>
          <w:b/>
          <w:sz w:val="24"/>
          <w:szCs w:val="24"/>
          <w:lang w:eastAsia="ru-RU"/>
        </w:rPr>
      </w:pPr>
      <w:r w:rsidRPr="002364E2">
        <w:rPr>
          <w:rFonts w:ascii="Times New Roman" w:eastAsia="Times New Roman" w:hAnsi="Times New Roman" w:cs="Times New Roman"/>
          <w:b/>
          <w:sz w:val="24"/>
          <w:szCs w:val="24"/>
          <w:lang w:eastAsia="ru-RU"/>
        </w:rPr>
        <w:t>Александр Александрович Блок</w:t>
      </w:r>
      <w:r w:rsidRPr="002364E2">
        <w:rPr>
          <w:rFonts w:ascii="Times New Roman" w:eastAsia="Times New Roman" w:hAnsi="Times New Roman" w:cs="Times New Roman"/>
          <w:sz w:val="24"/>
          <w:szCs w:val="24"/>
          <w:lang w:eastAsia="ru-RU"/>
        </w:rPr>
        <w:t xml:space="preserve"> </w:t>
      </w:r>
      <w:r w:rsidRPr="002364E2">
        <w:rPr>
          <w:rFonts w:ascii="Times New Roman" w:eastAsia="Times New Roman" w:hAnsi="Times New Roman" w:cs="Times New Roman"/>
          <w:b/>
          <w:sz w:val="24"/>
          <w:szCs w:val="24"/>
          <w:lang w:eastAsia="ru-RU"/>
        </w:rPr>
        <w:t>(4ч)</w:t>
      </w:r>
    </w:p>
    <w:p w:rsidR="00F703AC" w:rsidRPr="002364E2" w:rsidRDefault="00F703AC" w:rsidP="00F703AC">
      <w:pPr>
        <w:spacing w:after="0" w:line="240" w:lineRule="auto"/>
        <w:jc w:val="both"/>
        <w:rPr>
          <w:rFonts w:ascii="Times New Roman" w:eastAsia="Times New Roman" w:hAnsi="Times New Roman" w:cs="Times New Roman"/>
          <w:sz w:val="24"/>
          <w:szCs w:val="24"/>
          <w:lang w:eastAsia="ru-RU"/>
        </w:rPr>
      </w:pPr>
      <w:r w:rsidRPr="002364E2">
        <w:rPr>
          <w:rFonts w:ascii="Times New Roman" w:eastAsia="Times New Roman" w:hAnsi="Times New Roman" w:cs="Times New Roman"/>
          <w:sz w:val="24"/>
          <w:szCs w:val="24"/>
          <w:lang w:eastAsia="ru-RU"/>
        </w:rPr>
        <w:t xml:space="preserve">Александр Александрович Блок. Жизнь и творчество. (Обзор.) 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(указанные произведения обязательны для изучения). «Вхожу я в темные храмы...», «Фабрика», «Когда вы стоите на моем пути...». (Возможен выбор других стихотворений). Литературные и философские пристрастия юного поэта. Влияние Жуковского, Фета, Полонского, философии Вл. Соловьева. Темы и образы ранней поэзии: «Стихи о Прекрасной Даме». Романтический мир раннего Блока. Музыкальность поэзии Блока, ритмы и интонации. Блок и символизм. Образы «страшного мира», идеал и действительность в художественном мире поэта. Тема Родины в поэзии Блока. Исторический путь России в цикле «На поле Куликовом». Поэт и революция. Поэма «Двенадцать». История создания поэмы и ее восприятие современниками. Многоплановость, сложность художественного мира поэмы. Символическое и конкретно-реалистическое в поэме. Гармония несочетаемого в языковой и музыкальной стихиях произведения. Герои поэмы, сюжет, композиция. Авторская позиция и способы ее выражения в поэме. Многозначность финала. Неутихающая полемика вокруг поэмы. Влияние Блока на русскую поэзию XX века. </w:t>
      </w:r>
      <w:r w:rsidRPr="002364E2">
        <w:rPr>
          <w:rFonts w:ascii="Times New Roman" w:eastAsia="Times New Roman" w:hAnsi="Times New Roman" w:cs="Times New Roman"/>
          <w:i/>
          <w:sz w:val="24"/>
          <w:szCs w:val="24"/>
          <w:lang w:eastAsia="ru-RU"/>
        </w:rPr>
        <w:t>Теория литературы.</w:t>
      </w:r>
      <w:r w:rsidRPr="002364E2">
        <w:rPr>
          <w:rFonts w:ascii="Times New Roman" w:eastAsia="Times New Roman" w:hAnsi="Times New Roman" w:cs="Times New Roman"/>
          <w:sz w:val="24"/>
          <w:szCs w:val="24"/>
          <w:lang w:eastAsia="ru-RU"/>
        </w:rPr>
        <w:t xml:space="preserve"> Лирический цикл (стихотворений). Верлибр (свободный стих). Авторская позиция и способы ее выражения в произведении (развитие представлений).</w:t>
      </w:r>
    </w:p>
    <w:p w:rsidR="00F703AC" w:rsidRPr="002364E2" w:rsidRDefault="00F703AC" w:rsidP="00F703AC">
      <w:pPr>
        <w:spacing w:after="0" w:line="240" w:lineRule="auto"/>
        <w:jc w:val="both"/>
        <w:rPr>
          <w:rFonts w:ascii="Times New Roman" w:eastAsia="Times New Roman" w:hAnsi="Times New Roman" w:cs="Times New Roman"/>
          <w:b/>
          <w:sz w:val="24"/>
          <w:szCs w:val="24"/>
          <w:lang w:eastAsia="ru-RU"/>
        </w:rPr>
      </w:pPr>
      <w:r w:rsidRPr="002364E2">
        <w:rPr>
          <w:rFonts w:ascii="Times New Roman" w:eastAsia="Times New Roman" w:hAnsi="Times New Roman" w:cs="Times New Roman"/>
          <w:b/>
          <w:sz w:val="24"/>
          <w:szCs w:val="24"/>
          <w:lang w:eastAsia="ru-RU"/>
        </w:rPr>
        <w:t>Новокрестьянская поэзия</w:t>
      </w:r>
      <w:r w:rsidRPr="002364E2">
        <w:rPr>
          <w:rFonts w:ascii="Times New Roman" w:eastAsia="Times New Roman" w:hAnsi="Times New Roman" w:cs="Times New Roman"/>
          <w:sz w:val="24"/>
          <w:szCs w:val="24"/>
          <w:lang w:eastAsia="ru-RU"/>
        </w:rPr>
        <w:t xml:space="preserve"> (Обзор) </w:t>
      </w:r>
      <w:r w:rsidRPr="002364E2">
        <w:rPr>
          <w:rFonts w:ascii="Times New Roman" w:eastAsia="Times New Roman" w:hAnsi="Times New Roman" w:cs="Times New Roman"/>
          <w:b/>
          <w:sz w:val="24"/>
          <w:szCs w:val="24"/>
          <w:lang w:eastAsia="ru-RU"/>
        </w:rPr>
        <w:t>(1ч)</w:t>
      </w:r>
    </w:p>
    <w:p w:rsidR="00F703AC" w:rsidRPr="002364E2" w:rsidRDefault="00F703AC" w:rsidP="00F703AC">
      <w:pPr>
        <w:spacing w:after="0" w:line="240" w:lineRule="auto"/>
        <w:jc w:val="both"/>
        <w:rPr>
          <w:rFonts w:ascii="Times New Roman" w:eastAsia="Times New Roman" w:hAnsi="Times New Roman" w:cs="Times New Roman"/>
          <w:b/>
          <w:sz w:val="24"/>
          <w:szCs w:val="24"/>
          <w:lang w:eastAsia="ru-RU"/>
        </w:rPr>
      </w:pPr>
      <w:r w:rsidRPr="002364E2">
        <w:rPr>
          <w:rFonts w:ascii="Times New Roman" w:hAnsi="Times New Roman" w:cs="Times New Roman"/>
          <w:sz w:val="24"/>
          <w:szCs w:val="24"/>
        </w:rPr>
        <w:t xml:space="preserve">Новокрестьянская поэзия начала </w:t>
      </w:r>
      <w:r w:rsidRPr="002364E2">
        <w:rPr>
          <w:rFonts w:ascii="Times New Roman" w:hAnsi="Times New Roman" w:cs="Times New Roman"/>
          <w:sz w:val="24"/>
          <w:szCs w:val="24"/>
          <w:lang w:val="en-US"/>
        </w:rPr>
        <w:t>XX</w:t>
      </w:r>
      <w:r w:rsidRPr="002364E2">
        <w:rPr>
          <w:rFonts w:ascii="Times New Roman" w:hAnsi="Times New Roman" w:cs="Times New Roman"/>
          <w:sz w:val="24"/>
          <w:szCs w:val="24"/>
        </w:rPr>
        <w:t xml:space="preserve"> века. Отличие </w:t>
      </w:r>
      <w:proofErr w:type="spellStart"/>
      <w:r w:rsidRPr="002364E2">
        <w:rPr>
          <w:rFonts w:ascii="Times New Roman" w:hAnsi="Times New Roman" w:cs="Times New Roman"/>
          <w:sz w:val="24"/>
          <w:szCs w:val="24"/>
        </w:rPr>
        <w:t>новокрестьянской</w:t>
      </w:r>
      <w:proofErr w:type="spellEnd"/>
      <w:r w:rsidRPr="002364E2">
        <w:rPr>
          <w:rFonts w:ascii="Times New Roman" w:hAnsi="Times New Roman" w:cs="Times New Roman"/>
          <w:sz w:val="24"/>
          <w:szCs w:val="24"/>
        </w:rPr>
        <w:t xml:space="preserve"> поэзии от крестьянской поэзии </w:t>
      </w:r>
      <w:r w:rsidRPr="002364E2">
        <w:rPr>
          <w:rFonts w:ascii="Times New Roman" w:hAnsi="Times New Roman" w:cs="Times New Roman"/>
          <w:sz w:val="24"/>
          <w:szCs w:val="24"/>
          <w:lang w:val="en-US"/>
        </w:rPr>
        <w:t>XIX</w:t>
      </w:r>
      <w:r w:rsidRPr="002364E2">
        <w:rPr>
          <w:rFonts w:ascii="Times New Roman" w:hAnsi="Times New Roman" w:cs="Times New Roman"/>
          <w:sz w:val="24"/>
          <w:szCs w:val="24"/>
        </w:rPr>
        <w:t xml:space="preserve"> века. Трагическая судьба </w:t>
      </w:r>
      <w:proofErr w:type="spellStart"/>
      <w:r w:rsidRPr="002364E2">
        <w:rPr>
          <w:rFonts w:ascii="Times New Roman" w:hAnsi="Times New Roman" w:cs="Times New Roman"/>
          <w:sz w:val="24"/>
          <w:szCs w:val="24"/>
        </w:rPr>
        <w:t>новокрестьянских</w:t>
      </w:r>
      <w:proofErr w:type="spellEnd"/>
      <w:r w:rsidRPr="002364E2">
        <w:rPr>
          <w:rFonts w:ascii="Times New Roman" w:hAnsi="Times New Roman" w:cs="Times New Roman"/>
          <w:sz w:val="24"/>
          <w:szCs w:val="24"/>
        </w:rPr>
        <w:t xml:space="preserve"> поэтов.</w:t>
      </w:r>
    </w:p>
    <w:p w:rsidR="00F703AC" w:rsidRPr="002364E2" w:rsidRDefault="00F703AC" w:rsidP="00F703AC">
      <w:pPr>
        <w:spacing w:after="0" w:line="240" w:lineRule="auto"/>
        <w:jc w:val="both"/>
        <w:rPr>
          <w:rFonts w:ascii="Times New Roman" w:eastAsia="Times New Roman" w:hAnsi="Times New Roman" w:cs="Times New Roman"/>
          <w:sz w:val="24"/>
          <w:szCs w:val="24"/>
          <w:lang w:eastAsia="ru-RU"/>
        </w:rPr>
      </w:pPr>
      <w:r w:rsidRPr="002364E2">
        <w:rPr>
          <w:rFonts w:ascii="Times New Roman" w:eastAsia="Times New Roman" w:hAnsi="Times New Roman" w:cs="Times New Roman"/>
          <w:b/>
          <w:sz w:val="24"/>
          <w:szCs w:val="24"/>
          <w:lang w:eastAsia="ru-RU"/>
        </w:rPr>
        <w:t>Николай Алексеевич Клюев (1ч)</w:t>
      </w:r>
      <w:r w:rsidRPr="002364E2">
        <w:rPr>
          <w:rFonts w:ascii="Times New Roman" w:eastAsia="Times New Roman" w:hAnsi="Times New Roman" w:cs="Times New Roman"/>
          <w:sz w:val="24"/>
          <w:szCs w:val="24"/>
          <w:lang w:eastAsia="ru-RU"/>
        </w:rPr>
        <w:t xml:space="preserve"> </w:t>
      </w:r>
    </w:p>
    <w:p w:rsidR="00F703AC" w:rsidRPr="002364E2" w:rsidRDefault="00F703AC" w:rsidP="00F703AC">
      <w:pPr>
        <w:spacing w:after="0" w:line="240" w:lineRule="auto"/>
        <w:jc w:val="both"/>
        <w:rPr>
          <w:rFonts w:ascii="Times New Roman" w:eastAsia="Times New Roman" w:hAnsi="Times New Roman" w:cs="Times New Roman"/>
          <w:sz w:val="24"/>
          <w:szCs w:val="24"/>
          <w:lang w:eastAsia="ru-RU"/>
        </w:rPr>
      </w:pPr>
      <w:r w:rsidRPr="002364E2">
        <w:rPr>
          <w:rFonts w:ascii="Times New Roman" w:eastAsia="Times New Roman" w:hAnsi="Times New Roman" w:cs="Times New Roman"/>
          <w:sz w:val="24"/>
          <w:szCs w:val="24"/>
          <w:lang w:eastAsia="ru-RU"/>
        </w:rPr>
        <w:t xml:space="preserve">Жизнь и творчество. (Обзор.) Стихотворения: «Рождество избы», «Вы обещали нам сады...», «Я посвященный от народа...». (Возможен выбор трех других стихотворений.) Духовные и поэтические истоки </w:t>
      </w:r>
      <w:proofErr w:type="spellStart"/>
      <w:r w:rsidRPr="002364E2">
        <w:rPr>
          <w:rFonts w:ascii="Times New Roman" w:eastAsia="Times New Roman" w:hAnsi="Times New Roman" w:cs="Times New Roman"/>
          <w:sz w:val="24"/>
          <w:szCs w:val="24"/>
          <w:lang w:eastAsia="ru-RU"/>
        </w:rPr>
        <w:t>новокрестьянской</w:t>
      </w:r>
      <w:proofErr w:type="spellEnd"/>
      <w:r w:rsidRPr="002364E2">
        <w:rPr>
          <w:rFonts w:ascii="Times New Roman" w:eastAsia="Times New Roman" w:hAnsi="Times New Roman" w:cs="Times New Roman"/>
          <w:sz w:val="24"/>
          <w:szCs w:val="24"/>
          <w:lang w:eastAsia="ru-RU"/>
        </w:rPr>
        <w:t xml:space="preserve"> поэзии: русский фольклор, древнерусская книжность, традиции Кольцова, Никитина, </w:t>
      </w:r>
      <w:proofErr w:type="spellStart"/>
      <w:r w:rsidRPr="002364E2">
        <w:rPr>
          <w:rFonts w:ascii="Times New Roman" w:eastAsia="Times New Roman" w:hAnsi="Times New Roman" w:cs="Times New Roman"/>
          <w:sz w:val="24"/>
          <w:szCs w:val="24"/>
          <w:lang w:eastAsia="ru-RU"/>
        </w:rPr>
        <w:t>Майкова</w:t>
      </w:r>
      <w:proofErr w:type="spellEnd"/>
      <w:r w:rsidRPr="002364E2">
        <w:rPr>
          <w:rFonts w:ascii="Times New Roman" w:eastAsia="Times New Roman" w:hAnsi="Times New Roman" w:cs="Times New Roman"/>
          <w:sz w:val="24"/>
          <w:szCs w:val="24"/>
          <w:lang w:eastAsia="ru-RU"/>
        </w:rPr>
        <w:t xml:space="preserve">, </w:t>
      </w:r>
      <w:proofErr w:type="spellStart"/>
      <w:r w:rsidRPr="002364E2">
        <w:rPr>
          <w:rFonts w:ascii="Times New Roman" w:eastAsia="Times New Roman" w:hAnsi="Times New Roman" w:cs="Times New Roman"/>
          <w:sz w:val="24"/>
          <w:szCs w:val="24"/>
          <w:lang w:eastAsia="ru-RU"/>
        </w:rPr>
        <w:t>Мея</w:t>
      </w:r>
      <w:proofErr w:type="spellEnd"/>
      <w:r w:rsidRPr="002364E2">
        <w:rPr>
          <w:rFonts w:ascii="Times New Roman" w:eastAsia="Times New Roman" w:hAnsi="Times New Roman" w:cs="Times New Roman"/>
          <w:sz w:val="24"/>
          <w:szCs w:val="24"/>
          <w:lang w:eastAsia="ru-RU"/>
        </w:rPr>
        <w:t xml:space="preserve"> и др. Интерес к художественному богатству славянского фольклора. Клюев и Блок. Клюев и Есенин. Полемика </w:t>
      </w:r>
      <w:proofErr w:type="spellStart"/>
      <w:r w:rsidRPr="002364E2">
        <w:rPr>
          <w:rFonts w:ascii="Times New Roman" w:eastAsia="Times New Roman" w:hAnsi="Times New Roman" w:cs="Times New Roman"/>
          <w:sz w:val="24"/>
          <w:szCs w:val="24"/>
          <w:lang w:eastAsia="ru-RU"/>
        </w:rPr>
        <w:t>новокрестьянских</w:t>
      </w:r>
      <w:proofErr w:type="spellEnd"/>
      <w:r w:rsidRPr="002364E2">
        <w:rPr>
          <w:rFonts w:ascii="Times New Roman" w:eastAsia="Times New Roman" w:hAnsi="Times New Roman" w:cs="Times New Roman"/>
          <w:sz w:val="24"/>
          <w:szCs w:val="24"/>
          <w:lang w:eastAsia="ru-RU"/>
        </w:rPr>
        <w:t xml:space="preserve"> поэтов с пролетарской поэзией. Художественные и идейно-нравственные аспекты этой полемики.</w:t>
      </w:r>
    </w:p>
    <w:p w:rsidR="00F703AC" w:rsidRPr="002364E2" w:rsidRDefault="00F703AC" w:rsidP="00F703AC">
      <w:pPr>
        <w:spacing w:after="0" w:line="240" w:lineRule="auto"/>
        <w:jc w:val="both"/>
        <w:rPr>
          <w:rFonts w:ascii="Times New Roman" w:eastAsia="Times New Roman" w:hAnsi="Times New Roman" w:cs="Times New Roman"/>
          <w:sz w:val="24"/>
          <w:szCs w:val="24"/>
          <w:lang w:eastAsia="ru-RU"/>
        </w:rPr>
      </w:pPr>
      <w:r w:rsidRPr="002364E2">
        <w:rPr>
          <w:rFonts w:ascii="Times New Roman" w:eastAsia="Times New Roman" w:hAnsi="Times New Roman" w:cs="Times New Roman"/>
          <w:b/>
          <w:sz w:val="24"/>
          <w:szCs w:val="24"/>
          <w:lang w:eastAsia="ru-RU"/>
        </w:rPr>
        <w:lastRenderedPageBreak/>
        <w:t>Сергей Александрович Есенин</w:t>
      </w:r>
      <w:r w:rsidRPr="002364E2">
        <w:rPr>
          <w:rFonts w:ascii="Times New Roman" w:eastAsia="Times New Roman" w:hAnsi="Times New Roman" w:cs="Times New Roman"/>
          <w:sz w:val="24"/>
          <w:szCs w:val="24"/>
          <w:lang w:eastAsia="ru-RU"/>
        </w:rPr>
        <w:t xml:space="preserve"> </w:t>
      </w:r>
      <w:r w:rsidRPr="002364E2">
        <w:rPr>
          <w:rFonts w:ascii="Times New Roman" w:eastAsia="Times New Roman" w:hAnsi="Times New Roman" w:cs="Times New Roman"/>
          <w:b/>
          <w:sz w:val="24"/>
          <w:szCs w:val="24"/>
          <w:lang w:eastAsia="ru-RU"/>
        </w:rPr>
        <w:t>(5ч)</w:t>
      </w:r>
      <w:r w:rsidRPr="002364E2">
        <w:rPr>
          <w:rFonts w:ascii="Times New Roman" w:eastAsia="Times New Roman" w:hAnsi="Times New Roman" w:cs="Times New Roman"/>
          <w:sz w:val="24"/>
          <w:szCs w:val="24"/>
          <w:lang w:eastAsia="ru-RU"/>
        </w:rPr>
        <w:t xml:space="preserve"> </w:t>
      </w:r>
    </w:p>
    <w:p w:rsidR="00F703AC" w:rsidRPr="002364E2" w:rsidRDefault="00F703AC" w:rsidP="00F703AC">
      <w:pPr>
        <w:spacing w:after="0" w:line="240" w:lineRule="auto"/>
        <w:jc w:val="both"/>
        <w:rPr>
          <w:rFonts w:ascii="Times New Roman" w:eastAsia="Times New Roman" w:hAnsi="Times New Roman" w:cs="Times New Roman"/>
          <w:sz w:val="24"/>
          <w:szCs w:val="24"/>
          <w:lang w:eastAsia="ru-RU"/>
        </w:rPr>
      </w:pPr>
      <w:r w:rsidRPr="002364E2">
        <w:rPr>
          <w:rFonts w:ascii="Times New Roman" w:eastAsia="Times New Roman" w:hAnsi="Times New Roman" w:cs="Times New Roman"/>
          <w:sz w:val="24"/>
          <w:szCs w:val="24"/>
          <w:lang w:eastAsia="ru-RU"/>
        </w:rPr>
        <w:t xml:space="preserve">Жизнь и творчество. (Обзор.) 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«Сорокоуст» (указанные произведения обязательны для изучения). «Я покинул родимый дом...», «Собаке Качалова», «Клен ты мой опавший, клен заледенелый...». (Возможен выбор трех других стихотворений). Всепроникающий лиризм — специфика поэзии Есенина. Россия, Русь как главная тема всего его творчества. Идея «узловой завязи» природы и человека. </w:t>
      </w:r>
      <w:proofErr w:type="gramStart"/>
      <w:r w:rsidRPr="002364E2">
        <w:rPr>
          <w:rFonts w:ascii="Times New Roman" w:eastAsia="Times New Roman" w:hAnsi="Times New Roman" w:cs="Times New Roman"/>
          <w:sz w:val="24"/>
          <w:szCs w:val="24"/>
          <w:lang w:eastAsia="ru-RU"/>
        </w:rPr>
        <w:t>Народно-поэтические</w:t>
      </w:r>
      <w:proofErr w:type="gramEnd"/>
      <w:r w:rsidRPr="002364E2">
        <w:rPr>
          <w:rFonts w:ascii="Times New Roman" w:eastAsia="Times New Roman" w:hAnsi="Times New Roman" w:cs="Times New Roman"/>
          <w:sz w:val="24"/>
          <w:szCs w:val="24"/>
          <w:lang w:eastAsia="ru-RU"/>
        </w:rPr>
        <w:t xml:space="preserve"> истоки есенинской поэзии. Песенная основа его поэтики. Традиции Пушкина и Кольцова, влияние Блока и Клюева. Любовная тема в лирике Есенина. </w:t>
      </w:r>
      <w:proofErr w:type="spellStart"/>
      <w:r w:rsidRPr="002364E2">
        <w:rPr>
          <w:rFonts w:ascii="Times New Roman" w:eastAsia="Times New Roman" w:hAnsi="Times New Roman" w:cs="Times New Roman"/>
          <w:sz w:val="24"/>
          <w:szCs w:val="24"/>
          <w:lang w:eastAsia="ru-RU"/>
        </w:rPr>
        <w:t>Исповедальность</w:t>
      </w:r>
      <w:proofErr w:type="spellEnd"/>
      <w:r w:rsidRPr="002364E2">
        <w:rPr>
          <w:rFonts w:ascii="Times New Roman" w:eastAsia="Times New Roman" w:hAnsi="Times New Roman" w:cs="Times New Roman"/>
          <w:sz w:val="24"/>
          <w:szCs w:val="24"/>
          <w:lang w:eastAsia="ru-RU"/>
        </w:rPr>
        <w:t xml:space="preserve"> стихотворных посланий родным и </w:t>
      </w:r>
      <w:proofErr w:type="gramStart"/>
      <w:r w:rsidRPr="002364E2">
        <w:rPr>
          <w:rFonts w:ascii="Times New Roman" w:eastAsia="Times New Roman" w:hAnsi="Times New Roman" w:cs="Times New Roman"/>
          <w:sz w:val="24"/>
          <w:szCs w:val="24"/>
          <w:lang w:eastAsia="ru-RU"/>
        </w:rPr>
        <w:t>любимым  людям</w:t>
      </w:r>
      <w:proofErr w:type="gramEnd"/>
      <w:r w:rsidRPr="002364E2">
        <w:rPr>
          <w:rFonts w:ascii="Times New Roman" w:eastAsia="Times New Roman" w:hAnsi="Times New Roman" w:cs="Times New Roman"/>
          <w:sz w:val="24"/>
          <w:szCs w:val="24"/>
          <w:lang w:eastAsia="ru-RU"/>
        </w:rPr>
        <w:t xml:space="preserve">. Есенин и имажинизм. Богатство поэтического языка. </w:t>
      </w:r>
      <w:proofErr w:type="spellStart"/>
      <w:r w:rsidRPr="002364E2">
        <w:rPr>
          <w:rFonts w:ascii="Times New Roman" w:eastAsia="Times New Roman" w:hAnsi="Times New Roman" w:cs="Times New Roman"/>
          <w:sz w:val="24"/>
          <w:szCs w:val="24"/>
          <w:lang w:eastAsia="ru-RU"/>
        </w:rPr>
        <w:t>Цветопись</w:t>
      </w:r>
      <w:proofErr w:type="spellEnd"/>
      <w:r w:rsidRPr="002364E2">
        <w:rPr>
          <w:rFonts w:ascii="Times New Roman" w:eastAsia="Times New Roman" w:hAnsi="Times New Roman" w:cs="Times New Roman"/>
          <w:sz w:val="24"/>
          <w:szCs w:val="24"/>
          <w:lang w:eastAsia="ru-RU"/>
        </w:rPr>
        <w:t xml:space="preserve"> в поэзии Есенина. Сквозные образы есенинской лирики. Трагическое восприятие </w:t>
      </w:r>
      <w:proofErr w:type="gramStart"/>
      <w:r w:rsidRPr="002364E2">
        <w:rPr>
          <w:rFonts w:ascii="Times New Roman" w:eastAsia="Times New Roman" w:hAnsi="Times New Roman" w:cs="Times New Roman"/>
          <w:sz w:val="24"/>
          <w:szCs w:val="24"/>
          <w:lang w:eastAsia="ru-RU"/>
        </w:rPr>
        <w:t>революционной  ломки</w:t>
      </w:r>
      <w:proofErr w:type="gramEnd"/>
      <w:r w:rsidRPr="002364E2">
        <w:rPr>
          <w:rFonts w:ascii="Times New Roman" w:eastAsia="Times New Roman" w:hAnsi="Times New Roman" w:cs="Times New Roman"/>
          <w:sz w:val="24"/>
          <w:szCs w:val="24"/>
          <w:lang w:eastAsia="ru-RU"/>
        </w:rPr>
        <w:t xml:space="preserve"> традиционного уклада русской деревни. Пушкинские мотивы в развитии темы быстротечности человеческого бытия. Поэтика есенинского цикла («Персидские мотивы»). </w:t>
      </w:r>
      <w:r w:rsidRPr="002364E2">
        <w:rPr>
          <w:rFonts w:ascii="Times New Roman" w:eastAsia="Times New Roman" w:hAnsi="Times New Roman" w:cs="Times New Roman"/>
          <w:i/>
          <w:sz w:val="24"/>
          <w:szCs w:val="24"/>
          <w:lang w:eastAsia="ru-RU"/>
        </w:rPr>
        <w:t>Теория литературы</w:t>
      </w:r>
      <w:r w:rsidRPr="002364E2">
        <w:rPr>
          <w:rFonts w:ascii="Times New Roman" w:eastAsia="Times New Roman" w:hAnsi="Times New Roman" w:cs="Times New Roman"/>
          <w:sz w:val="24"/>
          <w:szCs w:val="24"/>
          <w:lang w:eastAsia="ru-RU"/>
        </w:rPr>
        <w:t xml:space="preserve">. </w:t>
      </w:r>
      <w:proofErr w:type="spellStart"/>
      <w:r w:rsidRPr="002364E2">
        <w:rPr>
          <w:rFonts w:ascii="Times New Roman" w:eastAsia="Times New Roman" w:hAnsi="Times New Roman" w:cs="Times New Roman"/>
          <w:sz w:val="24"/>
          <w:szCs w:val="24"/>
          <w:lang w:eastAsia="ru-RU"/>
        </w:rPr>
        <w:t>Фольклоризм</w:t>
      </w:r>
      <w:proofErr w:type="spellEnd"/>
      <w:r w:rsidRPr="002364E2">
        <w:rPr>
          <w:rFonts w:ascii="Times New Roman" w:eastAsia="Times New Roman" w:hAnsi="Times New Roman" w:cs="Times New Roman"/>
          <w:sz w:val="24"/>
          <w:szCs w:val="24"/>
          <w:lang w:eastAsia="ru-RU"/>
        </w:rPr>
        <w:t xml:space="preserve"> литературы (углубление понятия). Имажинизм. Лирический стихотворный цикл (углубление понятия). Биографическая основа литературного произведения (углубление понятия).</w:t>
      </w:r>
    </w:p>
    <w:p w:rsidR="00F703AC" w:rsidRPr="002364E2" w:rsidRDefault="00F703AC" w:rsidP="00F703AC">
      <w:pPr>
        <w:spacing w:after="0" w:line="240" w:lineRule="auto"/>
        <w:jc w:val="both"/>
        <w:rPr>
          <w:rFonts w:ascii="Times New Roman" w:eastAsia="Times New Roman" w:hAnsi="Times New Roman" w:cs="Times New Roman"/>
          <w:sz w:val="24"/>
          <w:szCs w:val="24"/>
          <w:lang w:eastAsia="ru-RU"/>
        </w:rPr>
      </w:pPr>
      <w:r w:rsidRPr="002364E2">
        <w:rPr>
          <w:rFonts w:ascii="Times New Roman" w:eastAsia="Times New Roman" w:hAnsi="Times New Roman" w:cs="Times New Roman"/>
          <w:b/>
          <w:sz w:val="24"/>
          <w:szCs w:val="24"/>
          <w:lang w:eastAsia="ru-RU"/>
        </w:rPr>
        <w:t>Владимир Владимирович Маяковский</w:t>
      </w:r>
      <w:r w:rsidRPr="002364E2">
        <w:rPr>
          <w:rFonts w:ascii="Times New Roman" w:eastAsia="Times New Roman" w:hAnsi="Times New Roman" w:cs="Times New Roman"/>
          <w:sz w:val="24"/>
          <w:szCs w:val="24"/>
          <w:lang w:eastAsia="ru-RU"/>
        </w:rPr>
        <w:t xml:space="preserve"> </w:t>
      </w:r>
      <w:r w:rsidRPr="002364E2">
        <w:rPr>
          <w:rFonts w:ascii="Times New Roman" w:eastAsia="Times New Roman" w:hAnsi="Times New Roman" w:cs="Times New Roman"/>
          <w:b/>
          <w:sz w:val="24"/>
          <w:szCs w:val="24"/>
          <w:lang w:eastAsia="ru-RU"/>
        </w:rPr>
        <w:t>(4ч)</w:t>
      </w:r>
    </w:p>
    <w:p w:rsidR="00F703AC" w:rsidRPr="002364E2" w:rsidRDefault="00F703AC" w:rsidP="00F703AC">
      <w:pPr>
        <w:spacing w:after="0" w:line="240" w:lineRule="auto"/>
        <w:jc w:val="both"/>
        <w:rPr>
          <w:rFonts w:ascii="Times New Roman" w:eastAsia="Times New Roman" w:hAnsi="Times New Roman" w:cs="Times New Roman"/>
          <w:sz w:val="24"/>
          <w:szCs w:val="24"/>
          <w:lang w:eastAsia="ru-RU"/>
        </w:rPr>
      </w:pPr>
      <w:r w:rsidRPr="002364E2">
        <w:rPr>
          <w:rFonts w:ascii="Times New Roman" w:eastAsia="Times New Roman" w:hAnsi="Times New Roman" w:cs="Times New Roman"/>
          <w:sz w:val="24"/>
          <w:szCs w:val="24"/>
          <w:lang w:eastAsia="ru-RU"/>
        </w:rPr>
        <w:t>Жизнь и творчество. (Обзор.) Стихотворения: «А вы могли бы?», «Послушайте!», «Скрипка и немножко нервно</w:t>
      </w:r>
      <w:proofErr w:type="gramStart"/>
      <w:r w:rsidRPr="002364E2">
        <w:rPr>
          <w:rFonts w:ascii="Times New Roman" w:eastAsia="Times New Roman" w:hAnsi="Times New Roman" w:cs="Times New Roman"/>
          <w:sz w:val="24"/>
          <w:szCs w:val="24"/>
          <w:lang w:eastAsia="ru-RU"/>
        </w:rPr>
        <w:t>»,  «</w:t>
      </w:r>
      <w:proofErr w:type="spellStart"/>
      <w:proofErr w:type="gramEnd"/>
      <w:r w:rsidRPr="002364E2">
        <w:rPr>
          <w:rFonts w:ascii="Times New Roman" w:eastAsia="Times New Roman" w:hAnsi="Times New Roman" w:cs="Times New Roman"/>
          <w:sz w:val="24"/>
          <w:szCs w:val="24"/>
          <w:lang w:eastAsia="ru-RU"/>
        </w:rPr>
        <w:t>Лиличка</w:t>
      </w:r>
      <w:proofErr w:type="spellEnd"/>
      <w:r w:rsidRPr="002364E2">
        <w:rPr>
          <w:rFonts w:ascii="Times New Roman" w:eastAsia="Times New Roman" w:hAnsi="Times New Roman" w:cs="Times New Roman"/>
          <w:sz w:val="24"/>
          <w:szCs w:val="24"/>
          <w:lang w:eastAsia="ru-RU"/>
        </w:rPr>
        <w:t xml:space="preserve">!»,   «Юбилейное», «Прозаседавшиеся» (указанные произведения являются обязательными для изучения). «Разговор с фининспектором о поэзии», «Сергею Есенину», «Письмо товарищу </w:t>
      </w:r>
      <w:proofErr w:type="spellStart"/>
      <w:r w:rsidRPr="002364E2">
        <w:rPr>
          <w:rFonts w:ascii="Times New Roman" w:eastAsia="Times New Roman" w:hAnsi="Times New Roman" w:cs="Times New Roman"/>
          <w:sz w:val="24"/>
          <w:szCs w:val="24"/>
          <w:lang w:eastAsia="ru-RU"/>
        </w:rPr>
        <w:t>Кострову</w:t>
      </w:r>
      <w:proofErr w:type="spellEnd"/>
      <w:r w:rsidRPr="002364E2">
        <w:rPr>
          <w:rFonts w:ascii="Times New Roman" w:eastAsia="Times New Roman" w:hAnsi="Times New Roman" w:cs="Times New Roman"/>
          <w:sz w:val="24"/>
          <w:szCs w:val="24"/>
          <w:lang w:eastAsia="ru-RU"/>
        </w:rPr>
        <w:t xml:space="preserve"> из Парижа о сущности любви», «Письмо Татьяне Яковлевой». (Возможен выбор трех-пяти других стихотворений.). Начало творческого пути: дух бунтарства и эпатажа. Поэзия и живопись. Маяковский и футуризм. Поэт и революция. Пафос революционного переустройства мира. Космическая масштабность образов. Поэтическое новаторство Маяковского (ритм, рифма, неологизмы, гиперболичность, пластика образов, дерзкая метафоричность, необычность строфики, графики стиха). Своеобразие любовной лирики поэта. Тема поэта и поэзии в творчестве Маяковского. Сатирическая лирика и драматургия по эта. Широта жанрового диапазона творчества поэта-новатора. Традиции Маяковского в российской поэзии XX столетия.</w:t>
      </w:r>
    </w:p>
    <w:p w:rsidR="00F703AC" w:rsidRPr="002364E2" w:rsidRDefault="00F703AC" w:rsidP="00F703AC">
      <w:pPr>
        <w:spacing w:after="0" w:line="240" w:lineRule="auto"/>
        <w:jc w:val="both"/>
        <w:rPr>
          <w:rFonts w:ascii="Times New Roman" w:eastAsia="Times New Roman" w:hAnsi="Times New Roman" w:cs="Times New Roman"/>
          <w:sz w:val="24"/>
          <w:szCs w:val="24"/>
          <w:lang w:eastAsia="ru-RU"/>
        </w:rPr>
      </w:pPr>
      <w:r w:rsidRPr="002364E2">
        <w:rPr>
          <w:rFonts w:ascii="Times New Roman" w:eastAsia="Times New Roman" w:hAnsi="Times New Roman" w:cs="Times New Roman"/>
          <w:i/>
          <w:sz w:val="24"/>
          <w:szCs w:val="24"/>
          <w:lang w:eastAsia="ru-RU"/>
        </w:rPr>
        <w:t>Теория литературы</w:t>
      </w:r>
      <w:r w:rsidRPr="002364E2">
        <w:rPr>
          <w:rFonts w:ascii="Times New Roman" w:eastAsia="Times New Roman" w:hAnsi="Times New Roman" w:cs="Times New Roman"/>
          <w:sz w:val="24"/>
          <w:szCs w:val="24"/>
          <w:lang w:eastAsia="ru-RU"/>
        </w:rPr>
        <w:t>. Футуризм (развитие представлений). Тоническое стихосложение (углубление понятия). Развитие представлений о рифме: рифма составная (каламбурная), рифма ассонансная.</w:t>
      </w:r>
    </w:p>
    <w:p w:rsidR="00F703AC" w:rsidRPr="002364E2" w:rsidRDefault="00F703AC" w:rsidP="00F703AC">
      <w:pPr>
        <w:spacing w:after="0" w:line="240" w:lineRule="auto"/>
        <w:jc w:val="both"/>
        <w:rPr>
          <w:rFonts w:ascii="Times New Roman" w:eastAsia="Times New Roman" w:hAnsi="Times New Roman" w:cs="Times New Roman"/>
          <w:b/>
          <w:sz w:val="24"/>
          <w:szCs w:val="24"/>
          <w:lang w:eastAsia="ru-RU"/>
        </w:rPr>
      </w:pPr>
      <w:r w:rsidRPr="002364E2">
        <w:rPr>
          <w:rFonts w:ascii="Times New Roman" w:eastAsia="Times New Roman" w:hAnsi="Times New Roman" w:cs="Times New Roman"/>
          <w:b/>
          <w:sz w:val="24"/>
          <w:szCs w:val="24"/>
          <w:lang w:eastAsia="ru-RU"/>
        </w:rPr>
        <w:t>Литература 20-х годов XX века (6 ч)</w:t>
      </w:r>
    </w:p>
    <w:p w:rsidR="00F703AC" w:rsidRPr="002364E2" w:rsidRDefault="00F703AC" w:rsidP="00F703AC">
      <w:pPr>
        <w:spacing w:after="0" w:line="240" w:lineRule="auto"/>
        <w:jc w:val="both"/>
        <w:rPr>
          <w:rFonts w:ascii="Times New Roman" w:eastAsia="Times New Roman" w:hAnsi="Times New Roman" w:cs="Times New Roman"/>
          <w:sz w:val="24"/>
          <w:szCs w:val="24"/>
          <w:lang w:eastAsia="ru-RU"/>
        </w:rPr>
      </w:pPr>
      <w:r w:rsidRPr="002364E2">
        <w:rPr>
          <w:rFonts w:ascii="Times New Roman" w:eastAsia="Times New Roman" w:hAnsi="Times New Roman" w:cs="Times New Roman"/>
          <w:sz w:val="24"/>
          <w:szCs w:val="24"/>
          <w:lang w:eastAsia="ru-RU"/>
        </w:rPr>
        <w:t>Обзор с монографическим изучением одного-двух произведений (по выбору учителя и учащихся). Общая характеристика литературного процесса. Литературные объединения («Пролеткульт», «Кузница», ЛЕФ, «Перевал», конструктивисты, «</w:t>
      </w:r>
      <w:proofErr w:type="spellStart"/>
      <w:r w:rsidRPr="002364E2">
        <w:rPr>
          <w:rFonts w:ascii="Times New Roman" w:eastAsia="Times New Roman" w:hAnsi="Times New Roman" w:cs="Times New Roman"/>
          <w:sz w:val="24"/>
          <w:szCs w:val="24"/>
          <w:lang w:eastAsia="ru-RU"/>
        </w:rPr>
        <w:t>Серапионовы</w:t>
      </w:r>
      <w:proofErr w:type="spellEnd"/>
      <w:r w:rsidRPr="002364E2">
        <w:rPr>
          <w:rFonts w:ascii="Times New Roman" w:eastAsia="Times New Roman" w:hAnsi="Times New Roman" w:cs="Times New Roman"/>
          <w:sz w:val="24"/>
          <w:szCs w:val="24"/>
          <w:lang w:eastAsia="ru-RU"/>
        </w:rPr>
        <w:t xml:space="preserve"> братья» и др.). Тема России и революции: трагическое осмысление темы в творчестве поэтов старшего поколения (А. Блок, 3. Гиппиус, А. Белый, В. Ходасевич, И. Бунин, Д. Мережковский, А. Ахматова, М. Цветаева, О. Мандельштам и др.). Поиски поэтического языка новой эпохи, эксперименты со словом (В. Хлебников, поэты-</w:t>
      </w:r>
      <w:proofErr w:type="spellStart"/>
      <w:r w:rsidRPr="002364E2">
        <w:rPr>
          <w:rFonts w:ascii="Times New Roman" w:eastAsia="Times New Roman" w:hAnsi="Times New Roman" w:cs="Times New Roman"/>
          <w:sz w:val="24"/>
          <w:szCs w:val="24"/>
          <w:lang w:eastAsia="ru-RU"/>
        </w:rPr>
        <w:t>обэриуты</w:t>
      </w:r>
      <w:proofErr w:type="spellEnd"/>
      <w:r w:rsidRPr="002364E2">
        <w:rPr>
          <w:rFonts w:ascii="Times New Roman" w:eastAsia="Times New Roman" w:hAnsi="Times New Roman" w:cs="Times New Roman"/>
          <w:sz w:val="24"/>
          <w:szCs w:val="24"/>
          <w:lang w:eastAsia="ru-RU"/>
        </w:rPr>
        <w:t xml:space="preserve">). Тема революции и Гражданской войны в творчестве писателей нового поколения («Конармия» И. Бабеля, «Разгром» А. Фадеева, «Железный поток» А. </w:t>
      </w:r>
      <w:proofErr w:type="gramStart"/>
      <w:r w:rsidRPr="002364E2">
        <w:rPr>
          <w:rFonts w:ascii="Times New Roman" w:eastAsia="Times New Roman" w:hAnsi="Times New Roman" w:cs="Times New Roman"/>
          <w:sz w:val="24"/>
          <w:szCs w:val="24"/>
          <w:lang w:eastAsia="ru-RU"/>
        </w:rPr>
        <w:t>Серафимовича )</w:t>
      </w:r>
      <w:proofErr w:type="gramEnd"/>
      <w:r w:rsidRPr="002364E2">
        <w:rPr>
          <w:rFonts w:ascii="Times New Roman" w:eastAsia="Times New Roman" w:hAnsi="Times New Roman" w:cs="Times New Roman"/>
          <w:sz w:val="24"/>
          <w:szCs w:val="24"/>
          <w:lang w:eastAsia="ru-RU"/>
        </w:rPr>
        <w:t xml:space="preserve">. Трагизм восприятия революционных событий прозаиками старшего поколения («Плачи» А. Ремизова как жанр лирической орнаментальной прозы). Поиски нового героя эпохи («Чапаев» Д. Фурманова). </w:t>
      </w:r>
      <w:r w:rsidRPr="002364E2">
        <w:rPr>
          <w:rFonts w:ascii="Times New Roman" w:eastAsia="Times New Roman" w:hAnsi="Times New Roman" w:cs="Times New Roman"/>
          <w:i/>
          <w:sz w:val="24"/>
          <w:szCs w:val="24"/>
          <w:lang w:eastAsia="ru-RU"/>
        </w:rPr>
        <w:t>Теория литературы</w:t>
      </w:r>
      <w:r w:rsidRPr="002364E2">
        <w:rPr>
          <w:rFonts w:ascii="Times New Roman" w:eastAsia="Times New Roman" w:hAnsi="Times New Roman" w:cs="Times New Roman"/>
          <w:sz w:val="24"/>
          <w:szCs w:val="24"/>
          <w:lang w:eastAsia="ru-RU"/>
        </w:rPr>
        <w:t>. Орнаментальная проза (начальные представления).</w:t>
      </w:r>
    </w:p>
    <w:p w:rsidR="00F703AC" w:rsidRPr="002364E2" w:rsidRDefault="00F703AC" w:rsidP="00F703AC">
      <w:pPr>
        <w:spacing w:after="0" w:line="240" w:lineRule="auto"/>
        <w:jc w:val="both"/>
        <w:rPr>
          <w:rFonts w:ascii="Times New Roman" w:eastAsia="Times New Roman" w:hAnsi="Times New Roman" w:cs="Times New Roman"/>
          <w:b/>
          <w:sz w:val="24"/>
          <w:szCs w:val="24"/>
          <w:lang w:eastAsia="ru-RU"/>
        </w:rPr>
      </w:pPr>
      <w:r w:rsidRPr="002364E2">
        <w:rPr>
          <w:rFonts w:ascii="Times New Roman" w:eastAsia="Times New Roman" w:hAnsi="Times New Roman" w:cs="Times New Roman"/>
          <w:b/>
          <w:sz w:val="24"/>
          <w:szCs w:val="24"/>
          <w:lang w:eastAsia="ru-RU"/>
        </w:rPr>
        <w:t xml:space="preserve">Литература 30-х годов XX века (Обзор) (1ч) </w:t>
      </w:r>
    </w:p>
    <w:p w:rsidR="00F703AC" w:rsidRPr="002364E2" w:rsidRDefault="00F703AC" w:rsidP="00F703AC">
      <w:pPr>
        <w:spacing w:after="0" w:line="240" w:lineRule="auto"/>
        <w:jc w:val="both"/>
        <w:rPr>
          <w:rFonts w:ascii="Times New Roman" w:eastAsia="Times New Roman" w:hAnsi="Times New Roman" w:cs="Times New Roman"/>
          <w:sz w:val="24"/>
          <w:szCs w:val="24"/>
          <w:lang w:eastAsia="ru-RU"/>
        </w:rPr>
      </w:pPr>
      <w:r w:rsidRPr="002364E2">
        <w:rPr>
          <w:rFonts w:ascii="Times New Roman" w:eastAsia="Times New Roman" w:hAnsi="Times New Roman" w:cs="Times New Roman"/>
          <w:sz w:val="24"/>
          <w:szCs w:val="24"/>
          <w:lang w:eastAsia="ru-RU"/>
        </w:rPr>
        <w:lastRenderedPageBreak/>
        <w:t xml:space="preserve">Сложность творческих поисков и писательских судеб в 30-е годы. </w:t>
      </w:r>
    </w:p>
    <w:p w:rsidR="00F703AC" w:rsidRPr="002364E2" w:rsidRDefault="00F703AC" w:rsidP="00F703AC">
      <w:pPr>
        <w:spacing w:after="0" w:line="240" w:lineRule="auto"/>
        <w:jc w:val="both"/>
        <w:rPr>
          <w:rFonts w:ascii="Times New Roman" w:eastAsia="Times New Roman" w:hAnsi="Times New Roman" w:cs="Times New Roman"/>
          <w:b/>
          <w:sz w:val="24"/>
          <w:szCs w:val="24"/>
          <w:lang w:eastAsia="ru-RU"/>
        </w:rPr>
      </w:pPr>
      <w:r w:rsidRPr="002364E2">
        <w:rPr>
          <w:rFonts w:ascii="Times New Roman" w:eastAsia="Times New Roman" w:hAnsi="Times New Roman" w:cs="Times New Roman"/>
          <w:b/>
          <w:sz w:val="24"/>
          <w:szCs w:val="24"/>
          <w:lang w:eastAsia="ru-RU"/>
        </w:rPr>
        <w:t>Андрей Платонович Платонов</w:t>
      </w:r>
      <w:r w:rsidRPr="002364E2">
        <w:rPr>
          <w:rFonts w:ascii="Times New Roman" w:eastAsia="Times New Roman" w:hAnsi="Times New Roman" w:cs="Times New Roman"/>
          <w:sz w:val="24"/>
          <w:szCs w:val="24"/>
          <w:lang w:eastAsia="ru-RU"/>
        </w:rPr>
        <w:t xml:space="preserve"> </w:t>
      </w:r>
      <w:r w:rsidRPr="002364E2">
        <w:rPr>
          <w:rFonts w:ascii="Times New Roman" w:eastAsia="Times New Roman" w:hAnsi="Times New Roman" w:cs="Times New Roman"/>
          <w:b/>
          <w:sz w:val="24"/>
          <w:szCs w:val="24"/>
          <w:lang w:eastAsia="ru-RU"/>
        </w:rPr>
        <w:t>(2ч)</w:t>
      </w:r>
    </w:p>
    <w:p w:rsidR="00F703AC" w:rsidRPr="002364E2" w:rsidRDefault="00F703AC" w:rsidP="00F703AC">
      <w:pPr>
        <w:spacing w:after="0" w:line="240" w:lineRule="auto"/>
        <w:jc w:val="both"/>
        <w:rPr>
          <w:rFonts w:ascii="Times New Roman" w:eastAsia="Times New Roman" w:hAnsi="Times New Roman" w:cs="Times New Roman"/>
          <w:sz w:val="24"/>
          <w:szCs w:val="24"/>
          <w:lang w:eastAsia="ru-RU"/>
        </w:rPr>
      </w:pPr>
      <w:r w:rsidRPr="002364E2">
        <w:rPr>
          <w:rFonts w:ascii="Times New Roman" w:eastAsia="Times New Roman" w:hAnsi="Times New Roman" w:cs="Times New Roman"/>
          <w:sz w:val="24"/>
          <w:szCs w:val="24"/>
          <w:lang w:eastAsia="ru-RU"/>
        </w:rPr>
        <w:t xml:space="preserve">Жизнь и творчество. (Обзор.) Рассказ «Сокровенный человек». Высокий пафос и острая сатира платоновской прозы. Тип платоновского героя — мечтателя и правдоискателя. Возвеличивание страдания, аскетичного бытия, благородства детей. Утопические идеи «общей жизни» как основа сюжета повести. Философская многозначность названия. Необычность языка и стиля Платонова. </w:t>
      </w:r>
      <w:r w:rsidRPr="002364E2">
        <w:rPr>
          <w:rFonts w:ascii="Times New Roman" w:hAnsi="Times New Roman" w:cs="Times New Roman"/>
          <w:sz w:val="24"/>
          <w:szCs w:val="24"/>
        </w:rPr>
        <w:t>Характерные черты времени в повести "Котлован". Пространство и время в повести «Котлован». Метафоричность художественного мышления автора</w:t>
      </w:r>
    </w:p>
    <w:p w:rsidR="00F703AC" w:rsidRPr="002364E2" w:rsidRDefault="00F703AC" w:rsidP="00F703AC">
      <w:pPr>
        <w:spacing w:after="0" w:line="240" w:lineRule="auto"/>
        <w:jc w:val="both"/>
        <w:rPr>
          <w:rFonts w:ascii="Times New Roman" w:eastAsia="Times New Roman" w:hAnsi="Times New Roman" w:cs="Times New Roman"/>
          <w:sz w:val="24"/>
          <w:szCs w:val="24"/>
          <w:lang w:eastAsia="ru-RU"/>
        </w:rPr>
      </w:pPr>
      <w:r w:rsidRPr="002364E2">
        <w:rPr>
          <w:rFonts w:ascii="Times New Roman" w:eastAsia="Times New Roman" w:hAnsi="Times New Roman" w:cs="Times New Roman"/>
          <w:sz w:val="24"/>
          <w:szCs w:val="24"/>
          <w:lang w:eastAsia="ru-RU"/>
        </w:rPr>
        <w:t>Теория литературы. Индивидуальный стиль писателя (углубление понятия). Авторские неологизмы (развитие представлений).</w:t>
      </w:r>
    </w:p>
    <w:p w:rsidR="00F703AC" w:rsidRPr="002364E2" w:rsidRDefault="00F703AC" w:rsidP="00F703AC">
      <w:pPr>
        <w:spacing w:after="0" w:line="240" w:lineRule="auto"/>
        <w:jc w:val="both"/>
        <w:rPr>
          <w:rFonts w:ascii="Times New Roman" w:eastAsia="Times New Roman" w:hAnsi="Times New Roman" w:cs="Times New Roman"/>
          <w:b/>
          <w:sz w:val="24"/>
          <w:szCs w:val="24"/>
          <w:lang w:eastAsia="ru-RU"/>
        </w:rPr>
      </w:pPr>
      <w:r w:rsidRPr="002364E2">
        <w:rPr>
          <w:rFonts w:ascii="Times New Roman" w:eastAsia="Times New Roman" w:hAnsi="Times New Roman" w:cs="Times New Roman"/>
          <w:b/>
          <w:sz w:val="24"/>
          <w:szCs w:val="24"/>
          <w:lang w:eastAsia="ru-RU"/>
        </w:rPr>
        <w:t>Михаил Афанасьевич Булгаков (6ч)</w:t>
      </w:r>
    </w:p>
    <w:p w:rsidR="00F703AC" w:rsidRPr="002364E2" w:rsidRDefault="00F703AC" w:rsidP="00F703AC">
      <w:pPr>
        <w:spacing w:after="0" w:line="240" w:lineRule="auto"/>
        <w:jc w:val="both"/>
        <w:rPr>
          <w:rFonts w:ascii="Times New Roman" w:eastAsia="Times New Roman" w:hAnsi="Times New Roman" w:cs="Times New Roman"/>
          <w:sz w:val="24"/>
          <w:szCs w:val="24"/>
          <w:lang w:eastAsia="ru-RU"/>
        </w:rPr>
      </w:pPr>
      <w:r w:rsidRPr="002364E2">
        <w:rPr>
          <w:rFonts w:ascii="Times New Roman" w:eastAsia="Times New Roman" w:hAnsi="Times New Roman" w:cs="Times New Roman"/>
          <w:sz w:val="24"/>
          <w:szCs w:val="24"/>
          <w:lang w:eastAsia="ru-RU"/>
        </w:rPr>
        <w:t xml:space="preserve"> Жизнь и творчество. (Обзор.) Романы «Белая гвардия», «Мастер и Маргарита». (Изучается один из романов — по выбору.) История со здания романа «Белая гвардия». Своеобразие жанра и композиции. Многомерность исторического пространства в романе. Система образов. Проблема выбора нравственной и гражданской позиции в эпоху смуты. Образ Дома, семейного очага в бурном водовороте исторических событий, социальных потрясений. Эпическая широта изображенной панорамы и лиризм раз мышлений повествователя. Символическое звучание образа Города. Смысл финала романа. История создания и публикации романа «Мастер и Маргарита». Своеобразие жанра и композиции романа. Роль эпиграфа. Многоплановость, </w:t>
      </w:r>
      <w:proofErr w:type="spellStart"/>
      <w:r w:rsidRPr="002364E2">
        <w:rPr>
          <w:rFonts w:ascii="Times New Roman" w:eastAsia="Times New Roman" w:hAnsi="Times New Roman" w:cs="Times New Roman"/>
          <w:sz w:val="24"/>
          <w:szCs w:val="24"/>
          <w:lang w:eastAsia="ru-RU"/>
        </w:rPr>
        <w:t>разноуровневость</w:t>
      </w:r>
      <w:proofErr w:type="spellEnd"/>
      <w:r w:rsidRPr="002364E2">
        <w:rPr>
          <w:rFonts w:ascii="Times New Roman" w:eastAsia="Times New Roman" w:hAnsi="Times New Roman" w:cs="Times New Roman"/>
          <w:sz w:val="24"/>
          <w:szCs w:val="24"/>
          <w:lang w:eastAsia="ru-RU"/>
        </w:rPr>
        <w:t xml:space="preserve"> повествования: от символического (библейского или мифологического) до сатирического (бытового). Сочетание реальности и фантастики. «Мастер и Маргарита» — апология творчества и идеальной любви в атмосфере отчаяния и мрака. Традиции европейской и отечественной литературы в романе М. А. Булгакова «Мастер и Маргарита» (И.-В. Гете, Э. Т. А. Гофман, Н. В. Гоголь).</w:t>
      </w:r>
    </w:p>
    <w:p w:rsidR="00F703AC" w:rsidRPr="002364E2" w:rsidRDefault="00F703AC" w:rsidP="00F703AC">
      <w:pPr>
        <w:spacing w:after="0" w:line="240" w:lineRule="auto"/>
        <w:jc w:val="both"/>
        <w:rPr>
          <w:rFonts w:ascii="Times New Roman" w:eastAsia="Times New Roman" w:hAnsi="Times New Roman" w:cs="Times New Roman"/>
          <w:sz w:val="24"/>
          <w:szCs w:val="24"/>
          <w:lang w:eastAsia="ru-RU"/>
        </w:rPr>
      </w:pPr>
      <w:r w:rsidRPr="002364E2">
        <w:rPr>
          <w:rFonts w:ascii="Times New Roman" w:eastAsia="Times New Roman" w:hAnsi="Times New Roman" w:cs="Times New Roman"/>
          <w:i/>
          <w:sz w:val="24"/>
          <w:szCs w:val="24"/>
          <w:lang w:eastAsia="ru-RU"/>
        </w:rPr>
        <w:t>Теория литературы.</w:t>
      </w:r>
      <w:r w:rsidRPr="002364E2">
        <w:rPr>
          <w:rFonts w:ascii="Times New Roman" w:eastAsia="Times New Roman" w:hAnsi="Times New Roman" w:cs="Times New Roman"/>
          <w:sz w:val="24"/>
          <w:szCs w:val="24"/>
          <w:lang w:eastAsia="ru-RU"/>
        </w:rPr>
        <w:t xml:space="preserve"> Разнообразие типов романа в русской прозе XX века. Традиции и новаторство в литературе.</w:t>
      </w:r>
    </w:p>
    <w:p w:rsidR="00F703AC" w:rsidRPr="002364E2" w:rsidRDefault="00F703AC" w:rsidP="00F703AC">
      <w:pPr>
        <w:spacing w:after="0" w:line="240" w:lineRule="auto"/>
        <w:jc w:val="both"/>
        <w:rPr>
          <w:rFonts w:ascii="Times New Roman" w:eastAsia="Times New Roman" w:hAnsi="Times New Roman" w:cs="Times New Roman"/>
          <w:sz w:val="24"/>
          <w:szCs w:val="24"/>
          <w:lang w:eastAsia="ru-RU"/>
        </w:rPr>
      </w:pPr>
      <w:r w:rsidRPr="002364E2">
        <w:rPr>
          <w:rFonts w:ascii="Times New Roman" w:eastAsia="Times New Roman" w:hAnsi="Times New Roman" w:cs="Times New Roman"/>
          <w:b/>
          <w:sz w:val="24"/>
          <w:szCs w:val="24"/>
          <w:lang w:eastAsia="ru-RU"/>
        </w:rPr>
        <w:t>Марина Ивановна Цветаева</w:t>
      </w:r>
      <w:r w:rsidRPr="002364E2">
        <w:rPr>
          <w:rFonts w:ascii="Times New Roman" w:eastAsia="Times New Roman" w:hAnsi="Times New Roman" w:cs="Times New Roman"/>
          <w:sz w:val="24"/>
          <w:szCs w:val="24"/>
          <w:lang w:eastAsia="ru-RU"/>
        </w:rPr>
        <w:t xml:space="preserve"> </w:t>
      </w:r>
      <w:r w:rsidRPr="002364E2">
        <w:rPr>
          <w:rFonts w:ascii="Times New Roman" w:eastAsia="Times New Roman" w:hAnsi="Times New Roman" w:cs="Times New Roman"/>
          <w:b/>
          <w:sz w:val="24"/>
          <w:szCs w:val="24"/>
          <w:lang w:eastAsia="ru-RU"/>
        </w:rPr>
        <w:t>(2ч)</w:t>
      </w:r>
    </w:p>
    <w:p w:rsidR="00F703AC" w:rsidRPr="002364E2" w:rsidRDefault="00F703AC" w:rsidP="00F703AC">
      <w:pPr>
        <w:spacing w:after="0" w:line="240" w:lineRule="auto"/>
        <w:jc w:val="both"/>
        <w:rPr>
          <w:rFonts w:ascii="Times New Roman" w:eastAsia="Times New Roman" w:hAnsi="Times New Roman" w:cs="Times New Roman"/>
          <w:sz w:val="24"/>
          <w:szCs w:val="24"/>
          <w:lang w:eastAsia="ru-RU"/>
        </w:rPr>
      </w:pPr>
      <w:r w:rsidRPr="002364E2">
        <w:rPr>
          <w:rFonts w:ascii="Times New Roman" w:eastAsia="Times New Roman" w:hAnsi="Times New Roman" w:cs="Times New Roman"/>
          <w:sz w:val="24"/>
          <w:szCs w:val="24"/>
          <w:lang w:eastAsia="ru-RU"/>
        </w:rPr>
        <w:t>Жизнь и творчество. (Обзор.) Стихотворения: «Моим стихам, написанным так рано...», «Стихи к Блоку» («Имя твое — птица в руке...»), «Кто создан из камня, кто создан из глины...», «Тоска по родине! Давно...» (указанные произведения обязательны для изучения). «Попытка ревности», «Стихи о Москве», «Стихи к Пушкину». (Возможен выбор двух-трех других стихотворений.) Уникальность поэтического голоса Цветаевой. Искренность лирического монолога-исповеди. Тема творчества, миссии поэта, значения поэзии в творчестве Цветаевой. Тема Родины. Фольклорные истоки поэтики. Трагичность поэтического мира Цветаевой, определяемая трагичностью эпохи (революция, Гражданская война, вынужденная эмиграция, тоска по Родине). Этический максимализм поэта и прием резкого контраста в противостоянии поэта, творца и черни, мира обывателей, «читателей газет». Образы Пушкина, Блока, Ахматовой, Маяковского, Есенина в цветаевском творчестве. Традиции Цветаевой в русской поэзии XX века.</w:t>
      </w:r>
    </w:p>
    <w:p w:rsidR="00F703AC" w:rsidRPr="002364E2" w:rsidRDefault="00F703AC" w:rsidP="00F703AC">
      <w:pPr>
        <w:spacing w:after="0" w:line="240" w:lineRule="auto"/>
        <w:jc w:val="both"/>
        <w:rPr>
          <w:rFonts w:ascii="Times New Roman" w:eastAsia="Times New Roman" w:hAnsi="Times New Roman" w:cs="Times New Roman"/>
          <w:sz w:val="24"/>
          <w:szCs w:val="24"/>
          <w:lang w:eastAsia="ru-RU"/>
        </w:rPr>
      </w:pPr>
      <w:r w:rsidRPr="002364E2">
        <w:rPr>
          <w:rFonts w:ascii="Times New Roman" w:eastAsia="Times New Roman" w:hAnsi="Times New Roman" w:cs="Times New Roman"/>
          <w:i/>
          <w:sz w:val="24"/>
          <w:szCs w:val="24"/>
          <w:lang w:eastAsia="ru-RU"/>
        </w:rPr>
        <w:t>Теория литературы</w:t>
      </w:r>
      <w:r w:rsidRPr="002364E2">
        <w:rPr>
          <w:rFonts w:ascii="Times New Roman" w:eastAsia="Times New Roman" w:hAnsi="Times New Roman" w:cs="Times New Roman"/>
          <w:sz w:val="24"/>
          <w:szCs w:val="24"/>
          <w:lang w:eastAsia="ru-RU"/>
        </w:rPr>
        <w:t xml:space="preserve">. Стихотворный лирический цикл (углубление понятия), </w:t>
      </w:r>
      <w:proofErr w:type="spellStart"/>
      <w:r w:rsidRPr="002364E2">
        <w:rPr>
          <w:rFonts w:ascii="Times New Roman" w:eastAsia="Times New Roman" w:hAnsi="Times New Roman" w:cs="Times New Roman"/>
          <w:sz w:val="24"/>
          <w:szCs w:val="24"/>
          <w:lang w:eastAsia="ru-RU"/>
        </w:rPr>
        <w:t>фольклоризм</w:t>
      </w:r>
      <w:proofErr w:type="spellEnd"/>
      <w:r w:rsidRPr="002364E2">
        <w:rPr>
          <w:rFonts w:ascii="Times New Roman" w:eastAsia="Times New Roman" w:hAnsi="Times New Roman" w:cs="Times New Roman"/>
          <w:sz w:val="24"/>
          <w:szCs w:val="24"/>
          <w:lang w:eastAsia="ru-RU"/>
        </w:rPr>
        <w:t xml:space="preserve"> литературы (углубление понятия), лирический герой (углубление понятия).</w:t>
      </w:r>
    </w:p>
    <w:p w:rsidR="00F703AC" w:rsidRPr="002364E2" w:rsidRDefault="00F703AC" w:rsidP="00F703AC">
      <w:pPr>
        <w:spacing w:after="0" w:line="240" w:lineRule="auto"/>
        <w:jc w:val="both"/>
        <w:rPr>
          <w:rFonts w:ascii="Times New Roman" w:eastAsia="Times New Roman" w:hAnsi="Times New Roman" w:cs="Times New Roman"/>
          <w:sz w:val="24"/>
          <w:szCs w:val="24"/>
          <w:lang w:eastAsia="ru-RU"/>
        </w:rPr>
      </w:pPr>
      <w:r w:rsidRPr="002364E2">
        <w:rPr>
          <w:rFonts w:ascii="Times New Roman" w:eastAsia="Times New Roman" w:hAnsi="Times New Roman" w:cs="Times New Roman"/>
          <w:b/>
          <w:sz w:val="24"/>
          <w:szCs w:val="24"/>
          <w:lang w:eastAsia="ru-RU"/>
        </w:rPr>
        <w:t xml:space="preserve">Осип </w:t>
      </w:r>
      <w:proofErr w:type="spellStart"/>
      <w:r w:rsidRPr="002364E2">
        <w:rPr>
          <w:rFonts w:ascii="Times New Roman" w:eastAsia="Times New Roman" w:hAnsi="Times New Roman" w:cs="Times New Roman"/>
          <w:b/>
          <w:sz w:val="24"/>
          <w:szCs w:val="24"/>
          <w:lang w:eastAsia="ru-RU"/>
        </w:rPr>
        <w:t>Эмильевич</w:t>
      </w:r>
      <w:proofErr w:type="spellEnd"/>
      <w:r w:rsidRPr="002364E2">
        <w:rPr>
          <w:rFonts w:ascii="Times New Roman" w:eastAsia="Times New Roman" w:hAnsi="Times New Roman" w:cs="Times New Roman"/>
          <w:b/>
          <w:sz w:val="24"/>
          <w:szCs w:val="24"/>
          <w:lang w:eastAsia="ru-RU"/>
        </w:rPr>
        <w:t xml:space="preserve"> Мандельштам</w:t>
      </w:r>
      <w:r w:rsidRPr="002364E2">
        <w:rPr>
          <w:rFonts w:ascii="Times New Roman" w:eastAsia="Times New Roman" w:hAnsi="Times New Roman" w:cs="Times New Roman"/>
          <w:sz w:val="24"/>
          <w:szCs w:val="24"/>
          <w:lang w:eastAsia="ru-RU"/>
        </w:rPr>
        <w:t xml:space="preserve"> </w:t>
      </w:r>
      <w:r w:rsidRPr="002364E2">
        <w:rPr>
          <w:rFonts w:ascii="Times New Roman" w:eastAsia="Times New Roman" w:hAnsi="Times New Roman" w:cs="Times New Roman"/>
          <w:b/>
          <w:sz w:val="24"/>
          <w:szCs w:val="24"/>
          <w:lang w:eastAsia="ru-RU"/>
        </w:rPr>
        <w:t>(1ч)</w:t>
      </w:r>
    </w:p>
    <w:p w:rsidR="00F703AC" w:rsidRPr="002364E2" w:rsidRDefault="00F703AC" w:rsidP="00F703AC">
      <w:pPr>
        <w:spacing w:after="0" w:line="240" w:lineRule="auto"/>
        <w:jc w:val="both"/>
        <w:rPr>
          <w:rFonts w:ascii="Times New Roman" w:eastAsia="Times New Roman" w:hAnsi="Times New Roman" w:cs="Times New Roman"/>
          <w:sz w:val="24"/>
          <w:szCs w:val="24"/>
          <w:lang w:eastAsia="ru-RU"/>
        </w:rPr>
      </w:pPr>
      <w:r w:rsidRPr="002364E2">
        <w:rPr>
          <w:rFonts w:ascii="Times New Roman" w:eastAsia="Times New Roman" w:hAnsi="Times New Roman" w:cs="Times New Roman"/>
          <w:sz w:val="24"/>
          <w:szCs w:val="24"/>
          <w:lang w:eastAsia="ru-RU"/>
        </w:rPr>
        <w:t>Жизнь и творчество. (Обзор.) Стихотворения: «</w:t>
      </w:r>
      <w:proofErr w:type="spellStart"/>
      <w:r w:rsidRPr="002364E2">
        <w:rPr>
          <w:rFonts w:ascii="Times New Roman" w:eastAsia="Times New Roman" w:hAnsi="Times New Roman" w:cs="Times New Roman"/>
          <w:sz w:val="24"/>
          <w:szCs w:val="24"/>
          <w:lang w:eastAsia="ru-RU"/>
        </w:rPr>
        <w:t>NotreDame</w:t>
      </w:r>
      <w:proofErr w:type="spellEnd"/>
      <w:r w:rsidRPr="002364E2">
        <w:rPr>
          <w:rFonts w:ascii="Times New Roman" w:eastAsia="Times New Roman" w:hAnsi="Times New Roman" w:cs="Times New Roman"/>
          <w:sz w:val="24"/>
          <w:szCs w:val="24"/>
          <w:lang w:eastAsia="ru-RU"/>
        </w:rPr>
        <w:t>», «Бессонница. Го мер. Тугие паруса...», «За гремучую доблесть грядущих веков...», «Я вернулся в мой город, знакомый до слез...» (указанные произведения обязательны для изучения). «</w:t>
      </w:r>
      <w:proofErr w:type="spellStart"/>
      <w:r w:rsidRPr="002364E2">
        <w:rPr>
          <w:rFonts w:ascii="Times New Roman" w:eastAsia="Times New Roman" w:hAnsi="Times New Roman" w:cs="Times New Roman"/>
          <w:sz w:val="24"/>
          <w:szCs w:val="24"/>
          <w:lang w:eastAsia="ru-RU"/>
        </w:rPr>
        <w:t>Silentium</w:t>
      </w:r>
      <w:proofErr w:type="spellEnd"/>
      <w:r w:rsidRPr="002364E2">
        <w:rPr>
          <w:rFonts w:ascii="Times New Roman" w:eastAsia="Times New Roman" w:hAnsi="Times New Roman" w:cs="Times New Roman"/>
          <w:sz w:val="24"/>
          <w:szCs w:val="24"/>
          <w:lang w:eastAsia="ru-RU"/>
        </w:rPr>
        <w:t xml:space="preserve">», «Мы живем, под </w:t>
      </w:r>
      <w:proofErr w:type="gramStart"/>
      <w:r w:rsidRPr="002364E2">
        <w:rPr>
          <w:rFonts w:ascii="Times New Roman" w:eastAsia="Times New Roman" w:hAnsi="Times New Roman" w:cs="Times New Roman"/>
          <w:sz w:val="24"/>
          <w:szCs w:val="24"/>
          <w:lang w:eastAsia="ru-RU"/>
        </w:rPr>
        <w:t>собою</w:t>
      </w:r>
      <w:proofErr w:type="gramEnd"/>
      <w:r w:rsidRPr="002364E2">
        <w:rPr>
          <w:rFonts w:ascii="Times New Roman" w:eastAsia="Times New Roman" w:hAnsi="Times New Roman" w:cs="Times New Roman"/>
          <w:sz w:val="24"/>
          <w:szCs w:val="24"/>
          <w:lang w:eastAsia="ru-RU"/>
        </w:rPr>
        <w:t xml:space="preserve"> не чуя страны...». (Возможен выбор трех-четырех других стихотворений.) Культурологические истоки творчества поэта. Слово, </w:t>
      </w:r>
      <w:proofErr w:type="spellStart"/>
      <w:r w:rsidRPr="002364E2">
        <w:rPr>
          <w:rFonts w:ascii="Times New Roman" w:eastAsia="Times New Roman" w:hAnsi="Times New Roman" w:cs="Times New Roman"/>
          <w:sz w:val="24"/>
          <w:szCs w:val="24"/>
          <w:lang w:eastAsia="ru-RU"/>
        </w:rPr>
        <w:lastRenderedPageBreak/>
        <w:t>словообраз</w:t>
      </w:r>
      <w:proofErr w:type="spellEnd"/>
      <w:r w:rsidRPr="002364E2">
        <w:rPr>
          <w:rFonts w:ascii="Times New Roman" w:eastAsia="Times New Roman" w:hAnsi="Times New Roman" w:cs="Times New Roman"/>
          <w:sz w:val="24"/>
          <w:szCs w:val="24"/>
          <w:lang w:eastAsia="ru-RU"/>
        </w:rPr>
        <w:t xml:space="preserve"> в поэтике Мандельштама. Музыкальная природа эстетического переживания в стихотворениях поэта. Описательно-живописная манера и философичность поэзии Мандельштама. Импрессионистическая символика цвета. Ритмико-интонационное многообразие. Поэт и «век-волкодав». Поэзия Мандельштама в конце XX — начале XXI века.</w:t>
      </w:r>
    </w:p>
    <w:p w:rsidR="00F703AC" w:rsidRPr="002364E2" w:rsidRDefault="00F703AC" w:rsidP="00F703AC">
      <w:pPr>
        <w:spacing w:after="0" w:line="240" w:lineRule="auto"/>
        <w:jc w:val="both"/>
        <w:rPr>
          <w:rFonts w:ascii="Times New Roman" w:eastAsia="Times New Roman" w:hAnsi="Times New Roman" w:cs="Times New Roman"/>
          <w:sz w:val="24"/>
          <w:szCs w:val="24"/>
          <w:lang w:eastAsia="ru-RU"/>
        </w:rPr>
      </w:pPr>
      <w:r w:rsidRPr="002364E2">
        <w:rPr>
          <w:rFonts w:ascii="Times New Roman" w:eastAsia="Times New Roman" w:hAnsi="Times New Roman" w:cs="Times New Roman"/>
          <w:i/>
          <w:sz w:val="24"/>
          <w:szCs w:val="24"/>
          <w:lang w:eastAsia="ru-RU"/>
        </w:rPr>
        <w:t>Теория литературы</w:t>
      </w:r>
      <w:r w:rsidRPr="002364E2">
        <w:rPr>
          <w:rFonts w:ascii="Times New Roman" w:eastAsia="Times New Roman" w:hAnsi="Times New Roman" w:cs="Times New Roman"/>
          <w:sz w:val="24"/>
          <w:szCs w:val="24"/>
          <w:lang w:eastAsia="ru-RU"/>
        </w:rPr>
        <w:t>. Импрессионизм (развитие представлений). Стих, строфа, рифма, способы рифмовки (закрепление понятий).</w:t>
      </w:r>
    </w:p>
    <w:p w:rsidR="00F703AC" w:rsidRPr="002364E2" w:rsidRDefault="00F703AC" w:rsidP="00F703AC">
      <w:pPr>
        <w:spacing w:after="0" w:line="240" w:lineRule="auto"/>
        <w:jc w:val="both"/>
        <w:rPr>
          <w:rFonts w:ascii="Times New Roman" w:eastAsia="Times New Roman" w:hAnsi="Times New Roman" w:cs="Times New Roman"/>
          <w:b/>
          <w:sz w:val="24"/>
          <w:szCs w:val="24"/>
          <w:lang w:eastAsia="ru-RU"/>
        </w:rPr>
      </w:pPr>
      <w:r w:rsidRPr="002364E2">
        <w:rPr>
          <w:rFonts w:ascii="Times New Roman" w:eastAsia="Times New Roman" w:hAnsi="Times New Roman" w:cs="Times New Roman"/>
          <w:b/>
          <w:sz w:val="24"/>
          <w:szCs w:val="24"/>
          <w:lang w:eastAsia="ru-RU"/>
        </w:rPr>
        <w:t>Алексей Николаевич Толстой (1ч)</w:t>
      </w:r>
    </w:p>
    <w:p w:rsidR="00F703AC" w:rsidRPr="002364E2" w:rsidRDefault="00F703AC" w:rsidP="00F703AC">
      <w:pPr>
        <w:spacing w:after="0" w:line="240" w:lineRule="auto"/>
        <w:jc w:val="both"/>
        <w:rPr>
          <w:rFonts w:ascii="Times New Roman" w:eastAsia="Times New Roman" w:hAnsi="Times New Roman" w:cs="Times New Roman"/>
          <w:sz w:val="24"/>
          <w:szCs w:val="24"/>
          <w:lang w:eastAsia="ru-RU"/>
        </w:rPr>
      </w:pPr>
      <w:r w:rsidRPr="002364E2">
        <w:rPr>
          <w:rFonts w:ascii="Times New Roman" w:eastAsia="Times New Roman" w:hAnsi="Times New Roman" w:cs="Times New Roman"/>
          <w:sz w:val="24"/>
          <w:szCs w:val="24"/>
          <w:lang w:eastAsia="ru-RU"/>
        </w:rPr>
        <w:t xml:space="preserve">Жизнь и творчество. (Обзор.) Автобиографическая повесть «Детство Никиты». Память детства и чувство Родины. Роман-эпопея «Хождение по </w:t>
      </w:r>
      <w:proofErr w:type="gramStart"/>
      <w:r w:rsidRPr="002364E2">
        <w:rPr>
          <w:rFonts w:ascii="Times New Roman" w:eastAsia="Times New Roman" w:hAnsi="Times New Roman" w:cs="Times New Roman"/>
          <w:sz w:val="24"/>
          <w:szCs w:val="24"/>
          <w:lang w:eastAsia="ru-RU"/>
        </w:rPr>
        <w:t>мукам»  Работа</w:t>
      </w:r>
      <w:proofErr w:type="gramEnd"/>
      <w:r w:rsidRPr="002364E2">
        <w:rPr>
          <w:rFonts w:ascii="Times New Roman" w:eastAsia="Times New Roman" w:hAnsi="Times New Roman" w:cs="Times New Roman"/>
          <w:sz w:val="24"/>
          <w:szCs w:val="24"/>
          <w:lang w:eastAsia="ru-RU"/>
        </w:rPr>
        <w:t xml:space="preserve"> над романом. Историзм и злободневность.  Композиция романа. Образ Петра Первого. Становление личности.</w:t>
      </w:r>
    </w:p>
    <w:p w:rsidR="00F703AC" w:rsidRPr="002364E2" w:rsidRDefault="00F703AC" w:rsidP="00F703AC">
      <w:pPr>
        <w:spacing w:after="0" w:line="240" w:lineRule="auto"/>
        <w:jc w:val="both"/>
        <w:rPr>
          <w:rFonts w:ascii="Times New Roman" w:hAnsi="Times New Roman" w:cs="Times New Roman"/>
          <w:b/>
          <w:bCs/>
          <w:color w:val="000000"/>
          <w:sz w:val="24"/>
          <w:szCs w:val="24"/>
        </w:rPr>
      </w:pPr>
      <w:proofErr w:type="gramStart"/>
      <w:r w:rsidRPr="002364E2">
        <w:rPr>
          <w:rFonts w:ascii="Times New Roman" w:hAnsi="Times New Roman" w:cs="Times New Roman"/>
          <w:b/>
          <w:bCs/>
          <w:color w:val="000000"/>
          <w:sz w:val="24"/>
          <w:szCs w:val="24"/>
        </w:rPr>
        <w:t>Михаил  Михайлович</w:t>
      </w:r>
      <w:proofErr w:type="gramEnd"/>
      <w:r w:rsidRPr="002364E2">
        <w:rPr>
          <w:rFonts w:ascii="Times New Roman" w:hAnsi="Times New Roman" w:cs="Times New Roman"/>
          <w:b/>
          <w:bCs/>
          <w:color w:val="000000"/>
          <w:sz w:val="24"/>
          <w:szCs w:val="24"/>
        </w:rPr>
        <w:t xml:space="preserve"> Пришвин (1ч)</w:t>
      </w:r>
    </w:p>
    <w:p w:rsidR="00F703AC" w:rsidRPr="002364E2" w:rsidRDefault="00F703AC" w:rsidP="00F703AC">
      <w:pPr>
        <w:spacing w:after="0" w:line="240" w:lineRule="auto"/>
        <w:jc w:val="both"/>
        <w:rPr>
          <w:rFonts w:ascii="Times New Roman" w:hAnsi="Times New Roman" w:cs="Times New Roman"/>
          <w:sz w:val="24"/>
          <w:szCs w:val="24"/>
        </w:rPr>
      </w:pPr>
      <w:r w:rsidRPr="002364E2">
        <w:rPr>
          <w:rFonts w:ascii="Times New Roman" w:hAnsi="Times New Roman" w:cs="Times New Roman"/>
          <w:color w:val="000000"/>
          <w:sz w:val="24"/>
          <w:szCs w:val="24"/>
        </w:rPr>
        <w:t xml:space="preserve">Жизнь и творчество. Путевые очерки. </w:t>
      </w:r>
      <w:r w:rsidRPr="002364E2">
        <w:rPr>
          <w:rFonts w:ascii="Times New Roman" w:hAnsi="Times New Roman" w:cs="Times New Roman"/>
          <w:bCs/>
          <w:iCs/>
          <w:color w:val="000000"/>
          <w:sz w:val="24"/>
          <w:szCs w:val="24"/>
        </w:rPr>
        <w:t>«Черный араб»</w:t>
      </w:r>
      <w:r w:rsidRPr="002364E2">
        <w:rPr>
          <w:rFonts w:ascii="Times New Roman" w:hAnsi="Times New Roman" w:cs="Times New Roman"/>
          <w:color w:val="000000"/>
          <w:sz w:val="24"/>
          <w:szCs w:val="24"/>
        </w:rPr>
        <w:t xml:space="preserve">. Особенности художественного мироощущения Пришвина. Пришвин и модернизм. Философия природы. </w:t>
      </w:r>
      <w:r w:rsidRPr="002364E2">
        <w:rPr>
          <w:rFonts w:ascii="Times New Roman" w:hAnsi="Times New Roman" w:cs="Times New Roman"/>
          <w:bCs/>
          <w:iCs/>
          <w:color w:val="000000"/>
          <w:sz w:val="24"/>
          <w:szCs w:val="24"/>
        </w:rPr>
        <w:t>«</w:t>
      </w:r>
      <w:proofErr w:type="gramStart"/>
      <w:r w:rsidRPr="002364E2">
        <w:rPr>
          <w:rFonts w:ascii="Times New Roman" w:hAnsi="Times New Roman" w:cs="Times New Roman"/>
          <w:bCs/>
          <w:iCs/>
          <w:color w:val="000000"/>
          <w:sz w:val="24"/>
          <w:szCs w:val="24"/>
        </w:rPr>
        <w:t>Жень-</w:t>
      </w:r>
      <w:proofErr w:type="spellStart"/>
      <w:r w:rsidRPr="002364E2">
        <w:rPr>
          <w:rFonts w:ascii="Times New Roman" w:hAnsi="Times New Roman" w:cs="Times New Roman"/>
          <w:bCs/>
          <w:iCs/>
          <w:color w:val="000000"/>
          <w:sz w:val="24"/>
          <w:szCs w:val="24"/>
        </w:rPr>
        <w:t>шень</w:t>
      </w:r>
      <w:proofErr w:type="spellEnd"/>
      <w:proofErr w:type="gramEnd"/>
      <w:r w:rsidRPr="002364E2">
        <w:rPr>
          <w:rFonts w:ascii="Times New Roman" w:hAnsi="Times New Roman" w:cs="Times New Roman"/>
          <w:bCs/>
          <w:iCs/>
          <w:color w:val="000000"/>
          <w:sz w:val="24"/>
          <w:szCs w:val="24"/>
        </w:rPr>
        <w:t xml:space="preserve">». </w:t>
      </w:r>
      <w:r w:rsidRPr="002364E2">
        <w:rPr>
          <w:rFonts w:ascii="Times New Roman" w:hAnsi="Times New Roman" w:cs="Times New Roman"/>
          <w:color w:val="000000"/>
          <w:sz w:val="24"/>
          <w:szCs w:val="24"/>
        </w:rPr>
        <w:t xml:space="preserve">Сказки о Правде. </w:t>
      </w:r>
      <w:r w:rsidRPr="002364E2">
        <w:rPr>
          <w:rFonts w:ascii="Times New Roman" w:hAnsi="Times New Roman" w:cs="Times New Roman"/>
          <w:bCs/>
          <w:iCs/>
          <w:color w:val="000000"/>
          <w:sz w:val="24"/>
          <w:szCs w:val="24"/>
        </w:rPr>
        <w:t>«Кладовая солнца».</w:t>
      </w:r>
      <w:r w:rsidRPr="002364E2">
        <w:rPr>
          <w:rFonts w:ascii="Times New Roman" w:hAnsi="Times New Roman" w:cs="Times New Roman"/>
          <w:b/>
          <w:bCs/>
          <w:i/>
          <w:iCs/>
          <w:color w:val="000000"/>
          <w:sz w:val="24"/>
          <w:szCs w:val="24"/>
        </w:rPr>
        <w:t xml:space="preserve"> </w:t>
      </w:r>
      <w:r w:rsidRPr="002364E2">
        <w:rPr>
          <w:rFonts w:ascii="Times New Roman" w:hAnsi="Times New Roman" w:cs="Times New Roman"/>
          <w:color w:val="000000"/>
          <w:sz w:val="24"/>
          <w:szCs w:val="24"/>
        </w:rPr>
        <w:t>Дневник как дело жизни.</w:t>
      </w:r>
      <w:r w:rsidRPr="002364E2">
        <w:rPr>
          <w:rFonts w:ascii="Times New Roman" w:hAnsi="Times New Roman" w:cs="Times New Roman"/>
          <w:sz w:val="24"/>
          <w:szCs w:val="24"/>
        </w:rPr>
        <w:t xml:space="preserve"> </w:t>
      </w:r>
    </w:p>
    <w:p w:rsidR="00F703AC" w:rsidRPr="002364E2" w:rsidRDefault="00F703AC" w:rsidP="00F703AC">
      <w:pPr>
        <w:spacing w:after="0" w:line="240" w:lineRule="auto"/>
        <w:jc w:val="both"/>
        <w:rPr>
          <w:rFonts w:ascii="Times New Roman" w:eastAsia="Times New Roman" w:hAnsi="Times New Roman" w:cs="Times New Roman"/>
          <w:b/>
          <w:sz w:val="24"/>
          <w:szCs w:val="24"/>
          <w:lang w:eastAsia="ru-RU"/>
        </w:rPr>
      </w:pPr>
      <w:r w:rsidRPr="002364E2">
        <w:rPr>
          <w:rFonts w:ascii="Times New Roman" w:eastAsia="Times New Roman" w:hAnsi="Times New Roman" w:cs="Times New Roman"/>
          <w:b/>
          <w:sz w:val="24"/>
          <w:szCs w:val="24"/>
          <w:lang w:eastAsia="ru-RU"/>
        </w:rPr>
        <w:t>Борис Леонидович Пастернак (2ч)</w:t>
      </w:r>
    </w:p>
    <w:p w:rsidR="00F703AC" w:rsidRPr="002364E2" w:rsidRDefault="00F703AC" w:rsidP="00F703AC">
      <w:pPr>
        <w:spacing w:after="0" w:line="240" w:lineRule="auto"/>
        <w:jc w:val="both"/>
        <w:rPr>
          <w:rFonts w:ascii="Times New Roman" w:eastAsia="Times New Roman" w:hAnsi="Times New Roman" w:cs="Times New Roman"/>
          <w:sz w:val="24"/>
          <w:szCs w:val="24"/>
          <w:lang w:eastAsia="ru-RU"/>
        </w:rPr>
      </w:pPr>
      <w:r w:rsidRPr="002364E2">
        <w:rPr>
          <w:rFonts w:ascii="Times New Roman" w:eastAsia="Times New Roman" w:hAnsi="Times New Roman" w:cs="Times New Roman"/>
          <w:sz w:val="24"/>
          <w:szCs w:val="24"/>
          <w:lang w:eastAsia="ru-RU"/>
        </w:rPr>
        <w:t>Жизнь и творчество. (Обзор.) Стихотворения: «Февраль. Достать чернил и плакать!..», «Определение поэзии», «Во всем мне хочется дойти...», «Гамлет», «Зимняя ночь» (указанные произведения обязательны для изучения). «Марбург», «Быть знаменитым некрасиво...». (Возможен выбор двух других стихотворений.) Тема по эта и поэзии в творчестве Пастернака. Любовная лирика поэта. Философская глубина раздумий. Стремление постичь мир, «дойти до самой Роман «Доктор Живаго» (обзорное изучение с анализом фрагментов). История создания и публикации романа. Жанровое своеобразие и композиция романа, соединение в нем прозы и поэзии, эпического и лирического начал. Образы-символы и сквозные мотивы в романе. Образ главного героя — Юрия Живаго. Женские образы в романе. Цикл «Стихотворения Юрия Живаго» и его органическая связь с проблематикой и поэтикой романа. Традиции русской классической литературы в творчестве Пастернака.</w:t>
      </w:r>
    </w:p>
    <w:p w:rsidR="00F703AC" w:rsidRPr="002364E2" w:rsidRDefault="00F703AC" w:rsidP="00F703AC">
      <w:pPr>
        <w:spacing w:after="0" w:line="240" w:lineRule="auto"/>
        <w:jc w:val="both"/>
        <w:rPr>
          <w:rFonts w:ascii="Times New Roman" w:eastAsia="Times New Roman" w:hAnsi="Times New Roman" w:cs="Times New Roman"/>
          <w:sz w:val="24"/>
          <w:szCs w:val="24"/>
          <w:lang w:eastAsia="ru-RU"/>
        </w:rPr>
      </w:pPr>
      <w:r w:rsidRPr="002364E2">
        <w:rPr>
          <w:rFonts w:ascii="Times New Roman" w:eastAsia="Times New Roman" w:hAnsi="Times New Roman" w:cs="Times New Roman"/>
          <w:b/>
          <w:sz w:val="24"/>
          <w:szCs w:val="24"/>
          <w:lang w:eastAsia="ru-RU"/>
        </w:rPr>
        <w:t>Анна Андреевна Ахматова (4ч)</w:t>
      </w:r>
      <w:r w:rsidRPr="002364E2">
        <w:rPr>
          <w:rFonts w:ascii="Times New Roman" w:eastAsia="Times New Roman" w:hAnsi="Times New Roman" w:cs="Times New Roman"/>
          <w:sz w:val="24"/>
          <w:szCs w:val="24"/>
          <w:lang w:eastAsia="ru-RU"/>
        </w:rPr>
        <w:t xml:space="preserve"> </w:t>
      </w:r>
    </w:p>
    <w:p w:rsidR="00F703AC" w:rsidRPr="002364E2" w:rsidRDefault="00F703AC" w:rsidP="00F703AC">
      <w:pPr>
        <w:spacing w:after="0" w:line="240" w:lineRule="auto"/>
        <w:jc w:val="both"/>
        <w:rPr>
          <w:rFonts w:ascii="Times New Roman" w:eastAsia="Times New Roman" w:hAnsi="Times New Roman" w:cs="Times New Roman"/>
          <w:sz w:val="24"/>
          <w:szCs w:val="24"/>
          <w:lang w:eastAsia="ru-RU"/>
        </w:rPr>
      </w:pPr>
      <w:r w:rsidRPr="002364E2">
        <w:rPr>
          <w:rFonts w:ascii="Times New Roman" w:eastAsia="Times New Roman" w:hAnsi="Times New Roman" w:cs="Times New Roman"/>
          <w:sz w:val="24"/>
          <w:szCs w:val="24"/>
          <w:lang w:eastAsia="ru-RU"/>
        </w:rPr>
        <w:t xml:space="preserve">Жизнь и творчество. (Обзор.) Стихотворения: «Песня последней встречи...», «Сжала руки под темной вуалью...», «Мне ни к чему одические рати...», «Мне голос был. Он звал </w:t>
      </w:r>
      <w:proofErr w:type="spellStart"/>
      <w:r w:rsidRPr="002364E2">
        <w:rPr>
          <w:rFonts w:ascii="Times New Roman" w:eastAsia="Times New Roman" w:hAnsi="Times New Roman" w:cs="Times New Roman"/>
          <w:sz w:val="24"/>
          <w:szCs w:val="24"/>
          <w:lang w:eastAsia="ru-RU"/>
        </w:rPr>
        <w:t>утешно</w:t>
      </w:r>
      <w:proofErr w:type="spellEnd"/>
      <w:r w:rsidRPr="002364E2">
        <w:rPr>
          <w:rFonts w:ascii="Times New Roman" w:eastAsia="Times New Roman" w:hAnsi="Times New Roman" w:cs="Times New Roman"/>
          <w:sz w:val="24"/>
          <w:szCs w:val="24"/>
          <w:lang w:eastAsia="ru-RU"/>
        </w:rPr>
        <w:t xml:space="preserve">...», «Родная земля» (указанные произведения обязательны для изучения). «Я научилась просто, мудро жить...», «Приморский сонет». (Возможен выбор двух других стихотворений.) Искренность интонаций и глубокий психологизм ахматовской лирики. Любовь как возвышенное и прекрасное, всепоглощающее чувство в поэзии Ахматовой. Процесс художественного творчества как тема ахматовской поэзии. Разговорность интонации и музыкальность стиха. </w:t>
      </w:r>
      <w:proofErr w:type="spellStart"/>
      <w:r w:rsidRPr="002364E2">
        <w:rPr>
          <w:rFonts w:ascii="Times New Roman" w:eastAsia="Times New Roman" w:hAnsi="Times New Roman" w:cs="Times New Roman"/>
          <w:sz w:val="24"/>
          <w:szCs w:val="24"/>
          <w:lang w:eastAsia="ru-RU"/>
        </w:rPr>
        <w:t>Слиянность</w:t>
      </w:r>
      <w:proofErr w:type="spellEnd"/>
      <w:r w:rsidRPr="002364E2">
        <w:rPr>
          <w:rFonts w:ascii="Times New Roman" w:eastAsia="Times New Roman" w:hAnsi="Times New Roman" w:cs="Times New Roman"/>
          <w:sz w:val="24"/>
          <w:szCs w:val="24"/>
          <w:lang w:eastAsia="ru-RU"/>
        </w:rPr>
        <w:t xml:space="preserve"> темы России и собственной судьбы в исповедальной лирике Ахматовой. Русская поэзия и судьба поэта как тема творчества. Гражданский пафос лирики Ахматовой в годы Великой Отечественной войны. Поэма «Реквием». Трагедия народа и поэта. Смысл названия поэмы. Библейские мотивы и образы в поэме. Широта эпического обобщения и благородство скорбного стиха. Трагическое звучание «Реквиема». Тема суда времени и исторической памяти. Особенности жанра и композиции поэмы.</w:t>
      </w:r>
    </w:p>
    <w:p w:rsidR="00F703AC" w:rsidRPr="002364E2" w:rsidRDefault="00F703AC" w:rsidP="00F703AC">
      <w:pPr>
        <w:spacing w:after="0" w:line="240" w:lineRule="auto"/>
        <w:jc w:val="both"/>
        <w:rPr>
          <w:rFonts w:ascii="Times New Roman" w:eastAsia="Times New Roman" w:hAnsi="Times New Roman" w:cs="Times New Roman"/>
          <w:sz w:val="24"/>
          <w:szCs w:val="24"/>
          <w:lang w:eastAsia="ru-RU"/>
        </w:rPr>
      </w:pPr>
      <w:r w:rsidRPr="002364E2">
        <w:rPr>
          <w:rFonts w:ascii="Times New Roman" w:eastAsia="Times New Roman" w:hAnsi="Times New Roman" w:cs="Times New Roman"/>
          <w:i/>
          <w:sz w:val="24"/>
          <w:szCs w:val="24"/>
          <w:lang w:eastAsia="ru-RU"/>
        </w:rPr>
        <w:t>Теория литературы</w:t>
      </w:r>
      <w:r w:rsidRPr="002364E2">
        <w:rPr>
          <w:rFonts w:ascii="Times New Roman" w:eastAsia="Times New Roman" w:hAnsi="Times New Roman" w:cs="Times New Roman"/>
          <w:sz w:val="24"/>
          <w:szCs w:val="24"/>
          <w:lang w:eastAsia="ru-RU"/>
        </w:rPr>
        <w:t xml:space="preserve">. Лирическое и эпическое в поэме как жанре литературы (закрепление понятия). </w:t>
      </w:r>
      <w:proofErr w:type="spellStart"/>
      <w:r w:rsidRPr="002364E2">
        <w:rPr>
          <w:rFonts w:ascii="Times New Roman" w:eastAsia="Times New Roman" w:hAnsi="Times New Roman" w:cs="Times New Roman"/>
          <w:sz w:val="24"/>
          <w:szCs w:val="24"/>
          <w:lang w:eastAsia="ru-RU"/>
        </w:rPr>
        <w:t>Сюжетность</w:t>
      </w:r>
      <w:proofErr w:type="spellEnd"/>
      <w:r w:rsidRPr="002364E2">
        <w:rPr>
          <w:rFonts w:ascii="Times New Roman" w:eastAsia="Times New Roman" w:hAnsi="Times New Roman" w:cs="Times New Roman"/>
          <w:sz w:val="24"/>
          <w:szCs w:val="24"/>
          <w:lang w:eastAsia="ru-RU"/>
        </w:rPr>
        <w:t xml:space="preserve"> лирики (развитие представлений).</w:t>
      </w:r>
    </w:p>
    <w:p w:rsidR="00F703AC" w:rsidRPr="002364E2" w:rsidRDefault="00F703AC" w:rsidP="00F703AC">
      <w:pPr>
        <w:spacing w:after="0" w:line="240" w:lineRule="auto"/>
        <w:jc w:val="both"/>
        <w:rPr>
          <w:rFonts w:ascii="Times New Roman" w:hAnsi="Times New Roman" w:cs="Times New Roman"/>
          <w:sz w:val="24"/>
          <w:szCs w:val="24"/>
        </w:rPr>
      </w:pPr>
      <w:r w:rsidRPr="002364E2">
        <w:rPr>
          <w:rFonts w:ascii="Times New Roman" w:hAnsi="Times New Roman" w:cs="Times New Roman"/>
          <w:b/>
          <w:sz w:val="24"/>
          <w:szCs w:val="24"/>
        </w:rPr>
        <w:t>Николай Алексеевич Заболоцкий (1ч)</w:t>
      </w:r>
    </w:p>
    <w:p w:rsidR="00F703AC" w:rsidRPr="002364E2" w:rsidRDefault="00F703AC" w:rsidP="00F703AC">
      <w:pPr>
        <w:spacing w:after="0" w:line="240" w:lineRule="auto"/>
        <w:jc w:val="both"/>
        <w:rPr>
          <w:rFonts w:ascii="Times New Roman" w:hAnsi="Times New Roman" w:cs="Times New Roman"/>
          <w:sz w:val="24"/>
          <w:szCs w:val="24"/>
        </w:rPr>
      </w:pPr>
      <w:r w:rsidRPr="002364E2">
        <w:rPr>
          <w:rFonts w:ascii="Times New Roman" w:hAnsi="Times New Roman" w:cs="Times New Roman"/>
          <w:sz w:val="24"/>
          <w:szCs w:val="24"/>
        </w:rPr>
        <w:lastRenderedPageBreak/>
        <w:t xml:space="preserve">Жизнь и творчество. Первые поэтические публикации. Сборник «Столбцы». Философский характер </w:t>
      </w:r>
      <w:proofErr w:type="gramStart"/>
      <w:r w:rsidRPr="002364E2">
        <w:rPr>
          <w:rFonts w:ascii="Times New Roman" w:hAnsi="Times New Roman" w:cs="Times New Roman"/>
          <w:sz w:val="24"/>
          <w:szCs w:val="24"/>
        </w:rPr>
        <w:t>произведений  писателя</w:t>
      </w:r>
      <w:proofErr w:type="gramEnd"/>
      <w:r w:rsidRPr="002364E2">
        <w:rPr>
          <w:rFonts w:ascii="Times New Roman" w:hAnsi="Times New Roman" w:cs="Times New Roman"/>
          <w:sz w:val="24"/>
          <w:szCs w:val="24"/>
        </w:rPr>
        <w:t>. Человек и природа в поэзии Н. А.Заболоцкого.</w:t>
      </w:r>
    </w:p>
    <w:p w:rsidR="00F703AC" w:rsidRPr="002364E2" w:rsidRDefault="00F703AC" w:rsidP="00F703AC">
      <w:pPr>
        <w:spacing w:after="0" w:line="240" w:lineRule="auto"/>
        <w:jc w:val="both"/>
        <w:rPr>
          <w:rFonts w:ascii="Times New Roman" w:eastAsia="Times New Roman" w:hAnsi="Times New Roman" w:cs="Times New Roman"/>
          <w:b/>
          <w:sz w:val="24"/>
          <w:szCs w:val="24"/>
          <w:lang w:eastAsia="ru-RU"/>
        </w:rPr>
      </w:pPr>
      <w:r w:rsidRPr="002364E2">
        <w:rPr>
          <w:rFonts w:ascii="Times New Roman" w:eastAsia="Times New Roman" w:hAnsi="Times New Roman" w:cs="Times New Roman"/>
          <w:b/>
          <w:sz w:val="24"/>
          <w:szCs w:val="24"/>
          <w:lang w:eastAsia="ru-RU"/>
        </w:rPr>
        <w:t>Михаил Александрович Шолохов</w:t>
      </w:r>
      <w:r w:rsidRPr="002364E2">
        <w:rPr>
          <w:rFonts w:ascii="Times New Roman" w:eastAsia="Times New Roman" w:hAnsi="Times New Roman" w:cs="Times New Roman"/>
          <w:sz w:val="24"/>
          <w:szCs w:val="24"/>
          <w:lang w:eastAsia="ru-RU"/>
        </w:rPr>
        <w:t xml:space="preserve"> </w:t>
      </w:r>
      <w:r w:rsidRPr="002364E2">
        <w:rPr>
          <w:rFonts w:ascii="Times New Roman" w:eastAsia="Times New Roman" w:hAnsi="Times New Roman" w:cs="Times New Roman"/>
          <w:b/>
          <w:sz w:val="24"/>
          <w:szCs w:val="24"/>
          <w:lang w:eastAsia="ru-RU"/>
        </w:rPr>
        <w:t xml:space="preserve">(6ч) </w:t>
      </w:r>
    </w:p>
    <w:p w:rsidR="00F703AC" w:rsidRPr="002364E2" w:rsidRDefault="00F703AC" w:rsidP="00F703AC">
      <w:pPr>
        <w:spacing w:after="0" w:line="240" w:lineRule="auto"/>
        <w:jc w:val="both"/>
        <w:rPr>
          <w:rFonts w:ascii="Times New Roman" w:eastAsia="Times New Roman" w:hAnsi="Times New Roman" w:cs="Times New Roman"/>
          <w:sz w:val="24"/>
          <w:szCs w:val="24"/>
          <w:lang w:eastAsia="ru-RU"/>
        </w:rPr>
      </w:pPr>
      <w:r w:rsidRPr="002364E2">
        <w:rPr>
          <w:rFonts w:ascii="Times New Roman" w:eastAsia="Times New Roman" w:hAnsi="Times New Roman" w:cs="Times New Roman"/>
          <w:sz w:val="24"/>
          <w:szCs w:val="24"/>
          <w:lang w:eastAsia="ru-RU"/>
        </w:rPr>
        <w:t>Жизнь. Творчество. Личность. (Обзор.) «Тихий Дон» — роман-эпопея о всенародной трагедии. История создания шолоховского эпоса. Широта эпического повествования. Герои эпопеи. Система образов романа. Тема семейная в романе. Семья Мелеховых. Жизненный уклад, быт, система нравственных ценностей казачества. Образ главного героя. Трагедия целого народа и судьба одного человека. Проблема гуманизма в эпопее. Женские судьбы в романе. Функция пейзажа в произведении. Шолохов как мастер психологического портрета. Утверждение высоких нравственных ценностей в романе. Традиции Л. Н. Толстого в прозе М. А. Шолохова. Художественное своеобразие шолоховского романа. Художественное время и художественное пространство в романе. Шолоховские традиции в русской литературе XX века. Теория литературы. Роман-эпопея (закрепление понятия). Художественное время и художественное пространство (углубление понятий). Традиции и новаторство в художественном творчестве (развитие представлений).</w:t>
      </w:r>
    </w:p>
    <w:p w:rsidR="00F703AC" w:rsidRPr="002364E2" w:rsidRDefault="00F703AC" w:rsidP="00F703AC">
      <w:pPr>
        <w:spacing w:after="0" w:line="240" w:lineRule="auto"/>
        <w:jc w:val="both"/>
        <w:rPr>
          <w:rFonts w:ascii="Times New Roman" w:hAnsi="Times New Roman" w:cs="Times New Roman"/>
          <w:b/>
          <w:bCs/>
          <w:color w:val="000000"/>
          <w:sz w:val="24"/>
          <w:szCs w:val="24"/>
        </w:rPr>
      </w:pPr>
      <w:r w:rsidRPr="002364E2">
        <w:rPr>
          <w:rFonts w:ascii="Times New Roman" w:hAnsi="Times New Roman" w:cs="Times New Roman"/>
          <w:b/>
          <w:bCs/>
          <w:color w:val="000000"/>
          <w:sz w:val="24"/>
          <w:szCs w:val="24"/>
        </w:rPr>
        <w:t>Из мировой литературы 30-х годов (1ч)</w:t>
      </w:r>
    </w:p>
    <w:p w:rsidR="00F703AC" w:rsidRPr="002364E2" w:rsidRDefault="00F703AC" w:rsidP="00F703AC">
      <w:pPr>
        <w:spacing w:after="0" w:line="240" w:lineRule="auto"/>
        <w:jc w:val="both"/>
        <w:rPr>
          <w:rFonts w:ascii="Times New Roman" w:hAnsi="Times New Roman" w:cs="Times New Roman"/>
          <w:color w:val="000000"/>
          <w:sz w:val="24"/>
          <w:szCs w:val="24"/>
        </w:rPr>
      </w:pPr>
      <w:r w:rsidRPr="002364E2">
        <w:rPr>
          <w:rFonts w:ascii="Times New Roman" w:hAnsi="Times New Roman" w:cs="Times New Roman"/>
          <w:bCs/>
          <w:color w:val="000000"/>
          <w:sz w:val="24"/>
          <w:szCs w:val="24"/>
        </w:rPr>
        <w:t xml:space="preserve">О. Хаксли </w:t>
      </w:r>
      <w:r w:rsidRPr="002364E2">
        <w:rPr>
          <w:rFonts w:ascii="Times New Roman" w:hAnsi="Times New Roman" w:cs="Times New Roman"/>
          <w:bCs/>
          <w:iCs/>
          <w:color w:val="000000"/>
          <w:sz w:val="24"/>
          <w:szCs w:val="24"/>
        </w:rPr>
        <w:t xml:space="preserve">«О дивный новый мир»: </w:t>
      </w:r>
      <w:r w:rsidRPr="002364E2">
        <w:rPr>
          <w:rFonts w:ascii="Times New Roman" w:hAnsi="Times New Roman" w:cs="Times New Roman"/>
          <w:bCs/>
          <w:color w:val="000000"/>
          <w:sz w:val="24"/>
          <w:szCs w:val="24"/>
        </w:rPr>
        <w:t xml:space="preserve">антиутопия. </w:t>
      </w:r>
      <w:r w:rsidRPr="002364E2">
        <w:rPr>
          <w:rFonts w:ascii="Times New Roman" w:hAnsi="Times New Roman" w:cs="Times New Roman"/>
          <w:color w:val="000000"/>
          <w:sz w:val="24"/>
          <w:szCs w:val="24"/>
        </w:rPr>
        <w:t>Хаксли и Замятин.</w:t>
      </w:r>
    </w:p>
    <w:p w:rsidR="00F703AC" w:rsidRPr="002364E2" w:rsidRDefault="00F703AC" w:rsidP="00F703AC">
      <w:pPr>
        <w:spacing w:after="0" w:line="240" w:lineRule="auto"/>
        <w:jc w:val="both"/>
        <w:rPr>
          <w:rFonts w:ascii="Times New Roman" w:eastAsia="Times New Roman" w:hAnsi="Times New Roman" w:cs="Times New Roman"/>
          <w:b/>
          <w:sz w:val="24"/>
          <w:szCs w:val="24"/>
          <w:lang w:eastAsia="ru-RU"/>
        </w:rPr>
      </w:pPr>
      <w:r w:rsidRPr="002364E2">
        <w:rPr>
          <w:rFonts w:ascii="Times New Roman" w:eastAsia="Times New Roman" w:hAnsi="Times New Roman" w:cs="Times New Roman"/>
          <w:b/>
          <w:sz w:val="24"/>
          <w:szCs w:val="24"/>
          <w:lang w:eastAsia="ru-RU"/>
        </w:rPr>
        <w:t xml:space="preserve">Александр </w:t>
      </w:r>
      <w:proofErr w:type="spellStart"/>
      <w:r w:rsidRPr="002364E2">
        <w:rPr>
          <w:rFonts w:ascii="Times New Roman" w:eastAsia="Times New Roman" w:hAnsi="Times New Roman" w:cs="Times New Roman"/>
          <w:b/>
          <w:sz w:val="24"/>
          <w:szCs w:val="24"/>
          <w:lang w:eastAsia="ru-RU"/>
        </w:rPr>
        <w:t>Трифонович</w:t>
      </w:r>
      <w:proofErr w:type="spellEnd"/>
      <w:r w:rsidRPr="002364E2">
        <w:rPr>
          <w:rFonts w:ascii="Times New Roman" w:eastAsia="Times New Roman" w:hAnsi="Times New Roman" w:cs="Times New Roman"/>
          <w:b/>
          <w:sz w:val="24"/>
          <w:szCs w:val="24"/>
          <w:lang w:eastAsia="ru-RU"/>
        </w:rPr>
        <w:t xml:space="preserve"> Твардовский</w:t>
      </w:r>
      <w:r w:rsidRPr="002364E2">
        <w:rPr>
          <w:rFonts w:ascii="Times New Roman" w:eastAsia="Times New Roman" w:hAnsi="Times New Roman" w:cs="Times New Roman"/>
          <w:sz w:val="24"/>
          <w:szCs w:val="24"/>
          <w:lang w:eastAsia="ru-RU"/>
        </w:rPr>
        <w:t xml:space="preserve"> </w:t>
      </w:r>
      <w:r w:rsidRPr="002364E2">
        <w:rPr>
          <w:rFonts w:ascii="Times New Roman" w:eastAsia="Times New Roman" w:hAnsi="Times New Roman" w:cs="Times New Roman"/>
          <w:b/>
          <w:sz w:val="24"/>
          <w:szCs w:val="24"/>
          <w:lang w:eastAsia="ru-RU"/>
        </w:rPr>
        <w:t>(1ч)</w:t>
      </w:r>
    </w:p>
    <w:p w:rsidR="00F703AC" w:rsidRPr="002364E2" w:rsidRDefault="00F703AC" w:rsidP="00F703AC">
      <w:pPr>
        <w:spacing w:after="0" w:line="240" w:lineRule="auto"/>
        <w:jc w:val="both"/>
        <w:rPr>
          <w:rStyle w:val="a5"/>
          <w:rFonts w:ascii="Times New Roman" w:hAnsi="Times New Roman" w:cs="Times New Roman"/>
          <w:sz w:val="24"/>
          <w:szCs w:val="24"/>
        </w:rPr>
      </w:pPr>
      <w:r w:rsidRPr="002364E2">
        <w:rPr>
          <w:rFonts w:ascii="Times New Roman" w:eastAsia="Times New Roman" w:hAnsi="Times New Roman" w:cs="Times New Roman"/>
          <w:sz w:val="24"/>
          <w:szCs w:val="24"/>
          <w:lang w:eastAsia="ru-RU"/>
        </w:rPr>
        <w:t xml:space="preserve">Жизнь и творчество. Личность. Лирика крупнейшего русского эпического поэта XX века. Размышления </w:t>
      </w:r>
      <w:proofErr w:type="gramStart"/>
      <w:r w:rsidRPr="002364E2">
        <w:rPr>
          <w:rFonts w:ascii="Times New Roman" w:eastAsia="Times New Roman" w:hAnsi="Times New Roman" w:cs="Times New Roman"/>
          <w:sz w:val="24"/>
          <w:szCs w:val="24"/>
          <w:lang w:eastAsia="ru-RU"/>
        </w:rPr>
        <w:t>о настоящем и будущем Родины</w:t>
      </w:r>
      <w:proofErr w:type="gramEnd"/>
      <w:r w:rsidRPr="002364E2">
        <w:rPr>
          <w:rFonts w:ascii="Times New Roman" w:eastAsia="Times New Roman" w:hAnsi="Times New Roman" w:cs="Times New Roman"/>
          <w:sz w:val="24"/>
          <w:szCs w:val="24"/>
          <w:lang w:eastAsia="ru-RU"/>
        </w:rPr>
        <w:t xml:space="preserve">. Чувство сопричастности к судьбе страны, утверждение высоких нравственных ценностей. Желание понять истоки побед и трагедий советского народа. Искренность исповедальной интонации поэта. </w:t>
      </w:r>
      <w:r w:rsidRPr="002364E2">
        <w:rPr>
          <w:rStyle w:val="a5"/>
          <w:rFonts w:ascii="Times New Roman" w:hAnsi="Times New Roman" w:cs="Times New Roman"/>
          <w:sz w:val="24"/>
          <w:szCs w:val="24"/>
        </w:rPr>
        <w:t xml:space="preserve">«Страна </w:t>
      </w:r>
      <w:proofErr w:type="spellStart"/>
      <w:r w:rsidRPr="002364E2">
        <w:rPr>
          <w:rStyle w:val="a5"/>
          <w:rFonts w:ascii="Times New Roman" w:hAnsi="Times New Roman" w:cs="Times New Roman"/>
          <w:sz w:val="24"/>
          <w:szCs w:val="24"/>
        </w:rPr>
        <w:t>Муравия</w:t>
      </w:r>
      <w:proofErr w:type="spellEnd"/>
      <w:r w:rsidRPr="002364E2">
        <w:rPr>
          <w:rStyle w:val="a5"/>
          <w:rFonts w:ascii="Times New Roman" w:hAnsi="Times New Roman" w:cs="Times New Roman"/>
          <w:sz w:val="24"/>
          <w:szCs w:val="24"/>
        </w:rPr>
        <w:t xml:space="preserve">», «Василий </w:t>
      </w:r>
      <w:proofErr w:type="spellStart"/>
      <w:r w:rsidRPr="002364E2">
        <w:rPr>
          <w:rStyle w:val="a5"/>
          <w:rFonts w:ascii="Times New Roman" w:hAnsi="Times New Roman" w:cs="Times New Roman"/>
          <w:sz w:val="24"/>
          <w:szCs w:val="24"/>
        </w:rPr>
        <w:t>Тёркин</w:t>
      </w:r>
      <w:proofErr w:type="spellEnd"/>
      <w:r w:rsidRPr="002364E2">
        <w:rPr>
          <w:rStyle w:val="a5"/>
          <w:rFonts w:ascii="Times New Roman" w:hAnsi="Times New Roman" w:cs="Times New Roman"/>
          <w:sz w:val="24"/>
          <w:szCs w:val="24"/>
        </w:rPr>
        <w:t xml:space="preserve">», «Дом у дороги», «За далью — даль», «Тёркин на том свете», «По праву памяти». </w:t>
      </w:r>
    </w:p>
    <w:p w:rsidR="00F703AC" w:rsidRPr="002364E2" w:rsidRDefault="00F703AC" w:rsidP="00F703AC">
      <w:pPr>
        <w:spacing w:after="0" w:line="240" w:lineRule="auto"/>
        <w:jc w:val="both"/>
        <w:rPr>
          <w:rFonts w:ascii="Times New Roman" w:eastAsia="Times New Roman" w:hAnsi="Times New Roman" w:cs="Times New Roman"/>
          <w:sz w:val="24"/>
          <w:szCs w:val="24"/>
          <w:lang w:eastAsia="ru-RU"/>
        </w:rPr>
      </w:pPr>
      <w:r w:rsidRPr="002364E2">
        <w:rPr>
          <w:rFonts w:ascii="Times New Roman" w:eastAsia="Times New Roman" w:hAnsi="Times New Roman" w:cs="Times New Roman"/>
          <w:i/>
          <w:sz w:val="24"/>
          <w:szCs w:val="24"/>
          <w:lang w:eastAsia="ru-RU"/>
        </w:rPr>
        <w:t>Теория литературы</w:t>
      </w:r>
      <w:r w:rsidRPr="002364E2">
        <w:rPr>
          <w:rFonts w:ascii="Times New Roman" w:eastAsia="Times New Roman" w:hAnsi="Times New Roman" w:cs="Times New Roman"/>
          <w:sz w:val="24"/>
          <w:szCs w:val="24"/>
          <w:lang w:eastAsia="ru-RU"/>
        </w:rPr>
        <w:t xml:space="preserve">. Традиции и новаторство в поэзии (закрепление понятия). Гражданственность поэзии (развитие представлений). </w:t>
      </w:r>
      <w:r w:rsidRPr="002364E2">
        <w:rPr>
          <w:rFonts w:ascii="Times New Roman" w:eastAsia="Times New Roman" w:hAnsi="Times New Roman" w:cs="Times New Roman"/>
          <w:b/>
          <w:sz w:val="24"/>
          <w:szCs w:val="24"/>
          <w:lang w:eastAsia="ru-RU"/>
        </w:rPr>
        <w:t>Литература периода     Великой Отечественной войны (1ч)</w:t>
      </w:r>
    </w:p>
    <w:p w:rsidR="00F703AC" w:rsidRPr="002364E2" w:rsidRDefault="00F703AC" w:rsidP="00F703AC">
      <w:pPr>
        <w:spacing w:after="0" w:line="240" w:lineRule="auto"/>
        <w:jc w:val="both"/>
        <w:rPr>
          <w:rFonts w:ascii="Times New Roman" w:hAnsi="Times New Roman" w:cs="Times New Roman"/>
          <w:sz w:val="24"/>
          <w:szCs w:val="24"/>
        </w:rPr>
      </w:pPr>
      <w:r w:rsidRPr="002364E2">
        <w:rPr>
          <w:rFonts w:ascii="Times New Roman" w:hAnsi="Times New Roman" w:cs="Times New Roman"/>
          <w:sz w:val="24"/>
          <w:szCs w:val="24"/>
        </w:rPr>
        <w:t xml:space="preserve">Писатели на фронтах Великой Отечественной войны. Поэзия, проза и драматургия военного времени. </w:t>
      </w:r>
    </w:p>
    <w:p w:rsidR="00F703AC" w:rsidRPr="002364E2" w:rsidRDefault="00F703AC" w:rsidP="00F703AC">
      <w:pPr>
        <w:spacing w:after="0" w:line="240" w:lineRule="auto"/>
        <w:jc w:val="both"/>
        <w:rPr>
          <w:rFonts w:ascii="Times New Roman" w:eastAsia="Times New Roman" w:hAnsi="Times New Roman" w:cs="Times New Roman"/>
          <w:sz w:val="24"/>
          <w:szCs w:val="24"/>
          <w:lang w:eastAsia="ru-RU"/>
        </w:rPr>
      </w:pPr>
      <w:r w:rsidRPr="002364E2">
        <w:rPr>
          <w:rFonts w:ascii="Times New Roman" w:eastAsia="Times New Roman" w:hAnsi="Times New Roman" w:cs="Times New Roman"/>
          <w:b/>
          <w:sz w:val="24"/>
          <w:szCs w:val="24"/>
          <w:lang w:eastAsia="ru-RU"/>
        </w:rPr>
        <w:t>Александр Исаевич Солженицын</w:t>
      </w:r>
      <w:r w:rsidRPr="002364E2">
        <w:rPr>
          <w:rFonts w:ascii="Times New Roman" w:eastAsia="Times New Roman" w:hAnsi="Times New Roman" w:cs="Times New Roman"/>
          <w:sz w:val="24"/>
          <w:szCs w:val="24"/>
          <w:lang w:eastAsia="ru-RU"/>
        </w:rPr>
        <w:t xml:space="preserve"> </w:t>
      </w:r>
      <w:r w:rsidRPr="002364E2">
        <w:rPr>
          <w:rFonts w:ascii="Times New Roman" w:eastAsia="Times New Roman" w:hAnsi="Times New Roman" w:cs="Times New Roman"/>
          <w:b/>
          <w:sz w:val="24"/>
          <w:szCs w:val="24"/>
          <w:lang w:eastAsia="ru-RU"/>
        </w:rPr>
        <w:t>(4ч)</w:t>
      </w:r>
      <w:r w:rsidRPr="002364E2">
        <w:rPr>
          <w:rFonts w:ascii="Times New Roman" w:eastAsia="Times New Roman" w:hAnsi="Times New Roman" w:cs="Times New Roman"/>
          <w:sz w:val="24"/>
          <w:szCs w:val="24"/>
          <w:lang w:eastAsia="ru-RU"/>
        </w:rPr>
        <w:t xml:space="preserve"> </w:t>
      </w:r>
    </w:p>
    <w:p w:rsidR="00F703AC" w:rsidRPr="002364E2" w:rsidRDefault="00F703AC" w:rsidP="00F703AC">
      <w:pPr>
        <w:spacing w:after="0" w:line="240" w:lineRule="auto"/>
        <w:jc w:val="both"/>
        <w:rPr>
          <w:rFonts w:ascii="Times New Roman" w:eastAsia="Times New Roman" w:hAnsi="Times New Roman" w:cs="Times New Roman"/>
          <w:sz w:val="24"/>
          <w:szCs w:val="24"/>
          <w:lang w:eastAsia="ru-RU"/>
        </w:rPr>
      </w:pPr>
      <w:r w:rsidRPr="002364E2">
        <w:rPr>
          <w:rFonts w:ascii="Times New Roman" w:eastAsia="Times New Roman" w:hAnsi="Times New Roman" w:cs="Times New Roman"/>
          <w:sz w:val="24"/>
          <w:szCs w:val="24"/>
          <w:lang w:eastAsia="ru-RU"/>
        </w:rPr>
        <w:t>Жизнь. Творчество. Личность. (Обзор.) «Лагерные университеты» Солженицына – путь к главной теме. Романы «Архипелаг ГУЛАГ» (обзор) и «В круге первом» (обзор).  Повесть «Один день Ивана Денисовича». Своеобразие раскрытия «лагерной» темы в повести. Образ Ивана Денисовича Шухова. Нравственная прочность и устойчивость в трясине лагерной жизни. Проблема русского национального характера в контексте трагической эпохи.</w:t>
      </w:r>
    </w:p>
    <w:p w:rsidR="00F703AC" w:rsidRPr="002364E2" w:rsidRDefault="00F703AC" w:rsidP="00F703AC">
      <w:pPr>
        <w:spacing w:after="0" w:line="240" w:lineRule="auto"/>
        <w:jc w:val="both"/>
        <w:rPr>
          <w:rFonts w:ascii="Times New Roman" w:eastAsia="Times New Roman" w:hAnsi="Times New Roman" w:cs="Times New Roman"/>
          <w:sz w:val="24"/>
          <w:szCs w:val="24"/>
          <w:lang w:eastAsia="ru-RU"/>
        </w:rPr>
      </w:pPr>
      <w:r w:rsidRPr="002364E2">
        <w:rPr>
          <w:rFonts w:ascii="Times New Roman" w:eastAsia="Times New Roman" w:hAnsi="Times New Roman" w:cs="Times New Roman"/>
          <w:i/>
          <w:sz w:val="24"/>
          <w:szCs w:val="24"/>
          <w:lang w:eastAsia="ru-RU"/>
        </w:rPr>
        <w:t>Теория литературы</w:t>
      </w:r>
      <w:r w:rsidRPr="002364E2">
        <w:rPr>
          <w:rFonts w:ascii="Times New Roman" w:eastAsia="Times New Roman" w:hAnsi="Times New Roman" w:cs="Times New Roman"/>
          <w:sz w:val="24"/>
          <w:szCs w:val="24"/>
          <w:lang w:eastAsia="ru-RU"/>
        </w:rPr>
        <w:t>. Прототип литературного героя (закрепление понятия). Житие как литературный повествовательный жанр (закрепление понятия).</w:t>
      </w:r>
    </w:p>
    <w:p w:rsidR="00F703AC" w:rsidRPr="002364E2" w:rsidRDefault="00F703AC" w:rsidP="00F703AC">
      <w:pPr>
        <w:spacing w:after="0" w:line="240" w:lineRule="auto"/>
        <w:jc w:val="both"/>
        <w:rPr>
          <w:rFonts w:ascii="Times New Roman" w:hAnsi="Times New Roman" w:cs="Times New Roman"/>
          <w:b/>
          <w:bCs/>
          <w:color w:val="000000"/>
          <w:sz w:val="24"/>
          <w:szCs w:val="24"/>
        </w:rPr>
      </w:pPr>
      <w:r w:rsidRPr="002364E2">
        <w:rPr>
          <w:rFonts w:ascii="Times New Roman" w:hAnsi="Times New Roman" w:cs="Times New Roman"/>
          <w:b/>
          <w:bCs/>
          <w:color w:val="000000"/>
          <w:sz w:val="24"/>
          <w:szCs w:val="24"/>
        </w:rPr>
        <w:t>Из мировой литературы (1ч)</w:t>
      </w:r>
    </w:p>
    <w:p w:rsidR="00F703AC" w:rsidRPr="002364E2" w:rsidRDefault="00F703AC" w:rsidP="00F703AC">
      <w:pPr>
        <w:pStyle w:val="a4"/>
        <w:jc w:val="both"/>
        <w:rPr>
          <w:rFonts w:ascii="Times New Roman" w:hAnsi="Times New Roman" w:cs="Times New Roman"/>
          <w:sz w:val="24"/>
          <w:szCs w:val="24"/>
        </w:rPr>
      </w:pPr>
      <w:r w:rsidRPr="002364E2">
        <w:rPr>
          <w:rFonts w:ascii="Times New Roman" w:hAnsi="Times New Roman" w:cs="Times New Roman"/>
          <w:sz w:val="24"/>
          <w:szCs w:val="24"/>
        </w:rPr>
        <w:t xml:space="preserve">А. Камю. </w:t>
      </w:r>
      <w:r w:rsidRPr="002364E2">
        <w:rPr>
          <w:rFonts w:ascii="Times New Roman" w:hAnsi="Times New Roman" w:cs="Times New Roman"/>
          <w:iCs/>
          <w:sz w:val="24"/>
          <w:szCs w:val="24"/>
        </w:rPr>
        <w:t xml:space="preserve">«Посторонний»: </w:t>
      </w:r>
      <w:r w:rsidRPr="002364E2">
        <w:rPr>
          <w:rFonts w:ascii="Times New Roman" w:hAnsi="Times New Roman" w:cs="Times New Roman"/>
          <w:sz w:val="24"/>
          <w:szCs w:val="24"/>
        </w:rPr>
        <w:t>экзистенциализм и отчуждение.</w:t>
      </w:r>
      <w:r w:rsidRPr="002364E2">
        <w:rPr>
          <w:rFonts w:ascii="Times New Roman" w:hAnsi="Times New Roman" w:cs="Times New Roman"/>
          <w:iCs/>
          <w:sz w:val="24"/>
          <w:szCs w:val="24"/>
        </w:rPr>
        <w:t xml:space="preserve"> </w:t>
      </w:r>
      <w:r w:rsidRPr="002364E2">
        <w:rPr>
          <w:rFonts w:ascii="Times New Roman" w:hAnsi="Times New Roman" w:cs="Times New Roman"/>
          <w:sz w:val="24"/>
          <w:szCs w:val="24"/>
        </w:rPr>
        <w:t>Э.Хемингуэй: «человек выстоит</w:t>
      </w:r>
      <w:r w:rsidRPr="002364E2">
        <w:rPr>
          <w:rFonts w:ascii="Times New Roman" w:hAnsi="Times New Roman" w:cs="Times New Roman"/>
          <w:iCs/>
          <w:sz w:val="24"/>
          <w:szCs w:val="24"/>
        </w:rPr>
        <w:t>. «Старик и море»</w:t>
      </w:r>
      <w:r w:rsidRPr="002364E2">
        <w:rPr>
          <w:rFonts w:ascii="Times New Roman" w:hAnsi="Times New Roman" w:cs="Times New Roman"/>
          <w:sz w:val="24"/>
          <w:szCs w:val="24"/>
        </w:rPr>
        <w:t>.</w:t>
      </w:r>
    </w:p>
    <w:p w:rsidR="00F703AC" w:rsidRPr="002364E2" w:rsidRDefault="00F703AC" w:rsidP="00F703AC">
      <w:pPr>
        <w:pStyle w:val="a4"/>
        <w:jc w:val="both"/>
        <w:rPr>
          <w:rFonts w:ascii="Times New Roman" w:hAnsi="Times New Roman" w:cs="Times New Roman"/>
          <w:sz w:val="24"/>
          <w:szCs w:val="24"/>
        </w:rPr>
      </w:pPr>
      <w:r w:rsidRPr="002364E2">
        <w:rPr>
          <w:rFonts w:ascii="Times New Roman" w:hAnsi="Times New Roman" w:cs="Times New Roman"/>
          <w:b/>
          <w:sz w:val="24"/>
          <w:szCs w:val="24"/>
        </w:rPr>
        <w:t>Полвека русской поэзии</w:t>
      </w:r>
      <w:r w:rsidRPr="002364E2">
        <w:rPr>
          <w:rFonts w:ascii="Times New Roman" w:hAnsi="Times New Roman" w:cs="Times New Roman"/>
          <w:sz w:val="24"/>
          <w:szCs w:val="24"/>
        </w:rPr>
        <w:t xml:space="preserve"> </w:t>
      </w:r>
      <w:r w:rsidRPr="002364E2">
        <w:rPr>
          <w:rFonts w:ascii="Times New Roman" w:hAnsi="Times New Roman" w:cs="Times New Roman"/>
          <w:b/>
          <w:sz w:val="24"/>
          <w:szCs w:val="24"/>
        </w:rPr>
        <w:t>(1ч)</w:t>
      </w:r>
    </w:p>
    <w:p w:rsidR="00F703AC" w:rsidRPr="002364E2" w:rsidRDefault="00F703AC" w:rsidP="00F703AC">
      <w:pPr>
        <w:pStyle w:val="a4"/>
        <w:jc w:val="both"/>
        <w:rPr>
          <w:rFonts w:ascii="Times New Roman" w:hAnsi="Times New Roman" w:cs="Times New Roman"/>
          <w:sz w:val="24"/>
          <w:szCs w:val="24"/>
        </w:rPr>
      </w:pPr>
      <w:r w:rsidRPr="002364E2">
        <w:rPr>
          <w:rFonts w:ascii="Times New Roman" w:hAnsi="Times New Roman" w:cs="Times New Roman"/>
          <w:sz w:val="24"/>
          <w:szCs w:val="24"/>
        </w:rPr>
        <w:t xml:space="preserve">Время «поэтического бума». Влияние «оттепели» 60-х гг. на развитие литературы. Сохранение классических традиций в 1970-е годы. Поэтическая философия. Авторская песня. Постмодернизм. </w:t>
      </w:r>
    </w:p>
    <w:p w:rsidR="00F703AC" w:rsidRPr="002364E2" w:rsidRDefault="00F703AC" w:rsidP="00F703AC">
      <w:pPr>
        <w:pStyle w:val="a4"/>
        <w:jc w:val="both"/>
        <w:rPr>
          <w:rFonts w:ascii="Times New Roman" w:hAnsi="Times New Roman" w:cs="Times New Roman"/>
          <w:sz w:val="24"/>
          <w:szCs w:val="24"/>
        </w:rPr>
      </w:pPr>
      <w:r w:rsidRPr="002364E2">
        <w:rPr>
          <w:rFonts w:ascii="Times New Roman" w:hAnsi="Times New Roman" w:cs="Times New Roman"/>
          <w:b/>
          <w:bCs/>
          <w:color w:val="000000"/>
          <w:sz w:val="24"/>
          <w:szCs w:val="24"/>
        </w:rPr>
        <w:lastRenderedPageBreak/>
        <w:t>Современность и «</w:t>
      </w:r>
      <w:proofErr w:type="spellStart"/>
      <w:r w:rsidRPr="002364E2">
        <w:rPr>
          <w:rFonts w:ascii="Times New Roman" w:hAnsi="Times New Roman" w:cs="Times New Roman"/>
          <w:b/>
          <w:bCs/>
          <w:color w:val="000000"/>
          <w:sz w:val="24"/>
          <w:szCs w:val="24"/>
        </w:rPr>
        <w:t>постсовременность</w:t>
      </w:r>
      <w:proofErr w:type="spellEnd"/>
      <w:r w:rsidRPr="002364E2">
        <w:rPr>
          <w:rFonts w:ascii="Times New Roman" w:hAnsi="Times New Roman" w:cs="Times New Roman"/>
          <w:b/>
          <w:bCs/>
          <w:color w:val="000000"/>
          <w:sz w:val="24"/>
          <w:szCs w:val="24"/>
        </w:rPr>
        <w:t>» в мировой литературе (1ч)</w:t>
      </w:r>
    </w:p>
    <w:p w:rsidR="00F703AC" w:rsidRPr="002364E2" w:rsidRDefault="00F703AC" w:rsidP="00F703AC">
      <w:pPr>
        <w:pStyle w:val="a4"/>
        <w:jc w:val="both"/>
        <w:rPr>
          <w:rFonts w:ascii="Times New Roman" w:hAnsi="Times New Roman" w:cs="Times New Roman"/>
          <w:sz w:val="24"/>
          <w:szCs w:val="24"/>
        </w:rPr>
      </w:pPr>
      <w:r w:rsidRPr="002364E2">
        <w:rPr>
          <w:rFonts w:ascii="Times New Roman" w:hAnsi="Times New Roman" w:cs="Times New Roman"/>
          <w:bCs/>
          <w:color w:val="000000"/>
          <w:sz w:val="24"/>
          <w:szCs w:val="24"/>
        </w:rPr>
        <w:t xml:space="preserve">Внеклассное чтение. Ф. Саган. </w:t>
      </w:r>
      <w:r w:rsidRPr="002364E2">
        <w:rPr>
          <w:rFonts w:ascii="Times New Roman" w:hAnsi="Times New Roman" w:cs="Times New Roman"/>
          <w:bCs/>
          <w:iCs/>
          <w:color w:val="000000"/>
          <w:sz w:val="24"/>
          <w:szCs w:val="24"/>
        </w:rPr>
        <w:t xml:space="preserve">«Немного солнца в холодной воде»: </w:t>
      </w:r>
      <w:r w:rsidRPr="002364E2">
        <w:rPr>
          <w:rFonts w:ascii="Times New Roman" w:hAnsi="Times New Roman" w:cs="Times New Roman"/>
          <w:color w:val="000000"/>
          <w:sz w:val="24"/>
          <w:szCs w:val="24"/>
        </w:rPr>
        <w:t xml:space="preserve">«молодежные» шестидесятые. </w:t>
      </w:r>
      <w:r w:rsidRPr="002364E2">
        <w:rPr>
          <w:rFonts w:ascii="Times New Roman" w:hAnsi="Times New Roman" w:cs="Times New Roman"/>
          <w:bCs/>
          <w:color w:val="000000"/>
          <w:sz w:val="24"/>
          <w:szCs w:val="24"/>
        </w:rPr>
        <w:t xml:space="preserve">Г.-Г. Маркес: </w:t>
      </w:r>
      <w:r w:rsidRPr="002364E2">
        <w:rPr>
          <w:rFonts w:ascii="Times New Roman" w:hAnsi="Times New Roman" w:cs="Times New Roman"/>
          <w:color w:val="000000"/>
          <w:sz w:val="24"/>
          <w:szCs w:val="24"/>
        </w:rPr>
        <w:t xml:space="preserve">магический реализм в романе </w:t>
      </w:r>
      <w:r w:rsidRPr="002364E2">
        <w:rPr>
          <w:rFonts w:ascii="Times New Roman" w:hAnsi="Times New Roman" w:cs="Times New Roman"/>
          <w:bCs/>
          <w:color w:val="000000"/>
          <w:sz w:val="24"/>
          <w:szCs w:val="24"/>
        </w:rPr>
        <w:t>«</w:t>
      </w:r>
      <w:r w:rsidRPr="002364E2">
        <w:rPr>
          <w:rFonts w:ascii="Times New Roman" w:hAnsi="Times New Roman" w:cs="Times New Roman"/>
          <w:bCs/>
          <w:iCs/>
          <w:color w:val="000000"/>
          <w:sz w:val="24"/>
          <w:szCs w:val="24"/>
        </w:rPr>
        <w:t xml:space="preserve">Сто лет одиночества». </w:t>
      </w:r>
      <w:r w:rsidRPr="002364E2">
        <w:rPr>
          <w:rFonts w:ascii="Times New Roman" w:hAnsi="Times New Roman" w:cs="Times New Roman"/>
          <w:bCs/>
          <w:color w:val="000000"/>
          <w:sz w:val="24"/>
          <w:szCs w:val="24"/>
        </w:rPr>
        <w:t xml:space="preserve">У. Эко. </w:t>
      </w:r>
      <w:r w:rsidRPr="002364E2">
        <w:rPr>
          <w:rFonts w:ascii="Times New Roman" w:hAnsi="Times New Roman" w:cs="Times New Roman"/>
          <w:bCs/>
          <w:iCs/>
          <w:color w:val="000000"/>
          <w:sz w:val="24"/>
          <w:szCs w:val="24"/>
        </w:rPr>
        <w:t xml:space="preserve">«Имя розы»: </w:t>
      </w:r>
      <w:r w:rsidRPr="002364E2">
        <w:rPr>
          <w:rFonts w:ascii="Times New Roman" w:hAnsi="Times New Roman" w:cs="Times New Roman"/>
          <w:color w:val="000000"/>
          <w:sz w:val="24"/>
          <w:szCs w:val="24"/>
        </w:rPr>
        <w:t>постмодернизм. (Обзор.)</w:t>
      </w:r>
    </w:p>
    <w:p w:rsidR="00F703AC" w:rsidRPr="002364E2" w:rsidRDefault="00F703AC" w:rsidP="00F703AC">
      <w:pPr>
        <w:spacing w:after="0" w:line="240" w:lineRule="auto"/>
        <w:jc w:val="both"/>
        <w:rPr>
          <w:rFonts w:ascii="Times New Roman" w:eastAsia="Times New Roman" w:hAnsi="Times New Roman" w:cs="Times New Roman"/>
          <w:b/>
          <w:sz w:val="24"/>
          <w:szCs w:val="24"/>
          <w:lang w:eastAsia="ru-RU"/>
        </w:rPr>
      </w:pPr>
      <w:r w:rsidRPr="002364E2">
        <w:rPr>
          <w:rFonts w:ascii="Times New Roman" w:eastAsia="Times New Roman" w:hAnsi="Times New Roman" w:cs="Times New Roman"/>
          <w:b/>
          <w:sz w:val="24"/>
          <w:szCs w:val="24"/>
          <w:lang w:eastAsia="ru-RU"/>
        </w:rPr>
        <w:t>Русская проза в 50—90-е годы (6ч)</w:t>
      </w:r>
    </w:p>
    <w:p w:rsidR="00F703AC" w:rsidRPr="002364E2" w:rsidRDefault="00F703AC" w:rsidP="00F703AC">
      <w:pPr>
        <w:spacing w:after="0" w:line="240" w:lineRule="auto"/>
        <w:jc w:val="both"/>
        <w:rPr>
          <w:rFonts w:ascii="Times New Roman" w:hAnsi="Times New Roman" w:cs="Times New Roman"/>
          <w:b/>
          <w:sz w:val="24"/>
          <w:szCs w:val="24"/>
        </w:rPr>
      </w:pPr>
      <w:r w:rsidRPr="002364E2">
        <w:rPr>
          <w:rStyle w:val="a5"/>
          <w:rFonts w:ascii="Times New Roman" w:hAnsi="Times New Roman" w:cs="Times New Roman"/>
          <w:sz w:val="24"/>
          <w:szCs w:val="24"/>
        </w:rPr>
        <w:t xml:space="preserve">Сороковые годы как этап осмысления Великой Отечественной войны, предшествующий «оттепели». Повести о войне 1940—1970 гг.  </w:t>
      </w:r>
      <w:r w:rsidRPr="002364E2">
        <w:rPr>
          <w:rStyle w:val="a5"/>
          <w:rFonts w:ascii="Times New Roman" w:hAnsi="Times New Roman" w:cs="Times New Roman"/>
          <w:b/>
          <w:sz w:val="24"/>
          <w:szCs w:val="24"/>
        </w:rPr>
        <w:t>Виктор Платонович Некрасов</w:t>
      </w:r>
      <w:r w:rsidRPr="002364E2">
        <w:rPr>
          <w:rStyle w:val="a5"/>
          <w:rFonts w:ascii="Times New Roman" w:hAnsi="Times New Roman" w:cs="Times New Roman"/>
          <w:sz w:val="24"/>
          <w:szCs w:val="24"/>
        </w:rPr>
        <w:t xml:space="preserve"> и его повесть «В окопах </w:t>
      </w:r>
      <w:proofErr w:type="gramStart"/>
      <w:r w:rsidRPr="002364E2">
        <w:rPr>
          <w:rStyle w:val="a5"/>
          <w:rFonts w:ascii="Times New Roman" w:hAnsi="Times New Roman" w:cs="Times New Roman"/>
          <w:sz w:val="24"/>
          <w:szCs w:val="24"/>
        </w:rPr>
        <w:t>Сталинграда»  «</w:t>
      </w:r>
      <w:proofErr w:type="gramEnd"/>
      <w:r w:rsidRPr="002364E2">
        <w:rPr>
          <w:rStyle w:val="a5"/>
          <w:rFonts w:ascii="Times New Roman" w:hAnsi="Times New Roman" w:cs="Times New Roman"/>
          <w:sz w:val="24"/>
          <w:szCs w:val="24"/>
        </w:rPr>
        <w:t xml:space="preserve">Оттепель»— начало самовосстановления литературы и нового типа литературного развития. «Деревенская проза». </w:t>
      </w:r>
      <w:r w:rsidRPr="002364E2">
        <w:rPr>
          <w:rStyle w:val="a5"/>
          <w:rFonts w:ascii="Times New Roman" w:hAnsi="Times New Roman" w:cs="Times New Roman"/>
          <w:b/>
          <w:sz w:val="24"/>
          <w:szCs w:val="24"/>
        </w:rPr>
        <w:t xml:space="preserve">Повести Б. </w:t>
      </w:r>
      <w:proofErr w:type="spellStart"/>
      <w:r w:rsidRPr="002364E2">
        <w:rPr>
          <w:rStyle w:val="a5"/>
          <w:rFonts w:ascii="Times New Roman" w:hAnsi="Times New Roman" w:cs="Times New Roman"/>
          <w:b/>
          <w:sz w:val="24"/>
          <w:szCs w:val="24"/>
        </w:rPr>
        <w:t>Можаева</w:t>
      </w:r>
      <w:proofErr w:type="spellEnd"/>
      <w:r w:rsidRPr="002364E2">
        <w:rPr>
          <w:rStyle w:val="a5"/>
          <w:rFonts w:ascii="Times New Roman" w:hAnsi="Times New Roman" w:cs="Times New Roman"/>
          <w:b/>
          <w:sz w:val="24"/>
          <w:szCs w:val="24"/>
        </w:rPr>
        <w:t xml:space="preserve"> </w:t>
      </w:r>
      <w:r w:rsidRPr="002364E2">
        <w:rPr>
          <w:rStyle w:val="a5"/>
          <w:rFonts w:ascii="Times New Roman" w:hAnsi="Times New Roman" w:cs="Times New Roman"/>
          <w:sz w:val="24"/>
          <w:szCs w:val="24"/>
        </w:rPr>
        <w:t xml:space="preserve">«Живой» и </w:t>
      </w:r>
      <w:r w:rsidRPr="002364E2">
        <w:rPr>
          <w:rStyle w:val="a5"/>
          <w:rFonts w:ascii="Times New Roman" w:hAnsi="Times New Roman" w:cs="Times New Roman"/>
          <w:b/>
          <w:sz w:val="24"/>
          <w:szCs w:val="24"/>
        </w:rPr>
        <w:t>В. Белова</w:t>
      </w:r>
      <w:r w:rsidRPr="002364E2">
        <w:rPr>
          <w:rStyle w:val="a5"/>
          <w:rFonts w:ascii="Times New Roman" w:hAnsi="Times New Roman" w:cs="Times New Roman"/>
          <w:sz w:val="24"/>
          <w:szCs w:val="24"/>
        </w:rPr>
        <w:t xml:space="preserve"> «Привычное дело»: глубина и цельность нравственного мира человека от земли.</w:t>
      </w:r>
      <w:r w:rsidRPr="002364E2">
        <w:rPr>
          <w:rStyle w:val="a5"/>
          <w:rFonts w:ascii="Times New Roman" w:hAnsi="Times New Roman" w:cs="Times New Roman"/>
          <w:sz w:val="24"/>
          <w:szCs w:val="24"/>
        </w:rPr>
        <w:br/>
        <w:t xml:space="preserve">«Горит село, горит родное». </w:t>
      </w:r>
      <w:r w:rsidRPr="002364E2">
        <w:rPr>
          <w:rStyle w:val="a5"/>
          <w:rFonts w:ascii="Times New Roman" w:hAnsi="Times New Roman" w:cs="Times New Roman"/>
          <w:b/>
          <w:sz w:val="24"/>
          <w:szCs w:val="24"/>
        </w:rPr>
        <w:t>Проза Валентина Распутина</w:t>
      </w:r>
      <w:r w:rsidRPr="002364E2">
        <w:rPr>
          <w:rStyle w:val="a5"/>
          <w:rFonts w:ascii="Times New Roman" w:hAnsi="Times New Roman" w:cs="Times New Roman"/>
          <w:sz w:val="24"/>
          <w:szCs w:val="24"/>
        </w:rPr>
        <w:t xml:space="preserve">. Первая повесть В. Распутина «Деньги для Марии». Повесть «Последний срок». Повесть «Живи и помни». Повести «Прощание с Матёрой» и «Пожар». Характеры и сюжеты Василия Шукшина. Александр Вампилов и литературный перекрёсток 1960—1970-х гг.  </w:t>
      </w:r>
      <w:r w:rsidRPr="002364E2">
        <w:rPr>
          <w:rStyle w:val="a5"/>
          <w:rFonts w:ascii="Times New Roman" w:hAnsi="Times New Roman" w:cs="Times New Roman"/>
          <w:b/>
          <w:sz w:val="24"/>
          <w:szCs w:val="24"/>
        </w:rPr>
        <w:t>Василий Шукшин и Александр Вампилов</w:t>
      </w:r>
      <w:r w:rsidRPr="002364E2">
        <w:rPr>
          <w:rStyle w:val="a5"/>
          <w:rFonts w:ascii="Times New Roman" w:hAnsi="Times New Roman" w:cs="Times New Roman"/>
          <w:sz w:val="24"/>
          <w:szCs w:val="24"/>
        </w:rPr>
        <w:t xml:space="preserve">: общее понимание сложности современного быта. Крест бесконечный </w:t>
      </w:r>
      <w:r w:rsidRPr="002364E2">
        <w:rPr>
          <w:rStyle w:val="a5"/>
          <w:rFonts w:ascii="Times New Roman" w:hAnsi="Times New Roman" w:cs="Times New Roman"/>
          <w:b/>
          <w:sz w:val="24"/>
          <w:szCs w:val="24"/>
        </w:rPr>
        <w:t xml:space="preserve">Виктора Петровича Астафьева. </w:t>
      </w:r>
      <w:r w:rsidRPr="002364E2">
        <w:rPr>
          <w:rFonts w:ascii="Times New Roman" w:hAnsi="Times New Roman" w:cs="Times New Roman"/>
          <w:b/>
          <w:sz w:val="24"/>
          <w:szCs w:val="24"/>
        </w:rPr>
        <w:t>Фёдор Александрович Абрамов.</w:t>
      </w:r>
      <w:r w:rsidRPr="002364E2">
        <w:rPr>
          <w:rFonts w:ascii="Times New Roman" w:hAnsi="Times New Roman" w:cs="Times New Roman"/>
          <w:sz w:val="24"/>
          <w:szCs w:val="24"/>
        </w:rPr>
        <w:t xml:space="preserve"> На войне остаться человеком. («Лейтенантская» проза — окопная земля.) </w:t>
      </w:r>
      <w:r w:rsidRPr="002364E2">
        <w:rPr>
          <w:rFonts w:ascii="Times New Roman" w:hAnsi="Times New Roman" w:cs="Times New Roman"/>
          <w:b/>
          <w:sz w:val="24"/>
          <w:szCs w:val="24"/>
        </w:rPr>
        <w:t>Юрий Васильевич Бондарев</w:t>
      </w:r>
      <w:r w:rsidRPr="002364E2">
        <w:rPr>
          <w:rFonts w:ascii="Times New Roman" w:hAnsi="Times New Roman" w:cs="Times New Roman"/>
          <w:sz w:val="24"/>
          <w:szCs w:val="24"/>
        </w:rPr>
        <w:t>. Повести «</w:t>
      </w:r>
      <w:proofErr w:type="gramStart"/>
      <w:r w:rsidRPr="002364E2">
        <w:rPr>
          <w:rFonts w:ascii="Times New Roman" w:hAnsi="Times New Roman" w:cs="Times New Roman"/>
          <w:sz w:val="24"/>
          <w:szCs w:val="24"/>
        </w:rPr>
        <w:t>Батареи  просят</w:t>
      </w:r>
      <w:proofErr w:type="gramEnd"/>
      <w:r w:rsidRPr="002364E2">
        <w:rPr>
          <w:rFonts w:ascii="Times New Roman" w:hAnsi="Times New Roman" w:cs="Times New Roman"/>
          <w:sz w:val="24"/>
          <w:szCs w:val="24"/>
        </w:rPr>
        <w:t xml:space="preserve"> огня», «Последние залпы».  </w:t>
      </w:r>
      <w:r w:rsidRPr="002364E2">
        <w:rPr>
          <w:rFonts w:ascii="Times New Roman" w:hAnsi="Times New Roman" w:cs="Times New Roman"/>
          <w:b/>
          <w:sz w:val="24"/>
          <w:szCs w:val="24"/>
        </w:rPr>
        <w:t xml:space="preserve">Повести К. Воробьёва </w:t>
      </w:r>
      <w:r w:rsidRPr="002364E2">
        <w:rPr>
          <w:rFonts w:ascii="Times New Roman" w:hAnsi="Times New Roman" w:cs="Times New Roman"/>
          <w:sz w:val="24"/>
          <w:szCs w:val="24"/>
        </w:rPr>
        <w:t xml:space="preserve">«Убиты под Москвой», </w:t>
      </w:r>
      <w:r w:rsidRPr="002364E2">
        <w:rPr>
          <w:rFonts w:ascii="Times New Roman" w:hAnsi="Times New Roman" w:cs="Times New Roman"/>
          <w:b/>
          <w:sz w:val="24"/>
          <w:szCs w:val="24"/>
        </w:rPr>
        <w:t>В. Кондратьева</w:t>
      </w:r>
      <w:r w:rsidRPr="002364E2">
        <w:rPr>
          <w:rFonts w:ascii="Times New Roman" w:hAnsi="Times New Roman" w:cs="Times New Roman"/>
          <w:sz w:val="24"/>
          <w:szCs w:val="24"/>
          <w:shd w:val="clear" w:color="auto" w:fill="F7F7F7"/>
        </w:rPr>
        <w:t xml:space="preserve"> </w:t>
      </w:r>
      <w:r w:rsidRPr="002364E2">
        <w:rPr>
          <w:rFonts w:ascii="Times New Roman" w:hAnsi="Times New Roman" w:cs="Times New Roman"/>
          <w:sz w:val="24"/>
          <w:szCs w:val="24"/>
        </w:rPr>
        <w:t xml:space="preserve">«Сашка», </w:t>
      </w:r>
      <w:r w:rsidRPr="002364E2">
        <w:rPr>
          <w:rFonts w:ascii="Times New Roman" w:hAnsi="Times New Roman" w:cs="Times New Roman"/>
          <w:b/>
          <w:sz w:val="24"/>
          <w:szCs w:val="24"/>
        </w:rPr>
        <w:t>Е. Носова</w:t>
      </w:r>
      <w:r w:rsidRPr="002364E2">
        <w:rPr>
          <w:rFonts w:ascii="Times New Roman" w:hAnsi="Times New Roman" w:cs="Times New Roman"/>
          <w:sz w:val="24"/>
          <w:szCs w:val="24"/>
        </w:rPr>
        <w:t xml:space="preserve"> «</w:t>
      </w:r>
      <w:proofErr w:type="spellStart"/>
      <w:r w:rsidRPr="002364E2">
        <w:rPr>
          <w:rFonts w:ascii="Times New Roman" w:hAnsi="Times New Roman" w:cs="Times New Roman"/>
          <w:sz w:val="24"/>
          <w:szCs w:val="24"/>
        </w:rPr>
        <w:t>Усвятские</w:t>
      </w:r>
      <w:proofErr w:type="spellEnd"/>
      <w:r w:rsidRPr="002364E2">
        <w:rPr>
          <w:rFonts w:ascii="Times New Roman" w:hAnsi="Times New Roman" w:cs="Times New Roman"/>
          <w:sz w:val="24"/>
          <w:szCs w:val="24"/>
        </w:rPr>
        <w:t xml:space="preserve"> </w:t>
      </w:r>
      <w:proofErr w:type="spellStart"/>
      <w:r w:rsidRPr="002364E2">
        <w:rPr>
          <w:rFonts w:ascii="Times New Roman" w:hAnsi="Times New Roman" w:cs="Times New Roman"/>
          <w:sz w:val="24"/>
          <w:szCs w:val="24"/>
        </w:rPr>
        <w:t>шлемоносцы</w:t>
      </w:r>
      <w:proofErr w:type="spellEnd"/>
      <w:r w:rsidRPr="002364E2">
        <w:rPr>
          <w:rFonts w:ascii="Times New Roman" w:hAnsi="Times New Roman" w:cs="Times New Roman"/>
          <w:sz w:val="24"/>
          <w:szCs w:val="24"/>
        </w:rPr>
        <w:t xml:space="preserve">». </w:t>
      </w:r>
      <w:r w:rsidRPr="002364E2">
        <w:rPr>
          <w:rFonts w:ascii="Times New Roman" w:hAnsi="Times New Roman" w:cs="Times New Roman"/>
          <w:b/>
          <w:sz w:val="24"/>
          <w:szCs w:val="24"/>
        </w:rPr>
        <w:t>Юрий Трифонов</w:t>
      </w:r>
      <w:r w:rsidRPr="002364E2">
        <w:rPr>
          <w:rFonts w:ascii="Times New Roman" w:hAnsi="Times New Roman" w:cs="Times New Roman"/>
          <w:sz w:val="24"/>
          <w:szCs w:val="24"/>
        </w:rPr>
        <w:t xml:space="preserve"> и новый </w:t>
      </w:r>
      <w:proofErr w:type="spellStart"/>
      <w:r w:rsidRPr="002364E2">
        <w:rPr>
          <w:rFonts w:ascii="Times New Roman" w:hAnsi="Times New Roman" w:cs="Times New Roman"/>
          <w:sz w:val="24"/>
          <w:szCs w:val="24"/>
        </w:rPr>
        <w:t>персонажный</w:t>
      </w:r>
      <w:proofErr w:type="spellEnd"/>
      <w:r w:rsidRPr="002364E2">
        <w:rPr>
          <w:rFonts w:ascii="Times New Roman" w:hAnsi="Times New Roman" w:cs="Times New Roman"/>
          <w:sz w:val="24"/>
          <w:szCs w:val="24"/>
        </w:rPr>
        <w:t xml:space="preserve"> ряд городской прозы, самопознание личности в прозе </w:t>
      </w:r>
      <w:r w:rsidRPr="002364E2">
        <w:rPr>
          <w:rFonts w:ascii="Times New Roman" w:hAnsi="Times New Roman" w:cs="Times New Roman"/>
          <w:b/>
          <w:sz w:val="24"/>
          <w:szCs w:val="24"/>
        </w:rPr>
        <w:t xml:space="preserve">Андрея </w:t>
      </w:r>
      <w:proofErr w:type="spellStart"/>
      <w:r w:rsidRPr="002364E2">
        <w:rPr>
          <w:rFonts w:ascii="Times New Roman" w:hAnsi="Times New Roman" w:cs="Times New Roman"/>
          <w:b/>
          <w:sz w:val="24"/>
          <w:szCs w:val="24"/>
        </w:rPr>
        <w:t>Битова</w:t>
      </w:r>
      <w:proofErr w:type="spellEnd"/>
      <w:r w:rsidRPr="002364E2">
        <w:rPr>
          <w:rFonts w:ascii="Times New Roman" w:hAnsi="Times New Roman" w:cs="Times New Roman"/>
          <w:sz w:val="24"/>
          <w:szCs w:val="24"/>
        </w:rPr>
        <w:t xml:space="preserve">, фантастика городского и барачного быта в повестях </w:t>
      </w:r>
      <w:r w:rsidRPr="002364E2">
        <w:rPr>
          <w:rFonts w:ascii="Times New Roman" w:hAnsi="Times New Roman" w:cs="Times New Roman"/>
          <w:b/>
          <w:sz w:val="24"/>
          <w:szCs w:val="24"/>
        </w:rPr>
        <w:t>Вл. Маканина.</w:t>
      </w:r>
    </w:p>
    <w:p w:rsidR="00F703AC" w:rsidRPr="002364E2" w:rsidRDefault="00F703AC" w:rsidP="00F703AC">
      <w:pPr>
        <w:spacing w:after="0" w:line="240" w:lineRule="auto"/>
        <w:jc w:val="both"/>
        <w:rPr>
          <w:rStyle w:val="a5"/>
          <w:rFonts w:ascii="Times New Roman" w:hAnsi="Times New Roman" w:cs="Times New Roman"/>
          <w:b/>
          <w:sz w:val="24"/>
          <w:szCs w:val="24"/>
        </w:rPr>
      </w:pPr>
      <w:r w:rsidRPr="002364E2">
        <w:rPr>
          <w:rStyle w:val="a5"/>
          <w:rFonts w:ascii="Times New Roman" w:hAnsi="Times New Roman" w:cs="Times New Roman"/>
          <w:b/>
          <w:sz w:val="24"/>
          <w:szCs w:val="24"/>
        </w:rPr>
        <w:t>Итоговые уроки (1ч)</w:t>
      </w:r>
    </w:p>
    <w:p w:rsidR="00F703AC" w:rsidRPr="002364E2" w:rsidRDefault="00F703AC" w:rsidP="00F703AC">
      <w:pPr>
        <w:spacing w:after="0" w:line="240" w:lineRule="auto"/>
        <w:jc w:val="both"/>
        <w:rPr>
          <w:rStyle w:val="a5"/>
          <w:rFonts w:ascii="Times New Roman" w:hAnsi="Times New Roman" w:cs="Times New Roman"/>
          <w:sz w:val="24"/>
          <w:szCs w:val="24"/>
        </w:rPr>
      </w:pPr>
      <w:r w:rsidRPr="002364E2">
        <w:rPr>
          <w:rStyle w:val="a5"/>
          <w:rFonts w:ascii="Times New Roman" w:hAnsi="Times New Roman" w:cs="Times New Roman"/>
          <w:sz w:val="24"/>
          <w:szCs w:val="24"/>
        </w:rPr>
        <w:t xml:space="preserve">Проблемы и уроки литературы </w:t>
      </w:r>
      <w:r w:rsidRPr="002364E2">
        <w:rPr>
          <w:rStyle w:val="a5"/>
          <w:rFonts w:ascii="Times New Roman" w:hAnsi="Times New Roman" w:cs="Times New Roman"/>
          <w:sz w:val="24"/>
          <w:szCs w:val="24"/>
          <w:lang w:val="en-US"/>
        </w:rPr>
        <w:t>XX</w:t>
      </w:r>
      <w:r w:rsidRPr="002364E2">
        <w:rPr>
          <w:rStyle w:val="a5"/>
          <w:rFonts w:ascii="Times New Roman" w:hAnsi="Times New Roman" w:cs="Times New Roman"/>
          <w:sz w:val="24"/>
          <w:szCs w:val="24"/>
        </w:rPr>
        <w:t xml:space="preserve"> века. От реализма к постмодернизму. Контрольное тестирование.</w:t>
      </w:r>
    </w:p>
    <w:p w:rsidR="00227653" w:rsidRPr="002364E2" w:rsidRDefault="00227653">
      <w:pPr>
        <w:rPr>
          <w:rFonts w:ascii="Times New Roman" w:hAnsi="Times New Roman" w:cs="Times New Roman"/>
          <w:sz w:val="24"/>
          <w:szCs w:val="24"/>
        </w:rPr>
      </w:pPr>
    </w:p>
    <w:p w:rsidR="00B94806" w:rsidRPr="002364E2" w:rsidRDefault="00B94806">
      <w:pPr>
        <w:rPr>
          <w:rFonts w:ascii="Times New Roman" w:hAnsi="Times New Roman" w:cs="Times New Roman"/>
          <w:sz w:val="24"/>
          <w:szCs w:val="24"/>
        </w:rPr>
      </w:pPr>
    </w:p>
    <w:p w:rsidR="00B94806" w:rsidRPr="002364E2" w:rsidRDefault="002364E2" w:rsidP="00B94806">
      <w:pPr>
        <w:spacing w:after="0" w:line="360" w:lineRule="auto"/>
        <w:ind w:firstLine="709"/>
        <w:jc w:val="center"/>
        <w:rPr>
          <w:rFonts w:ascii="Times New Roman" w:hAnsi="Times New Roman" w:cs="Times New Roman"/>
          <w:b/>
          <w:sz w:val="24"/>
          <w:szCs w:val="24"/>
        </w:rPr>
      </w:pPr>
      <w:r w:rsidRPr="002364E2">
        <w:rPr>
          <w:rFonts w:ascii="Times New Roman" w:hAnsi="Times New Roman" w:cs="Times New Roman"/>
          <w:b/>
          <w:sz w:val="24"/>
          <w:szCs w:val="24"/>
        </w:rPr>
        <w:t xml:space="preserve">3. </w:t>
      </w:r>
      <w:r w:rsidR="00B94806" w:rsidRPr="002364E2">
        <w:rPr>
          <w:rFonts w:ascii="Times New Roman" w:hAnsi="Times New Roman" w:cs="Times New Roman"/>
          <w:b/>
          <w:sz w:val="24"/>
          <w:szCs w:val="24"/>
        </w:rPr>
        <w:t>Тематическое планирование (10 класс)</w:t>
      </w:r>
    </w:p>
    <w:p w:rsidR="002364E2" w:rsidRPr="002364E2" w:rsidRDefault="002364E2" w:rsidP="002364E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b/>
          <w:bCs/>
          <w:i/>
          <w:iCs/>
          <w:color w:val="000000"/>
          <w:sz w:val="24"/>
          <w:szCs w:val="24"/>
          <w:lang w:eastAsia="ru-RU"/>
        </w:rPr>
        <w:t>10 КЛАСС</w:t>
      </w:r>
    </w:p>
    <w:tbl>
      <w:tblPr>
        <w:tblW w:w="15116"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010"/>
        <w:gridCol w:w="9621"/>
        <w:gridCol w:w="1399"/>
        <w:gridCol w:w="3086"/>
      </w:tblGrid>
      <w:tr w:rsidR="00885B91" w:rsidRPr="002364E2" w:rsidTr="000F2EBC">
        <w:trPr>
          <w:trHeight w:val="560"/>
        </w:trPr>
        <w:tc>
          <w:tcPr>
            <w:tcW w:w="1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2364E2" w:rsidRPr="002364E2" w:rsidRDefault="00885B91" w:rsidP="002364E2">
            <w:pPr>
              <w:spacing w:after="0" w:line="240" w:lineRule="auto"/>
              <w:jc w:val="center"/>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i/>
                <w:iCs/>
                <w:color w:val="000000"/>
                <w:sz w:val="24"/>
                <w:szCs w:val="24"/>
                <w:lang w:eastAsia="ru-RU"/>
              </w:rPr>
              <w:t>№</w:t>
            </w:r>
          </w:p>
        </w:tc>
        <w:tc>
          <w:tcPr>
            <w:tcW w:w="9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64E2" w:rsidRPr="002364E2" w:rsidRDefault="00885B91" w:rsidP="002364E2">
            <w:pPr>
              <w:spacing w:after="0" w:line="240" w:lineRule="auto"/>
              <w:jc w:val="center"/>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i/>
                <w:iCs/>
                <w:color w:val="000000"/>
                <w:sz w:val="24"/>
                <w:szCs w:val="24"/>
                <w:lang w:eastAsia="ru-RU"/>
              </w:rPr>
              <w:t>Наименование раздела, темы</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2364E2" w:rsidRPr="002364E2" w:rsidRDefault="00885B91" w:rsidP="002364E2">
            <w:pPr>
              <w:spacing w:after="0" w:line="240" w:lineRule="auto"/>
              <w:jc w:val="center"/>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i/>
                <w:iCs/>
                <w:color w:val="000000"/>
                <w:sz w:val="24"/>
                <w:szCs w:val="24"/>
                <w:lang w:eastAsia="ru-RU"/>
              </w:rPr>
              <w:t>Кол-во часов</w:t>
            </w:r>
          </w:p>
        </w:tc>
        <w:tc>
          <w:tcPr>
            <w:tcW w:w="3086" w:type="dxa"/>
            <w:tcBorders>
              <w:top w:val="single" w:sz="4" w:space="0" w:color="auto"/>
              <w:bottom w:val="single" w:sz="4" w:space="0" w:color="auto"/>
              <w:right w:val="single" w:sz="4" w:space="0" w:color="auto"/>
            </w:tcBorders>
            <w:shd w:val="clear" w:color="auto" w:fill="auto"/>
          </w:tcPr>
          <w:p w:rsidR="00885B91" w:rsidRPr="002364E2" w:rsidRDefault="00885B9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Контрольные работы</w:t>
            </w:r>
          </w:p>
        </w:tc>
      </w:tr>
      <w:tr w:rsidR="00885B91" w:rsidRPr="002364E2" w:rsidTr="000F2EBC">
        <w:trPr>
          <w:trHeight w:val="353"/>
        </w:trPr>
        <w:tc>
          <w:tcPr>
            <w:tcW w:w="1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2364E2" w:rsidRPr="002364E2" w:rsidRDefault="00885B91" w:rsidP="002364E2">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9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64E2" w:rsidRPr="002364E2" w:rsidRDefault="00885B91" w:rsidP="002364E2">
            <w:pPr>
              <w:spacing w:after="0" w:line="0" w:lineRule="atLeast"/>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b/>
                <w:bCs/>
                <w:i/>
                <w:iCs/>
                <w:color w:val="000000"/>
                <w:sz w:val="24"/>
                <w:szCs w:val="24"/>
                <w:lang w:eastAsia="ru-RU"/>
              </w:rPr>
              <w:t>Введение. Русская литература XIX века.</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2364E2" w:rsidRPr="002364E2" w:rsidRDefault="00885B91" w:rsidP="002364E2">
            <w:pPr>
              <w:spacing w:after="0" w:line="0" w:lineRule="atLeast"/>
              <w:jc w:val="center"/>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b/>
                <w:bCs/>
                <w:i/>
                <w:iCs/>
                <w:color w:val="000000"/>
                <w:sz w:val="24"/>
                <w:szCs w:val="24"/>
                <w:lang w:eastAsia="ru-RU"/>
              </w:rPr>
              <w:t>2</w:t>
            </w:r>
          </w:p>
        </w:tc>
        <w:tc>
          <w:tcPr>
            <w:tcW w:w="3086" w:type="dxa"/>
            <w:tcBorders>
              <w:top w:val="single" w:sz="4" w:space="0" w:color="auto"/>
              <w:bottom w:val="single" w:sz="4" w:space="0" w:color="auto"/>
              <w:right w:val="single" w:sz="4" w:space="0" w:color="auto"/>
            </w:tcBorders>
            <w:shd w:val="clear" w:color="auto" w:fill="auto"/>
          </w:tcPr>
          <w:p w:rsidR="00885B91" w:rsidRPr="002364E2" w:rsidRDefault="00885B91">
            <w:pPr>
              <w:rPr>
                <w:rFonts w:ascii="Times New Roman" w:eastAsia="Times New Roman" w:hAnsi="Times New Roman" w:cs="Times New Roman"/>
                <w:sz w:val="24"/>
                <w:szCs w:val="24"/>
                <w:lang w:eastAsia="ru-RU"/>
              </w:rPr>
            </w:pPr>
          </w:p>
        </w:tc>
      </w:tr>
      <w:tr w:rsidR="00885B91" w:rsidRPr="002364E2" w:rsidTr="000F2EBC">
        <w:trPr>
          <w:trHeight w:val="672"/>
        </w:trPr>
        <w:tc>
          <w:tcPr>
            <w:tcW w:w="1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2364E2" w:rsidRPr="002364E2" w:rsidRDefault="00885B91" w:rsidP="002364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9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64E2" w:rsidRPr="002364E2" w:rsidRDefault="00885B91" w:rsidP="002364E2">
            <w:pPr>
              <w:spacing w:after="0" w:line="240" w:lineRule="auto"/>
              <w:jc w:val="both"/>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b/>
                <w:bCs/>
                <w:i/>
                <w:iCs/>
                <w:color w:val="000000"/>
                <w:sz w:val="24"/>
                <w:szCs w:val="24"/>
                <w:lang w:eastAsia="ru-RU"/>
              </w:rPr>
              <w:t xml:space="preserve">Литература </w:t>
            </w:r>
            <w:r>
              <w:rPr>
                <w:rFonts w:ascii="Times New Roman" w:eastAsia="Times New Roman" w:hAnsi="Times New Roman" w:cs="Times New Roman"/>
                <w:b/>
                <w:bCs/>
                <w:i/>
                <w:iCs/>
                <w:color w:val="000000"/>
                <w:sz w:val="24"/>
                <w:szCs w:val="24"/>
                <w:lang w:eastAsia="ru-RU"/>
              </w:rPr>
              <w:t>первой</w:t>
            </w:r>
            <w:r w:rsidRPr="002364E2">
              <w:rPr>
                <w:rFonts w:ascii="Times New Roman" w:eastAsia="Times New Roman" w:hAnsi="Times New Roman" w:cs="Times New Roman"/>
                <w:b/>
                <w:bCs/>
                <w:i/>
                <w:iCs/>
                <w:color w:val="000000"/>
                <w:sz w:val="24"/>
                <w:szCs w:val="24"/>
                <w:lang w:eastAsia="ru-RU"/>
              </w:rPr>
              <w:t xml:space="preserve"> половины XIX  века.</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2364E2" w:rsidRPr="002364E2" w:rsidRDefault="00885B91" w:rsidP="002364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26</w:t>
            </w:r>
          </w:p>
        </w:tc>
        <w:tc>
          <w:tcPr>
            <w:tcW w:w="3086" w:type="dxa"/>
            <w:tcBorders>
              <w:top w:val="single" w:sz="4" w:space="0" w:color="auto"/>
              <w:bottom w:val="single" w:sz="4" w:space="0" w:color="auto"/>
              <w:right w:val="single" w:sz="4" w:space="0" w:color="auto"/>
            </w:tcBorders>
            <w:shd w:val="clear" w:color="auto" w:fill="auto"/>
          </w:tcPr>
          <w:p w:rsidR="00885B91" w:rsidRPr="002364E2" w:rsidRDefault="000F2EB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(сочинение), 2 (проверочные работы)</w:t>
            </w:r>
          </w:p>
        </w:tc>
      </w:tr>
      <w:tr w:rsidR="00885B91" w:rsidRPr="002364E2" w:rsidTr="000F2EBC">
        <w:trPr>
          <w:trHeight w:val="783"/>
        </w:trPr>
        <w:tc>
          <w:tcPr>
            <w:tcW w:w="1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2364E2" w:rsidRPr="002364E2" w:rsidRDefault="00885B91" w:rsidP="002364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9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64E2" w:rsidRPr="002364E2" w:rsidRDefault="00885B91" w:rsidP="002364E2">
            <w:pPr>
              <w:spacing w:after="0" w:line="240" w:lineRule="auto"/>
              <w:jc w:val="both"/>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b/>
                <w:bCs/>
                <w:i/>
                <w:iCs/>
                <w:color w:val="000000"/>
                <w:sz w:val="24"/>
                <w:szCs w:val="24"/>
                <w:lang w:eastAsia="ru-RU"/>
              </w:rPr>
              <w:t xml:space="preserve">Литература </w:t>
            </w:r>
            <w:r>
              <w:rPr>
                <w:rFonts w:ascii="Times New Roman" w:eastAsia="Times New Roman" w:hAnsi="Times New Roman" w:cs="Times New Roman"/>
                <w:b/>
                <w:bCs/>
                <w:i/>
                <w:iCs/>
                <w:color w:val="000000"/>
                <w:sz w:val="24"/>
                <w:szCs w:val="24"/>
                <w:lang w:eastAsia="ru-RU"/>
              </w:rPr>
              <w:t>второй</w:t>
            </w:r>
            <w:r w:rsidRPr="002364E2">
              <w:rPr>
                <w:rFonts w:ascii="Times New Roman" w:eastAsia="Times New Roman" w:hAnsi="Times New Roman" w:cs="Times New Roman"/>
                <w:b/>
                <w:bCs/>
                <w:i/>
                <w:iCs/>
                <w:color w:val="000000"/>
                <w:sz w:val="24"/>
                <w:szCs w:val="24"/>
                <w:lang w:eastAsia="ru-RU"/>
              </w:rPr>
              <w:t xml:space="preserve"> половины XIX  века.</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2364E2" w:rsidRPr="002364E2" w:rsidRDefault="000F2EBC" w:rsidP="002364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69</w:t>
            </w:r>
          </w:p>
        </w:tc>
        <w:tc>
          <w:tcPr>
            <w:tcW w:w="3086" w:type="dxa"/>
            <w:tcBorders>
              <w:top w:val="single" w:sz="4" w:space="0" w:color="auto"/>
              <w:bottom w:val="single" w:sz="4" w:space="0" w:color="auto"/>
              <w:right w:val="single" w:sz="4" w:space="0" w:color="auto"/>
            </w:tcBorders>
            <w:shd w:val="clear" w:color="auto" w:fill="auto"/>
          </w:tcPr>
          <w:p w:rsidR="00885B91" w:rsidRPr="002364E2" w:rsidRDefault="000F2EB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(зачётная работа), 5 (сочинений), 1 (контрольная </w:t>
            </w:r>
            <w:r>
              <w:rPr>
                <w:rFonts w:ascii="Times New Roman" w:eastAsia="Times New Roman" w:hAnsi="Times New Roman" w:cs="Times New Roman"/>
                <w:sz w:val="24"/>
                <w:szCs w:val="24"/>
                <w:lang w:eastAsia="ru-RU"/>
              </w:rPr>
              <w:lastRenderedPageBreak/>
              <w:t>работа)</w:t>
            </w:r>
          </w:p>
        </w:tc>
      </w:tr>
      <w:tr w:rsidR="00885B91" w:rsidRPr="002364E2" w:rsidTr="000F2EBC">
        <w:trPr>
          <w:trHeight w:val="616"/>
        </w:trPr>
        <w:tc>
          <w:tcPr>
            <w:tcW w:w="1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2364E2" w:rsidRPr="002364E2" w:rsidRDefault="00885B91" w:rsidP="002364E2">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w:t>
            </w:r>
          </w:p>
        </w:tc>
        <w:tc>
          <w:tcPr>
            <w:tcW w:w="9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64E2" w:rsidRPr="002364E2" w:rsidRDefault="00885B91" w:rsidP="002364E2">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Зарубежная литература</w:t>
            </w:r>
            <w:r w:rsidRPr="002364E2">
              <w:rPr>
                <w:rFonts w:ascii="Times New Roman" w:eastAsia="Times New Roman" w:hAnsi="Times New Roman" w:cs="Times New Roman"/>
                <w:b/>
                <w:bCs/>
                <w:i/>
                <w:iCs/>
                <w:color w:val="000000"/>
                <w:sz w:val="24"/>
                <w:szCs w:val="24"/>
                <w:lang w:eastAsia="ru-RU"/>
              </w:rPr>
              <w:t>.</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2364E2" w:rsidRPr="002364E2" w:rsidRDefault="000F2EBC" w:rsidP="002364E2">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5</w:t>
            </w:r>
          </w:p>
        </w:tc>
        <w:tc>
          <w:tcPr>
            <w:tcW w:w="3086" w:type="dxa"/>
            <w:tcBorders>
              <w:top w:val="single" w:sz="4" w:space="0" w:color="auto"/>
              <w:bottom w:val="single" w:sz="4" w:space="0" w:color="auto"/>
              <w:right w:val="single" w:sz="4" w:space="0" w:color="auto"/>
            </w:tcBorders>
            <w:shd w:val="clear" w:color="auto" w:fill="auto"/>
          </w:tcPr>
          <w:p w:rsidR="000F2EBC" w:rsidRDefault="000F2EBC" w:rsidP="000F2EB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(сочинение)</w:t>
            </w:r>
          </w:p>
          <w:p w:rsidR="00885B91" w:rsidRPr="002364E2" w:rsidRDefault="00885B91">
            <w:pPr>
              <w:rPr>
                <w:rFonts w:ascii="Times New Roman" w:eastAsia="Times New Roman" w:hAnsi="Times New Roman" w:cs="Times New Roman"/>
                <w:sz w:val="24"/>
                <w:szCs w:val="24"/>
                <w:lang w:eastAsia="ru-RU"/>
              </w:rPr>
            </w:pPr>
          </w:p>
        </w:tc>
      </w:tr>
      <w:tr w:rsidR="00885B91" w:rsidRPr="002364E2" w:rsidTr="00912C0F">
        <w:trPr>
          <w:trHeight w:val="280"/>
        </w:trPr>
        <w:tc>
          <w:tcPr>
            <w:tcW w:w="1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85B91" w:rsidRPr="002364E2" w:rsidRDefault="00885B91" w:rsidP="002364E2">
            <w:pPr>
              <w:spacing w:after="0" w:line="240" w:lineRule="auto"/>
              <w:rPr>
                <w:rFonts w:ascii="Times New Roman" w:eastAsia="Times New Roman" w:hAnsi="Times New Roman" w:cs="Times New Roman"/>
                <w:color w:val="666666"/>
                <w:sz w:val="24"/>
                <w:szCs w:val="24"/>
                <w:lang w:eastAsia="ru-RU"/>
              </w:rPr>
            </w:pPr>
          </w:p>
        </w:tc>
        <w:tc>
          <w:tcPr>
            <w:tcW w:w="9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64E2" w:rsidRPr="002364E2" w:rsidRDefault="00885B91" w:rsidP="002364E2">
            <w:pPr>
              <w:spacing w:after="0" w:line="240" w:lineRule="auto"/>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b/>
                <w:bCs/>
                <w:i/>
                <w:iCs/>
                <w:color w:val="000000"/>
                <w:sz w:val="24"/>
                <w:szCs w:val="24"/>
                <w:lang w:eastAsia="ru-RU"/>
              </w:rPr>
              <w:t>Итого</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2364E2" w:rsidRPr="002364E2" w:rsidRDefault="00885B91" w:rsidP="00912C0F">
            <w:pPr>
              <w:spacing w:after="0" w:line="240" w:lineRule="auto"/>
              <w:jc w:val="center"/>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b/>
                <w:bCs/>
                <w:i/>
                <w:iCs/>
                <w:color w:val="000000"/>
                <w:sz w:val="24"/>
                <w:szCs w:val="24"/>
                <w:lang w:eastAsia="ru-RU"/>
              </w:rPr>
              <w:t>102</w:t>
            </w:r>
          </w:p>
        </w:tc>
        <w:tc>
          <w:tcPr>
            <w:tcW w:w="3086" w:type="dxa"/>
            <w:tcBorders>
              <w:top w:val="single" w:sz="4" w:space="0" w:color="auto"/>
              <w:bottom w:val="single" w:sz="4" w:space="0" w:color="auto"/>
              <w:right w:val="single" w:sz="4" w:space="0" w:color="auto"/>
            </w:tcBorders>
            <w:shd w:val="clear" w:color="auto" w:fill="auto"/>
            <w:vAlign w:val="center"/>
          </w:tcPr>
          <w:p w:rsidR="00885B91" w:rsidRPr="00912C0F" w:rsidRDefault="000F2EBC" w:rsidP="00912C0F">
            <w:pPr>
              <w:jc w:val="center"/>
              <w:rPr>
                <w:rFonts w:ascii="Times New Roman" w:eastAsia="Times New Roman" w:hAnsi="Times New Roman" w:cs="Times New Roman"/>
                <w:b/>
                <w:sz w:val="24"/>
                <w:szCs w:val="24"/>
                <w:lang w:eastAsia="ru-RU"/>
              </w:rPr>
            </w:pPr>
            <w:r w:rsidRPr="00912C0F">
              <w:rPr>
                <w:rFonts w:ascii="Times New Roman" w:eastAsia="Times New Roman" w:hAnsi="Times New Roman" w:cs="Times New Roman"/>
                <w:b/>
                <w:sz w:val="24"/>
                <w:szCs w:val="24"/>
                <w:lang w:eastAsia="ru-RU"/>
              </w:rPr>
              <w:t>11</w:t>
            </w:r>
          </w:p>
        </w:tc>
      </w:tr>
    </w:tbl>
    <w:p w:rsidR="00885B91" w:rsidRDefault="00885B91" w:rsidP="002364E2">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rsidR="00885B91" w:rsidRDefault="00885B91" w:rsidP="002364E2">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rsidR="002364E2" w:rsidRPr="002364E2" w:rsidRDefault="002364E2" w:rsidP="002364E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b/>
          <w:bCs/>
          <w:i/>
          <w:iCs/>
          <w:color w:val="000000"/>
          <w:sz w:val="24"/>
          <w:szCs w:val="24"/>
          <w:lang w:eastAsia="ru-RU"/>
        </w:rPr>
        <w:t>11 КЛАСС</w:t>
      </w:r>
    </w:p>
    <w:tbl>
      <w:tblPr>
        <w:tblW w:w="14974"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010"/>
        <w:gridCol w:w="9621"/>
        <w:gridCol w:w="1399"/>
        <w:gridCol w:w="2944"/>
      </w:tblGrid>
      <w:tr w:rsidR="00885B91" w:rsidRPr="002364E2" w:rsidTr="00885B91">
        <w:tc>
          <w:tcPr>
            <w:tcW w:w="1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2364E2" w:rsidRPr="002364E2" w:rsidRDefault="00885B91" w:rsidP="002364E2">
            <w:pPr>
              <w:spacing w:after="0" w:line="0" w:lineRule="atLeast"/>
              <w:jc w:val="center"/>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i/>
                <w:iCs/>
                <w:color w:val="000000"/>
                <w:sz w:val="24"/>
                <w:szCs w:val="24"/>
                <w:lang w:eastAsia="ru-RU"/>
              </w:rPr>
              <w:t>№</w:t>
            </w:r>
          </w:p>
        </w:tc>
        <w:tc>
          <w:tcPr>
            <w:tcW w:w="9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64E2" w:rsidRPr="002364E2" w:rsidRDefault="00885B91" w:rsidP="002364E2">
            <w:pPr>
              <w:spacing w:after="0" w:line="0" w:lineRule="atLeast"/>
              <w:jc w:val="center"/>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i/>
                <w:iCs/>
                <w:color w:val="000000"/>
                <w:sz w:val="24"/>
                <w:szCs w:val="24"/>
                <w:lang w:eastAsia="ru-RU"/>
              </w:rPr>
              <w:t>Наименование раздела, темы</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2364E2" w:rsidRPr="002364E2" w:rsidRDefault="00885B91" w:rsidP="002364E2">
            <w:pPr>
              <w:spacing w:after="0" w:line="0" w:lineRule="atLeast"/>
              <w:jc w:val="center"/>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i/>
                <w:iCs/>
                <w:color w:val="000000"/>
                <w:sz w:val="24"/>
                <w:szCs w:val="24"/>
                <w:lang w:eastAsia="ru-RU"/>
              </w:rPr>
              <w:t>Кол-во часов</w:t>
            </w:r>
          </w:p>
        </w:tc>
        <w:tc>
          <w:tcPr>
            <w:tcW w:w="2944" w:type="dxa"/>
            <w:tcBorders>
              <w:top w:val="single" w:sz="4" w:space="0" w:color="auto"/>
              <w:bottom w:val="single" w:sz="4" w:space="0" w:color="auto"/>
              <w:right w:val="single" w:sz="4" w:space="0" w:color="auto"/>
            </w:tcBorders>
            <w:shd w:val="clear" w:color="auto" w:fill="auto"/>
          </w:tcPr>
          <w:p w:rsidR="00885B91" w:rsidRPr="002364E2" w:rsidRDefault="00885B9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Контрольные работы</w:t>
            </w:r>
          </w:p>
        </w:tc>
      </w:tr>
      <w:tr w:rsidR="00885B91" w:rsidRPr="002364E2" w:rsidTr="00DC3A71">
        <w:tc>
          <w:tcPr>
            <w:tcW w:w="1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2364E2" w:rsidRPr="002364E2" w:rsidRDefault="00885B91" w:rsidP="002364E2">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w:t>
            </w:r>
          </w:p>
        </w:tc>
        <w:tc>
          <w:tcPr>
            <w:tcW w:w="9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64E2" w:rsidRPr="002364E2" w:rsidRDefault="000F2EBC" w:rsidP="002364E2">
            <w:pPr>
              <w:spacing w:after="0" w:line="0" w:lineRule="atLeast"/>
              <w:rPr>
                <w:rFonts w:ascii="Times New Roman" w:eastAsia="Times New Roman" w:hAnsi="Times New Roman" w:cs="Times New Roman"/>
                <w:color w:val="000000"/>
                <w:sz w:val="24"/>
                <w:szCs w:val="24"/>
                <w:lang w:eastAsia="ru-RU"/>
              </w:rPr>
            </w:pPr>
            <w:r w:rsidRPr="00965E03">
              <w:rPr>
                <w:rFonts w:ascii="Times New Roman" w:hAnsi="Times New Roman" w:cs="Times New Roman"/>
                <w:sz w:val="24"/>
                <w:szCs w:val="24"/>
              </w:rPr>
              <w:t>Введение</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2364E2" w:rsidRPr="002364E2" w:rsidRDefault="007E1A7E" w:rsidP="007E1A7E">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944" w:type="dxa"/>
            <w:tcBorders>
              <w:top w:val="single" w:sz="4" w:space="0" w:color="auto"/>
              <w:bottom w:val="single" w:sz="4" w:space="0" w:color="auto"/>
              <w:right w:val="single" w:sz="4" w:space="0" w:color="auto"/>
            </w:tcBorders>
            <w:shd w:val="clear" w:color="auto" w:fill="auto"/>
          </w:tcPr>
          <w:p w:rsidR="00885B91" w:rsidRPr="002364E2" w:rsidRDefault="00885B91" w:rsidP="00DC3A71">
            <w:pPr>
              <w:rPr>
                <w:rFonts w:ascii="Times New Roman" w:eastAsia="Times New Roman" w:hAnsi="Times New Roman" w:cs="Times New Roman"/>
                <w:sz w:val="24"/>
                <w:szCs w:val="24"/>
                <w:lang w:eastAsia="ru-RU"/>
              </w:rPr>
            </w:pPr>
          </w:p>
        </w:tc>
      </w:tr>
      <w:tr w:rsidR="00885B91" w:rsidRPr="002364E2" w:rsidTr="00DC3A71">
        <w:tc>
          <w:tcPr>
            <w:tcW w:w="1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2364E2" w:rsidRPr="002364E2" w:rsidRDefault="00885B91" w:rsidP="002364E2">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w:t>
            </w:r>
          </w:p>
        </w:tc>
        <w:tc>
          <w:tcPr>
            <w:tcW w:w="9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64E2" w:rsidRPr="007E1A7E" w:rsidRDefault="007E1A7E" w:rsidP="002364E2">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sz w:val="24"/>
                <w:szCs w:val="24"/>
                <w:lang w:eastAsia="ru-RU"/>
              </w:rPr>
              <w:t xml:space="preserve">Литература начала </w:t>
            </w:r>
            <w:r w:rsidRPr="00965E03">
              <w:rPr>
                <w:rFonts w:ascii="Times New Roman" w:eastAsia="Times New Roman" w:hAnsi="Times New Roman" w:cs="Times New Roman"/>
                <w:sz w:val="24"/>
                <w:szCs w:val="24"/>
                <w:lang w:val="en-US" w:eastAsia="ru-RU"/>
              </w:rPr>
              <w:t>XX</w:t>
            </w:r>
            <w:r>
              <w:rPr>
                <w:rFonts w:ascii="Times New Roman" w:eastAsia="Times New Roman" w:hAnsi="Times New Roman" w:cs="Times New Roman"/>
                <w:sz w:val="24"/>
                <w:szCs w:val="24"/>
                <w:lang w:eastAsia="ru-RU"/>
              </w:rPr>
              <w:t xml:space="preserve"> века</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85B91" w:rsidRPr="002364E2" w:rsidRDefault="007E1A7E" w:rsidP="007E1A7E">
            <w:pPr>
              <w:spacing w:after="0" w:line="240" w:lineRule="auto"/>
              <w:jc w:val="center"/>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666666"/>
                <w:sz w:val="24"/>
                <w:szCs w:val="24"/>
                <w:lang w:eastAsia="ru-RU"/>
              </w:rPr>
              <w:t>2</w:t>
            </w:r>
          </w:p>
        </w:tc>
        <w:tc>
          <w:tcPr>
            <w:tcW w:w="2944" w:type="dxa"/>
            <w:tcBorders>
              <w:top w:val="single" w:sz="4" w:space="0" w:color="auto"/>
              <w:bottom w:val="single" w:sz="4" w:space="0" w:color="auto"/>
              <w:right w:val="single" w:sz="4" w:space="0" w:color="auto"/>
            </w:tcBorders>
            <w:shd w:val="clear" w:color="auto" w:fill="auto"/>
          </w:tcPr>
          <w:p w:rsidR="00885B91" w:rsidRPr="002364E2" w:rsidRDefault="00885B91" w:rsidP="00DC3A71">
            <w:pPr>
              <w:rPr>
                <w:rFonts w:ascii="Times New Roman" w:eastAsia="Times New Roman" w:hAnsi="Times New Roman" w:cs="Times New Roman"/>
                <w:sz w:val="24"/>
                <w:szCs w:val="24"/>
                <w:lang w:eastAsia="ru-RU"/>
              </w:rPr>
            </w:pPr>
          </w:p>
        </w:tc>
      </w:tr>
      <w:tr w:rsidR="00885B91" w:rsidRPr="002364E2" w:rsidTr="00DC3A71">
        <w:tc>
          <w:tcPr>
            <w:tcW w:w="1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2364E2" w:rsidRPr="002364E2" w:rsidRDefault="007E1A7E" w:rsidP="002364E2">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9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64E2" w:rsidRPr="002364E2" w:rsidRDefault="000F2EBC" w:rsidP="002364E2">
            <w:pPr>
              <w:spacing w:after="0" w:line="0" w:lineRule="atLeast"/>
              <w:jc w:val="both"/>
              <w:rPr>
                <w:rFonts w:ascii="Times New Roman" w:eastAsia="Times New Roman" w:hAnsi="Times New Roman" w:cs="Times New Roman"/>
                <w:color w:val="000000"/>
                <w:sz w:val="24"/>
                <w:szCs w:val="24"/>
                <w:lang w:eastAsia="ru-RU"/>
              </w:rPr>
            </w:pPr>
            <w:r w:rsidRPr="00965E03">
              <w:rPr>
                <w:rFonts w:ascii="Times New Roman" w:eastAsia="Times New Roman" w:hAnsi="Times New Roman" w:cs="Times New Roman"/>
                <w:sz w:val="24"/>
                <w:szCs w:val="24"/>
                <w:lang w:eastAsia="ru-RU"/>
              </w:rPr>
              <w:t xml:space="preserve">Проза </w:t>
            </w:r>
            <w:r w:rsidRPr="00965E03">
              <w:rPr>
                <w:rFonts w:ascii="Times New Roman" w:eastAsia="Times New Roman" w:hAnsi="Times New Roman" w:cs="Times New Roman"/>
                <w:sz w:val="24"/>
                <w:szCs w:val="24"/>
                <w:lang w:val="en-US" w:eastAsia="ru-RU"/>
              </w:rPr>
              <w:t>XX</w:t>
            </w:r>
            <w:r w:rsidR="007E1A7E">
              <w:rPr>
                <w:rFonts w:ascii="Times New Roman" w:eastAsia="Times New Roman" w:hAnsi="Times New Roman" w:cs="Times New Roman"/>
                <w:sz w:val="24"/>
                <w:szCs w:val="24"/>
                <w:lang w:val="en-US" w:eastAsia="ru-RU"/>
              </w:rPr>
              <w:t xml:space="preserve"> </w:t>
            </w:r>
            <w:r w:rsidRPr="00965E03">
              <w:rPr>
                <w:rFonts w:ascii="Times New Roman" w:eastAsia="Times New Roman" w:hAnsi="Times New Roman" w:cs="Times New Roman"/>
                <w:sz w:val="24"/>
                <w:szCs w:val="24"/>
                <w:lang w:eastAsia="ru-RU"/>
              </w:rPr>
              <w:t>века</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2364E2" w:rsidRPr="002364E2" w:rsidRDefault="007E1A7E" w:rsidP="007E1A7E">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2944" w:type="dxa"/>
            <w:tcBorders>
              <w:top w:val="single" w:sz="4" w:space="0" w:color="auto"/>
              <w:bottom w:val="single" w:sz="4" w:space="0" w:color="auto"/>
              <w:right w:val="single" w:sz="4" w:space="0" w:color="auto"/>
            </w:tcBorders>
            <w:shd w:val="clear" w:color="auto" w:fill="auto"/>
          </w:tcPr>
          <w:p w:rsidR="00885B91" w:rsidRPr="002364E2" w:rsidRDefault="00DC3A71" w:rsidP="00DC3A7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(сочинение), 1 (тест)</w:t>
            </w:r>
          </w:p>
        </w:tc>
      </w:tr>
      <w:tr w:rsidR="00885B91" w:rsidRPr="002364E2" w:rsidTr="00DC3A71">
        <w:tc>
          <w:tcPr>
            <w:tcW w:w="1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2364E2" w:rsidRPr="002364E2" w:rsidRDefault="007E1A7E" w:rsidP="002364E2">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9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64E2" w:rsidRPr="002364E2" w:rsidRDefault="007E1A7E" w:rsidP="002364E2">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Разнообразие художественных индивидуальностей поэзии Серебряного века</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2364E2" w:rsidRPr="002364E2" w:rsidRDefault="007E1A7E" w:rsidP="007E1A7E">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2944" w:type="dxa"/>
            <w:tcBorders>
              <w:top w:val="single" w:sz="4" w:space="0" w:color="auto"/>
              <w:bottom w:val="single" w:sz="4" w:space="0" w:color="auto"/>
              <w:right w:val="single" w:sz="4" w:space="0" w:color="auto"/>
            </w:tcBorders>
            <w:shd w:val="clear" w:color="auto" w:fill="auto"/>
          </w:tcPr>
          <w:p w:rsidR="00885B91" w:rsidRPr="002364E2" w:rsidRDefault="00912C0F" w:rsidP="00DC3A7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(тест), 1 (сочинение)</w:t>
            </w:r>
          </w:p>
        </w:tc>
      </w:tr>
      <w:tr w:rsidR="00885B91" w:rsidRPr="002364E2" w:rsidTr="00DC3A71">
        <w:tc>
          <w:tcPr>
            <w:tcW w:w="1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2364E2" w:rsidRPr="002364E2" w:rsidRDefault="007E1A7E" w:rsidP="002364E2">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9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64E2" w:rsidRPr="002364E2" w:rsidRDefault="00965E03" w:rsidP="002364E2">
            <w:pPr>
              <w:spacing w:after="0" w:line="0" w:lineRule="atLeast"/>
              <w:jc w:val="both"/>
              <w:rPr>
                <w:rFonts w:ascii="Times New Roman" w:eastAsia="Times New Roman" w:hAnsi="Times New Roman" w:cs="Times New Roman"/>
                <w:color w:val="000000"/>
                <w:sz w:val="24"/>
                <w:szCs w:val="24"/>
                <w:lang w:eastAsia="ru-RU"/>
              </w:rPr>
            </w:pPr>
            <w:r w:rsidRPr="00965E03">
              <w:rPr>
                <w:rFonts w:ascii="Times New Roman" w:hAnsi="Times New Roman" w:cs="Times New Roman"/>
                <w:sz w:val="24"/>
                <w:szCs w:val="24"/>
              </w:rPr>
              <w:t>Новокрестьянская поэзия</w:t>
            </w:r>
          </w:p>
        </w:tc>
        <w:tc>
          <w:tcPr>
            <w:tcW w:w="1399"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vAlign w:val="center"/>
            <w:hideMark/>
          </w:tcPr>
          <w:p w:rsidR="002364E2" w:rsidRPr="002364E2" w:rsidRDefault="007E1A7E" w:rsidP="007E1A7E">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2944" w:type="dxa"/>
            <w:tcBorders>
              <w:top w:val="single" w:sz="4" w:space="0" w:color="auto"/>
              <w:bottom w:val="single" w:sz="4" w:space="0" w:color="auto"/>
              <w:right w:val="single" w:sz="4" w:space="0" w:color="auto"/>
            </w:tcBorders>
            <w:shd w:val="clear" w:color="auto" w:fill="auto"/>
          </w:tcPr>
          <w:p w:rsidR="00885B91" w:rsidRPr="002364E2" w:rsidRDefault="00912C0F" w:rsidP="00DC3A7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(сочинение)</w:t>
            </w:r>
          </w:p>
        </w:tc>
      </w:tr>
      <w:tr w:rsidR="00885B91" w:rsidRPr="002364E2" w:rsidTr="00DC3A71">
        <w:tc>
          <w:tcPr>
            <w:tcW w:w="1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2364E2" w:rsidRPr="002364E2" w:rsidRDefault="007E1A7E" w:rsidP="00885B91">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9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64E2" w:rsidRPr="002364E2" w:rsidRDefault="00965E03" w:rsidP="007E1A7E">
            <w:pPr>
              <w:spacing w:after="0" w:line="0" w:lineRule="atLeast"/>
              <w:jc w:val="both"/>
              <w:rPr>
                <w:rFonts w:ascii="Times New Roman" w:eastAsia="Times New Roman" w:hAnsi="Times New Roman" w:cs="Times New Roman"/>
                <w:color w:val="000000"/>
                <w:sz w:val="24"/>
                <w:szCs w:val="24"/>
                <w:lang w:eastAsia="ru-RU"/>
              </w:rPr>
            </w:pPr>
            <w:r w:rsidRPr="00965E03">
              <w:rPr>
                <w:rFonts w:ascii="Times New Roman" w:hAnsi="Times New Roman" w:cs="Times New Roman"/>
                <w:bCs/>
                <w:sz w:val="24"/>
                <w:szCs w:val="24"/>
              </w:rPr>
              <w:t>Литератур</w:t>
            </w:r>
            <w:r w:rsidR="007E1A7E">
              <w:rPr>
                <w:rFonts w:ascii="Times New Roman" w:hAnsi="Times New Roman" w:cs="Times New Roman"/>
                <w:bCs/>
                <w:sz w:val="24"/>
                <w:szCs w:val="24"/>
              </w:rPr>
              <w:t>ный процесс</w:t>
            </w:r>
            <w:r w:rsidRPr="00965E03">
              <w:rPr>
                <w:rFonts w:ascii="Times New Roman" w:hAnsi="Times New Roman" w:cs="Times New Roman"/>
                <w:bCs/>
                <w:sz w:val="24"/>
                <w:szCs w:val="24"/>
              </w:rPr>
              <w:t xml:space="preserve"> 20-х годов </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2364E2" w:rsidRPr="002364E2" w:rsidRDefault="007E1A7E" w:rsidP="007E1A7E">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2944" w:type="dxa"/>
            <w:tcBorders>
              <w:top w:val="single" w:sz="4" w:space="0" w:color="auto"/>
              <w:bottom w:val="single" w:sz="4" w:space="0" w:color="auto"/>
              <w:right w:val="single" w:sz="4" w:space="0" w:color="auto"/>
            </w:tcBorders>
            <w:shd w:val="clear" w:color="auto" w:fill="auto"/>
          </w:tcPr>
          <w:p w:rsidR="00885B91" w:rsidRPr="002364E2" w:rsidRDefault="00912C0F" w:rsidP="00DC3A7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(тест)</w:t>
            </w:r>
          </w:p>
        </w:tc>
      </w:tr>
      <w:tr w:rsidR="00965E03" w:rsidRPr="002364E2" w:rsidTr="00DC3A71">
        <w:tc>
          <w:tcPr>
            <w:tcW w:w="1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65E03" w:rsidRDefault="007E1A7E" w:rsidP="00885B91">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9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E03" w:rsidRPr="00965E03" w:rsidRDefault="00965E03" w:rsidP="007E1A7E">
            <w:pPr>
              <w:spacing w:after="0" w:line="0" w:lineRule="atLeast"/>
              <w:jc w:val="both"/>
              <w:rPr>
                <w:rFonts w:ascii="Times New Roman" w:hAnsi="Times New Roman" w:cs="Times New Roman"/>
                <w:bCs/>
                <w:sz w:val="24"/>
                <w:szCs w:val="24"/>
              </w:rPr>
            </w:pPr>
            <w:r w:rsidRPr="00965E03">
              <w:rPr>
                <w:rFonts w:ascii="Times New Roman" w:hAnsi="Times New Roman" w:cs="Times New Roman"/>
                <w:bCs/>
                <w:sz w:val="24"/>
                <w:szCs w:val="24"/>
              </w:rPr>
              <w:t xml:space="preserve">Литература 30-х годов </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65E03" w:rsidRPr="002364E2" w:rsidRDefault="007E1A7E" w:rsidP="007E1A7E">
            <w:pPr>
              <w:spacing w:after="0" w:line="0" w:lineRule="atLeast"/>
              <w:jc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27</w:t>
            </w:r>
          </w:p>
        </w:tc>
        <w:tc>
          <w:tcPr>
            <w:tcW w:w="2944" w:type="dxa"/>
            <w:tcBorders>
              <w:top w:val="single" w:sz="4" w:space="0" w:color="auto"/>
              <w:bottom w:val="single" w:sz="4" w:space="0" w:color="auto"/>
              <w:right w:val="single" w:sz="4" w:space="0" w:color="auto"/>
            </w:tcBorders>
            <w:shd w:val="clear" w:color="auto" w:fill="auto"/>
          </w:tcPr>
          <w:p w:rsidR="00965E03" w:rsidRPr="002364E2" w:rsidRDefault="00912C0F" w:rsidP="00912C0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(сочинения)</w:t>
            </w:r>
          </w:p>
        </w:tc>
      </w:tr>
      <w:tr w:rsidR="00965E03" w:rsidRPr="002364E2" w:rsidTr="00DC3A71">
        <w:tc>
          <w:tcPr>
            <w:tcW w:w="1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65E03" w:rsidRDefault="007E1A7E" w:rsidP="00885B91">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9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E03" w:rsidRPr="00965E03" w:rsidRDefault="00965E03" w:rsidP="002364E2">
            <w:pPr>
              <w:spacing w:after="0" w:line="0" w:lineRule="atLeast"/>
              <w:jc w:val="both"/>
              <w:rPr>
                <w:rFonts w:ascii="Times New Roman" w:hAnsi="Times New Roman" w:cs="Times New Roman"/>
                <w:bCs/>
                <w:sz w:val="24"/>
                <w:szCs w:val="24"/>
              </w:rPr>
            </w:pPr>
            <w:r w:rsidRPr="00965E03">
              <w:rPr>
                <w:rFonts w:ascii="Times New Roman" w:hAnsi="Times New Roman" w:cs="Times New Roman"/>
                <w:sz w:val="24"/>
                <w:szCs w:val="24"/>
              </w:rPr>
              <w:t>Литература периода Великой Отечественной войны</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65E03" w:rsidRPr="002364E2" w:rsidRDefault="007E1A7E" w:rsidP="007E1A7E">
            <w:pPr>
              <w:spacing w:after="0" w:line="0" w:lineRule="atLeast"/>
              <w:jc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7</w:t>
            </w:r>
          </w:p>
        </w:tc>
        <w:tc>
          <w:tcPr>
            <w:tcW w:w="2944" w:type="dxa"/>
            <w:tcBorders>
              <w:top w:val="single" w:sz="4" w:space="0" w:color="auto"/>
              <w:bottom w:val="single" w:sz="4" w:space="0" w:color="auto"/>
              <w:right w:val="single" w:sz="4" w:space="0" w:color="auto"/>
            </w:tcBorders>
            <w:shd w:val="clear" w:color="auto" w:fill="auto"/>
          </w:tcPr>
          <w:p w:rsidR="00965E03" w:rsidRPr="002364E2" w:rsidRDefault="00912C0F" w:rsidP="00DC3A7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(сочинение)</w:t>
            </w:r>
          </w:p>
        </w:tc>
      </w:tr>
      <w:tr w:rsidR="00965E03" w:rsidRPr="002364E2" w:rsidTr="00DC3A71">
        <w:tc>
          <w:tcPr>
            <w:tcW w:w="1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65E03" w:rsidRDefault="00965E03" w:rsidP="00885B91">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9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E03" w:rsidRPr="00965E03" w:rsidRDefault="00965E03" w:rsidP="00965E03">
            <w:pPr>
              <w:tabs>
                <w:tab w:val="left" w:pos="1950"/>
              </w:tabs>
              <w:spacing w:after="0" w:line="0" w:lineRule="atLeast"/>
              <w:rPr>
                <w:rFonts w:ascii="Times New Roman" w:hAnsi="Times New Roman" w:cs="Times New Roman"/>
                <w:bCs/>
                <w:sz w:val="24"/>
                <w:szCs w:val="24"/>
              </w:rPr>
            </w:pPr>
            <w:r w:rsidRPr="00965E03">
              <w:rPr>
                <w:rFonts w:ascii="Times New Roman" w:hAnsi="Times New Roman" w:cs="Times New Roman"/>
                <w:bCs/>
                <w:sz w:val="24"/>
                <w:szCs w:val="24"/>
              </w:rPr>
              <w:t>Из мировой литературы</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65E03" w:rsidRPr="00DC3A71" w:rsidRDefault="00DC3A71" w:rsidP="007E1A7E">
            <w:pPr>
              <w:spacing w:after="0" w:line="0" w:lineRule="atLeast"/>
              <w:jc w:val="center"/>
              <w:rPr>
                <w:rFonts w:ascii="Times New Roman" w:eastAsia="Times New Roman" w:hAnsi="Times New Roman" w:cs="Times New Roman"/>
                <w:bCs/>
                <w:iCs/>
                <w:color w:val="000000"/>
                <w:sz w:val="24"/>
                <w:szCs w:val="24"/>
                <w:lang w:eastAsia="ru-RU"/>
              </w:rPr>
            </w:pPr>
            <w:r w:rsidRPr="00DC3A71">
              <w:rPr>
                <w:rFonts w:ascii="Times New Roman" w:eastAsia="Times New Roman" w:hAnsi="Times New Roman" w:cs="Times New Roman"/>
                <w:bCs/>
                <w:iCs/>
                <w:color w:val="000000"/>
                <w:sz w:val="24"/>
                <w:szCs w:val="24"/>
                <w:lang w:eastAsia="ru-RU"/>
              </w:rPr>
              <w:t>1</w:t>
            </w:r>
          </w:p>
        </w:tc>
        <w:tc>
          <w:tcPr>
            <w:tcW w:w="2944" w:type="dxa"/>
            <w:tcBorders>
              <w:top w:val="single" w:sz="4" w:space="0" w:color="auto"/>
              <w:bottom w:val="single" w:sz="4" w:space="0" w:color="auto"/>
              <w:right w:val="single" w:sz="4" w:space="0" w:color="auto"/>
            </w:tcBorders>
            <w:shd w:val="clear" w:color="auto" w:fill="auto"/>
          </w:tcPr>
          <w:p w:rsidR="00965E03" w:rsidRPr="002364E2" w:rsidRDefault="00965E03" w:rsidP="00DC3A71">
            <w:pPr>
              <w:rPr>
                <w:rFonts w:ascii="Times New Roman" w:eastAsia="Times New Roman" w:hAnsi="Times New Roman" w:cs="Times New Roman"/>
                <w:sz w:val="24"/>
                <w:szCs w:val="24"/>
                <w:lang w:eastAsia="ru-RU"/>
              </w:rPr>
            </w:pPr>
          </w:p>
        </w:tc>
      </w:tr>
      <w:tr w:rsidR="00965E03" w:rsidRPr="002364E2" w:rsidTr="00DC3A71">
        <w:tc>
          <w:tcPr>
            <w:tcW w:w="1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65E03" w:rsidRDefault="00965E03" w:rsidP="00885B91">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9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E03" w:rsidRPr="00965E03" w:rsidRDefault="00965E03" w:rsidP="00965E03">
            <w:pPr>
              <w:tabs>
                <w:tab w:val="left" w:pos="1950"/>
              </w:tabs>
              <w:spacing w:after="0" w:line="0" w:lineRule="atLeast"/>
              <w:rPr>
                <w:rFonts w:ascii="Times New Roman" w:hAnsi="Times New Roman" w:cs="Times New Roman"/>
                <w:bCs/>
                <w:sz w:val="24"/>
                <w:szCs w:val="24"/>
              </w:rPr>
            </w:pPr>
            <w:r w:rsidRPr="00965E03">
              <w:rPr>
                <w:rFonts w:ascii="Times New Roman" w:hAnsi="Times New Roman" w:cs="Times New Roman"/>
                <w:sz w:val="24"/>
                <w:szCs w:val="24"/>
              </w:rPr>
              <w:t>Полвека русской поэзии</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65E03" w:rsidRPr="00DC3A71" w:rsidRDefault="00DC3A71" w:rsidP="007E1A7E">
            <w:pPr>
              <w:spacing w:after="0" w:line="0" w:lineRule="atLeast"/>
              <w:jc w:val="center"/>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2</w:t>
            </w:r>
          </w:p>
        </w:tc>
        <w:tc>
          <w:tcPr>
            <w:tcW w:w="2944" w:type="dxa"/>
            <w:tcBorders>
              <w:top w:val="single" w:sz="4" w:space="0" w:color="auto"/>
              <w:bottom w:val="single" w:sz="4" w:space="0" w:color="auto"/>
              <w:right w:val="single" w:sz="4" w:space="0" w:color="auto"/>
            </w:tcBorders>
            <w:shd w:val="clear" w:color="auto" w:fill="auto"/>
          </w:tcPr>
          <w:p w:rsidR="00965E03" w:rsidRPr="002364E2" w:rsidRDefault="00965E03" w:rsidP="00DC3A71">
            <w:pPr>
              <w:rPr>
                <w:rFonts w:ascii="Times New Roman" w:eastAsia="Times New Roman" w:hAnsi="Times New Roman" w:cs="Times New Roman"/>
                <w:sz w:val="24"/>
                <w:szCs w:val="24"/>
                <w:lang w:eastAsia="ru-RU"/>
              </w:rPr>
            </w:pPr>
          </w:p>
        </w:tc>
      </w:tr>
      <w:tr w:rsidR="00965E03" w:rsidRPr="002364E2" w:rsidTr="00DC3A71">
        <w:tc>
          <w:tcPr>
            <w:tcW w:w="1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65E03" w:rsidRDefault="00965E03" w:rsidP="00885B91">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13</w:t>
            </w:r>
          </w:p>
        </w:tc>
        <w:tc>
          <w:tcPr>
            <w:tcW w:w="9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E03" w:rsidRPr="00DC3A71" w:rsidRDefault="00DC3A71" w:rsidP="00965E03">
            <w:pPr>
              <w:tabs>
                <w:tab w:val="left" w:pos="1950"/>
              </w:tabs>
              <w:spacing w:after="0" w:line="0" w:lineRule="atLeast"/>
              <w:rPr>
                <w:rFonts w:ascii="Times New Roman" w:hAnsi="Times New Roman" w:cs="Times New Roman"/>
                <w:bCs/>
                <w:sz w:val="24"/>
                <w:szCs w:val="24"/>
              </w:rPr>
            </w:pPr>
            <w:r w:rsidRPr="00DC3A71">
              <w:rPr>
                <w:rFonts w:ascii="Times New Roman" w:hAnsi="Times New Roman" w:cs="Times New Roman"/>
                <w:bCs/>
                <w:sz w:val="24"/>
                <w:szCs w:val="24"/>
              </w:rPr>
              <w:t>Русская проза в 50-90-е годы</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65E03" w:rsidRPr="00DC3A71" w:rsidRDefault="00DC3A71" w:rsidP="007E1A7E">
            <w:pPr>
              <w:spacing w:after="0" w:line="0" w:lineRule="atLeast"/>
              <w:jc w:val="center"/>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6</w:t>
            </w:r>
          </w:p>
        </w:tc>
        <w:tc>
          <w:tcPr>
            <w:tcW w:w="2944" w:type="dxa"/>
            <w:tcBorders>
              <w:top w:val="single" w:sz="4" w:space="0" w:color="auto"/>
              <w:bottom w:val="single" w:sz="4" w:space="0" w:color="auto"/>
              <w:right w:val="single" w:sz="4" w:space="0" w:color="auto"/>
            </w:tcBorders>
            <w:shd w:val="clear" w:color="auto" w:fill="auto"/>
          </w:tcPr>
          <w:p w:rsidR="00965E03" w:rsidRPr="002364E2" w:rsidRDefault="00912C0F" w:rsidP="00DC3A7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(тест)</w:t>
            </w:r>
          </w:p>
        </w:tc>
      </w:tr>
      <w:tr w:rsidR="00965E03" w:rsidRPr="002364E2" w:rsidTr="00DC3A71">
        <w:tc>
          <w:tcPr>
            <w:tcW w:w="1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65E03" w:rsidRDefault="00965E03" w:rsidP="00885B91">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9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E03" w:rsidRPr="00DC3A71" w:rsidRDefault="00DC3A71" w:rsidP="00965E03">
            <w:pPr>
              <w:tabs>
                <w:tab w:val="left" w:pos="1950"/>
              </w:tabs>
              <w:spacing w:after="0" w:line="0" w:lineRule="atLeast"/>
              <w:rPr>
                <w:rFonts w:ascii="Times New Roman" w:hAnsi="Times New Roman" w:cs="Times New Roman"/>
                <w:bCs/>
                <w:sz w:val="24"/>
                <w:szCs w:val="24"/>
              </w:rPr>
            </w:pPr>
            <w:r w:rsidRPr="00DC3A71">
              <w:rPr>
                <w:rFonts w:ascii="Times New Roman" w:hAnsi="Times New Roman" w:cs="Times New Roman"/>
                <w:sz w:val="24"/>
                <w:szCs w:val="24"/>
              </w:rPr>
              <w:t>Историческая романистика 60-80-х гг.</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65E03" w:rsidRPr="00DC3A71" w:rsidRDefault="00DC3A71" w:rsidP="007E1A7E">
            <w:pPr>
              <w:spacing w:after="0" w:line="0" w:lineRule="atLeast"/>
              <w:jc w:val="center"/>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1</w:t>
            </w:r>
          </w:p>
        </w:tc>
        <w:tc>
          <w:tcPr>
            <w:tcW w:w="2944" w:type="dxa"/>
            <w:tcBorders>
              <w:top w:val="single" w:sz="4" w:space="0" w:color="auto"/>
              <w:bottom w:val="single" w:sz="4" w:space="0" w:color="auto"/>
              <w:right w:val="single" w:sz="4" w:space="0" w:color="auto"/>
            </w:tcBorders>
            <w:shd w:val="clear" w:color="auto" w:fill="auto"/>
          </w:tcPr>
          <w:p w:rsidR="00965E03" w:rsidRPr="002364E2" w:rsidRDefault="00965E03" w:rsidP="00DC3A71">
            <w:pPr>
              <w:rPr>
                <w:rFonts w:ascii="Times New Roman" w:eastAsia="Times New Roman" w:hAnsi="Times New Roman" w:cs="Times New Roman"/>
                <w:sz w:val="24"/>
                <w:szCs w:val="24"/>
                <w:lang w:eastAsia="ru-RU"/>
              </w:rPr>
            </w:pPr>
          </w:p>
        </w:tc>
      </w:tr>
      <w:tr w:rsidR="00885B91" w:rsidRPr="002364E2" w:rsidTr="00912C0F">
        <w:tc>
          <w:tcPr>
            <w:tcW w:w="1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85B91" w:rsidRPr="002364E2" w:rsidRDefault="00885B91" w:rsidP="002364E2">
            <w:pPr>
              <w:spacing w:after="0" w:line="240" w:lineRule="auto"/>
              <w:rPr>
                <w:rFonts w:ascii="Times New Roman" w:eastAsia="Times New Roman" w:hAnsi="Times New Roman" w:cs="Times New Roman"/>
                <w:color w:val="666666"/>
                <w:sz w:val="24"/>
                <w:szCs w:val="24"/>
                <w:lang w:eastAsia="ru-RU"/>
              </w:rPr>
            </w:pPr>
          </w:p>
        </w:tc>
        <w:tc>
          <w:tcPr>
            <w:tcW w:w="9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64E2" w:rsidRPr="002364E2" w:rsidRDefault="00885B91" w:rsidP="002364E2">
            <w:pPr>
              <w:spacing w:after="0" w:line="0" w:lineRule="atLeast"/>
              <w:rPr>
                <w:rFonts w:ascii="Times New Roman" w:eastAsia="Times New Roman" w:hAnsi="Times New Roman" w:cs="Times New Roman"/>
                <w:color w:val="000000"/>
                <w:sz w:val="24"/>
                <w:szCs w:val="24"/>
                <w:lang w:eastAsia="ru-RU"/>
              </w:rPr>
            </w:pPr>
            <w:r w:rsidRPr="002364E2">
              <w:rPr>
                <w:rFonts w:ascii="Times New Roman" w:eastAsia="Times New Roman" w:hAnsi="Times New Roman" w:cs="Times New Roman"/>
                <w:b/>
                <w:bCs/>
                <w:i/>
                <w:iCs/>
                <w:color w:val="000000"/>
                <w:sz w:val="24"/>
                <w:szCs w:val="24"/>
                <w:lang w:eastAsia="ru-RU"/>
              </w:rPr>
              <w:t>Итого</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2364E2" w:rsidRPr="00912C0F" w:rsidRDefault="00885B91" w:rsidP="00912C0F">
            <w:pPr>
              <w:spacing w:after="0" w:line="0" w:lineRule="atLeast"/>
              <w:jc w:val="center"/>
              <w:rPr>
                <w:rFonts w:ascii="Times New Roman" w:eastAsia="Times New Roman" w:hAnsi="Times New Roman" w:cs="Times New Roman"/>
                <w:b/>
                <w:color w:val="000000"/>
                <w:sz w:val="24"/>
                <w:szCs w:val="24"/>
                <w:lang w:eastAsia="ru-RU"/>
              </w:rPr>
            </w:pPr>
            <w:r w:rsidRPr="00912C0F">
              <w:rPr>
                <w:rFonts w:ascii="Times New Roman" w:eastAsia="Times New Roman" w:hAnsi="Times New Roman" w:cs="Times New Roman"/>
                <w:b/>
                <w:bCs/>
                <w:i/>
                <w:iCs/>
                <w:color w:val="000000"/>
                <w:sz w:val="24"/>
                <w:szCs w:val="24"/>
                <w:lang w:eastAsia="ru-RU"/>
              </w:rPr>
              <w:t>102</w:t>
            </w:r>
          </w:p>
        </w:tc>
        <w:tc>
          <w:tcPr>
            <w:tcW w:w="2944" w:type="dxa"/>
            <w:tcBorders>
              <w:bottom w:val="single" w:sz="4" w:space="0" w:color="auto"/>
              <w:right w:val="single" w:sz="4" w:space="0" w:color="auto"/>
            </w:tcBorders>
            <w:shd w:val="clear" w:color="auto" w:fill="auto"/>
            <w:vAlign w:val="center"/>
          </w:tcPr>
          <w:p w:rsidR="00885B91" w:rsidRPr="00912C0F" w:rsidRDefault="00912C0F" w:rsidP="00912C0F">
            <w:pPr>
              <w:jc w:val="center"/>
              <w:rPr>
                <w:rFonts w:ascii="Times New Roman" w:eastAsia="Times New Roman" w:hAnsi="Times New Roman" w:cs="Times New Roman"/>
                <w:b/>
                <w:sz w:val="24"/>
                <w:szCs w:val="24"/>
                <w:lang w:eastAsia="ru-RU"/>
              </w:rPr>
            </w:pPr>
            <w:r w:rsidRPr="00912C0F">
              <w:rPr>
                <w:rFonts w:ascii="Times New Roman" w:eastAsia="Times New Roman" w:hAnsi="Times New Roman" w:cs="Times New Roman"/>
                <w:b/>
                <w:sz w:val="24"/>
                <w:szCs w:val="24"/>
                <w:lang w:eastAsia="ru-RU"/>
              </w:rPr>
              <w:t>11</w:t>
            </w:r>
          </w:p>
        </w:tc>
      </w:tr>
    </w:tbl>
    <w:p w:rsidR="002364E2" w:rsidRPr="002364E2" w:rsidRDefault="002364E2" w:rsidP="00257622">
      <w:pPr>
        <w:spacing w:after="0" w:line="360" w:lineRule="auto"/>
        <w:rPr>
          <w:rFonts w:ascii="Times New Roman" w:hAnsi="Times New Roman" w:cs="Times New Roman"/>
          <w:b/>
          <w:sz w:val="24"/>
          <w:szCs w:val="24"/>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603332450510203670830559428146817986133868575790</w:t>
            </w:r>
          </w:p>
        </w:tc>
      </w:tr>
      <w:tr>
        <w:trPr/>
        <w:tc>
          <w:tcPr/>
          <w:p>
            <w:pPr>
              <w:rPr/>
            </w:pPr>
            <w:r>
              <w:rPr/>
              <w:t xml:space="preserve">Владелец</w:t>
            </w:r>
          </w:p>
        </w:tc>
        <w:tc>
          <w:tcPr>
            <w:gridSpan w:val="2"/>
          </w:tcPr>
          <w:p>
            <w:pPr>
              <w:rPr/>
            </w:pPr>
            <w:r>
              <w:rPr/>
              <w:t xml:space="preserve">Рохо-Фернандес Татьяна Леонидовна</w:t>
            </w:r>
          </w:p>
        </w:tc>
      </w:tr>
      <w:tr>
        <w:trPr/>
        <w:tc>
          <w:tcPr/>
          <w:p>
            <w:pPr>
              <w:rPr/>
            </w:pPr>
            <w:r>
              <w:rPr/>
              <w:t xml:space="preserve">Действителен</w:t>
            </w:r>
          </w:p>
        </w:tc>
        <w:tc>
          <w:tcPr>
            <w:gridSpan w:val="2"/>
          </w:tcPr>
          <w:p>
            <w:pPr>
              <w:rPr/>
            </w:pPr>
            <w:r>
              <w:rPr/>
              <w:t xml:space="preserve">С 17.03.2021 по 17.03.2022</w:t>
            </w:r>
          </w:p>
        </w:tc>
      </w:tr>
    </w:tbl>
    <w:sectPr xmlns:w="http://schemas.openxmlformats.org/wordprocessingml/2006/main" w:rsidR="002364E2" w:rsidRPr="002364E2" w:rsidSect="00F703AC">
      <w:pgSz w:w="16838" w:h="11906" w:orient="landscape"/>
      <w:pgMar w:top="1701" w:right="1134" w:bottom="850" w:left="1134"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2946">
    <w:multiLevelType w:val="hybridMultilevel"/>
    <w:lvl w:ilvl="0" w:tplc="73425848">
      <w:start w:val="1"/>
      <w:numFmt w:val="decimal"/>
      <w:lvlText w:val="%1."/>
      <w:lvlJc w:val="left"/>
      <w:pPr>
        <w:ind w:left="720" w:hanging="360"/>
      </w:pPr>
    </w:lvl>
    <w:lvl w:ilvl="1" w:tplc="73425848" w:tentative="1">
      <w:start w:val="1"/>
      <w:numFmt w:val="lowerLetter"/>
      <w:lvlText w:val="%2."/>
      <w:lvlJc w:val="left"/>
      <w:pPr>
        <w:ind w:left="1440" w:hanging="360"/>
      </w:pPr>
    </w:lvl>
    <w:lvl w:ilvl="2" w:tplc="73425848" w:tentative="1">
      <w:start w:val="1"/>
      <w:numFmt w:val="lowerRoman"/>
      <w:lvlText w:val="%3."/>
      <w:lvlJc w:val="right"/>
      <w:pPr>
        <w:ind w:left="2160" w:hanging="180"/>
      </w:pPr>
    </w:lvl>
    <w:lvl w:ilvl="3" w:tplc="73425848" w:tentative="1">
      <w:start w:val="1"/>
      <w:numFmt w:val="decimal"/>
      <w:lvlText w:val="%4."/>
      <w:lvlJc w:val="left"/>
      <w:pPr>
        <w:ind w:left="2880" w:hanging="360"/>
      </w:pPr>
    </w:lvl>
    <w:lvl w:ilvl="4" w:tplc="73425848" w:tentative="1">
      <w:start w:val="1"/>
      <w:numFmt w:val="lowerLetter"/>
      <w:lvlText w:val="%5."/>
      <w:lvlJc w:val="left"/>
      <w:pPr>
        <w:ind w:left="3600" w:hanging="360"/>
      </w:pPr>
    </w:lvl>
    <w:lvl w:ilvl="5" w:tplc="73425848" w:tentative="1">
      <w:start w:val="1"/>
      <w:numFmt w:val="lowerRoman"/>
      <w:lvlText w:val="%6."/>
      <w:lvlJc w:val="right"/>
      <w:pPr>
        <w:ind w:left="4320" w:hanging="180"/>
      </w:pPr>
    </w:lvl>
    <w:lvl w:ilvl="6" w:tplc="73425848" w:tentative="1">
      <w:start w:val="1"/>
      <w:numFmt w:val="decimal"/>
      <w:lvlText w:val="%7."/>
      <w:lvlJc w:val="left"/>
      <w:pPr>
        <w:ind w:left="5040" w:hanging="360"/>
      </w:pPr>
    </w:lvl>
    <w:lvl w:ilvl="7" w:tplc="73425848" w:tentative="1">
      <w:start w:val="1"/>
      <w:numFmt w:val="lowerLetter"/>
      <w:lvlText w:val="%8."/>
      <w:lvlJc w:val="left"/>
      <w:pPr>
        <w:ind w:left="5760" w:hanging="360"/>
      </w:pPr>
    </w:lvl>
    <w:lvl w:ilvl="8" w:tplc="73425848" w:tentative="1">
      <w:start w:val="1"/>
      <w:numFmt w:val="lowerRoman"/>
      <w:lvlText w:val="%9."/>
      <w:lvlJc w:val="right"/>
      <w:pPr>
        <w:ind w:left="6480" w:hanging="180"/>
      </w:pPr>
    </w:lvl>
  </w:abstractNum>
  <w:abstractNum w:abstractNumId="2945">
    <w:multiLevelType w:val="hybridMultilevel"/>
    <w:lvl w:ilvl="0" w:tplc="103224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13F6AEB"/>
    <w:multiLevelType w:val="hybridMultilevel"/>
    <w:tmpl w:val="BF1A026C"/>
    <w:lvl w:ilvl="0" w:tplc="C7D24216">
      <w:start w:val="1"/>
      <w:numFmt w:val="upperRoman"/>
      <w:lvlText w:val="%1."/>
      <w:lvlJc w:val="left"/>
      <w:pPr>
        <w:ind w:left="5257"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2EC5966"/>
    <w:multiLevelType w:val="hybridMultilevel"/>
    <w:tmpl w:val="ACC6B82A"/>
    <w:lvl w:ilvl="0" w:tplc="D1C28382">
      <w:start w:val="2"/>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2" w15:restartNumberingAfterBreak="0">
    <w:nsid w:val="073707F1"/>
    <w:multiLevelType w:val="hybridMultilevel"/>
    <w:tmpl w:val="A0DA7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B36148"/>
    <w:multiLevelType w:val="multilevel"/>
    <w:tmpl w:val="BE36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0D14F7"/>
    <w:multiLevelType w:val="multilevel"/>
    <w:tmpl w:val="D7CE9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5818C7"/>
    <w:multiLevelType w:val="hybridMultilevel"/>
    <w:tmpl w:val="84A63A5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15:restartNumberingAfterBreak="0">
    <w:nsid w:val="31135884"/>
    <w:multiLevelType w:val="hybridMultilevel"/>
    <w:tmpl w:val="055AB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783160C"/>
    <w:multiLevelType w:val="multilevel"/>
    <w:tmpl w:val="094E4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1C7926"/>
    <w:multiLevelType w:val="multilevel"/>
    <w:tmpl w:val="DA3A9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B6044C"/>
    <w:multiLevelType w:val="multilevel"/>
    <w:tmpl w:val="2646D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2"/>
  </w:num>
  <w:num w:numId="4">
    <w:abstractNumId w:val="5"/>
  </w:num>
  <w:num w:numId="5">
    <w:abstractNumId w:val="8"/>
  </w:num>
  <w:num w:numId="6">
    <w:abstractNumId w:val="7"/>
  </w:num>
  <w:num w:numId="7">
    <w:abstractNumId w:val="3"/>
  </w:num>
  <w:num w:numId="8">
    <w:abstractNumId w:val="4"/>
  </w:num>
  <w:num w:numId="9">
    <w:abstractNumId w:val="9"/>
  </w:num>
  <w:num w:numId="10">
    <w:abstractNumId w:val="1"/>
  </w:num>
  <w:num w:numId="2945">
    <w:abstractNumId w:val="2945"/>
  </w:num>
  <w:num w:numId="2946">
    <w:abstractNumId w:val="294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F703AC"/>
    <w:rsid w:val="000F2EBC"/>
    <w:rsid w:val="00227653"/>
    <w:rsid w:val="002364E2"/>
    <w:rsid w:val="00257622"/>
    <w:rsid w:val="00426119"/>
    <w:rsid w:val="004E0258"/>
    <w:rsid w:val="00796083"/>
    <w:rsid w:val="007E1A7E"/>
    <w:rsid w:val="00885B91"/>
    <w:rsid w:val="00912C0F"/>
    <w:rsid w:val="00965E03"/>
    <w:rsid w:val="00B94806"/>
    <w:rsid w:val="00C61D7D"/>
    <w:rsid w:val="00DC3A71"/>
    <w:rsid w:val="00F37BAD"/>
    <w:rsid w:val="00F70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150D2C-28D9-4894-A35F-0CA6C2A2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3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03AC"/>
    <w:pPr>
      <w:ind w:left="720"/>
      <w:contextualSpacing/>
    </w:pPr>
  </w:style>
  <w:style w:type="character" w:customStyle="1" w:styleId="c1">
    <w:name w:val="c1"/>
    <w:rsid w:val="00F703AC"/>
  </w:style>
  <w:style w:type="paragraph" w:styleId="a4">
    <w:name w:val="No Spacing"/>
    <w:link w:val="a5"/>
    <w:qFormat/>
    <w:rsid w:val="00F703AC"/>
    <w:pPr>
      <w:spacing w:after="0" w:line="240" w:lineRule="auto"/>
    </w:pPr>
  </w:style>
  <w:style w:type="character" w:customStyle="1" w:styleId="a5">
    <w:name w:val="Без интервала Знак"/>
    <w:link w:val="a4"/>
    <w:rsid w:val="00F703AC"/>
  </w:style>
  <w:style w:type="paragraph" w:customStyle="1" w:styleId="c0">
    <w:name w:val="c0"/>
    <w:basedOn w:val="a"/>
    <w:rsid w:val="00F703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2364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2364E2"/>
  </w:style>
  <w:style w:type="paragraph" w:customStyle="1" w:styleId="c19">
    <w:name w:val="c19"/>
    <w:basedOn w:val="a"/>
    <w:rsid w:val="002364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2364E2"/>
  </w:style>
  <w:style w:type="paragraph" w:customStyle="1" w:styleId="c11">
    <w:name w:val="c11"/>
    <w:basedOn w:val="a"/>
    <w:rsid w:val="002364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2364E2"/>
  </w:style>
  <w:style w:type="character" w:customStyle="1" w:styleId="c62">
    <w:name w:val="c62"/>
    <w:basedOn w:val="a0"/>
    <w:rsid w:val="002364E2"/>
  </w:style>
  <w:style w:type="character" w:customStyle="1" w:styleId="c2">
    <w:name w:val="c2"/>
    <w:basedOn w:val="a0"/>
    <w:rsid w:val="002364E2"/>
  </w:style>
  <w:style w:type="paragraph" w:customStyle="1" w:styleId="c14">
    <w:name w:val="c14"/>
    <w:basedOn w:val="a"/>
    <w:rsid w:val="002364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basedOn w:val="a0"/>
    <w:rsid w:val="002364E2"/>
  </w:style>
  <w:style w:type="paragraph" w:customStyle="1" w:styleId="c9">
    <w:name w:val="c9"/>
    <w:basedOn w:val="a"/>
    <w:rsid w:val="002364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2364E2"/>
  </w:style>
  <w:style w:type="paragraph" w:customStyle="1" w:styleId="c45">
    <w:name w:val="c45"/>
    <w:basedOn w:val="a"/>
    <w:rsid w:val="002364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2364E2"/>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13307">
      <w:bodyDiv w:val="1"/>
      <w:marLeft w:val="0"/>
      <w:marRight w:val="0"/>
      <w:marTop w:val="0"/>
      <w:marBottom w:val="0"/>
      <w:divBdr>
        <w:top w:val="none" w:sz="0" w:space="0" w:color="auto"/>
        <w:left w:val="none" w:sz="0" w:space="0" w:color="auto"/>
        <w:bottom w:val="none" w:sz="0" w:space="0" w:color="auto"/>
        <w:right w:val="none" w:sz="0" w:space="0" w:color="auto"/>
      </w:divBdr>
    </w:div>
    <w:div w:id="954364380">
      <w:bodyDiv w:val="1"/>
      <w:marLeft w:val="0"/>
      <w:marRight w:val="0"/>
      <w:marTop w:val="0"/>
      <w:marBottom w:val="0"/>
      <w:divBdr>
        <w:top w:val="none" w:sz="0" w:space="0" w:color="auto"/>
        <w:left w:val="none" w:sz="0" w:space="0" w:color="auto"/>
        <w:bottom w:val="none" w:sz="0" w:space="0" w:color="auto"/>
        <w:right w:val="none" w:sz="0" w:space="0" w:color="auto"/>
      </w:divBdr>
    </w:div>
    <w:div w:id="142830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422628250" Type="http://schemas.openxmlformats.org/officeDocument/2006/relationships/footnotes" Target="footnotes.xml"/><Relationship Id="rId470039456" Type="http://schemas.openxmlformats.org/officeDocument/2006/relationships/endnotes" Target="endnotes.xml"/><Relationship Id="rId621748492" Type="http://schemas.openxmlformats.org/officeDocument/2006/relationships/comments" Target="comments.xml"/><Relationship Id="rId940346366" Type="http://schemas.microsoft.com/office/2011/relationships/commentsExtended" Target="commentsExtended.xml"/><Relationship Id="rId56700978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JkxZYK/OEDJuO5OckpDAEPbPUTA=</DigestValue>
    </Reference>
    <Reference Type="http://www.w3.org/2000/09/xmldsig#Object" URI="#idOfficeObject">
      <DigestMethod Algorithm="http://www.w3.org/2000/09/xmldsig#sha1"/>
      <DigestValue>qHaQ7908NIwzGU7HYBA+z0wQ+Vo=</DigestValue>
    </Reference>
  </SignedInfo>
  <SignatureValue>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</SignatureValue>
  <KeyInfo>
    <X509Data>
      <X509Certificate>MIIFxjCCA64CFGmuXN4bNSDagNvjEsKHZo/19nwuMA0GCSqGSIb3DQEBCwUAMIGQ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</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422628250"/>
            <mdssi:RelationshipReference SourceId="rId470039456"/>
            <mdssi:RelationshipReference SourceId="rId621748492"/>
            <mdssi:RelationshipReference SourceId="rId940346366"/>
            <mdssi:RelationshipReference SourceId="rId567009784"/>
          </Transform>
          <Transform Algorithm="http://www.w3.org/TR/2001/REC-xml-c14n-20010315"/>
        </Transforms>
        <DigestMethod Algorithm="http://www.w3.org/2000/09/xmldsig#sha1"/>
        <DigestValue>6zkJOfXx2zqsuHKYS3vt1WkKNgI=</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kOem3sMkwgeWETzRk9oMDGRWIwE=</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qYH+wJ/TBoR+39E4jW+hd4/DB0Q=</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MziKzfNp4HNbkKpymtT9ghOh0Ck=</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6arjPSWAKi/pKz1yum9Em/l3SHw=</DigestValue>
      </Reference>
      <Reference URI="/word/styles.xml?ContentType=application/vnd.openxmlformats-officedocument.wordprocessingml.styles+xml">
        <DigestMethod Algorithm="http://www.w3.org/2000/09/xmldsig#sha1"/>
        <DigestValue>Bbtf2eUxAPdImYZaq0mTIFT3Aa4=</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zp16jbqAtZ0nXYaKii1Qmin9MBc=</DigestValue>
      </Reference>
    </Manifest>
    <SignatureProperties>
      <SignatureProperty Id="idSignatureTime" Target="#idPackageSignature">
        <mdssi:SignatureTime>
          <mdssi:Format>YYYY-MM-DDThh:mm:ssTZD</mdssi:Format>
          <mdssi:Value>2021-03-17T02:26:32Z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D32830-6D83-426F-98FE-6CF3FD075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5315</Words>
  <Characters>30302</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dc:creator>
  <cp:lastModifiedBy>ИИА</cp:lastModifiedBy>
  <cp:revision>10</cp:revision>
  <dcterms:created xsi:type="dcterms:W3CDTF">2019-09-02T07:03:00Z</dcterms:created>
  <dcterms:modified xsi:type="dcterms:W3CDTF">2020-02-07T04:44:00Z</dcterms:modified>
</cp:coreProperties>
</file>