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16E9A" w14:textId="77777777" w:rsidR="00F470B2" w:rsidRDefault="00F470B2" w:rsidP="004D7628">
      <w:pPr>
        <w:pStyle w:val="a3"/>
        <w:rPr>
          <w:rFonts w:ascii="Times New Roman" w:hAnsi="Times New Roman" w:cs="Times New Roman"/>
          <w:b/>
          <w:sz w:val="24"/>
          <w:szCs w:val="24"/>
          <w:lang w:eastAsia="ru-RU"/>
        </w:rPr>
      </w:pPr>
    </w:p>
    <w:p w14:paraId="799A3C5E" w14:textId="77777777" w:rsidR="00F470B2" w:rsidRPr="00F470B2" w:rsidRDefault="00F470B2" w:rsidP="00F470B2">
      <w:pPr>
        <w:tabs>
          <w:tab w:val="left" w:pos="11766"/>
        </w:tabs>
        <w:spacing w:after="240"/>
        <w:ind w:right="-709" w:firstLine="284"/>
        <w:jc w:val="center"/>
        <w:rPr>
          <w:rFonts w:ascii="Times New Roman" w:eastAsia="Times New Roman" w:hAnsi="Times New Roman" w:cs="Times New Roman"/>
          <w:sz w:val="28"/>
          <w:szCs w:val="28"/>
        </w:rPr>
      </w:pPr>
      <w:r w:rsidRPr="00F470B2">
        <w:rPr>
          <w:rFonts w:ascii="Times New Roman" w:eastAsia="Times New Roman" w:hAnsi="Times New Roman" w:cs="Times New Roman"/>
          <w:sz w:val="28"/>
          <w:szCs w:val="28"/>
        </w:rPr>
        <w:t>Муниципальное бюджетное общеобразовательное учреждение средняя общеобразовательная школа №2 г. Томари Сахалинской области</w:t>
      </w:r>
    </w:p>
    <w:p w14:paraId="2D0AE80C" w14:textId="77777777" w:rsidR="00F470B2" w:rsidRPr="00415F0E" w:rsidRDefault="00F470B2" w:rsidP="00F470B2">
      <w:pPr>
        <w:rPr>
          <w:rFonts w:ascii="Times New Roman" w:hAnsi="Times New Roman" w:cs="Times New Roman"/>
          <w:sz w:val="24"/>
          <w:szCs w:val="24"/>
        </w:rPr>
      </w:pPr>
    </w:p>
    <w:p w14:paraId="1674DE9E" w14:textId="77777777" w:rsidR="00F470B2" w:rsidRPr="00415F0E" w:rsidRDefault="00F470B2" w:rsidP="00F470B2">
      <w:pPr>
        <w:jc w:val="center"/>
        <w:rPr>
          <w:rFonts w:ascii="Times New Roman" w:hAnsi="Times New Roman" w:cs="Times New Roman"/>
          <w:sz w:val="24"/>
          <w:szCs w:val="24"/>
        </w:rPr>
      </w:pPr>
    </w:p>
    <w:p w14:paraId="1C8D071A" w14:textId="77777777" w:rsidR="00F470B2" w:rsidRPr="00415F0E" w:rsidRDefault="00F470B2" w:rsidP="00F470B2">
      <w:pPr>
        <w:tabs>
          <w:tab w:val="left" w:pos="6645"/>
        </w:tabs>
        <w:rPr>
          <w:rFonts w:ascii="Times New Roman" w:eastAsia="Times New Roman" w:hAnsi="Times New Roman" w:cs="Times New Roman"/>
          <w:sz w:val="24"/>
          <w:szCs w:val="24"/>
        </w:rPr>
      </w:pPr>
    </w:p>
    <w:p w14:paraId="695630A8" w14:textId="77777777" w:rsidR="00F470B2" w:rsidRPr="00415F0E" w:rsidRDefault="00F470B2" w:rsidP="00F470B2">
      <w:pPr>
        <w:tabs>
          <w:tab w:val="left" w:pos="6645"/>
        </w:tabs>
        <w:jc w:val="center"/>
        <w:rPr>
          <w:rFonts w:ascii="Times New Roman" w:eastAsia="Times New Roman" w:hAnsi="Times New Roman" w:cs="Times New Roman"/>
          <w:sz w:val="24"/>
          <w:szCs w:val="24"/>
        </w:rPr>
      </w:pPr>
    </w:p>
    <w:p w14:paraId="2A95906C" w14:textId="77777777" w:rsidR="00F470B2" w:rsidRPr="00F470B2" w:rsidRDefault="00F470B2" w:rsidP="00F470B2">
      <w:pPr>
        <w:tabs>
          <w:tab w:val="left" w:pos="6645"/>
        </w:tabs>
        <w:spacing w:after="0" w:line="240" w:lineRule="auto"/>
        <w:jc w:val="center"/>
        <w:rPr>
          <w:rFonts w:ascii="Times New Roman" w:eastAsia="Times New Roman" w:hAnsi="Times New Roman" w:cs="Times New Roman"/>
          <w:b/>
          <w:sz w:val="28"/>
          <w:szCs w:val="28"/>
        </w:rPr>
      </w:pPr>
      <w:r w:rsidRPr="00F470B2">
        <w:rPr>
          <w:rFonts w:ascii="Times New Roman" w:eastAsia="Times New Roman" w:hAnsi="Times New Roman" w:cs="Times New Roman"/>
          <w:b/>
          <w:sz w:val="28"/>
          <w:szCs w:val="28"/>
        </w:rPr>
        <w:t>Рабочая программа</w:t>
      </w:r>
    </w:p>
    <w:p w14:paraId="46D24E95" w14:textId="337CDE1B" w:rsidR="00F470B2" w:rsidRPr="00F470B2" w:rsidRDefault="00F470B2" w:rsidP="00F470B2">
      <w:pPr>
        <w:tabs>
          <w:tab w:val="left" w:pos="6645"/>
        </w:tabs>
        <w:spacing w:after="0" w:line="240" w:lineRule="auto"/>
        <w:jc w:val="center"/>
        <w:rPr>
          <w:rFonts w:ascii="Times New Roman" w:hAnsi="Times New Roman" w:cs="Times New Roman"/>
          <w:sz w:val="28"/>
          <w:szCs w:val="28"/>
        </w:rPr>
      </w:pPr>
      <w:r w:rsidRPr="00F470B2">
        <w:rPr>
          <w:rFonts w:ascii="Times New Roman" w:eastAsia="Times New Roman" w:hAnsi="Times New Roman" w:cs="Times New Roman"/>
          <w:sz w:val="28"/>
          <w:szCs w:val="28"/>
        </w:rPr>
        <w:t>по учебному предмету «</w:t>
      </w:r>
      <w:r>
        <w:rPr>
          <w:rFonts w:ascii="Times New Roman" w:eastAsia="Times New Roman" w:hAnsi="Times New Roman" w:cs="Times New Roman"/>
          <w:sz w:val="28"/>
          <w:szCs w:val="28"/>
        </w:rPr>
        <w:t>Биология</w:t>
      </w:r>
      <w:r w:rsidRPr="00F470B2">
        <w:rPr>
          <w:rFonts w:ascii="Times New Roman" w:hAnsi="Times New Roman" w:cs="Times New Roman"/>
          <w:sz w:val="28"/>
          <w:szCs w:val="28"/>
        </w:rPr>
        <w:t>»</w:t>
      </w:r>
    </w:p>
    <w:p w14:paraId="0D1D91AF" w14:textId="6F8C7A23" w:rsidR="00F470B2" w:rsidRPr="00F470B2" w:rsidRDefault="00F470B2" w:rsidP="00F470B2">
      <w:pPr>
        <w:tabs>
          <w:tab w:val="left" w:pos="6645"/>
        </w:tabs>
        <w:spacing w:after="0" w:line="240" w:lineRule="auto"/>
        <w:jc w:val="center"/>
        <w:rPr>
          <w:rFonts w:ascii="Times New Roman" w:eastAsia="Times New Roman" w:hAnsi="Times New Roman" w:cs="Times New Roman"/>
          <w:sz w:val="28"/>
          <w:szCs w:val="28"/>
        </w:rPr>
      </w:pPr>
      <w:r w:rsidRPr="00F470B2">
        <w:rPr>
          <w:rFonts w:ascii="Times New Roman" w:hAnsi="Times New Roman" w:cs="Times New Roman"/>
          <w:sz w:val="28"/>
          <w:szCs w:val="28"/>
        </w:rPr>
        <w:t xml:space="preserve"> для </w:t>
      </w:r>
      <w:r>
        <w:rPr>
          <w:rFonts w:ascii="Times New Roman" w:hAnsi="Times New Roman" w:cs="Times New Roman"/>
          <w:sz w:val="28"/>
          <w:szCs w:val="28"/>
        </w:rPr>
        <w:t>среднего</w:t>
      </w:r>
      <w:r w:rsidRPr="00F470B2">
        <w:rPr>
          <w:rFonts w:ascii="Times New Roman" w:hAnsi="Times New Roman" w:cs="Times New Roman"/>
          <w:sz w:val="28"/>
          <w:szCs w:val="28"/>
        </w:rPr>
        <w:t xml:space="preserve"> общего образования</w:t>
      </w:r>
    </w:p>
    <w:p w14:paraId="426A9B19" w14:textId="77777777" w:rsidR="00F470B2" w:rsidRPr="00F470B2" w:rsidRDefault="00F470B2" w:rsidP="00F470B2">
      <w:pPr>
        <w:tabs>
          <w:tab w:val="left" w:pos="6645"/>
        </w:tabs>
        <w:spacing w:after="0" w:line="240" w:lineRule="auto"/>
        <w:jc w:val="center"/>
        <w:rPr>
          <w:rFonts w:ascii="Times New Roman" w:hAnsi="Times New Roman" w:cs="Times New Roman"/>
          <w:sz w:val="28"/>
          <w:szCs w:val="28"/>
        </w:rPr>
      </w:pPr>
    </w:p>
    <w:p w14:paraId="0ECCF496" w14:textId="5F804A35" w:rsidR="00F470B2" w:rsidRPr="00F470B2" w:rsidRDefault="00F470B2" w:rsidP="00F470B2">
      <w:pPr>
        <w:tabs>
          <w:tab w:val="left" w:pos="664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10-11</w:t>
      </w:r>
      <w:r w:rsidRPr="00F470B2">
        <w:rPr>
          <w:rFonts w:ascii="Times New Roman" w:hAnsi="Times New Roman" w:cs="Times New Roman"/>
          <w:sz w:val="28"/>
          <w:szCs w:val="28"/>
        </w:rPr>
        <w:t xml:space="preserve"> класс</w:t>
      </w:r>
    </w:p>
    <w:p w14:paraId="67CFE48C" w14:textId="77777777" w:rsidR="00F470B2" w:rsidRPr="00415F0E" w:rsidRDefault="00F470B2" w:rsidP="00F470B2">
      <w:pPr>
        <w:tabs>
          <w:tab w:val="left" w:pos="6645"/>
        </w:tabs>
        <w:jc w:val="center"/>
        <w:rPr>
          <w:rFonts w:ascii="Times New Roman" w:hAnsi="Times New Roman" w:cs="Times New Roman"/>
          <w:sz w:val="24"/>
          <w:szCs w:val="24"/>
        </w:rPr>
      </w:pPr>
    </w:p>
    <w:p w14:paraId="2D7FC8B2" w14:textId="77777777" w:rsidR="00F470B2" w:rsidRPr="00415F0E" w:rsidRDefault="00F470B2" w:rsidP="00F470B2">
      <w:pPr>
        <w:tabs>
          <w:tab w:val="left" w:pos="6645"/>
        </w:tabs>
        <w:rPr>
          <w:rFonts w:ascii="Times New Roman" w:hAnsi="Times New Roman" w:cs="Times New Roman"/>
          <w:sz w:val="24"/>
          <w:szCs w:val="24"/>
        </w:rPr>
      </w:pPr>
    </w:p>
    <w:p w14:paraId="1A43157B" w14:textId="77777777" w:rsidR="00F470B2" w:rsidRPr="00415F0E" w:rsidRDefault="00F470B2" w:rsidP="00F470B2">
      <w:pPr>
        <w:tabs>
          <w:tab w:val="left" w:pos="6645"/>
        </w:tabs>
        <w:rPr>
          <w:rFonts w:ascii="Times New Roman" w:hAnsi="Times New Roman" w:cs="Times New Roman"/>
          <w:sz w:val="24"/>
          <w:szCs w:val="24"/>
        </w:rPr>
      </w:pPr>
    </w:p>
    <w:p w14:paraId="1A9BC7BC" w14:textId="77777777" w:rsidR="00F470B2" w:rsidRPr="00415F0E" w:rsidRDefault="00F470B2" w:rsidP="00F470B2">
      <w:pPr>
        <w:tabs>
          <w:tab w:val="left" w:pos="6645"/>
        </w:tabs>
        <w:rPr>
          <w:rFonts w:ascii="Times New Roman" w:hAnsi="Times New Roman" w:cs="Times New Roman"/>
          <w:sz w:val="24"/>
          <w:szCs w:val="24"/>
        </w:rPr>
      </w:pPr>
    </w:p>
    <w:p w14:paraId="654A25AD" w14:textId="77777777" w:rsidR="00F470B2" w:rsidRPr="00415F0E" w:rsidRDefault="00F470B2" w:rsidP="00F470B2">
      <w:pPr>
        <w:tabs>
          <w:tab w:val="left" w:pos="6645"/>
        </w:tabs>
        <w:jc w:val="center"/>
        <w:rPr>
          <w:rFonts w:ascii="Times New Roman" w:hAnsi="Times New Roman" w:cs="Times New Roman"/>
          <w:sz w:val="24"/>
          <w:szCs w:val="24"/>
        </w:rPr>
      </w:pPr>
    </w:p>
    <w:p w14:paraId="68944865" w14:textId="77777777" w:rsidR="00F470B2" w:rsidRPr="00415F0E" w:rsidRDefault="00F470B2" w:rsidP="00F470B2">
      <w:pPr>
        <w:tabs>
          <w:tab w:val="left" w:pos="6645"/>
        </w:tabs>
        <w:jc w:val="center"/>
        <w:rPr>
          <w:rFonts w:ascii="Times New Roman" w:hAnsi="Times New Roman" w:cs="Times New Roman"/>
          <w:sz w:val="24"/>
          <w:szCs w:val="24"/>
        </w:rPr>
      </w:pPr>
    </w:p>
    <w:p w14:paraId="1BAA2FC6" w14:textId="77777777" w:rsidR="00F470B2" w:rsidRPr="00415F0E" w:rsidRDefault="00F470B2" w:rsidP="00F470B2">
      <w:pPr>
        <w:tabs>
          <w:tab w:val="left" w:pos="6645"/>
        </w:tabs>
        <w:rPr>
          <w:rFonts w:ascii="Times New Roman" w:hAnsi="Times New Roman" w:cs="Times New Roman"/>
          <w:sz w:val="24"/>
          <w:szCs w:val="24"/>
        </w:rPr>
      </w:pPr>
      <w:r w:rsidRPr="00415F0E">
        <w:rPr>
          <w:rFonts w:ascii="Times New Roman" w:hAnsi="Times New Roman" w:cs="Times New Roman"/>
          <w:sz w:val="24"/>
          <w:szCs w:val="24"/>
        </w:rPr>
        <w:t xml:space="preserve">                                                                         </w:t>
      </w:r>
    </w:p>
    <w:p w14:paraId="6AF773AD" w14:textId="77777777" w:rsidR="00F470B2" w:rsidRPr="00415F0E" w:rsidRDefault="00F470B2" w:rsidP="00F470B2">
      <w:pPr>
        <w:tabs>
          <w:tab w:val="left" w:pos="6645"/>
        </w:tabs>
        <w:rPr>
          <w:rFonts w:ascii="Times New Roman" w:hAnsi="Times New Roman" w:cs="Times New Roman"/>
          <w:sz w:val="24"/>
          <w:szCs w:val="24"/>
        </w:rPr>
      </w:pPr>
    </w:p>
    <w:p w14:paraId="321DAF41" w14:textId="77777777" w:rsidR="00F470B2" w:rsidRPr="00415F0E" w:rsidRDefault="00F470B2" w:rsidP="00F470B2">
      <w:pPr>
        <w:tabs>
          <w:tab w:val="left" w:pos="6645"/>
        </w:tabs>
        <w:rPr>
          <w:rFonts w:ascii="Times New Roman" w:hAnsi="Times New Roman" w:cs="Times New Roman"/>
          <w:sz w:val="24"/>
          <w:szCs w:val="24"/>
        </w:rPr>
      </w:pPr>
    </w:p>
    <w:p w14:paraId="37D930BF" w14:textId="77777777" w:rsidR="00F470B2" w:rsidRPr="00415F0E" w:rsidRDefault="00F470B2" w:rsidP="00F470B2">
      <w:pPr>
        <w:tabs>
          <w:tab w:val="left" w:pos="6645"/>
        </w:tabs>
        <w:rPr>
          <w:rFonts w:ascii="Times New Roman" w:hAnsi="Times New Roman" w:cs="Times New Roman"/>
          <w:sz w:val="24"/>
          <w:szCs w:val="24"/>
        </w:rPr>
      </w:pPr>
    </w:p>
    <w:p w14:paraId="222FEAF4" w14:textId="77777777" w:rsidR="00F470B2" w:rsidRPr="00415F0E" w:rsidRDefault="00F470B2" w:rsidP="00F470B2">
      <w:pPr>
        <w:tabs>
          <w:tab w:val="left" w:pos="6645"/>
        </w:tabs>
        <w:rPr>
          <w:rFonts w:ascii="Times New Roman" w:hAnsi="Times New Roman" w:cs="Times New Roman"/>
          <w:sz w:val="24"/>
          <w:szCs w:val="24"/>
        </w:rPr>
      </w:pPr>
      <w:r w:rsidRPr="00415F0E">
        <w:rPr>
          <w:rFonts w:ascii="Times New Roman" w:hAnsi="Times New Roman" w:cs="Times New Roman"/>
          <w:sz w:val="24"/>
          <w:szCs w:val="24"/>
        </w:rPr>
        <w:t xml:space="preserve">                                                                                </w:t>
      </w:r>
    </w:p>
    <w:p w14:paraId="235544C5" w14:textId="77777777" w:rsidR="00F470B2" w:rsidRPr="00415F0E" w:rsidRDefault="00F470B2" w:rsidP="00F470B2">
      <w:pPr>
        <w:tabs>
          <w:tab w:val="left" w:pos="6645"/>
        </w:tabs>
        <w:rPr>
          <w:rFonts w:ascii="Times New Roman" w:hAnsi="Times New Roman" w:cs="Times New Roman"/>
          <w:sz w:val="24"/>
          <w:szCs w:val="24"/>
        </w:rPr>
      </w:pPr>
    </w:p>
    <w:p w14:paraId="193C00E7" w14:textId="77777777" w:rsidR="00F470B2" w:rsidRPr="00415F0E" w:rsidRDefault="00F470B2" w:rsidP="00F470B2">
      <w:pPr>
        <w:tabs>
          <w:tab w:val="left" w:pos="6645"/>
        </w:tabs>
        <w:rPr>
          <w:rFonts w:ascii="Times New Roman" w:hAnsi="Times New Roman" w:cs="Times New Roman"/>
          <w:sz w:val="24"/>
          <w:szCs w:val="24"/>
        </w:rPr>
      </w:pPr>
    </w:p>
    <w:p w14:paraId="2DFB4E66" w14:textId="57ABB542" w:rsidR="00F470B2" w:rsidRDefault="00F470B2" w:rsidP="00F470B2">
      <w:pPr>
        <w:tabs>
          <w:tab w:val="left" w:pos="6645"/>
        </w:tabs>
        <w:jc w:val="center"/>
        <w:rPr>
          <w:rFonts w:ascii="Times New Roman" w:hAnsi="Times New Roman" w:cs="Times New Roman"/>
          <w:sz w:val="24"/>
          <w:szCs w:val="24"/>
        </w:rPr>
      </w:pPr>
    </w:p>
    <w:p w14:paraId="7155954B" w14:textId="7B4D42CC" w:rsidR="00F470B2" w:rsidRDefault="00F470B2" w:rsidP="00F470B2">
      <w:pPr>
        <w:tabs>
          <w:tab w:val="left" w:pos="6645"/>
        </w:tabs>
        <w:jc w:val="center"/>
        <w:rPr>
          <w:rFonts w:ascii="Times New Roman" w:hAnsi="Times New Roman" w:cs="Times New Roman"/>
          <w:sz w:val="24"/>
          <w:szCs w:val="24"/>
        </w:rPr>
      </w:pPr>
    </w:p>
    <w:p w14:paraId="5E088352" w14:textId="07A2BA55" w:rsidR="00F470B2" w:rsidRDefault="00F470B2" w:rsidP="00F470B2">
      <w:pPr>
        <w:tabs>
          <w:tab w:val="left" w:pos="6645"/>
        </w:tabs>
        <w:jc w:val="center"/>
        <w:rPr>
          <w:rFonts w:ascii="Times New Roman" w:hAnsi="Times New Roman" w:cs="Times New Roman"/>
          <w:sz w:val="24"/>
          <w:szCs w:val="24"/>
        </w:rPr>
      </w:pPr>
    </w:p>
    <w:p w14:paraId="08D304AE" w14:textId="22674AB9" w:rsidR="00F470B2" w:rsidRDefault="00F470B2" w:rsidP="00F470B2">
      <w:pPr>
        <w:tabs>
          <w:tab w:val="left" w:pos="6645"/>
        </w:tabs>
        <w:jc w:val="center"/>
        <w:rPr>
          <w:rFonts w:ascii="Times New Roman" w:hAnsi="Times New Roman" w:cs="Times New Roman"/>
          <w:sz w:val="24"/>
          <w:szCs w:val="24"/>
        </w:rPr>
      </w:pPr>
    </w:p>
    <w:p w14:paraId="6FAA67EE" w14:textId="776215A9" w:rsidR="00F470B2" w:rsidRDefault="00F470B2" w:rsidP="00F470B2">
      <w:pPr>
        <w:tabs>
          <w:tab w:val="left" w:pos="6645"/>
        </w:tabs>
        <w:jc w:val="center"/>
        <w:rPr>
          <w:rFonts w:ascii="Times New Roman" w:hAnsi="Times New Roman" w:cs="Times New Roman"/>
          <w:sz w:val="24"/>
          <w:szCs w:val="24"/>
        </w:rPr>
      </w:pPr>
    </w:p>
    <w:p w14:paraId="08E5EC82" w14:textId="77777777" w:rsidR="00F470B2" w:rsidRPr="00415F0E" w:rsidRDefault="00F470B2" w:rsidP="00F470B2">
      <w:pPr>
        <w:tabs>
          <w:tab w:val="left" w:pos="6645"/>
        </w:tabs>
        <w:jc w:val="center"/>
        <w:rPr>
          <w:rFonts w:ascii="Times New Roman" w:hAnsi="Times New Roman" w:cs="Times New Roman"/>
          <w:sz w:val="24"/>
          <w:szCs w:val="24"/>
        </w:rPr>
      </w:pPr>
    </w:p>
    <w:p w14:paraId="1CFB668A" w14:textId="77777777" w:rsidR="00F470B2" w:rsidRPr="00415F0E" w:rsidRDefault="00F470B2" w:rsidP="00F470B2">
      <w:pPr>
        <w:tabs>
          <w:tab w:val="left" w:pos="6645"/>
        </w:tabs>
        <w:jc w:val="center"/>
        <w:rPr>
          <w:rFonts w:ascii="Times New Roman" w:hAnsi="Times New Roman" w:cs="Times New Roman"/>
          <w:sz w:val="24"/>
          <w:szCs w:val="24"/>
        </w:rPr>
      </w:pPr>
      <w:r w:rsidRPr="00415F0E">
        <w:rPr>
          <w:rFonts w:ascii="Times New Roman" w:hAnsi="Times New Roman" w:cs="Times New Roman"/>
          <w:sz w:val="24"/>
          <w:szCs w:val="24"/>
        </w:rPr>
        <w:t>г. Томари</w:t>
      </w:r>
    </w:p>
    <w:p w14:paraId="6CC51D66" w14:textId="77777777" w:rsidR="00F470B2" w:rsidRDefault="00F470B2" w:rsidP="004D7628">
      <w:pPr>
        <w:pStyle w:val="a3"/>
        <w:rPr>
          <w:rFonts w:ascii="Times New Roman" w:hAnsi="Times New Roman" w:cs="Times New Roman"/>
          <w:b/>
          <w:sz w:val="24"/>
          <w:szCs w:val="24"/>
          <w:lang w:eastAsia="ru-RU"/>
        </w:rPr>
      </w:pPr>
    </w:p>
    <w:p w14:paraId="330A71A5" w14:textId="77777777" w:rsidR="00F470B2" w:rsidRDefault="00F470B2" w:rsidP="004D7628">
      <w:pPr>
        <w:pStyle w:val="a3"/>
        <w:rPr>
          <w:rFonts w:ascii="Times New Roman" w:hAnsi="Times New Roman" w:cs="Times New Roman"/>
          <w:b/>
          <w:sz w:val="24"/>
          <w:szCs w:val="24"/>
          <w:lang w:eastAsia="ru-RU"/>
        </w:rPr>
      </w:pPr>
    </w:p>
    <w:p w14:paraId="40B95BE2" w14:textId="63C6FAE8" w:rsidR="0000286B" w:rsidRDefault="0000286B" w:rsidP="004D7628">
      <w:pPr>
        <w:pStyle w:val="a3"/>
        <w:rPr>
          <w:rFonts w:ascii="Times New Roman" w:hAnsi="Times New Roman" w:cs="Times New Roman"/>
          <w:b/>
          <w:sz w:val="24"/>
          <w:szCs w:val="24"/>
          <w:lang w:eastAsia="ru-RU"/>
        </w:rPr>
      </w:pPr>
      <w:r w:rsidRPr="0000286B">
        <w:rPr>
          <w:rFonts w:ascii="Times New Roman" w:hAnsi="Times New Roman" w:cs="Times New Roman"/>
          <w:b/>
          <w:sz w:val="24"/>
          <w:szCs w:val="24"/>
          <w:lang w:eastAsia="ru-RU"/>
        </w:rPr>
        <w:lastRenderedPageBreak/>
        <w:t xml:space="preserve">  </w:t>
      </w:r>
      <w:r>
        <w:rPr>
          <w:rFonts w:ascii="Times New Roman" w:hAnsi="Times New Roman" w:cs="Times New Roman"/>
          <w:b/>
          <w:sz w:val="24"/>
          <w:szCs w:val="24"/>
          <w:lang w:val="en-US" w:eastAsia="ru-RU"/>
        </w:rPr>
        <w:t>I</w:t>
      </w:r>
      <w:r w:rsidRPr="0000286B">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Планируемые результаты</w:t>
      </w:r>
      <w:r w:rsidRPr="0000286B">
        <w:rPr>
          <w:rFonts w:ascii="Times New Roman" w:hAnsi="Times New Roman" w:cs="Times New Roman"/>
          <w:b/>
          <w:sz w:val="24"/>
          <w:szCs w:val="24"/>
          <w:lang w:eastAsia="ru-RU"/>
        </w:rPr>
        <w:t xml:space="preserve"> освоения учебного предмета </w:t>
      </w:r>
      <w:r>
        <w:rPr>
          <w:rFonts w:ascii="Times New Roman" w:hAnsi="Times New Roman" w:cs="Times New Roman"/>
          <w:b/>
          <w:sz w:val="24"/>
          <w:szCs w:val="24"/>
          <w:lang w:eastAsia="ru-RU"/>
        </w:rPr>
        <w:t xml:space="preserve"> </w:t>
      </w:r>
    </w:p>
    <w:p w14:paraId="2206C7C4" w14:textId="77777777" w:rsidR="00C141F2" w:rsidRPr="000C41ED" w:rsidRDefault="0000286B" w:rsidP="0000286B">
      <w:pPr>
        <w:pStyle w:val="a3"/>
        <w:ind w:left="108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594C5F">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для  10 класса</w:t>
      </w:r>
    </w:p>
    <w:p w14:paraId="792A7BCC" w14:textId="77777777" w:rsidR="00776696" w:rsidRPr="00374823" w:rsidRDefault="00776696" w:rsidP="00776696">
      <w:pPr>
        <w:pStyle w:val="a3"/>
        <w:jc w:val="center"/>
        <w:rPr>
          <w:rFonts w:ascii="Times New Roman" w:hAnsi="Times New Roman" w:cs="Times New Roman"/>
          <w:b/>
          <w:sz w:val="24"/>
          <w:szCs w:val="24"/>
          <w:lang w:eastAsia="ru-RU"/>
        </w:rPr>
      </w:pPr>
    </w:p>
    <w:p w14:paraId="6DDC39E4" w14:textId="77777777" w:rsidR="00374823" w:rsidRDefault="00374823" w:rsidP="00374823">
      <w:pPr>
        <w:pStyle w:val="a3"/>
        <w:jc w:val="both"/>
        <w:rPr>
          <w:rFonts w:ascii="Times New Roman" w:hAnsi="Times New Roman" w:cs="Times New Roman"/>
        </w:rPr>
      </w:pPr>
      <w:r w:rsidRPr="00374823">
        <w:rPr>
          <w:rFonts w:ascii="Times New Roman" w:hAnsi="Times New Roman" w:cs="Times New Roman"/>
        </w:rPr>
        <w:t>Изучение биологии на базовом уровне среднего (полного) общего образования направлено на достижение следующих целей:</w:t>
      </w:r>
    </w:p>
    <w:p w14:paraId="34A5D88A" w14:textId="77777777" w:rsidR="00374823" w:rsidRDefault="00374823" w:rsidP="00374823">
      <w:pPr>
        <w:pStyle w:val="a3"/>
        <w:jc w:val="both"/>
        <w:rPr>
          <w:rFonts w:ascii="Times New Roman" w:hAnsi="Times New Roman" w:cs="Times New Roman"/>
        </w:rPr>
      </w:pPr>
      <w:r w:rsidRPr="00374823">
        <w:rPr>
          <w:rFonts w:ascii="Times New Roman" w:hAnsi="Times New Roman" w:cs="Times New Roman"/>
          <w:b/>
        </w:rPr>
        <w:t>- освоение знаний</w:t>
      </w:r>
      <w:r w:rsidRPr="00374823">
        <w:rPr>
          <w:rFonts w:ascii="Times New Roman" w:hAnsi="Times New Roman" w:cs="Times New Roman"/>
        </w:rPr>
        <w:t xml:space="preserve">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14:paraId="5970F196" w14:textId="77777777" w:rsidR="00374823" w:rsidRDefault="00374823" w:rsidP="00374823">
      <w:pPr>
        <w:pStyle w:val="a3"/>
        <w:jc w:val="both"/>
        <w:rPr>
          <w:rFonts w:ascii="Times New Roman" w:hAnsi="Times New Roman" w:cs="Times New Roman"/>
        </w:rPr>
      </w:pPr>
      <w:r w:rsidRPr="00374823">
        <w:rPr>
          <w:rFonts w:ascii="Times New Roman" w:hAnsi="Times New Roman" w:cs="Times New Roman"/>
          <w:b/>
        </w:rPr>
        <w:t>- овладение умениями</w:t>
      </w:r>
      <w:r w:rsidRPr="00374823">
        <w:rPr>
          <w:rFonts w:ascii="Times New Roman" w:hAnsi="Times New Roman" w:cs="Times New Roman"/>
        </w:rPr>
        <w:t xml:space="preserve">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14:paraId="5CF0DDF5" w14:textId="77777777" w:rsidR="00374823" w:rsidRDefault="00374823" w:rsidP="00374823">
      <w:pPr>
        <w:pStyle w:val="a3"/>
        <w:jc w:val="both"/>
        <w:rPr>
          <w:rFonts w:ascii="Times New Roman" w:hAnsi="Times New Roman" w:cs="Times New Roman"/>
        </w:rPr>
      </w:pPr>
      <w:r w:rsidRPr="00374823">
        <w:rPr>
          <w:rFonts w:ascii="Times New Roman" w:hAnsi="Times New Roman" w:cs="Times New Roman"/>
          <w:b/>
        </w:rPr>
        <w:t>- развитие</w:t>
      </w:r>
      <w:r w:rsidRPr="00374823">
        <w:rPr>
          <w:rFonts w:ascii="Times New Roman" w:hAnsi="Times New Roman" w:cs="Times New Roman"/>
        </w:rPr>
        <w:t xml:space="preserve">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14:paraId="1F7FF15F" w14:textId="77777777" w:rsidR="00374823" w:rsidRDefault="00374823" w:rsidP="00374823">
      <w:pPr>
        <w:pStyle w:val="a3"/>
        <w:jc w:val="both"/>
        <w:rPr>
          <w:rFonts w:ascii="Times New Roman" w:hAnsi="Times New Roman" w:cs="Times New Roman"/>
        </w:rPr>
      </w:pPr>
      <w:r w:rsidRPr="00374823">
        <w:rPr>
          <w:rFonts w:ascii="Times New Roman" w:hAnsi="Times New Roman" w:cs="Times New Roman"/>
          <w:b/>
        </w:rPr>
        <w:t>- воспитание</w:t>
      </w:r>
      <w:r w:rsidRPr="00374823">
        <w:rPr>
          <w:rFonts w:ascii="Times New Roman" w:hAnsi="Times New Roman" w:cs="Times New Roman"/>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14:paraId="0A5B9C89" w14:textId="77777777" w:rsidR="00374823" w:rsidRPr="00374823" w:rsidRDefault="00374823" w:rsidP="00374823">
      <w:pPr>
        <w:pStyle w:val="a3"/>
        <w:jc w:val="both"/>
        <w:rPr>
          <w:rFonts w:ascii="Times New Roman" w:hAnsi="Times New Roman" w:cs="Times New Roman"/>
        </w:rPr>
      </w:pPr>
      <w:r w:rsidRPr="00374823">
        <w:rPr>
          <w:rFonts w:ascii="Times New Roman" w:hAnsi="Times New Roman" w:cs="Times New Roman"/>
          <w:b/>
        </w:rPr>
        <w:t>- использование</w:t>
      </w:r>
      <w:r w:rsidRPr="00374823">
        <w:rPr>
          <w:rFonts w:ascii="Times New Roman" w:hAnsi="Times New Roman" w:cs="Times New Roman"/>
        </w:rPr>
        <w:t xml:space="preserve">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 </w:t>
      </w:r>
    </w:p>
    <w:p w14:paraId="7790F122" w14:textId="77777777" w:rsidR="00C141F2" w:rsidRPr="00776696" w:rsidRDefault="00374823" w:rsidP="00374823">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C141F2" w:rsidRPr="00776696">
        <w:rPr>
          <w:rFonts w:ascii="Times New Roman" w:hAnsi="Times New Roman" w:cs="Times New Roman"/>
          <w:sz w:val="24"/>
          <w:szCs w:val="24"/>
          <w:lang w:eastAsia="ru-RU"/>
        </w:rPr>
        <w:t xml:space="preserve"> результате изучения биологии на базовом уровне ученик должен:</w:t>
      </w:r>
    </w:p>
    <w:p w14:paraId="0E7F9C7E" w14:textId="77777777" w:rsidR="00C141F2" w:rsidRPr="00776696" w:rsidRDefault="00C141F2" w:rsidP="00776696">
      <w:pPr>
        <w:pStyle w:val="a3"/>
        <w:jc w:val="both"/>
        <w:rPr>
          <w:rFonts w:ascii="Times New Roman" w:hAnsi="Times New Roman" w:cs="Times New Roman"/>
          <w:b/>
          <w:sz w:val="24"/>
          <w:szCs w:val="24"/>
          <w:lang w:eastAsia="ru-RU"/>
        </w:rPr>
      </w:pPr>
      <w:r w:rsidRPr="00776696">
        <w:rPr>
          <w:rFonts w:ascii="Times New Roman" w:hAnsi="Times New Roman" w:cs="Times New Roman"/>
          <w:b/>
          <w:sz w:val="24"/>
          <w:szCs w:val="24"/>
          <w:lang w:eastAsia="ru-RU"/>
        </w:rPr>
        <w:t>знать /понимать</w:t>
      </w:r>
    </w:p>
    <w:p w14:paraId="50A33A0E" w14:textId="77777777" w:rsidR="00C141F2" w:rsidRPr="00776696" w:rsidRDefault="00C141F2" w:rsidP="00776696">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основные положения биологических теорий (клеточная</w:t>
      </w:r>
      <w:r w:rsidR="00F347D7">
        <w:rPr>
          <w:rFonts w:ascii="Times New Roman" w:hAnsi="Times New Roman" w:cs="Times New Roman"/>
          <w:sz w:val="24"/>
          <w:szCs w:val="24"/>
          <w:lang w:eastAsia="ru-RU"/>
        </w:rPr>
        <w:t>, эволюционная теория Ч. Дарвина</w:t>
      </w:r>
      <w:r w:rsidRPr="00776696">
        <w:rPr>
          <w:rFonts w:ascii="Times New Roman" w:hAnsi="Times New Roman" w:cs="Times New Roman"/>
          <w:sz w:val="24"/>
          <w:szCs w:val="24"/>
          <w:lang w:eastAsia="ru-RU"/>
        </w:rPr>
        <w:t>); сущность законов Г. Менделя, закономерностей изменчивости,</w:t>
      </w:r>
    </w:p>
    <w:p w14:paraId="20F71257" w14:textId="77777777" w:rsidR="00C141F2" w:rsidRPr="00776696" w:rsidRDefault="00C141F2" w:rsidP="00776696">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эволюционная теория Ч. Дарвина, учение В.И. Вернадского о биосфере;</w:t>
      </w:r>
    </w:p>
    <w:p w14:paraId="4187529F" w14:textId="77777777" w:rsidR="00C141F2" w:rsidRPr="00776696" w:rsidRDefault="00C141F2" w:rsidP="00776696">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xml:space="preserve">- строение биологических объектов: </w:t>
      </w:r>
      <w:r w:rsidRPr="002A303F">
        <w:rPr>
          <w:rFonts w:ascii="Times New Roman" w:hAnsi="Times New Roman" w:cs="Times New Roman"/>
          <w:b/>
          <w:sz w:val="24"/>
          <w:szCs w:val="24"/>
          <w:lang w:eastAsia="ru-RU"/>
        </w:rPr>
        <w:t>клетки</w:t>
      </w:r>
      <w:r w:rsidR="002A303F">
        <w:rPr>
          <w:rFonts w:ascii="Times New Roman" w:hAnsi="Times New Roman" w:cs="Times New Roman"/>
          <w:sz w:val="24"/>
          <w:szCs w:val="24"/>
          <w:lang w:eastAsia="ru-RU"/>
        </w:rPr>
        <w:t>; гены</w:t>
      </w:r>
      <w:r w:rsidRPr="00776696">
        <w:rPr>
          <w:rFonts w:ascii="Times New Roman" w:hAnsi="Times New Roman" w:cs="Times New Roman"/>
          <w:sz w:val="24"/>
          <w:szCs w:val="24"/>
          <w:lang w:eastAsia="ru-RU"/>
        </w:rPr>
        <w:t xml:space="preserve"> и хромосом;</w:t>
      </w:r>
      <w:r w:rsidR="00F347D7">
        <w:rPr>
          <w:rFonts w:ascii="Times New Roman" w:hAnsi="Times New Roman" w:cs="Times New Roman"/>
          <w:sz w:val="24"/>
          <w:szCs w:val="24"/>
          <w:lang w:eastAsia="ru-RU"/>
        </w:rPr>
        <w:t xml:space="preserve"> вида и экосистем (сущность);</w:t>
      </w:r>
    </w:p>
    <w:p w14:paraId="7F796E62" w14:textId="77777777" w:rsidR="00C141F2" w:rsidRPr="00776696" w:rsidRDefault="00C141F2" w:rsidP="00776696">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сущность биологических процессов: размножение, оплодотворение,</w:t>
      </w:r>
      <w:r w:rsidR="00F347D7">
        <w:rPr>
          <w:rFonts w:ascii="Times New Roman" w:hAnsi="Times New Roman" w:cs="Times New Roman"/>
          <w:sz w:val="24"/>
          <w:szCs w:val="24"/>
          <w:lang w:eastAsia="ru-RU"/>
        </w:rPr>
        <w:t xml:space="preserve"> действие искусственного и естественного отбора, формирование приспособленности, образование видов, круговорот веществ и превращение энергии в экосистемах и биосфере;</w:t>
      </w:r>
    </w:p>
    <w:p w14:paraId="708C9086" w14:textId="77777777" w:rsidR="00C141F2" w:rsidRPr="00776696" w:rsidRDefault="00C141F2" w:rsidP="00776696">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вклад выдающихся ученых в развитие биологической науки;</w:t>
      </w:r>
    </w:p>
    <w:p w14:paraId="5B91464F" w14:textId="77777777" w:rsidR="00C141F2" w:rsidRPr="00776696" w:rsidRDefault="00C141F2" w:rsidP="00776696">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биологическую терминологию и символику;</w:t>
      </w:r>
    </w:p>
    <w:p w14:paraId="6F43389C" w14:textId="77777777" w:rsidR="00C141F2" w:rsidRPr="00F347D7" w:rsidRDefault="00C141F2" w:rsidP="00776696">
      <w:pPr>
        <w:pStyle w:val="a3"/>
        <w:jc w:val="both"/>
        <w:rPr>
          <w:rFonts w:ascii="Times New Roman" w:hAnsi="Times New Roman" w:cs="Times New Roman"/>
          <w:b/>
          <w:sz w:val="24"/>
          <w:szCs w:val="24"/>
          <w:lang w:eastAsia="ru-RU"/>
        </w:rPr>
      </w:pPr>
      <w:r w:rsidRPr="00F347D7">
        <w:rPr>
          <w:rFonts w:ascii="Times New Roman" w:hAnsi="Times New Roman" w:cs="Times New Roman"/>
          <w:b/>
          <w:sz w:val="24"/>
          <w:szCs w:val="24"/>
          <w:lang w:eastAsia="ru-RU"/>
        </w:rPr>
        <w:t xml:space="preserve">Уметь: </w:t>
      </w:r>
    </w:p>
    <w:p w14:paraId="00DFB8CE" w14:textId="77777777" w:rsidR="00C141F2" w:rsidRPr="00776696" w:rsidRDefault="00C141F2" w:rsidP="00776696">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w:t>
      </w:r>
      <w:r w:rsidRPr="00776696">
        <w:rPr>
          <w:rFonts w:ascii="Times New Roman" w:hAnsi="Times New Roman" w:cs="Times New Roman"/>
          <w:sz w:val="24"/>
          <w:szCs w:val="24"/>
          <w:lang w:eastAsia="ru-RU"/>
        </w:rPr>
        <w:softHyphen/>
        <w:t xml:space="preserve">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w:t>
      </w:r>
      <w:r w:rsidR="00F347D7">
        <w:rPr>
          <w:rFonts w:ascii="Times New Roman" w:hAnsi="Times New Roman" w:cs="Times New Roman"/>
          <w:sz w:val="24"/>
          <w:szCs w:val="24"/>
          <w:lang w:eastAsia="ru-RU"/>
        </w:rPr>
        <w:t>экологических факторов на организмы; взаимосвяз</w:t>
      </w:r>
      <w:r w:rsidR="00F125CD">
        <w:rPr>
          <w:rFonts w:ascii="Times New Roman" w:hAnsi="Times New Roman" w:cs="Times New Roman"/>
          <w:sz w:val="24"/>
          <w:szCs w:val="24"/>
          <w:lang w:eastAsia="ru-RU"/>
        </w:rPr>
        <w:t>и организмов и окружающей среды</w:t>
      </w:r>
      <w:r w:rsidRPr="00776696">
        <w:rPr>
          <w:rFonts w:ascii="Times New Roman" w:hAnsi="Times New Roman" w:cs="Times New Roman"/>
          <w:sz w:val="24"/>
          <w:szCs w:val="24"/>
          <w:lang w:eastAsia="ru-RU"/>
        </w:rPr>
        <w:t xml:space="preserve">; причины эволюции, изменяемости видов, </w:t>
      </w:r>
      <w:r w:rsidR="00F125CD">
        <w:rPr>
          <w:rFonts w:ascii="Times New Roman" w:hAnsi="Times New Roman" w:cs="Times New Roman"/>
          <w:sz w:val="24"/>
          <w:szCs w:val="24"/>
          <w:lang w:eastAsia="ru-RU"/>
        </w:rPr>
        <w:t xml:space="preserve">нарушений развития  организмов, наследственных заболеваний, мутаций, </w:t>
      </w:r>
      <w:r w:rsidRPr="00776696">
        <w:rPr>
          <w:rFonts w:ascii="Times New Roman" w:hAnsi="Times New Roman" w:cs="Times New Roman"/>
          <w:sz w:val="24"/>
          <w:szCs w:val="24"/>
          <w:lang w:eastAsia="ru-RU"/>
        </w:rPr>
        <w:t xml:space="preserve">устойчивости </w:t>
      </w:r>
      <w:r w:rsidR="00F125CD">
        <w:rPr>
          <w:rFonts w:ascii="Times New Roman" w:hAnsi="Times New Roman" w:cs="Times New Roman"/>
          <w:sz w:val="24"/>
          <w:szCs w:val="24"/>
          <w:lang w:eastAsia="ru-RU"/>
        </w:rPr>
        <w:t>и смены экосистем; необходимости</w:t>
      </w:r>
      <w:r w:rsidRPr="00776696">
        <w:rPr>
          <w:rFonts w:ascii="Times New Roman" w:hAnsi="Times New Roman" w:cs="Times New Roman"/>
          <w:sz w:val="24"/>
          <w:szCs w:val="24"/>
          <w:lang w:eastAsia="ru-RU"/>
        </w:rPr>
        <w:t xml:space="preserve"> сохранения многообразия видов;</w:t>
      </w:r>
    </w:p>
    <w:p w14:paraId="21C15B54" w14:textId="77777777" w:rsidR="00C141F2" w:rsidRDefault="00C141F2" w:rsidP="00776696">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xml:space="preserve">- </w:t>
      </w:r>
      <w:r w:rsidRPr="00F125CD">
        <w:rPr>
          <w:rFonts w:ascii="Times New Roman" w:hAnsi="Times New Roman" w:cs="Times New Roman"/>
          <w:b/>
          <w:sz w:val="24"/>
          <w:szCs w:val="24"/>
          <w:lang w:eastAsia="ru-RU"/>
        </w:rPr>
        <w:t>решать</w:t>
      </w:r>
      <w:r w:rsidRPr="00776696">
        <w:rPr>
          <w:rFonts w:ascii="Times New Roman" w:hAnsi="Times New Roman" w:cs="Times New Roman"/>
          <w:sz w:val="24"/>
          <w:szCs w:val="24"/>
          <w:lang w:eastAsia="ru-RU"/>
        </w:rPr>
        <w:t xml:space="preserve"> элементарные биологические задачи; составлять элементарные схемы скрещивания</w:t>
      </w:r>
      <w:r w:rsidR="00F125CD">
        <w:rPr>
          <w:rFonts w:ascii="Times New Roman" w:hAnsi="Times New Roman" w:cs="Times New Roman"/>
          <w:sz w:val="24"/>
          <w:szCs w:val="24"/>
          <w:lang w:eastAsia="ru-RU"/>
        </w:rPr>
        <w:t xml:space="preserve"> и схемы переноса веществ и энергии в экосистемах (цепи питания)</w:t>
      </w:r>
      <w:r w:rsidRPr="00776696">
        <w:rPr>
          <w:rFonts w:ascii="Times New Roman" w:hAnsi="Times New Roman" w:cs="Times New Roman"/>
          <w:sz w:val="24"/>
          <w:szCs w:val="24"/>
          <w:lang w:eastAsia="ru-RU"/>
        </w:rPr>
        <w:t>;</w:t>
      </w:r>
    </w:p>
    <w:p w14:paraId="11D96A9B" w14:textId="77777777" w:rsidR="00F125CD" w:rsidRPr="00776696" w:rsidRDefault="00F125CD" w:rsidP="007766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125CD">
        <w:rPr>
          <w:rFonts w:ascii="Times New Roman" w:hAnsi="Times New Roman" w:cs="Times New Roman"/>
          <w:b/>
          <w:sz w:val="24"/>
          <w:szCs w:val="24"/>
          <w:lang w:eastAsia="ru-RU"/>
        </w:rPr>
        <w:t>описывать</w:t>
      </w:r>
      <w:r>
        <w:rPr>
          <w:rFonts w:ascii="Times New Roman" w:hAnsi="Times New Roman" w:cs="Times New Roman"/>
          <w:sz w:val="24"/>
          <w:szCs w:val="24"/>
          <w:lang w:eastAsia="ru-RU"/>
        </w:rPr>
        <w:t xml:space="preserve"> особей видов по морфологическому критерию;</w:t>
      </w:r>
    </w:p>
    <w:p w14:paraId="5CDB670E" w14:textId="77777777" w:rsidR="00C141F2" w:rsidRPr="00776696" w:rsidRDefault="00C141F2" w:rsidP="00776696">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lastRenderedPageBreak/>
        <w:t xml:space="preserve">- </w:t>
      </w:r>
      <w:r w:rsidRPr="00F125CD">
        <w:rPr>
          <w:rFonts w:ascii="Times New Roman" w:hAnsi="Times New Roman" w:cs="Times New Roman"/>
          <w:b/>
          <w:sz w:val="24"/>
          <w:szCs w:val="24"/>
          <w:lang w:eastAsia="ru-RU"/>
        </w:rPr>
        <w:t>выявлять</w:t>
      </w:r>
      <w:r w:rsidR="00F125CD">
        <w:rPr>
          <w:rFonts w:ascii="Times New Roman" w:hAnsi="Times New Roman" w:cs="Times New Roman"/>
          <w:sz w:val="24"/>
          <w:szCs w:val="24"/>
          <w:lang w:eastAsia="ru-RU"/>
        </w:rPr>
        <w:t xml:space="preserve">приспособления организмов к среде обитания, </w:t>
      </w:r>
      <w:r w:rsidRPr="00776696">
        <w:rPr>
          <w:rFonts w:ascii="Times New Roman" w:hAnsi="Times New Roman" w:cs="Times New Roman"/>
          <w:sz w:val="24"/>
          <w:szCs w:val="24"/>
          <w:lang w:eastAsia="ru-RU"/>
        </w:rPr>
        <w:t>источники мутагено</w:t>
      </w:r>
      <w:r w:rsidR="00F125CD">
        <w:rPr>
          <w:rFonts w:ascii="Times New Roman" w:hAnsi="Times New Roman" w:cs="Times New Roman"/>
          <w:sz w:val="24"/>
          <w:szCs w:val="24"/>
          <w:lang w:eastAsia="ru-RU"/>
        </w:rPr>
        <w:t>в в окружающей среде (косвенно), антропогенные изменения в экосистемах своей местности;</w:t>
      </w:r>
      <w:r w:rsidRPr="00776696">
        <w:rPr>
          <w:rFonts w:ascii="Times New Roman" w:hAnsi="Times New Roman" w:cs="Times New Roman"/>
          <w:sz w:val="24"/>
          <w:szCs w:val="24"/>
          <w:lang w:eastAsia="ru-RU"/>
        </w:rPr>
        <w:t>-</w:t>
      </w:r>
      <w:r w:rsidRPr="00F125CD">
        <w:rPr>
          <w:rFonts w:ascii="Times New Roman" w:hAnsi="Times New Roman" w:cs="Times New Roman"/>
          <w:b/>
          <w:sz w:val="24"/>
          <w:szCs w:val="24"/>
          <w:lang w:eastAsia="ru-RU"/>
        </w:rPr>
        <w:t>сравнивать:</w:t>
      </w:r>
      <w:r w:rsidRPr="00776696">
        <w:rPr>
          <w:rFonts w:ascii="Times New Roman" w:hAnsi="Times New Roman" w:cs="Times New Roman"/>
          <w:sz w:val="24"/>
          <w:szCs w:val="24"/>
          <w:lang w:eastAsia="ru-RU"/>
        </w:rPr>
        <w:t xml:space="preserve"> биологические объекты (</w:t>
      </w:r>
      <w:r w:rsidR="00F125CD">
        <w:rPr>
          <w:rFonts w:ascii="Times New Roman" w:hAnsi="Times New Roman" w:cs="Times New Roman"/>
          <w:sz w:val="24"/>
          <w:szCs w:val="24"/>
          <w:lang w:eastAsia="ru-RU"/>
        </w:rPr>
        <w:t xml:space="preserve">тела живой и неживой природы по химическому </w:t>
      </w:r>
      <w:r w:rsidRPr="00776696">
        <w:rPr>
          <w:rFonts w:ascii="Times New Roman" w:hAnsi="Times New Roman" w:cs="Times New Roman"/>
          <w:sz w:val="24"/>
          <w:szCs w:val="24"/>
          <w:lang w:eastAsia="ru-RU"/>
        </w:rPr>
        <w:t xml:space="preserve"> состав</w:t>
      </w:r>
      <w:r w:rsidR="00F125CD">
        <w:rPr>
          <w:rFonts w:ascii="Times New Roman" w:hAnsi="Times New Roman" w:cs="Times New Roman"/>
          <w:sz w:val="24"/>
          <w:szCs w:val="24"/>
          <w:lang w:eastAsia="ru-RU"/>
        </w:rPr>
        <w:t>у</w:t>
      </w:r>
      <w:r w:rsidRPr="00776696">
        <w:rPr>
          <w:rFonts w:ascii="Times New Roman" w:hAnsi="Times New Roman" w:cs="Times New Roman"/>
          <w:sz w:val="24"/>
          <w:szCs w:val="24"/>
          <w:lang w:eastAsia="ru-RU"/>
        </w:rPr>
        <w:t>, за</w:t>
      </w:r>
      <w:r w:rsidRPr="00776696">
        <w:rPr>
          <w:rFonts w:ascii="Times New Roman" w:hAnsi="Times New Roman" w:cs="Times New Roman"/>
          <w:sz w:val="24"/>
          <w:szCs w:val="24"/>
          <w:lang w:eastAsia="ru-RU"/>
        </w:rPr>
        <w:softHyphen/>
        <w:t>родыши человека и других млекопитающих</w:t>
      </w:r>
      <w:r w:rsidR="00F125CD">
        <w:rPr>
          <w:rFonts w:ascii="Times New Roman" w:hAnsi="Times New Roman" w:cs="Times New Roman"/>
          <w:sz w:val="24"/>
          <w:szCs w:val="24"/>
          <w:lang w:eastAsia="ru-RU"/>
        </w:rPr>
        <w:t>, природные экосистемы и агроэкосистемы своей местности</w:t>
      </w:r>
      <w:r w:rsidRPr="00776696">
        <w:rPr>
          <w:rFonts w:ascii="Times New Roman" w:hAnsi="Times New Roman" w:cs="Times New Roman"/>
          <w:sz w:val="24"/>
          <w:szCs w:val="24"/>
          <w:lang w:eastAsia="ru-RU"/>
        </w:rPr>
        <w:t>), процессы (</w:t>
      </w:r>
      <w:r w:rsidR="00EE3561">
        <w:rPr>
          <w:rFonts w:ascii="Times New Roman" w:hAnsi="Times New Roman" w:cs="Times New Roman"/>
          <w:sz w:val="24"/>
          <w:szCs w:val="24"/>
          <w:lang w:eastAsia="ru-RU"/>
        </w:rPr>
        <w:t xml:space="preserve">естественный и искусственный отбор, </w:t>
      </w:r>
      <w:r w:rsidRPr="00776696">
        <w:rPr>
          <w:rFonts w:ascii="Times New Roman" w:hAnsi="Times New Roman" w:cs="Times New Roman"/>
          <w:sz w:val="24"/>
          <w:szCs w:val="24"/>
          <w:lang w:eastAsia="ru-RU"/>
        </w:rPr>
        <w:t>половое и бесполое размножение) и делать выводы на основе сравнения;</w:t>
      </w:r>
    </w:p>
    <w:p w14:paraId="680D62C1" w14:textId="77777777" w:rsidR="00C141F2" w:rsidRDefault="00C141F2" w:rsidP="00776696">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xml:space="preserve">- </w:t>
      </w:r>
      <w:r w:rsidRPr="00EE3561">
        <w:rPr>
          <w:rFonts w:ascii="Times New Roman" w:hAnsi="Times New Roman" w:cs="Times New Roman"/>
          <w:b/>
          <w:sz w:val="24"/>
          <w:szCs w:val="24"/>
          <w:lang w:eastAsia="ru-RU"/>
        </w:rPr>
        <w:t>анализировать и оценивать</w:t>
      </w:r>
      <w:r w:rsidRPr="00776696">
        <w:rPr>
          <w:rFonts w:ascii="Times New Roman" w:hAnsi="Times New Roman" w:cs="Times New Roman"/>
          <w:sz w:val="24"/>
          <w:szCs w:val="24"/>
          <w:lang w:eastAsia="ru-RU"/>
        </w:rPr>
        <w:t xml:space="preserve"> различные гипотезы сущности жизни, </w:t>
      </w:r>
      <w:r w:rsidR="00EE3561">
        <w:rPr>
          <w:rFonts w:ascii="Times New Roman" w:hAnsi="Times New Roman" w:cs="Times New Roman"/>
          <w:sz w:val="24"/>
          <w:szCs w:val="24"/>
          <w:lang w:eastAsia="ru-RU"/>
        </w:rPr>
        <w:t xml:space="preserve">происхождения жизни и человека, глобальные экологические проблемы и пути их решения, </w:t>
      </w:r>
      <w:r w:rsidRPr="00776696">
        <w:rPr>
          <w:rFonts w:ascii="Times New Roman" w:hAnsi="Times New Roman" w:cs="Times New Roman"/>
          <w:sz w:val="24"/>
          <w:szCs w:val="24"/>
          <w:lang w:eastAsia="ru-RU"/>
        </w:rPr>
        <w:t>последствия собственной деятельности в окружающей среде;</w:t>
      </w:r>
    </w:p>
    <w:p w14:paraId="64928663" w14:textId="77777777" w:rsidR="00EE3561" w:rsidRPr="00776696" w:rsidRDefault="00EE3561" w:rsidP="007766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E3561">
        <w:rPr>
          <w:rFonts w:ascii="Times New Roman" w:hAnsi="Times New Roman" w:cs="Times New Roman"/>
          <w:b/>
          <w:sz w:val="24"/>
          <w:szCs w:val="24"/>
          <w:lang w:eastAsia="ru-RU"/>
        </w:rPr>
        <w:t xml:space="preserve"> изучать</w:t>
      </w:r>
      <w:r>
        <w:rPr>
          <w:rFonts w:ascii="Times New Roman" w:hAnsi="Times New Roman" w:cs="Times New Roman"/>
          <w:sz w:val="24"/>
          <w:szCs w:val="24"/>
          <w:lang w:eastAsia="ru-RU"/>
        </w:rPr>
        <w:t xml:space="preserve"> изменения в экосистемах на биологических модулях;</w:t>
      </w:r>
    </w:p>
    <w:p w14:paraId="643A82F7" w14:textId="77777777" w:rsidR="00C141F2" w:rsidRPr="00776696" w:rsidRDefault="00C141F2" w:rsidP="00776696">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xml:space="preserve">- </w:t>
      </w:r>
      <w:r w:rsidRPr="00EE3561">
        <w:rPr>
          <w:rFonts w:ascii="Times New Roman" w:hAnsi="Times New Roman" w:cs="Times New Roman"/>
          <w:b/>
          <w:sz w:val="24"/>
          <w:szCs w:val="24"/>
          <w:lang w:eastAsia="ru-RU"/>
        </w:rPr>
        <w:t>находить</w:t>
      </w:r>
      <w:r w:rsidRPr="00776696">
        <w:rPr>
          <w:rFonts w:ascii="Times New Roman" w:hAnsi="Times New Roman" w:cs="Times New Roman"/>
          <w:sz w:val="24"/>
          <w:szCs w:val="24"/>
          <w:lang w:eastAsia="ru-RU"/>
        </w:rPr>
        <w:t xml:space="preserve">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w:t>
      </w:r>
      <w:r w:rsidR="00EE3561">
        <w:rPr>
          <w:rFonts w:ascii="Times New Roman" w:hAnsi="Times New Roman" w:cs="Times New Roman"/>
          <w:sz w:val="24"/>
          <w:szCs w:val="24"/>
          <w:lang w:eastAsia="ru-RU"/>
        </w:rPr>
        <w:t xml:space="preserve"> Интернета</w:t>
      </w:r>
      <w:r w:rsidRPr="00776696">
        <w:rPr>
          <w:rFonts w:ascii="Times New Roman" w:hAnsi="Times New Roman" w:cs="Times New Roman"/>
          <w:sz w:val="24"/>
          <w:szCs w:val="24"/>
          <w:lang w:eastAsia="ru-RU"/>
        </w:rPr>
        <w:t>) и критически ее оценивать;</w:t>
      </w:r>
    </w:p>
    <w:p w14:paraId="33BF395D" w14:textId="77777777" w:rsidR="00C141F2" w:rsidRDefault="00EE3561" w:rsidP="00776696">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DA6EE1">
        <w:rPr>
          <w:rFonts w:ascii="Times New Roman" w:hAnsi="Times New Roman" w:cs="Times New Roman"/>
          <w:b/>
          <w:sz w:val="24"/>
          <w:szCs w:val="24"/>
          <w:lang w:eastAsia="ru-RU"/>
        </w:rPr>
        <w:t>использование</w:t>
      </w:r>
      <w:r>
        <w:rPr>
          <w:rFonts w:ascii="Times New Roman" w:hAnsi="Times New Roman" w:cs="Times New Roman"/>
          <w:sz w:val="24"/>
          <w:szCs w:val="24"/>
          <w:lang w:eastAsia="ru-RU"/>
        </w:rPr>
        <w:t>приобретенных знаний и умений</w:t>
      </w:r>
      <w:r w:rsidR="00C141F2" w:rsidRPr="00776696">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 xml:space="preserve">повседневной жизни для </w:t>
      </w:r>
      <w:r w:rsidR="00097162">
        <w:rPr>
          <w:rFonts w:ascii="Times New Roman" w:hAnsi="Times New Roman" w:cs="Times New Roman"/>
          <w:sz w:val="24"/>
          <w:szCs w:val="24"/>
          <w:lang w:eastAsia="ru-RU"/>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14:paraId="4A087362" w14:textId="77777777" w:rsidR="00DA6EE1" w:rsidRPr="00776696" w:rsidRDefault="00DA6EE1" w:rsidP="0077669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A6EE1">
        <w:rPr>
          <w:rFonts w:ascii="Times New Roman" w:hAnsi="Times New Roman" w:cs="Times New Roman"/>
          <w:b/>
          <w:sz w:val="24"/>
          <w:szCs w:val="24"/>
          <w:lang w:eastAsia="ru-RU"/>
        </w:rPr>
        <w:t>воспитание</w:t>
      </w:r>
      <w:r>
        <w:rPr>
          <w:rFonts w:ascii="Times New Roman" w:hAnsi="Times New Roman" w:cs="Times New Roman"/>
          <w:sz w:val="24"/>
          <w:szCs w:val="24"/>
          <w:lang w:eastAsia="ru-RU"/>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14:paraId="413F6532" w14:textId="77777777" w:rsidR="00C141F2" w:rsidRPr="00776696" w:rsidRDefault="00C141F2" w:rsidP="00776696">
      <w:pPr>
        <w:pStyle w:val="a3"/>
        <w:jc w:val="both"/>
        <w:rPr>
          <w:rFonts w:ascii="Times New Roman" w:hAnsi="Times New Roman" w:cs="Times New Roman"/>
          <w:sz w:val="24"/>
          <w:szCs w:val="24"/>
        </w:rPr>
      </w:pPr>
    </w:p>
    <w:p w14:paraId="381A0CE6" w14:textId="77777777" w:rsidR="00C141F2" w:rsidRDefault="00C141F2" w:rsidP="0000286B">
      <w:pPr>
        <w:pStyle w:val="a3"/>
        <w:rPr>
          <w:rFonts w:ascii="Times New Roman" w:hAnsi="Times New Roman" w:cs="Times New Roman"/>
          <w:b/>
          <w:sz w:val="24"/>
          <w:szCs w:val="24"/>
        </w:rPr>
      </w:pPr>
    </w:p>
    <w:p w14:paraId="5A6DB64F" w14:textId="77777777" w:rsidR="008376A1" w:rsidRDefault="008376A1" w:rsidP="008376A1">
      <w:pPr>
        <w:pStyle w:val="a3"/>
        <w:jc w:val="center"/>
        <w:rPr>
          <w:rFonts w:ascii="Times New Roman" w:hAnsi="Times New Roman" w:cs="Times New Roman"/>
          <w:b/>
          <w:sz w:val="24"/>
          <w:szCs w:val="24"/>
          <w:lang w:eastAsia="ru-RU"/>
        </w:rPr>
      </w:pPr>
      <w:r>
        <w:rPr>
          <w:rFonts w:ascii="Times New Roman" w:hAnsi="Times New Roman" w:cs="Times New Roman"/>
          <w:b/>
          <w:sz w:val="24"/>
          <w:szCs w:val="24"/>
        </w:rPr>
        <w:tab/>
      </w:r>
    </w:p>
    <w:p w14:paraId="3DF7DDF9" w14:textId="77777777" w:rsidR="008376A1" w:rsidRDefault="00594C5F" w:rsidP="008376A1">
      <w:pPr>
        <w:pStyle w:val="a3"/>
        <w:ind w:left="108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8376A1">
        <w:rPr>
          <w:rFonts w:ascii="Times New Roman" w:hAnsi="Times New Roman" w:cs="Times New Roman"/>
          <w:b/>
          <w:sz w:val="24"/>
          <w:szCs w:val="24"/>
          <w:lang w:val="en-US" w:eastAsia="ru-RU"/>
        </w:rPr>
        <w:t>I</w:t>
      </w:r>
      <w:r w:rsidR="008376A1" w:rsidRPr="0000286B">
        <w:rPr>
          <w:rFonts w:ascii="Times New Roman" w:hAnsi="Times New Roman" w:cs="Times New Roman"/>
          <w:b/>
          <w:sz w:val="24"/>
          <w:szCs w:val="24"/>
          <w:lang w:eastAsia="ru-RU"/>
        </w:rPr>
        <w:t xml:space="preserve">. </w:t>
      </w:r>
      <w:r w:rsidR="008376A1">
        <w:rPr>
          <w:rFonts w:ascii="Times New Roman" w:hAnsi="Times New Roman" w:cs="Times New Roman"/>
          <w:b/>
          <w:sz w:val="24"/>
          <w:szCs w:val="24"/>
          <w:lang w:eastAsia="ru-RU"/>
        </w:rPr>
        <w:t>Планируемые результаты</w:t>
      </w:r>
      <w:r w:rsidR="008376A1" w:rsidRPr="0000286B">
        <w:rPr>
          <w:rFonts w:ascii="Times New Roman" w:hAnsi="Times New Roman" w:cs="Times New Roman"/>
          <w:b/>
          <w:sz w:val="24"/>
          <w:szCs w:val="24"/>
          <w:lang w:eastAsia="ru-RU"/>
        </w:rPr>
        <w:t xml:space="preserve"> освоения учебного предмета </w:t>
      </w:r>
      <w:r w:rsidR="008376A1">
        <w:rPr>
          <w:rFonts w:ascii="Times New Roman" w:hAnsi="Times New Roman" w:cs="Times New Roman"/>
          <w:b/>
          <w:sz w:val="24"/>
          <w:szCs w:val="24"/>
          <w:lang w:eastAsia="ru-RU"/>
        </w:rPr>
        <w:t xml:space="preserve"> </w:t>
      </w:r>
    </w:p>
    <w:p w14:paraId="690B7B29" w14:textId="77777777" w:rsidR="008376A1" w:rsidRPr="0000286B" w:rsidRDefault="008376A1" w:rsidP="008376A1">
      <w:pPr>
        <w:pStyle w:val="a3"/>
        <w:ind w:left="108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для  11 класса</w:t>
      </w:r>
    </w:p>
    <w:p w14:paraId="7880CEB3" w14:textId="77777777" w:rsidR="008376A1" w:rsidRPr="00776696"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В результате изучения биологии на базовом уровне ученик должен:</w:t>
      </w:r>
    </w:p>
    <w:p w14:paraId="00869E12" w14:textId="77777777" w:rsidR="008376A1" w:rsidRPr="00776696" w:rsidRDefault="008376A1" w:rsidP="008376A1">
      <w:pPr>
        <w:pStyle w:val="a3"/>
        <w:jc w:val="both"/>
        <w:rPr>
          <w:rFonts w:ascii="Times New Roman" w:hAnsi="Times New Roman" w:cs="Times New Roman"/>
          <w:b/>
          <w:sz w:val="24"/>
          <w:szCs w:val="24"/>
          <w:lang w:eastAsia="ru-RU"/>
        </w:rPr>
      </w:pPr>
      <w:r w:rsidRPr="00776696">
        <w:rPr>
          <w:rFonts w:ascii="Times New Roman" w:hAnsi="Times New Roman" w:cs="Times New Roman"/>
          <w:b/>
          <w:sz w:val="24"/>
          <w:szCs w:val="24"/>
          <w:lang w:eastAsia="ru-RU"/>
        </w:rPr>
        <w:t>знать /понимать</w:t>
      </w:r>
    </w:p>
    <w:p w14:paraId="476AC186" w14:textId="77777777" w:rsidR="008376A1" w:rsidRPr="00776696"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основные положения биологических теорий (клеточная</w:t>
      </w:r>
      <w:r>
        <w:rPr>
          <w:rFonts w:ascii="Times New Roman" w:hAnsi="Times New Roman" w:cs="Times New Roman"/>
          <w:sz w:val="24"/>
          <w:szCs w:val="24"/>
          <w:lang w:eastAsia="ru-RU"/>
        </w:rPr>
        <w:t>, эволюционная теория Ч. Дарвина</w:t>
      </w:r>
      <w:r w:rsidRPr="00776696">
        <w:rPr>
          <w:rFonts w:ascii="Times New Roman" w:hAnsi="Times New Roman" w:cs="Times New Roman"/>
          <w:sz w:val="24"/>
          <w:szCs w:val="24"/>
          <w:lang w:eastAsia="ru-RU"/>
        </w:rPr>
        <w:t>); сущность законов Г. Менделя, закономерностей изменчивости,</w:t>
      </w:r>
    </w:p>
    <w:p w14:paraId="658F193B" w14:textId="77777777" w:rsidR="008376A1" w:rsidRPr="00776696"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эволюционная теория Ч. Дарвина, учение В.И. Вернадского о биосфере;</w:t>
      </w:r>
    </w:p>
    <w:p w14:paraId="3DC7D2C9" w14:textId="77777777" w:rsidR="008376A1" w:rsidRPr="00776696"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строение биологических объектов: клетки; генов и хромосом;</w:t>
      </w:r>
      <w:r>
        <w:rPr>
          <w:rFonts w:ascii="Times New Roman" w:hAnsi="Times New Roman" w:cs="Times New Roman"/>
          <w:sz w:val="24"/>
          <w:szCs w:val="24"/>
          <w:lang w:eastAsia="ru-RU"/>
        </w:rPr>
        <w:t xml:space="preserve"> вида и экосистем (сущность);</w:t>
      </w:r>
    </w:p>
    <w:p w14:paraId="35EE4781" w14:textId="77777777" w:rsidR="008376A1" w:rsidRPr="00776696"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сущность биологических процессов: размножение, оплодотворение,</w:t>
      </w:r>
      <w:r>
        <w:rPr>
          <w:rFonts w:ascii="Times New Roman" w:hAnsi="Times New Roman" w:cs="Times New Roman"/>
          <w:sz w:val="24"/>
          <w:szCs w:val="24"/>
          <w:lang w:eastAsia="ru-RU"/>
        </w:rPr>
        <w:t xml:space="preserve"> действие искусственного и естественного отбора, формирование приспособленности, образование видов, круговорот веществ и превращение энергии в экосистемах и биосфере;</w:t>
      </w:r>
    </w:p>
    <w:p w14:paraId="1139FB94" w14:textId="77777777" w:rsidR="008376A1" w:rsidRPr="00776696"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вклад выдающихся ученых в развитие биологической науки;</w:t>
      </w:r>
    </w:p>
    <w:p w14:paraId="78751CD4" w14:textId="77777777" w:rsidR="008376A1" w:rsidRPr="00776696"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биологическую терминологию и символику;</w:t>
      </w:r>
    </w:p>
    <w:p w14:paraId="3FDFD678" w14:textId="77777777" w:rsidR="008376A1" w:rsidRPr="00F347D7" w:rsidRDefault="008376A1" w:rsidP="008376A1">
      <w:pPr>
        <w:pStyle w:val="a3"/>
        <w:jc w:val="both"/>
        <w:rPr>
          <w:rFonts w:ascii="Times New Roman" w:hAnsi="Times New Roman" w:cs="Times New Roman"/>
          <w:b/>
          <w:sz w:val="24"/>
          <w:szCs w:val="24"/>
          <w:lang w:eastAsia="ru-RU"/>
        </w:rPr>
      </w:pPr>
      <w:r w:rsidRPr="00F347D7">
        <w:rPr>
          <w:rFonts w:ascii="Times New Roman" w:hAnsi="Times New Roman" w:cs="Times New Roman"/>
          <w:b/>
          <w:sz w:val="24"/>
          <w:szCs w:val="24"/>
          <w:lang w:eastAsia="ru-RU"/>
        </w:rPr>
        <w:t xml:space="preserve">Уметь: </w:t>
      </w:r>
    </w:p>
    <w:p w14:paraId="09339157" w14:textId="77777777" w:rsidR="008376A1" w:rsidRPr="00776696"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w:t>
      </w:r>
      <w:r w:rsidRPr="00776696">
        <w:rPr>
          <w:rFonts w:ascii="Times New Roman" w:hAnsi="Times New Roman" w:cs="Times New Roman"/>
          <w:sz w:val="24"/>
          <w:szCs w:val="24"/>
          <w:lang w:eastAsia="ru-RU"/>
        </w:rPr>
        <w:softHyphen/>
        <w:t xml:space="preserve">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w:t>
      </w:r>
      <w:r>
        <w:rPr>
          <w:rFonts w:ascii="Times New Roman" w:hAnsi="Times New Roman" w:cs="Times New Roman"/>
          <w:sz w:val="24"/>
          <w:szCs w:val="24"/>
          <w:lang w:eastAsia="ru-RU"/>
        </w:rPr>
        <w:t>экологических факторов на организмы; взаимосвязи организмов и окружающей среды</w:t>
      </w:r>
      <w:r w:rsidRPr="00776696">
        <w:rPr>
          <w:rFonts w:ascii="Times New Roman" w:hAnsi="Times New Roman" w:cs="Times New Roman"/>
          <w:sz w:val="24"/>
          <w:szCs w:val="24"/>
          <w:lang w:eastAsia="ru-RU"/>
        </w:rPr>
        <w:t xml:space="preserve">; причины эволюции, изменяемости видов, </w:t>
      </w:r>
      <w:r>
        <w:rPr>
          <w:rFonts w:ascii="Times New Roman" w:hAnsi="Times New Roman" w:cs="Times New Roman"/>
          <w:sz w:val="24"/>
          <w:szCs w:val="24"/>
          <w:lang w:eastAsia="ru-RU"/>
        </w:rPr>
        <w:t xml:space="preserve">нарушений развития  организмов, наследственных заболеваний, мутаций, </w:t>
      </w:r>
      <w:r w:rsidRPr="00776696">
        <w:rPr>
          <w:rFonts w:ascii="Times New Roman" w:hAnsi="Times New Roman" w:cs="Times New Roman"/>
          <w:sz w:val="24"/>
          <w:szCs w:val="24"/>
          <w:lang w:eastAsia="ru-RU"/>
        </w:rPr>
        <w:t xml:space="preserve">устойчивости </w:t>
      </w:r>
      <w:r>
        <w:rPr>
          <w:rFonts w:ascii="Times New Roman" w:hAnsi="Times New Roman" w:cs="Times New Roman"/>
          <w:sz w:val="24"/>
          <w:szCs w:val="24"/>
          <w:lang w:eastAsia="ru-RU"/>
        </w:rPr>
        <w:t>и смены экосистем; необходимости</w:t>
      </w:r>
      <w:r w:rsidRPr="00776696">
        <w:rPr>
          <w:rFonts w:ascii="Times New Roman" w:hAnsi="Times New Roman" w:cs="Times New Roman"/>
          <w:sz w:val="24"/>
          <w:szCs w:val="24"/>
          <w:lang w:eastAsia="ru-RU"/>
        </w:rPr>
        <w:t xml:space="preserve"> сохранения многообразия видов;</w:t>
      </w:r>
    </w:p>
    <w:p w14:paraId="1A5B5E9F" w14:textId="77777777" w:rsidR="008376A1"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lastRenderedPageBreak/>
        <w:t xml:space="preserve">- </w:t>
      </w:r>
      <w:r w:rsidRPr="00F125CD">
        <w:rPr>
          <w:rFonts w:ascii="Times New Roman" w:hAnsi="Times New Roman" w:cs="Times New Roman"/>
          <w:b/>
          <w:sz w:val="24"/>
          <w:szCs w:val="24"/>
          <w:lang w:eastAsia="ru-RU"/>
        </w:rPr>
        <w:t>решать</w:t>
      </w:r>
      <w:r w:rsidRPr="00776696">
        <w:rPr>
          <w:rFonts w:ascii="Times New Roman" w:hAnsi="Times New Roman" w:cs="Times New Roman"/>
          <w:sz w:val="24"/>
          <w:szCs w:val="24"/>
          <w:lang w:eastAsia="ru-RU"/>
        </w:rPr>
        <w:t xml:space="preserve"> элементарные биологические задачи; составлять элементарные схемы скрещивания</w:t>
      </w:r>
      <w:r>
        <w:rPr>
          <w:rFonts w:ascii="Times New Roman" w:hAnsi="Times New Roman" w:cs="Times New Roman"/>
          <w:sz w:val="24"/>
          <w:szCs w:val="24"/>
          <w:lang w:eastAsia="ru-RU"/>
        </w:rPr>
        <w:t xml:space="preserve"> и схемы переноса веществ и энергии в экосистемах (цепи питания)</w:t>
      </w:r>
      <w:r w:rsidRPr="00776696">
        <w:rPr>
          <w:rFonts w:ascii="Times New Roman" w:hAnsi="Times New Roman" w:cs="Times New Roman"/>
          <w:sz w:val="24"/>
          <w:szCs w:val="24"/>
          <w:lang w:eastAsia="ru-RU"/>
        </w:rPr>
        <w:t>;</w:t>
      </w:r>
    </w:p>
    <w:p w14:paraId="3E49AD17" w14:textId="77777777" w:rsidR="008376A1" w:rsidRPr="00776696" w:rsidRDefault="008376A1" w:rsidP="008376A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125CD">
        <w:rPr>
          <w:rFonts w:ascii="Times New Roman" w:hAnsi="Times New Roman" w:cs="Times New Roman"/>
          <w:b/>
          <w:sz w:val="24"/>
          <w:szCs w:val="24"/>
          <w:lang w:eastAsia="ru-RU"/>
        </w:rPr>
        <w:t>описывать</w:t>
      </w:r>
      <w:r>
        <w:rPr>
          <w:rFonts w:ascii="Times New Roman" w:hAnsi="Times New Roman" w:cs="Times New Roman"/>
          <w:sz w:val="24"/>
          <w:szCs w:val="24"/>
          <w:lang w:eastAsia="ru-RU"/>
        </w:rPr>
        <w:t xml:space="preserve"> особей видов по морфологическому критерию;</w:t>
      </w:r>
    </w:p>
    <w:p w14:paraId="2B820F18" w14:textId="77777777" w:rsidR="008376A1" w:rsidRPr="00776696"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xml:space="preserve">- </w:t>
      </w:r>
      <w:r w:rsidRPr="00F125CD">
        <w:rPr>
          <w:rFonts w:ascii="Times New Roman" w:hAnsi="Times New Roman" w:cs="Times New Roman"/>
          <w:b/>
          <w:sz w:val="24"/>
          <w:szCs w:val="24"/>
          <w:lang w:eastAsia="ru-RU"/>
        </w:rPr>
        <w:t>выявлять</w:t>
      </w:r>
      <w:r w:rsidR="00BA189E">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приспособления организмов к среде обитания, </w:t>
      </w:r>
      <w:r w:rsidRPr="00776696">
        <w:rPr>
          <w:rFonts w:ascii="Times New Roman" w:hAnsi="Times New Roman" w:cs="Times New Roman"/>
          <w:sz w:val="24"/>
          <w:szCs w:val="24"/>
          <w:lang w:eastAsia="ru-RU"/>
        </w:rPr>
        <w:t>источники мутагено</w:t>
      </w:r>
      <w:r>
        <w:rPr>
          <w:rFonts w:ascii="Times New Roman" w:hAnsi="Times New Roman" w:cs="Times New Roman"/>
          <w:sz w:val="24"/>
          <w:szCs w:val="24"/>
          <w:lang w:eastAsia="ru-RU"/>
        </w:rPr>
        <w:t>в в окружающей среде (косвенно), антропогенные изменения в экосистемах своей местности;</w:t>
      </w:r>
      <w:r w:rsidRPr="00776696">
        <w:rPr>
          <w:rFonts w:ascii="Times New Roman" w:hAnsi="Times New Roman" w:cs="Times New Roman"/>
          <w:sz w:val="24"/>
          <w:szCs w:val="24"/>
          <w:lang w:eastAsia="ru-RU"/>
        </w:rPr>
        <w:t xml:space="preserve"> - </w:t>
      </w:r>
      <w:r w:rsidRPr="00F125CD">
        <w:rPr>
          <w:rFonts w:ascii="Times New Roman" w:hAnsi="Times New Roman" w:cs="Times New Roman"/>
          <w:b/>
          <w:sz w:val="24"/>
          <w:szCs w:val="24"/>
          <w:lang w:eastAsia="ru-RU"/>
        </w:rPr>
        <w:t>сравнивать:</w:t>
      </w:r>
      <w:r w:rsidRPr="00776696">
        <w:rPr>
          <w:rFonts w:ascii="Times New Roman" w:hAnsi="Times New Roman" w:cs="Times New Roman"/>
          <w:sz w:val="24"/>
          <w:szCs w:val="24"/>
          <w:lang w:eastAsia="ru-RU"/>
        </w:rPr>
        <w:t xml:space="preserve"> биологические объекты (</w:t>
      </w:r>
      <w:r>
        <w:rPr>
          <w:rFonts w:ascii="Times New Roman" w:hAnsi="Times New Roman" w:cs="Times New Roman"/>
          <w:sz w:val="24"/>
          <w:szCs w:val="24"/>
          <w:lang w:eastAsia="ru-RU"/>
        </w:rPr>
        <w:t xml:space="preserve">тела живой и неживой природы по химическому </w:t>
      </w:r>
      <w:r w:rsidRPr="00776696">
        <w:rPr>
          <w:rFonts w:ascii="Times New Roman" w:hAnsi="Times New Roman" w:cs="Times New Roman"/>
          <w:sz w:val="24"/>
          <w:szCs w:val="24"/>
          <w:lang w:eastAsia="ru-RU"/>
        </w:rPr>
        <w:t xml:space="preserve"> состав</w:t>
      </w:r>
      <w:r>
        <w:rPr>
          <w:rFonts w:ascii="Times New Roman" w:hAnsi="Times New Roman" w:cs="Times New Roman"/>
          <w:sz w:val="24"/>
          <w:szCs w:val="24"/>
          <w:lang w:eastAsia="ru-RU"/>
        </w:rPr>
        <w:t>у</w:t>
      </w:r>
      <w:r w:rsidRPr="00776696">
        <w:rPr>
          <w:rFonts w:ascii="Times New Roman" w:hAnsi="Times New Roman" w:cs="Times New Roman"/>
          <w:sz w:val="24"/>
          <w:szCs w:val="24"/>
          <w:lang w:eastAsia="ru-RU"/>
        </w:rPr>
        <w:t>, за</w:t>
      </w:r>
      <w:r w:rsidRPr="00776696">
        <w:rPr>
          <w:rFonts w:ascii="Times New Roman" w:hAnsi="Times New Roman" w:cs="Times New Roman"/>
          <w:sz w:val="24"/>
          <w:szCs w:val="24"/>
          <w:lang w:eastAsia="ru-RU"/>
        </w:rPr>
        <w:softHyphen/>
        <w:t>родыши человека и других млекопитающих</w:t>
      </w:r>
      <w:r>
        <w:rPr>
          <w:rFonts w:ascii="Times New Roman" w:hAnsi="Times New Roman" w:cs="Times New Roman"/>
          <w:sz w:val="24"/>
          <w:szCs w:val="24"/>
          <w:lang w:eastAsia="ru-RU"/>
        </w:rPr>
        <w:t>, природные экосистемы и агроэкосистемы своей местности</w:t>
      </w:r>
      <w:r w:rsidRPr="00776696">
        <w:rPr>
          <w:rFonts w:ascii="Times New Roman" w:hAnsi="Times New Roman" w:cs="Times New Roman"/>
          <w:sz w:val="24"/>
          <w:szCs w:val="24"/>
          <w:lang w:eastAsia="ru-RU"/>
        </w:rPr>
        <w:t>), процессы (</w:t>
      </w:r>
      <w:r>
        <w:rPr>
          <w:rFonts w:ascii="Times New Roman" w:hAnsi="Times New Roman" w:cs="Times New Roman"/>
          <w:sz w:val="24"/>
          <w:szCs w:val="24"/>
          <w:lang w:eastAsia="ru-RU"/>
        </w:rPr>
        <w:t xml:space="preserve">естественный и искусственный отбор, </w:t>
      </w:r>
      <w:r w:rsidRPr="00776696">
        <w:rPr>
          <w:rFonts w:ascii="Times New Roman" w:hAnsi="Times New Roman" w:cs="Times New Roman"/>
          <w:sz w:val="24"/>
          <w:szCs w:val="24"/>
          <w:lang w:eastAsia="ru-RU"/>
        </w:rPr>
        <w:t>половое и бесполое размножение) и делать выводы на основе сравнения;</w:t>
      </w:r>
    </w:p>
    <w:p w14:paraId="3789C6FD" w14:textId="77777777" w:rsidR="008376A1"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w:t>
      </w:r>
      <w:r w:rsidR="00BA189E">
        <w:rPr>
          <w:rFonts w:ascii="Times New Roman" w:hAnsi="Times New Roman" w:cs="Times New Roman"/>
          <w:sz w:val="24"/>
          <w:szCs w:val="24"/>
          <w:lang w:eastAsia="ru-RU"/>
        </w:rPr>
        <w:t xml:space="preserve"> </w:t>
      </w:r>
      <w:r w:rsidRPr="00EE3561">
        <w:rPr>
          <w:rFonts w:ascii="Times New Roman" w:hAnsi="Times New Roman" w:cs="Times New Roman"/>
          <w:b/>
          <w:sz w:val="24"/>
          <w:szCs w:val="24"/>
          <w:lang w:eastAsia="ru-RU"/>
        </w:rPr>
        <w:t>анализировать и оценивать</w:t>
      </w:r>
      <w:r w:rsidRPr="00776696">
        <w:rPr>
          <w:rFonts w:ascii="Times New Roman" w:hAnsi="Times New Roman" w:cs="Times New Roman"/>
          <w:sz w:val="24"/>
          <w:szCs w:val="24"/>
          <w:lang w:eastAsia="ru-RU"/>
        </w:rPr>
        <w:t xml:space="preserve"> различные гипотезы сущности жизни, </w:t>
      </w:r>
      <w:r>
        <w:rPr>
          <w:rFonts w:ascii="Times New Roman" w:hAnsi="Times New Roman" w:cs="Times New Roman"/>
          <w:sz w:val="24"/>
          <w:szCs w:val="24"/>
          <w:lang w:eastAsia="ru-RU"/>
        </w:rPr>
        <w:t xml:space="preserve">происхождения жизни и человека, глобальные экологические проблемы и пути их решения, </w:t>
      </w:r>
      <w:r w:rsidRPr="00776696">
        <w:rPr>
          <w:rFonts w:ascii="Times New Roman" w:hAnsi="Times New Roman" w:cs="Times New Roman"/>
          <w:sz w:val="24"/>
          <w:szCs w:val="24"/>
          <w:lang w:eastAsia="ru-RU"/>
        </w:rPr>
        <w:t>последствия собственной деятельности в окружающей среде;</w:t>
      </w:r>
    </w:p>
    <w:p w14:paraId="3BA3A563" w14:textId="77777777" w:rsidR="008376A1" w:rsidRPr="00776696" w:rsidRDefault="008376A1" w:rsidP="008376A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E3561">
        <w:rPr>
          <w:rFonts w:ascii="Times New Roman" w:hAnsi="Times New Roman" w:cs="Times New Roman"/>
          <w:b/>
          <w:sz w:val="24"/>
          <w:szCs w:val="24"/>
          <w:lang w:eastAsia="ru-RU"/>
        </w:rPr>
        <w:t xml:space="preserve"> изучать</w:t>
      </w:r>
      <w:r>
        <w:rPr>
          <w:rFonts w:ascii="Times New Roman" w:hAnsi="Times New Roman" w:cs="Times New Roman"/>
          <w:sz w:val="24"/>
          <w:szCs w:val="24"/>
          <w:lang w:eastAsia="ru-RU"/>
        </w:rPr>
        <w:t xml:space="preserve"> изменения в экосистемах на биологических модулях;</w:t>
      </w:r>
    </w:p>
    <w:p w14:paraId="100C99C4" w14:textId="77777777" w:rsidR="008376A1" w:rsidRPr="00776696" w:rsidRDefault="008376A1" w:rsidP="008376A1">
      <w:pPr>
        <w:pStyle w:val="a3"/>
        <w:jc w:val="both"/>
        <w:rPr>
          <w:rFonts w:ascii="Times New Roman" w:hAnsi="Times New Roman" w:cs="Times New Roman"/>
          <w:sz w:val="24"/>
          <w:szCs w:val="24"/>
          <w:lang w:eastAsia="ru-RU"/>
        </w:rPr>
      </w:pPr>
      <w:r w:rsidRPr="00776696">
        <w:rPr>
          <w:rFonts w:ascii="Times New Roman" w:hAnsi="Times New Roman" w:cs="Times New Roman"/>
          <w:sz w:val="24"/>
          <w:szCs w:val="24"/>
          <w:lang w:eastAsia="ru-RU"/>
        </w:rPr>
        <w:t xml:space="preserve">- </w:t>
      </w:r>
      <w:r w:rsidRPr="00EE3561">
        <w:rPr>
          <w:rFonts w:ascii="Times New Roman" w:hAnsi="Times New Roman" w:cs="Times New Roman"/>
          <w:b/>
          <w:sz w:val="24"/>
          <w:szCs w:val="24"/>
          <w:lang w:eastAsia="ru-RU"/>
        </w:rPr>
        <w:t>находить</w:t>
      </w:r>
      <w:r w:rsidRPr="00776696">
        <w:rPr>
          <w:rFonts w:ascii="Times New Roman" w:hAnsi="Times New Roman" w:cs="Times New Roman"/>
          <w:sz w:val="24"/>
          <w:szCs w:val="24"/>
          <w:lang w:eastAsia="ru-RU"/>
        </w:rPr>
        <w:t xml:space="preserve">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w:t>
      </w:r>
      <w:r>
        <w:rPr>
          <w:rFonts w:ascii="Times New Roman" w:hAnsi="Times New Roman" w:cs="Times New Roman"/>
          <w:sz w:val="24"/>
          <w:szCs w:val="24"/>
          <w:lang w:eastAsia="ru-RU"/>
        </w:rPr>
        <w:t xml:space="preserve"> Интернета</w:t>
      </w:r>
      <w:r w:rsidRPr="00776696">
        <w:rPr>
          <w:rFonts w:ascii="Times New Roman" w:hAnsi="Times New Roman" w:cs="Times New Roman"/>
          <w:sz w:val="24"/>
          <w:szCs w:val="24"/>
          <w:lang w:eastAsia="ru-RU"/>
        </w:rPr>
        <w:t>) и критически ее оценивать;</w:t>
      </w:r>
    </w:p>
    <w:p w14:paraId="4E739CAA" w14:textId="77777777" w:rsidR="008376A1" w:rsidRPr="00776696" w:rsidRDefault="008376A1" w:rsidP="008376A1">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Pr="00EE3561">
        <w:rPr>
          <w:rFonts w:ascii="Times New Roman" w:hAnsi="Times New Roman" w:cs="Times New Roman"/>
          <w:b/>
          <w:sz w:val="24"/>
          <w:szCs w:val="24"/>
          <w:lang w:eastAsia="ru-RU"/>
        </w:rPr>
        <w:t xml:space="preserve">использовать </w:t>
      </w:r>
      <w:r>
        <w:rPr>
          <w:rFonts w:ascii="Times New Roman" w:hAnsi="Times New Roman" w:cs="Times New Roman"/>
          <w:sz w:val="24"/>
          <w:szCs w:val="24"/>
          <w:lang w:eastAsia="ru-RU"/>
        </w:rPr>
        <w:t>приобретенных знаний и умений</w:t>
      </w:r>
      <w:r w:rsidRPr="00776696">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14:paraId="444E02E5" w14:textId="77777777" w:rsidR="008376A1" w:rsidRPr="00776696" w:rsidRDefault="008376A1" w:rsidP="008376A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A6EE1">
        <w:rPr>
          <w:rFonts w:ascii="Times New Roman" w:hAnsi="Times New Roman" w:cs="Times New Roman"/>
          <w:b/>
          <w:sz w:val="24"/>
          <w:szCs w:val="24"/>
          <w:lang w:eastAsia="ru-RU"/>
        </w:rPr>
        <w:t>воспитание</w:t>
      </w:r>
      <w:r>
        <w:rPr>
          <w:rFonts w:ascii="Times New Roman" w:hAnsi="Times New Roman" w:cs="Times New Roman"/>
          <w:sz w:val="24"/>
          <w:szCs w:val="24"/>
          <w:lang w:eastAsia="ru-RU"/>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14:paraId="7FD1DC8F" w14:textId="77777777" w:rsidR="008376A1" w:rsidRDefault="008376A1" w:rsidP="008376A1">
      <w:pPr>
        <w:pStyle w:val="a3"/>
        <w:tabs>
          <w:tab w:val="left" w:pos="2160"/>
        </w:tabs>
        <w:rPr>
          <w:rFonts w:ascii="Times New Roman" w:hAnsi="Times New Roman" w:cs="Times New Roman"/>
          <w:b/>
          <w:sz w:val="24"/>
          <w:szCs w:val="24"/>
        </w:rPr>
      </w:pPr>
    </w:p>
    <w:p w14:paraId="31076431" w14:textId="77777777" w:rsidR="008376A1" w:rsidRPr="00776696" w:rsidRDefault="008376A1" w:rsidP="0000286B">
      <w:pPr>
        <w:pStyle w:val="a3"/>
        <w:rPr>
          <w:rFonts w:ascii="Times New Roman" w:hAnsi="Times New Roman" w:cs="Times New Roman"/>
          <w:b/>
          <w:sz w:val="24"/>
          <w:szCs w:val="24"/>
        </w:rPr>
      </w:pPr>
    </w:p>
    <w:p w14:paraId="039B8A97" w14:textId="77777777" w:rsidR="0000286B" w:rsidRPr="0000286B" w:rsidRDefault="00BA189E" w:rsidP="0000286B">
      <w:pPr>
        <w:pStyle w:val="a3"/>
        <w:tabs>
          <w:tab w:val="left" w:pos="4110"/>
        </w:tabs>
        <w:jc w:val="both"/>
        <w:rPr>
          <w:rFonts w:ascii="Times New Roman" w:hAnsi="Times New Roman" w:cs="Times New Roman"/>
          <w:b/>
          <w:sz w:val="24"/>
          <w:szCs w:val="24"/>
        </w:rPr>
      </w:pPr>
      <w:r>
        <w:rPr>
          <w:rFonts w:ascii="Times New Roman" w:hAnsi="Times New Roman" w:cs="Times New Roman"/>
          <w:i/>
          <w:iCs/>
          <w:sz w:val="24"/>
          <w:szCs w:val="24"/>
        </w:rPr>
        <w:t xml:space="preserve">                                                     </w:t>
      </w:r>
      <w:r w:rsidR="0000286B">
        <w:rPr>
          <w:rFonts w:ascii="Times New Roman" w:hAnsi="Times New Roman" w:cs="Times New Roman"/>
          <w:b/>
          <w:sz w:val="24"/>
          <w:szCs w:val="24"/>
        </w:rPr>
        <w:t xml:space="preserve"> </w:t>
      </w:r>
      <w:r w:rsidR="0000286B">
        <w:rPr>
          <w:rFonts w:ascii="Times New Roman" w:hAnsi="Times New Roman" w:cs="Times New Roman"/>
          <w:b/>
          <w:sz w:val="24"/>
          <w:szCs w:val="24"/>
          <w:lang w:val="en-US"/>
        </w:rPr>
        <w:t>II</w:t>
      </w:r>
      <w:r w:rsidR="0000286B" w:rsidRPr="0000286B">
        <w:rPr>
          <w:rFonts w:ascii="Times New Roman" w:hAnsi="Times New Roman" w:cs="Times New Roman"/>
          <w:b/>
          <w:sz w:val="24"/>
          <w:szCs w:val="24"/>
        </w:rPr>
        <w:t>. Содержание учебного предмета</w:t>
      </w:r>
    </w:p>
    <w:p w14:paraId="01206DB8" w14:textId="77777777" w:rsidR="0000286B" w:rsidRDefault="0000286B" w:rsidP="0000286B">
      <w:pPr>
        <w:pStyle w:val="a3"/>
        <w:tabs>
          <w:tab w:val="left" w:pos="4110"/>
        </w:tabs>
        <w:jc w:val="both"/>
        <w:rPr>
          <w:rFonts w:ascii="Times New Roman" w:hAnsi="Times New Roman" w:cs="Times New Roman"/>
          <w:b/>
          <w:sz w:val="24"/>
          <w:szCs w:val="24"/>
        </w:rPr>
      </w:pPr>
      <w:r>
        <w:rPr>
          <w:rFonts w:ascii="Times New Roman" w:hAnsi="Times New Roman" w:cs="Times New Roman"/>
          <w:b/>
          <w:sz w:val="24"/>
          <w:szCs w:val="24"/>
        </w:rPr>
        <w:tab/>
        <w:t>для 10 класса</w:t>
      </w:r>
    </w:p>
    <w:p w14:paraId="541DDB6C" w14:textId="77777777" w:rsidR="0000286B" w:rsidRDefault="0000286B" w:rsidP="00776696">
      <w:pPr>
        <w:pStyle w:val="a3"/>
        <w:jc w:val="both"/>
        <w:rPr>
          <w:rFonts w:ascii="Times New Roman" w:hAnsi="Times New Roman" w:cs="Times New Roman"/>
          <w:b/>
          <w:sz w:val="24"/>
          <w:szCs w:val="24"/>
        </w:rPr>
      </w:pPr>
      <w:r>
        <w:rPr>
          <w:rFonts w:ascii="Times New Roman" w:hAnsi="Times New Roman" w:cs="Times New Roman"/>
          <w:b/>
          <w:sz w:val="24"/>
          <w:szCs w:val="24"/>
        </w:rPr>
        <w:t>Биология как наука</w:t>
      </w:r>
    </w:p>
    <w:p w14:paraId="1877A531" w14:textId="77777777" w:rsidR="0000286B" w:rsidRDefault="0000286B" w:rsidP="00776696">
      <w:pPr>
        <w:pStyle w:val="a3"/>
        <w:jc w:val="both"/>
        <w:rPr>
          <w:rFonts w:ascii="Times New Roman" w:hAnsi="Times New Roman" w:cs="Times New Roman"/>
          <w:b/>
          <w:sz w:val="24"/>
          <w:szCs w:val="24"/>
        </w:rPr>
      </w:pPr>
      <w:r>
        <w:rPr>
          <w:rFonts w:ascii="Times New Roman" w:hAnsi="Times New Roman" w:cs="Times New Roman"/>
          <w:b/>
          <w:sz w:val="24"/>
          <w:szCs w:val="24"/>
        </w:rPr>
        <w:t>Методы научного познания</w:t>
      </w:r>
    </w:p>
    <w:p w14:paraId="4108F768" w14:textId="77777777" w:rsidR="00374823" w:rsidRPr="009C7CF6" w:rsidRDefault="00374823" w:rsidP="00776696">
      <w:pPr>
        <w:pStyle w:val="a3"/>
        <w:jc w:val="both"/>
        <w:rPr>
          <w:rFonts w:ascii="Times New Roman" w:hAnsi="Times New Roman" w:cs="Times New Roman"/>
          <w:sz w:val="24"/>
          <w:szCs w:val="24"/>
        </w:rPr>
      </w:pPr>
      <w:r w:rsidRPr="009C7CF6">
        <w:rPr>
          <w:rFonts w:ascii="Times New Roman" w:hAnsi="Times New Roman" w:cs="Times New Roman"/>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14:paraId="100829E0" w14:textId="77777777" w:rsidR="009C7CF6" w:rsidRDefault="009C7CF6" w:rsidP="00776696">
      <w:pPr>
        <w:pStyle w:val="a3"/>
        <w:jc w:val="both"/>
        <w:rPr>
          <w:rFonts w:ascii="Times New Roman" w:hAnsi="Times New Roman" w:cs="Times New Roman"/>
          <w:b/>
          <w:sz w:val="24"/>
          <w:szCs w:val="24"/>
        </w:rPr>
      </w:pPr>
    </w:p>
    <w:p w14:paraId="243B28BB" w14:textId="77777777" w:rsidR="0000286B" w:rsidRDefault="0000286B" w:rsidP="00776696">
      <w:pPr>
        <w:pStyle w:val="a3"/>
        <w:jc w:val="both"/>
        <w:rPr>
          <w:rFonts w:ascii="Times New Roman" w:hAnsi="Times New Roman" w:cs="Times New Roman"/>
          <w:b/>
          <w:sz w:val="24"/>
          <w:szCs w:val="24"/>
        </w:rPr>
      </w:pPr>
      <w:r>
        <w:rPr>
          <w:rFonts w:ascii="Times New Roman" w:hAnsi="Times New Roman" w:cs="Times New Roman"/>
          <w:b/>
          <w:sz w:val="24"/>
          <w:szCs w:val="24"/>
        </w:rPr>
        <w:t>Клетка</w:t>
      </w:r>
    </w:p>
    <w:p w14:paraId="0C9643CF" w14:textId="77777777" w:rsidR="00374823" w:rsidRPr="009C7CF6" w:rsidRDefault="00374823" w:rsidP="00776696">
      <w:pPr>
        <w:pStyle w:val="a3"/>
        <w:jc w:val="both"/>
        <w:rPr>
          <w:rFonts w:ascii="Times New Roman" w:hAnsi="Times New Roman" w:cs="Times New Roman"/>
          <w:sz w:val="24"/>
          <w:szCs w:val="24"/>
        </w:rPr>
      </w:pPr>
      <w:r w:rsidRPr="009C7CF6">
        <w:rPr>
          <w:rFonts w:ascii="Times New Roman" w:hAnsi="Times New Roman" w:cs="Times New Roman"/>
          <w:sz w:val="24"/>
          <w:szCs w:val="24"/>
        </w:rPr>
        <w:t>Развитие знаний о клетке (Р.Гук, Р.Вирхов, К.Бэр, М.</w:t>
      </w:r>
      <w:r w:rsidR="009E61E6">
        <w:rPr>
          <w:rFonts w:ascii="Times New Roman" w:hAnsi="Times New Roman" w:cs="Times New Roman"/>
          <w:sz w:val="24"/>
          <w:szCs w:val="24"/>
        </w:rPr>
        <w:t xml:space="preserve"> </w:t>
      </w:r>
      <w:r w:rsidRPr="009C7CF6">
        <w:rPr>
          <w:rFonts w:ascii="Times New Roman" w:hAnsi="Times New Roman" w:cs="Times New Roman"/>
          <w:sz w:val="24"/>
          <w:szCs w:val="24"/>
        </w:rPr>
        <w:t xml:space="preserve">Шлейден и Т.Шванн) 1 . Клеточная теория. Роль клеточной теории в становлении современной естественнонаучной картины мира. Химический состав клетки. Роль неорганических и органических веществ в клетке и организме человека. 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 </w:t>
      </w:r>
    </w:p>
    <w:p w14:paraId="7BB426AD" w14:textId="77777777" w:rsidR="009C7CF6" w:rsidRPr="009C7CF6" w:rsidRDefault="00374823" w:rsidP="00776696">
      <w:pPr>
        <w:pStyle w:val="a3"/>
        <w:jc w:val="both"/>
        <w:rPr>
          <w:rFonts w:ascii="Times New Roman" w:hAnsi="Times New Roman" w:cs="Times New Roman"/>
          <w:sz w:val="24"/>
          <w:szCs w:val="24"/>
        </w:rPr>
      </w:pPr>
      <w:r w:rsidRPr="009C7CF6">
        <w:rPr>
          <w:rFonts w:ascii="Times New Roman" w:hAnsi="Times New Roman" w:cs="Times New Roman"/>
          <w:b/>
          <w:sz w:val="24"/>
          <w:szCs w:val="24"/>
        </w:rPr>
        <w:t>Проведение биологических исследований:</w:t>
      </w:r>
      <w:r w:rsidRPr="009C7CF6">
        <w:rPr>
          <w:rFonts w:ascii="Times New Roman" w:hAnsi="Times New Roman" w:cs="Times New Roman"/>
          <w:sz w:val="24"/>
          <w:szCs w:val="24"/>
        </w:rPr>
        <w:t xml:space="preserve">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14:paraId="493CA9D1" w14:textId="77777777" w:rsidR="009C7CF6" w:rsidRDefault="009C7CF6" w:rsidP="00776696">
      <w:pPr>
        <w:pStyle w:val="a3"/>
        <w:jc w:val="both"/>
        <w:rPr>
          <w:rFonts w:ascii="Times New Roman" w:hAnsi="Times New Roman" w:cs="Times New Roman"/>
          <w:b/>
          <w:sz w:val="24"/>
          <w:szCs w:val="24"/>
        </w:rPr>
      </w:pPr>
    </w:p>
    <w:p w14:paraId="374B9137" w14:textId="77777777" w:rsidR="0000286B" w:rsidRDefault="0000286B" w:rsidP="00776696">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Организм</w:t>
      </w:r>
    </w:p>
    <w:p w14:paraId="690EC019" w14:textId="77777777" w:rsidR="009C7CF6" w:rsidRPr="009C7CF6" w:rsidRDefault="00374823" w:rsidP="00776696">
      <w:pPr>
        <w:pStyle w:val="a3"/>
        <w:jc w:val="both"/>
        <w:rPr>
          <w:rFonts w:ascii="Times New Roman" w:hAnsi="Times New Roman" w:cs="Times New Roman"/>
          <w:sz w:val="24"/>
          <w:szCs w:val="24"/>
        </w:rPr>
      </w:pPr>
      <w:r w:rsidRPr="009C7CF6">
        <w:rPr>
          <w:rFonts w:ascii="Times New Roman" w:hAnsi="Times New Roman" w:cs="Times New Roman"/>
          <w:sz w:val="24"/>
          <w:szCs w:val="24"/>
        </w:rPr>
        <w:t xml:space="preserve">Организм – единое целое. Многообразие организмов. Обмен веществ и превращения энергии – свойства живых организмов. Деление клетки – основа роста, развития и размножения организмов. Половое и бесполое размножение. Оплодотворение, его значение. Искусственное оплодотворение у растений и животных. 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 1 Курсивом в тексте выделен материал, который подлежит изучению, но не включается в Требования к уровню подготовки выпускников. 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 Хромосомная теория наследственности. Современные представления о гене и геноме. 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Н.И.Вавилова о центрах многообразия и происхождения культурных растений. Основные методы селекции: гибридизация, искусственный отбор. Биотехнология, ее достижения. Этические аспекты развития некоторых исследований в биотехнологии (клонирование человека). </w:t>
      </w:r>
      <w:r w:rsidRPr="009C7CF6">
        <w:rPr>
          <w:rFonts w:ascii="Times New Roman" w:hAnsi="Times New Roman" w:cs="Times New Roman"/>
          <w:b/>
          <w:sz w:val="24"/>
          <w:szCs w:val="24"/>
        </w:rPr>
        <w:t>Проведение биологических исследований:</w:t>
      </w:r>
      <w:r w:rsidRPr="009C7CF6">
        <w:rPr>
          <w:rFonts w:ascii="Times New Roman" w:hAnsi="Times New Roman" w:cs="Times New Roman"/>
          <w:sz w:val="24"/>
          <w:szCs w:val="24"/>
        </w:rPr>
        <w:t xml:space="preserve">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 </w:t>
      </w:r>
    </w:p>
    <w:p w14:paraId="75EC661B" w14:textId="77777777" w:rsidR="009C7CF6" w:rsidRDefault="009C7CF6" w:rsidP="00776696">
      <w:pPr>
        <w:pStyle w:val="a3"/>
        <w:jc w:val="both"/>
        <w:rPr>
          <w:rFonts w:ascii="Times New Roman" w:hAnsi="Times New Roman" w:cs="Times New Roman"/>
          <w:b/>
          <w:sz w:val="24"/>
          <w:szCs w:val="24"/>
        </w:rPr>
      </w:pPr>
    </w:p>
    <w:p w14:paraId="091610A6" w14:textId="77777777" w:rsidR="009C7CF6" w:rsidRPr="009C7CF6" w:rsidRDefault="0000286B" w:rsidP="00776696">
      <w:pPr>
        <w:pStyle w:val="a3"/>
        <w:jc w:val="both"/>
        <w:rPr>
          <w:rFonts w:ascii="Times New Roman" w:hAnsi="Times New Roman" w:cs="Times New Roman"/>
          <w:b/>
          <w:sz w:val="24"/>
          <w:szCs w:val="24"/>
        </w:rPr>
      </w:pPr>
      <w:r>
        <w:rPr>
          <w:rFonts w:ascii="Times New Roman" w:hAnsi="Times New Roman" w:cs="Times New Roman"/>
          <w:b/>
          <w:sz w:val="24"/>
          <w:szCs w:val="24"/>
        </w:rPr>
        <w:t>Вид</w:t>
      </w:r>
    </w:p>
    <w:p w14:paraId="2E896714" w14:textId="77777777" w:rsidR="009C7CF6" w:rsidRPr="009C7CF6" w:rsidRDefault="00374823" w:rsidP="00776696">
      <w:pPr>
        <w:pStyle w:val="a3"/>
        <w:jc w:val="both"/>
        <w:rPr>
          <w:rFonts w:ascii="Times New Roman" w:hAnsi="Times New Roman" w:cs="Times New Roman"/>
          <w:sz w:val="24"/>
          <w:szCs w:val="24"/>
        </w:rPr>
      </w:pPr>
      <w:r w:rsidRPr="009C7CF6">
        <w:rPr>
          <w:rFonts w:ascii="Times New Roman" w:hAnsi="Times New Roman" w:cs="Times New Roman"/>
          <w:sz w:val="24"/>
          <w:szCs w:val="24"/>
        </w:rPr>
        <w:t xml:space="preserve"> История эволюционных идей. Значение работ К.Линнея, учения Ж.Б.Ламарка,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 </w:t>
      </w:r>
    </w:p>
    <w:p w14:paraId="68443BA3" w14:textId="77777777" w:rsidR="009C7CF6" w:rsidRPr="009C7CF6" w:rsidRDefault="00374823" w:rsidP="00776696">
      <w:pPr>
        <w:pStyle w:val="a3"/>
        <w:jc w:val="both"/>
        <w:rPr>
          <w:rFonts w:ascii="Times New Roman" w:hAnsi="Times New Roman" w:cs="Times New Roman"/>
          <w:sz w:val="24"/>
          <w:szCs w:val="24"/>
        </w:rPr>
      </w:pPr>
      <w:r w:rsidRPr="009C7CF6">
        <w:rPr>
          <w:rFonts w:ascii="Times New Roman" w:hAnsi="Times New Roman" w:cs="Times New Roman"/>
          <w:b/>
          <w:sz w:val="24"/>
          <w:szCs w:val="24"/>
        </w:rPr>
        <w:t>Проведение биологических исследований</w:t>
      </w:r>
      <w:r w:rsidRPr="009C7CF6">
        <w:rPr>
          <w:rFonts w:ascii="Times New Roman" w:hAnsi="Times New Roman" w:cs="Times New Roman"/>
          <w:sz w:val="24"/>
          <w:szCs w:val="24"/>
        </w:rPr>
        <w:t>: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14:paraId="1CB0C019" w14:textId="77777777" w:rsidR="009C7CF6" w:rsidRDefault="009C7CF6" w:rsidP="00776696">
      <w:pPr>
        <w:pStyle w:val="a3"/>
        <w:jc w:val="both"/>
        <w:rPr>
          <w:rFonts w:ascii="Times New Roman" w:hAnsi="Times New Roman" w:cs="Times New Roman"/>
          <w:b/>
          <w:sz w:val="24"/>
          <w:szCs w:val="24"/>
        </w:rPr>
      </w:pPr>
    </w:p>
    <w:p w14:paraId="43C6376E" w14:textId="77777777" w:rsidR="0000286B" w:rsidRDefault="0000286B" w:rsidP="00776696">
      <w:pPr>
        <w:pStyle w:val="a3"/>
        <w:jc w:val="both"/>
        <w:rPr>
          <w:rFonts w:ascii="Times New Roman" w:hAnsi="Times New Roman" w:cs="Times New Roman"/>
          <w:b/>
          <w:sz w:val="24"/>
          <w:szCs w:val="24"/>
        </w:rPr>
      </w:pPr>
      <w:r>
        <w:rPr>
          <w:rFonts w:ascii="Times New Roman" w:hAnsi="Times New Roman" w:cs="Times New Roman"/>
          <w:b/>
          <w:sz w:val="24"/>
          <w:szCs w:val="24"/>
        </w:rPr>
        <w:t>Экосистемы</w:t>
      </w:r>
    </w:p>
    <w:p w14:paraId="26494137" w14:textId="77777777" w:rsidR="009C7CF6" w:rsidRPr="009C7CF6" w:rsidRDefault="00374823" w:rsidP="00776696">
      <w:pPr>
        <w:pStyle w:val="a3"/>
        <w:jc w:val="both"/>
        <w:rPr>
          <w:rFonts w:ascii="Times New Roman" w:hAnsi="Times New Roman" w:cs="Times New Roman"/>
          <w:sz w:val="24"/>
          <w:szCs w:val="24"/>
        </w:rPr>
      </w:pPr>
      <w:r w:rsidRPr="009C7CF6">
        <w:rPr>
          <w:rFonts w:ascii="Times New Roman" w:hAnsi="Times New Roman" w:cs="Times New Roman"/>
          <w:sz w:val="24"/>
          <w:szCs w:val="24"/>
        </w:rPr>
        <w:t xml:space="preserve">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Биосфера – глобальная экосистема. Учение В.И.Вернадского о биосфере. Роль живых организмов в биосфере. Эволюция биосферы. Глобальные экологические проблемы и пути их решения. Последствия </w:t>
      </w:r>
      <w:r w:rsidRPr="009C7CF6">
        <w:rPr>
          <w:rFonts w:ascii="Times New Roman" w:hAnsi="Times New Roman" w:cs="Times New Roman"/>
          <w:sz w:val="24"/>
          <w:szCs w:val="24"/>
        </w:rPr>
        <w:lastRenderedPageBreak/>
        <w:t xml:space="preserve">деятельности человека в окружающей среде. Правила поведения в природной среде. </w:t>
      </w:r>
    </w:p>
    <w:p w14:paraId="6357B50B" w14:textId="77777777" w:rsidR="009C7CF6" w:rsidRPr="009C7CF6" w:rsidRDefault="00374823" w:rsidP="00776696">
      <w:pPr>
        <w:pStyle w:val="a3"/>
        <w:jc w:val="both"/>
        <w:rPr>
          <w:rFonts w:ascii="Times New Roman" w:hAnsi="Times New Roman" w:cs="Times New Roman"/>
          <w:sz w:val="24"/>
          <w:szCs w:val="24"/>
        </w:rPr>
      </w:pPr>
      <w:r w:rsidRPr="009C7CF6">
        <w:rPr>
          <w:rFonts w:ascii="Times New Roman" w:hAnsi="Times New Roman" w:cs="Times New Roman"/>
          <w:sz w:val="24"/>
          <w:szCs w:val="24"/>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w:t>
      </w:r>
      <w:r w:rsidR="009C7CF6" w:rsidRPr="009C7CF6">
        <w:rPr>
          <w:rFonts w:ascii="Times New Roman" w:hAnsi="Times New Roman" w:cs="Times New Roman"/>
          <w:sz w:val="24"/>
          <w:szCs w:val="24"/>
        </w:rPr>
        <w:t>ной деятельности в окружающей среде, глобальных экологических проблем и пути их решения.</w:t>
      </w:r>
    </w:p>
    <w:p w14:paraId="36C94D93" w14:textId="77777777" w:rsidR="00776696" w:rsidRDefault="00776696" w:rsidP="00776696">
      <w:pPr>
        <w:spacing w:after="0" w:line="240" w:lineRule="auto"/>
        <w:jc w:val="center"/>
        <w:rPr>
          <w:rFonts w:ascii="Times New Roman" w:eastAsia="Times New Roman" w:hAnsi="Times New Roman" w:cs="Times New Roman"/>
          <w:b/>
          <w:bCs/>
          <w:color w:val="000000"/>
          <w:sz w:val="24"/>
          <w:szCs w:val="24"/>
          <w:lang w:eastAsia="ru-RU"/>
        </w:rPr>
      </w:pPr>
    </w:p>
    <w:p w14:paraId="63B1CD6D" w14:textId="77777777" w:rsidR="00776696" w:rsidRDefault="00776696" w:rsidP="00776696">
      <w:pPr>
        <w:spacing w:after="0" w:line="240" w:lineRule="auto"/>
        <w:jc w:val="center"/>
        <w:rPr>
          <w:rFonts w:ascii="Times New Roman" w:eastAsia="Times New Roman" w:hAnsi="Times New Roman" w:cs="Times New Roman"/>
          <w:b/>
          <w:bCs/>
          <w:color w:val="000000"/>
          <w:sz w:val="24"/>
          <w:szCs w:val="24"/>
          <w:lang w:eastAsia="ru-RU"/>
        </w:rPr>
      </w:pPr>
    </w:p>
    <w:p w14:paraId="3722C450" w14:textId="77777777" w:rsidR="00776696" w:rsidRDefault="00776696" w:rsidP="00776696">
      <w:pPr>
        <w:spacing w:after="0" w:line="240" w:lineRule="auto"/>
        <w:jc w:val="center"/>
        <w:rPr>
          <w:rFonts w:ascii="Times New Roman" w:eastAsia="Times New Roman" w:hAnsi="Times New Roman" w:cs="Times New Roman"/>
          <w:b/>
          <w:bCs/>
          <w:color w:val="000000"/>
          <w:sz w:val="24"/>
          <w:szCs w:val="24"/>
          <w:lang w:eastAsia="ru-RU"/>
        </w:rPr>
      </w:pPr>
    </w:p>
    <w:p w14:paraId="4BD1F240" w14:textId="77777777" w:rsidR="00DA6EE1" w:rsidRPr="0000286B" w:rsidRDefault="008376A1" w:rsidP="0000286B">
      <w:pPr>
        <w:pStyle w:val="a3"/>
        <w:tabs>
          <w:tab w:val="left" w:pos="2895"/>
        </w:tabs>
        <w:rPr>
          <w:rFonts w:ascii="Times New Roman" w:hAnsi="Times New Roman" w:cs="Times New Roman"/>
          <w:b/>
          <w:sz w:val="24"/>
          <w:szCs w:val="24"/>
        </w:rPr>
      </w:pPr>
      <w:r>
        <w:rPr>
          <w:rFonts w:ascii="Times New Roman" w:hAnsi="Times New Roman" w:cs="Times New Roman"/>
          <w:b/>
          <w:sz w:val="24"/>
          <w:szCs w:val="24"/>
          <w:lang w:eastAsia="ru-RU"/>
        </w:rPr>
        <w:t xml:space="preserve">                                                     </w:t>
      </w:r>
      <w:r w:rsidR="0000286B">
        <w:rPr>
          <w:rFonts w:ascii="Times New Roman" w:hAnsi="Times New Roman" w:cs="Times New Roman"/>
          <w:b/>
          <w:sz w:val="24"/>
          <w:szCs w:val="24"/>
          <w:lang w:val="en-US"/>
        </w:rPr>
        <w:t>II</w:t>
      </w:r>
      <w:r w:rsidR="0000286B" w:rsidRPr="0000286B">
        <w:rPr>
          <w:rFonts w:ascii="Times New Roman" w:hAnsi="Times New Roman" w:cs="Times New Roman"/>
          <w:b/>
          <w:sz w:val="24"/>
          <w:szCs w:val="24"/>
        </w:rPr>
        <w:t xml:space="preserve">. </w:t>
      </w:r>
      <w:r w:rsidR="0000286B">
        <w:rPr>
          <w:rFonts w:ascii="Times New Roman" w:hAnsi="Times New Roman" w:cs="Times New Roman"/>
          <w:b/>
          <w:sz w:val="24"/>
          <w:szCs w:val="24"/>
        </w:rPr>
        <w:t>Содержание</w:t>
      </w:r>
      <w:r w:rsidR="0000286B" w:rsidRPr="008376A1">
        <w:rPr>
          <w:rFonts w:ascii="Times New Roman" w:hAnsi="Times New Roman" w:cs="Times New Roman"/>
          <w:b/>
          <w:sz w:val="24"/>
          <w:szCs w:val="24"/>
        </w:rPr>
        <w:t xml:space="preserve"> учебного предмета </w:t>
      </w:r>
    </w:p>
    <w:p w14:paraId="50475C23" w14:textId="77777777" w:rsidR="00C141F2" w:rsidRPr="0000286B" w:rsidRDefault="0000286B" w:rsidP="0000286B">
      <w:pPr>
        <w:pStyle w:val="a3"/>
        <w:tabs>
          <w:tab w:val="left" w:pos="4185"/>
        </w:tabs>
        <w:jc w:val="both"/>
        <w:rPr>
          <w:rFonts w:ascii="Times New Roman" w:hAnsi="Times New Roman" w:cs="Times New Roman"/>
          <w:b/>
          <w:sz w:val="24"/>
          <w:szCs w:val="24"/>
        </w:rPr>
      </w:pPr>
      <w:r>
        <w:rPr>
          <w:rFonts w:ascii="Times New Roman" w:hAnsi="Times New Roman" w:cs="Times New Roman"/>
          <w:sz w:val="24"/>
          <w:szCs w:val="24"/>
        </w:rPr>
        <w:tab/>
      </w:r>
      <w:r w:rsidRPr="0000286B">
        <w:rPr>
          <w:rFonts w:ascii="Times New Roman" w:hAnsi="Times New Roman" w:cs="Times New Roman"/>
          <w:b/>
          <w:sz w:val="24"/>
          <w:szCs w:val="24"/>
        </w:rPr>
        <w:t>для 11 класса</w:t>
      </w:r>
    </w:p>
    <w:p w14:paraId="5CA69137" w14:textId="77777777" w:rsidR="00C141F2" w:rsidRPr="00BF1D37" w:rsidRDefault="00BF1D37" w:rsidP="00776696">
      <w:pPr>
        <w:pStyle w:val="a3"/>
        <w:jc w:val="both"/>
        <w:rPr>
          <w:rFonts w:ascii="Times New Roman" w:hAnsi="Times New Roman" w:cs="Times New Roman"/>
          <w:b/>
          <w:sz w:val="24"/>
          <w:szCs w:val="24"/>
        </w:rPr>
      </w:pPr>
      <w:r>
        <w:rPr>
          <w:rFonts w:ascii="Times New Roman" w:hAnsi="Times New Roman" w:cs="Times New Roman"/>
          <w:b/>
          <w:sz w:val="24"/>
          <w:szCs w:val="24"/>
        </w:rPr>
        <w:t>Основы учения об эволюции</w:t>
      </w:r>
    </w:p>
    <w:p w14:paraId="7D1DD766" w14:textId="77777777" w:rsidR="00C141F2" w:rsidRPr="008376A1" w:rsidRDefault="000A11DF" w:rsidP="00776696">
      <w:pPr>
        <w:pStyle w:val="a3"/>
        <w:jc w:val="both"/>
        <w:rPr>
          <w:rFonts w:ascii="Times New Roman" w:hAnsi="Times New Roman" w:cs="Times New Roman"/>
          <w:b/>
          <w:sz w:val="24"/>
          <w:szCs w:val="24"/>
        </w:rPr>
      </w:pPr>
      <w:r w:rsidRPr="008376A1">
        <w:rPr>
          <w:rFonts w:ascii="Times New Roman" w:hAnsi="Times New Roman" w:cs="Times New Roman"/>
          <w:b/>
          <w:sz w:val="24"/>
          <w:szCs w:val="24"/>
        </w:rPr>
        <w:t>Тема 1.</w:t>
      </w:r>
      <w:r w:rsidR="00C141F2" w:rsidRPr="008376A1">
        <w:rPr>
          <w:rFonts w:ascii="Times New Roman" w:hAnsi="Times New Roman" w:cs="Times New Roman"/>
          <w:b/>
          <w:sz w:val="24"/>
          <w:szCs w:val="24"/>
        </w:rPr>
        <w:t xml:space="preserve"> История эволюционных идей </w:t>
      </w:r>
    </w:p>
    <w:p w14:paraId="7CDD5DE2"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xml:space="preserve">История эволюционных идей. </w:t>
      </w:r>
      <w:r w:rsidRPr="000A11DF">
        <w:rPr>
          <w:rFonts w:ascii="Times New Roman" w:hAnsi="Times New Roman" w:cs="Times New Roman"/>
          <w:iCs/>
          <w:sz w:val="24"/>
          <w:szCs w:val="24"/>
        </w:rPr>
        <w:t>Значение работ К. Линнея, учения Ж. Б. Ламарка,</w:t>
      </w:r>
      <w:r w:rsidRPr="00776696">
        <w:rPr>
          <w:rFonts w:ascii="Times New Roman" w:hAnsi="Times New Roman" w:cs="Times New Roman"/>
          <w:sz w:val="24"/>
          <w:szCs w:val="24"/>
        </w:rPr>
        <w:t>эволюционной теории Ч. Дарвина. Роль эволюционной теории в формировании современной естественнонаучной картины мира.</w:t>
      </w:r>
    </w:p>
    <w:p w14:paraId="5367B4CA"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xml:space="preserve">Современное эволюционное учение </w:t>
      </w:r>
    </w:p>
    <w:p w14:paraId="4C8F95CE"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xml:space="preserve">Вид, его критерии. Популяция — структурная единица вида, единица эволюции. Движущие силы эволюции, их влияние на генофонд популяции. </w:t>
      </w:r>
      <w:r w:rsidRPr="00776696">
        <w:rPr>
          <w:rFonts w:ascii="Times New Roman" w:hAnsi="Times New Roman" w:cs="Times New Roman"/>
          <w:i/>
          <w:iCs/>
          <w:sz w:val="24"/>
          <w:szCs w:val="24"/>
        </w:rPr>
        <w:t xml:space="preserve">Синтетическая теория эволюции. </w:t>
      </w:r>
      <w:r w:rsidRPr="00776696">
        <w:rPr>
          <w:rFonts w:ascii="Times New Roman" w:hAnsi="Times New Roman" w:cs="Times New Roman"/>
          <w:sz w:val="24"/>
          <w:szCs w:val="24"/>
        </w:rPr>
        <w:t>Результаты эволюции. Сохранение многообразия видов как ос</w:t>
      </w:r>
      <w:r w:rsidRPr="00776696">
        <w:rPr>
          <w:rFonts w:ascii="Times New Roman" w:hAnsi="Times New Roman" w:cs="Times New Roman"/>
          <w:sz w:val="24"/>
          <w:szCs w:val="24"/>
        </w:rPr>
        <w:softHyphen/>
        <w:t xml:space="preserve">нова устойчивого развития биосферы. Причины вымирания видов. </w:t>
      </w:r>
      <w:r w:rsidRPr="00776696">
        <w:rPr>
          <w:rFonts w:ascii="Times New Roman" w:hAnsi="Times New Roman" w:cs="Times New Roman"/>
          <w:i/>
          <w:iCs/>
          <w:sz w:val="24"/>
          <w:szCs w:val="24"/>
        </w:rPr>
        <w:t>Биологический прогресс и био</w:t>
      </w:r>
      <w:r w:rsidRPr="00776696">
        <w:rPr>
          <w:rFonts w:ascii="Times New Roman" w:hAnsi="Times New Roman" w:cs="Times New Roman"/>
          <w:i/>
          <w:iCs/>
          <w:sz w:val="24"/>
          <w:szCs w:val="24"/>
        </w:rPr>
        <w:softHyphen/>
        <w:t>логический регресс.</w:t>
      </w:r>
    </w:p>
    <w:p w14:paraId="3B72D34F" w14:textId="77777777" w:rsidR="00BF1D37" w:rsidRPr="008376A1" w:rsidRDefault="00C141F2" w:rsidP="00776696">
      <w:pPr>
        <w:pStyle w:val="a3"/>
        <w:jc w:val="both"/>
        <w:rPr>
          <w:rFonts w:ascii="Times New Roman" w:hAnsi="Times New Roman" w:cs="Times New Roman"/>
          <w:b/>
          <w:sz w:val="24"/>
          <w:szCs w:val="24"/>
        </w:rPr>
      </w:pPr>
      <w:r w:rsidRPr="008376A1">
        <w:rPr>
          <w:rFonts w:ascii="Times New Roman" w:hAnsi="Times New Roman" w:cs="Times New Roman"/>
          <w:b/>
          <w:sz w:val="24"/>
          <w:szCs w:val="24"/>
        </w:rPr>
        <w:t xml:space="preserve">Тема </w:t>
      </w:r>
      <w:r w:rsidR="000A11DF" w:rsidRPr="008376A1">
        <w:rPr>
          <w:rFonts w:ascii="Times New Roman" w:hAnsi="Times New Roman" w:cs="Times New Roman"/>
          <w:b/>
          <w:sz w:val="24"/>
          <w:szCs w:val="24"/>
        </w:rPr>
        <w:t xml:space="preserve">2. </w:t>
      </w:r>
      <w:r w:rsidR="00BF1D37" w:rsidRPr="008376A1">
        <w:rPr>
          <w:rFonts w:ascii="Times New Roman" w:hAnsi="Times New Roman" w:cs="Times New Roman"/>
          <w:b/>
          <w:sz w:val="24"/>
          <w:szCs w:val="24"/>
        </w:rPr>
        <w:t>Основы селекции и биотехнологии</w:t>
      </w:r>
      <w:r w:rsidR="000A11DF" w:rsidRPr="008376A1">
        <w:rPr>
          <w:rFonts w:ascii="Times New Roman" w:hAnsi="Times New Roman" w:cs="Times New Roman"/>
          <w:b/>
          <w:sz w:val="24"/>
          <w:szCs w:val="24"/>
        </w:rPr>
        <w:t>.</w:t>
      </w:r>
    </w:p>
    <w:p w14:paraId="3F213E83" w14:textId="77777777" w:rsidR="000A11DF" w:rsidRDefault="000A11DF" w:rsidP="00776696">
      <w:pPr>
        <w:pStyle w:val="a3"/>
        <w:jc w:val="both"/>
        <w:rPr>
          <w:rFonts w:ascii="Times New Roman" w:hAnsi="Times New Roman" w:cs="Times New Roman"/>
          <w:sz w:val="24"/>
          <w:szCs w:val="24"/>
        </w:rPr>
      </w:pPr>
      <w:r>
        <w:rPr>
          <w:rFonts w:ascii="Times New Roman" w:hAnsi="Times New Roman" w:cs="Times New Roman"/>
          <w:sz w:val="24"/>
          <w:szCs w:val="24"/>
        </w:rPr>
        <w:t>Селекция. Учение Н.И. Вавилова о центрах многообразия и происхождения культурных растений. Основные методы селекции: гибридизация, искусственный отбор. Биотехнология, ее достижения. Этические аспекты развития некоторых исследований в биотехнологии (клонирование человека)</w:t>
      </w:r>
    </w:p>
    <w:p w14:paraId="796805FF" w14:textId="77777777" w:rsidR="000A11DF" w:rsidRPr="008376A1" w:rsidRDefault="000A11DF" w:rsidP="00776696">
      <w:pPr>
        <w:pStyle w:val="a3"/>
        <w:jc w:val="both"/>
        <w:rPr>
          <w:rFonts w:ascii="Times New Roman" w:hAnsi="Times New Roman" w:cs="Times New Roman"/>
          <w:b/>
          <w:sz w:val="24"/>
          <w:szCs w:val="24"/>
        </w:rPr>
      </w:pPr>
      <w:r w:rsidRPr="008376A1">
        <w:rPr>
          <w:rFonts w:ascii="Times New Roman" w:hAnsi="Times New Roman" w:cs="Times New Roman"/>
          <w:b/>
          <w:sz w:val="24"/>
          <w:szCs w:val="24"/>
        </w:rPr>
        <w:t>Тема 3. Антропогенез</w:t>
      </w:r>
    </w:p>
    <w:p w14:paraId="26BB02BF"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xml:space="preserve"> Происхождение человека </w:t>
      </w:r>
    </w:p>
    <w:p w14:paraId="6F651DA5"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Гипотезы происхождения человека. Доказатель</w:t>
      </w:r>
      <w:r w:rsidRPr="00776696">
        <w:rPr>
          <w:rFonts w:ascii="Times New Roman" w:hAnsi="Times New Roman" w:cs="Times New Roman"/>
          <w:sz w:val="24"/>
          <w:szCs w:val="24"/>
        </w:rPr>
        <w:softHyphen/>
        <w:t>ства родства человека с млекопитающими живот</w:t>
      </w:r>
      <w:r w:rsidRPr="00776696">
        <w:rPr>
          <w:rFonts w:ascii="Times New Roman" w:hAnsi="Times New Roman" w:cs="Times New Roman"/>
          <w:sz w:val="24"/>
          <w:szCs w:val="24"/>
        </w:rPr>
        <w:softHyphen/>
        <w:t xml:space="preserve">ными. Эволюция человека. </w:t>
      </w:r>
      <w:r w:rsidRPr="00776696">
        <w:rPr>
          <w:rFonts w:ascii="Times New Roman" w:hAnsi="Times New Roman" w:cs="Times New Roman"/>
          <w:i/>
          <w:iCs/>
          <w:sz w:val="24"/>
          <w:szCs w:val="24"/>
        </w:rPr>
        <w:t>Происхождение чело</w:t>
      </w:r>
      <w:r w:rsidRPr="00776696">
        <w:rPr>
          <w:rFonts w:ascii="Times New Roman" w:hAnsi="Times New Roman" w:cs="Times New Roman"/>
          <w:i/>
          <w:iCs/>
          <w:sz w:val="24"/>
          <w:szCs w:val="24"/>
        </w:rPr>
        <w:softHyphen/>
        <w:t>веческих рас.</w:t>
      </w:r>
    </w:p>
    <w:p w14:paraId="152F2EFE"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i/>
          <w:iCs/>
          <w:sz w:val="24"/>
          <w:szCs w:val="24"/>
        </w:rPr>
        <w:t xml:space="preserve">•  </w:t>
      </w:r>
      <w:r w:rsidRPr="00776696">
        <w:rPr>
          <w:rFonts w:ascii="Times New Roman" w:hAnsi="Times New Roman" w:cs="Times New Roman"/>
          <w:sz w:val="24"/>
          <w:szCs w:val="24"/>
        </w:rPr>
        <w:t>Демонстрация</w:t>
      </w:r>
    </w:p>
    <w:p w14:paraId="4E2A770D"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Схемы, таблицы, фрагменты видеофильмов и компьютерных программ: «Критерии вида», «По</w:t>
      </w:r>
      <w:r w:rsidRPr="00776696">
        <w:rPr>
          <w:rFonts w:ascii="Times New Roman" w:hAnsi="Times New Roman" w:cs="Times New Roman"/>
          <w:sz w:val="24"/>
          <w:szCs w:val="24"/>
        </w:rPr>
        <w:softHyphen/>
        <w:t>пуляция — структурная единица вида, единица эволюции», «Движущие силы эволюции», «Воз</w:t>
      </w:r>
      <w:r w:rsidRPr="00776696">
        <w:rPr>
          <w:rFonts w:ascii="Times New Roman" w:hAnsi="Times New Roman" w:cs="Times New Roman"/>
          <w:sz w:val="24"/>
          <w:szCs w:val="24"/>
        </w:rPr>
        <w:softHyphen/>
        <w:t>никновение и многообразие приспособлений у ор</w:t>
      </w:r>
      <w:r w:rsidRPr="00776696">
        <w:rPr>
          <w:rFonts w:ascii="Times New Roman" w:hAnsi="Times New Roman" w:cs="Times New Roman"/>
          <w:sz w:val="24"/>
          <w:szCs w:val="24"/>
        </w:rPr>
        <w:softHyphen/>
        <w:t>ганизмов», «Образование новых видов в природе», «Эволюция растительного мира», «Эволюция жи</w:t>
      </w:r>
      <w:r w:rsidRPr="00776696">
        <w:rPr>
          <w:rFonts w:ascii="Times New Roman" w:hAnsi="Times New Roman" w:cs="Times New Roman"/>
          <w:sz w:val="24"/>
          <w:szCs w:val="24"/>
        </w:rPr>
        <w:softHyphen/>
        <w:t>вотного мира», «Редкие и исчезающие виды», «Формы сохранности ископаемых растений и жи</w:t>
      </w:r>
      <w:r w:rsidRPr="00776696">
        <w:rPr>
          <w:rFonts w:ascii="Times New Roman" w:hAnsi="Times New Roman" w:cs="Times New Roman"/>
          <w:sz w:val="24"/>
          <w:szCs w:val="24"/>
        </w:rPr>
        <w:softHyphen/>
        <w:t>вотных», «Движущие силы антропогенеза», «Про</w:t>
      </w:r>
      <w:r w:rsidRPr="00776696">
        <w:rPr>
          <w:rFonts w:ascii="Times New Roman" w:hAnsi="Times New Roman" w:cs="Times New Roman"/>
          <w:sz w:val="24"/>
          <w:szCs w:val="24"/>
        </w:rPr>
        <w:softHyphen/>
        <w:t>исхождение человека», «Происхождение человече</w:t>
      </w:r>
      <w:r w:rsidRPr="00776696">
        <w:rPr>
          <w:rFonts w:ascii="Times New Roman" w:hAnsi="Times New Roman" w:cs="Times New Roman"/>
          <w:sz w:val="24"/>
          <w:szCs w:val="24"/>
        </w:rPr>
        <w:softHyphen/>
        <w:t>ских рас ».</w:t>
      </w:r>
    </w:p>
    <w:p w14:paraId="4E261114"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xml:space="preserve">•    </w:t>
      </w:r>
      <w:r w:rsidRPr="000A11DF">
        <w:rPr>
          <w:rFonts w:ascii="Times New Roman" w:hAnsi="Times New Roman" w:cs="Times New Roman"/>
          <w:i/>
          <w:sz w:val="24"/>
          <w:szCs w:val="24"/>
        </w:rPr>
        <w:t>Лабораторные и практические работы</w:t>
      </w:r>
    </w:p>
    <w:p w14:paraId="256A0090"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Описание особей вида по морфологическому критерию.</w:t>
      </w:r>
    </w:p>
    <w:p w14:paraId="6EA4550C"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Выявление изменчивости у особей одного вида.</w:t>
      </w:r>
    </w:p>
    <w:p w14:paraId="315FAB2A"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Выявление приспособлений у организмов к сре</w:t>
      </w:r>
      <w:r w:rsidRPr="00776696">
        <w:rPr>
          <w:rFonts w:ascii="Times New Roman" w:hAnsi="Times New Roman" w:cs="Times New Roman"/>
          <w:sz w:val="24"/>
          <w:szCs w:val="24"/>
        </w:rPr>
        <w:softHyphen/>
        <w:t>де обитания.</w:t>
      </w:r>
    </w:p>
    <w:p w14:paraId="3E364333"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Анализ и оценка различных гипотез происхож</w:t>
      </w:r>
      <w:r w:rsidRPr="00776696">
        <w:rPr>
          <w:rFonts w:ascii="Times New Roman" w:hAnsi="Times New Roman" w:cs="Times New Roman"/>
          <w:sz w:val="24"/>
          <w:szCs w:val="24"/>
        </w:rPr>
        <w:softHyphen/>
        <w:t>дения жизни.</w:t>
      </w:r>
    </w:p>
    <w:p w14:paraId="42BCC64E"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Анализ и оценка различных гипотез происхож</w:t>
      </w:r>
      <w:r w:rsidRPr="00776696">
        <w:rPr>
          <w:rFonts w:ascii="Times New Roman" w:hAnsi="Times New Roman" w:cs="Times New Roman"/>
          <w:sz w:val="24"/>
          <w:szCs w:val="24"/>
        </w:rPr>
        <w:softHyphen/>
        <w:t>дения человека.</w:t>
      </w:r>
    </w:p>
    <w:p w14:paraId="5F1082D0"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Экскурсия</w:t>
      </w:r>
      <w:r w:rsidRPr="00776696">
        <w:rPr>
          <w:rFonts w:ascii="Times New Roman" w:hAnsi="Times New Roman" w:cs="Times New Roman"/>
          <w:sz w:val="24"/>
          <w:szCs w:val="24"/>
          <w:vertAlign w:val="superscript"/>
        </w:rPr>
        <w:t xml:space="preserve">: </w:t>
      </w:r>
      <w:r w:rsidRPr="00776696">
        <w:rPr>
          <w:rFonts w:ascii="Times New Roman" w:hAnsi="Times New Roman" w:cs="Times New Roman"/>
          <w:sz w:val="24"/>
          <w:szCs w:val="24"/>
        </w:rPr>
        <w:t>Многообразие видов. Сезонные изменения в при</w:t>
      </w:r>
      <w:r w:rsidRPr="00776696">
        <w:rPr>
          <w:rFonts w:ascii="Times New Roman" w:hAnsi="Times New Roman" w:cs="Times New Roman"/>
          <w:sz w:val="24"/>
          <w:szCs w:val="24"/>
        </w:rPr>
        <w:softHyphen/>
        <w:t>роде (окрестности школы).</w:t>
      </w:r>
    </w:p>
    <w:p w14:paraId="177755A8" w14:textId="77777777" w:rsidR="00BA189E" w:rsidRDefault="00BA189E" w:rsidP="00776696">
      <w:pPr>
        <w:pStyle w:val="a3"/>
        <w:jc w:val="both"/>
        <w:rPr>
          <w:rFonts w:ascii="Times New Roman" w:hAnsi="Times New Roman" w:cs="Times New Roman"/>
          <w:sz w:val="24"/>
          <w:szCs w:val="24"/>
        </w:rPr>
      </w:pPr>
    </w:p>
    <w:p w14:paraId="581DDDAE" w14:textId="77777777" w:rsidR="00C141F2" w:rsidRPr="00776696" w:rsidRDefault="000A11DF" w:rsidP="00776696">
      <w:pPr>
        <w:pStyle w:val="a3"/>
        <w:jc w:val="both"/>
        <w:rPr>
          <w:rFonts w:ascii="Times New Roman" w:hAnsi="Times New Roman" w:cs="Times New Roman"/>
          <w:sz w:val="24"/>
          <w:szCs w:val="24"/>
        </w:rPr>
      </w:pPr>
      <w:r>
        <w:rPr>
          <w:rFonts w:ascii="Times New Roman" w:hAnsi="Times New Roman" w:cs="Times New Roman"/>
          <w:b/>
          <w:sz w:val="24"/>
          <w:szCs w:val="24"/>
        </w:rPr>
        <w:t xml:space="preserve">Основы экологии. </w:t>
      </w:r>
      <w:r w:rsidR="00C141F2" w:rsidRPr="000A11DF">
        <w:rPr>
          <w:rFonts w:ascii="Times New Roman" w:hAnsi="Times New Roman" w:cs="Times New Roman"/>
          <w:b/>
          <w:sz w:val="24"/>
          <w:szCs w:val="24"/>
        </w:rPr>
        <w:t>Экосистемы</w:t>
      </w:r>
    </w:p>
    <w:p w14:paraId="0CCE3946"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xml:space="preserve">Тема 2.1. Экологические факторы </w:t>
      </w:r>
    </w:p>
    <w:p w14:paraId="5E77FCD5"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xml:space="preserve">Экологические факторы, их значение в жизни организмов. </w:t>
      </w:r>
      <w:r w:rsidRPr="00776696">
        <w:rPr>
          <w:rFonts w:ascii="Times New Roman" w:hAnsi="Times New Roman" w:cs="Times New Roman"/>
          <w:i/>
          <w:iCs/>
          <w:sz w:val="24"/>
          <w:szCs w:val="24"/>
        </w:rPr>
        <w:t xml:space="preserve">Биологические ритмы. </w:t>
      </w:r>
      <w:r w:rsidRPr="00776696">
        <w:rPr>
          <w:rFonts w:ascii="Times New Roman" w:hAnsi="Times New Roman" w:cs="Times New Roman"/>
          <w:sz w:val="24"/>
          <w:szCs w:val="24"/>
        </w:rPr>
        <w:t>Межвидовые отношения: паразитизм, хищничество, конкурен</w:t>
      </w:r>
      <w:r w:rsidRPr="00776696">
        <w:rPr>
          <w:rFonts w:ascii="Times New Roman" w:hAnsi="Times New Roman" w:cs="Times New Roman"/>
          <w:sz w:val="24"/>
          <w:szCs w:val="24"/>
        </w:rPr>
        <w:softHyphen/>
        <w:t>ция, симбиоз.</w:t>
      </w:r>
    </w:p>
    <w:p w14:paraId="3C2B5F61"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xml:space="preserve">Тема </w:t>
      </w:r>
      <w:r w:rsidRPr="00776696">
        <w:rPr>
          <w:rFonts w:ascii="Times New Roman" w:hAnsi="Times New Roman" w:cs="Times New Roman"/>
          <w:i/>
          <w:iCs/>
          <w:sz w:val="24"/>
          <w:szCs w:val="24"/>
        </w:rPr>
        <w:t xml:space="preserve">2.2. </w:t>
      </w:r>
      <w:r w:rsidRPr="00776696">
        <w:rPr>
          <w:rFonts w:ascii="Times New Roman" w:hAnsi="Times New Roman" w:cs="Times New Roman"/>
          <w:sz w:val="24"/>
          <w:szCs w:val="24"/>
        </w:rPr>
        <w:t xml:space="preserve">Структура экосистем </w:t>
      </w:r>
    </w:p>
    <w:p w14:paraId="66F6EA92"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Видовая и пространственная структура экосис</w:t>
      </w:r>
      <w:r w:rsidRPr="00776696">
        <w:rPr>
          <w:rFonts w:ascii="Times New Roman" w:hAnsi="Times New Roman" w:cs="Times New Roman"/>
          <w:sz w:val="24"/>
          <w:szCs w:val="24"/>
        </w:rPr>
        <w:softHyphen/>
        <w:t>тем. Пищевые связи, круговорот веществ и превра</w:t>
      </w:r>
      <w:r w:rsidRPr="00776696">
        <w:rPr>
          <w:rFonts w:ascii="Times New Roman" w:hAnsi="Times New Roman" w:cs="Times New Roman"/>
          <w:sz w:val="24"/>
          <w:szCs w:val="24"/>
        </w:rPr>
        <w:softHyphen/>
        <w:t>щения энергии в экосистемах. Причины устойчи</w:t>
      </w:r>
      <w:r w:rsidRPr="00776696">
        <w:rPr>
          <w:rFonts w:ascii="Times New Roman" w:hAnsi="Times New Roman" w:cs="Times New Roman"/>
          <w:sz w:val="24"/>
          <w:szCs w:val="24"/>
        </w:rPr>
        <w:softHyphen/>
        <w:t>вости и смены экосистем. Искусственные сообще</w:t>
      </w:r>
      <w:r w:rsidRPr="00776696">
        <w:rPr>
          <w:rFonts w:ascii="Times New Roman" w:hAnsi="Times New Roman" w:cs="Times New Roman"/>
          <w:sz w:val="24"/>
          <w:szCs w:val="24"/>
        </w:rPr>
        <w:softHyphen/>
        <w:t>ства — агроэкосистемы.</w:t>
      </w:r>
    </w:p>
    <w:p w14:paraId="2991D72E" w14:textId="77777777" w:rsidR="002A303F" w:rsidRDefault="002A303F" w:rsidP="00776696">
      <w:pPr>
        <w:pStyle w:val="a3"/>
        <w:jc w:val="both"/>
        <w:rPr>
          <w:rFonts w:ascii="Times New Roman" w:hAnsi="Times New Roman" w:cs="Times New Roman"/>
          <w:b/>
          <w:sz w:val="24"/>
          <w:szCs w:val="24"/>
        </w:rPr>
      </w:pPr>
    </w:p>
    <w:p w14:paraId="5AF8C804" w14:textId="77777777" w:rsidR="00CF218E" w:rsidRPr="00CF218E" w:rsidRDefault="00CF218E" w:rsidP="00776696">
      <w:pPr>
        <w:pStyle w:val="a3"/>
        <w:jc w:val="both"/>
        <w:rPr>
          <w:rFonts w:ascii="Times New Roman" w:hAnsi="Times New Roman" w:cs="Times New Roman"/>
          <w:b/>
          <w:sz w:val="24"/>
          <w:szCs w:val="24"/>
        </w:rPr>
      </w:pPr>
      <w:r w:rsidRPr="00CF218E">
        <w:rPr>
          <w:rFonts w:ascii="Times New Roman" w:hAnsi="Times New Roman" w:cs="Times New Roman"/>
          <w:b/>
          <w:sz w:val="24"/>
          <w:szCs w:val="24"/>
        </w:rPr>
        <w:t>Эволюция биосферы и человек.</w:t>
      </w:r>
    </w:p>
    <w:p w14:paraId="151E2629"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xml:space="preserve">Биосфера — глобальная экосистема </w:t>
      </w:r>
    </w:p>
    <w:p w14:paraId="40AAAB2A" w14:textId="77777777" w:rsidR="00CF218E" w:rsidRPr="00776696" w:rsidRDefault="00C141F2" w:rsidP="00CF218E">
      <w:pPr>
        <w:pStyle w:val="a3"/>
        <w:jc w:val="both"/>
        <w:rPr>
          <w:rFonts w:ascii="Times New Roman" w:hAnsi="Times New Roman" w:cs="Times New Roman"/>
          <w:sz w:val="24"/>
          <w:szCs w:val="24"/>
        </w:rPr>
      </w:pPr>
      <w:r w:rsidRPr="00776696">
        <w:rPr>
          <w:rFonts w:ascii="Times New Roman" w:hAnsi="Times New Roman" w:cs="Times New Roman"/>
          <w:sz w:val="24"/>
          <w:szCs w:val="24"/>
        </w:rPr>
        <w:t>Биосфера — глобальная экосистема. Учение В. И. Вернадского о биосфере. Роль живых орга</w:t>
      </w:r>
      <w:r w:rsidRPr="00776696">
        <w:rPr>
          <w:rFonts w:ascii="Times New Roman" w:hAnsi="Times New Roman" w:cs="Times New Roman"/>
          <w:sz w:val="24"/>
          <w:szCs w:val="24"/>
        </w:rPr>
        <w:softHyphen/>
        <w:t xml:space="preserve">низмов в биосфере. Биомасса. </w:t>
      </w:r>
      <w:r w:rsidRPr="00776696">
        <w:rPr>
          <w:rFonts w:ascii="Times New Roman" w:hAnsi="Times New Roman" w:cs="Times New Roman"/>
          <w:i/>
          <w:iCs/>
          <w:sz w:val="24"/>
          <w:szCs w:val="24"/>
        </w:rPr>
        <w:t>Биологический кру</w:t>
      </w:r>
      <w:r w:rsidRPr="00776696">
        <w:rPr>
          <w:rFonts w:ascii="Times New Roman" w:hAnsi="Times New Roman" w:cs="Times New Roman"/>
          <w:i/>
          <w:iCs/>
          <w:sz w:val="24"/>
          <w:szCs w:val="24"/>
        </w:rPr>
        <w:softHyphen/>
        <w:t>говорот (на примере круговорота углерода). Эво</w:t>
      </w:r>
      <w:r w:rsidRPr="00776696">
        <w:rPr>
          <w:rFonts w:ascii="Times New Roman" w:hAnsi="Times New Roman" w:cs="Times New Roman"/>
          <w:i/>
          <w:iCs/>
          <w:sz w:val="24"/>
          <w:szCs w:val="24"/>
        </w:rPr>
        <w:softHyphen/>
        <w:t>люция биосферы.</w:t>
      </w:r>
      <w:r w:rsidR="00CF218E" w:rsidRPr="00776696">
        <w:rPr>
          <w:rFonts w:ascii="Times New Roman" w:hAnsi="Times New Roman" w:cs="Times New Roman"/>
          <w:sz w:val="24"/>
          <w:szCs w:val="24"/>
        </w:rPr>
        <w:t xml:space="preserve">Происхождение жизни на Земле </w:t>
      </w:r>
    </w:p>
    <w:p w14:paraId="6E7553E7" w14:textId="77777777" w:rsidR="00CF218E" w:rsidRPr="00776696" w:rsidRDefault="00CF218E" w:rsidP="00CF218E">
      <w:pPr>
        <w:pStyle w:val="a3"/>
        <w:jc w:val="both"/>
        <w:rPr>
          <w:rFonts w:ascii="Times New Roman" w:hAnsi="Times New Roman" w:cs="Times New Roman"/>
          <w:sz w:val="24"/>
          <w:szCs w:val="24"/>
        </w:rPr>
      </w:pPr>
      <w:r w:rsidRPr="00776696">
        <w:rPr>
          <w:rFonts w:ascii="Times New Roman" w:hAnsi="Times New Roman" w:cs="Times New Roman"/>
          <w:sz w:val="24"/>
          <w:szCs w:val="24"/>
        </w:rPr>
        <w:t>Гипотезы происхождения жизни. Отличитель</w:t>
      </w:r>
      <w:r w:rsidRPr="00776696">
        <w:rPr>
          <w:rFonts w:ascii="Times New Roman" w:hAnsi="Times New Roman" w:cs="Times New Roman"/>
          <w:sz w:val="24"/>
          <w:szCs w:val="24"/>
        </w:rPr>
        <w:softHyphen/>
        <w:t>ные признаки живого. Усложнение живых орга</w:t>
      </w:r>
      <w:r w:rsidRPr="00776696">
        <w:rPr>
          <w:rFonts w:ascii="Times New Roman" w:hAnsi="Times New Roman" w:cs="Times New Roman"/>
          <w:sz w:val="24"/>
          <w:szCs w:val="24"/>
        </w:rPr>
        <w:softHyphen/>
        <w:t>низмов на Земле в процессе эволюции.</w:t>
      </w:r>
    </w:p>
    <w:p w14:paraId="2620C978"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xml:space="preserve">Тема 2.4. Биосфера и человек </w:t>
      </w:r>
    </w:p>
    <w:p w14:paraId="52DDC082"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Биосфера и человек. Глобальные экологические проблемы и пути их решения. Последствия деятельности человека в окружающей среде. Прави</w:t>
      </w:r>
      <w:r w:rsidRPr="00776696">
        <w:rPr>
          <w:rFonts w:ascii="Times New Roman" w:hAnsi="Times New Roman" w:cs="Times New Roman"/>
          <w:sz w:val="24"/>
          <w:szCs w:val="24"/>
        </w:rPr>
        <w:softHyphen/>
        <w:t>ла поведения в природной среде.</w:t>
      </w:r>
    </w:p>
    <w:p w14:paraId="202F12BF" w14:textId="77777777" w:rsidR="00C141F2" w:rsidRPr="00776696" w:rsidRDefault="00C141F2" w:rsidP="00776696">
      <w:pPr>
        <w:pStyle w:val="a3"/>
        <w:jc w:val="both"/>
        <w:rPr>
          <w:rFonts w:ascii="Times New Roman" w:hAnsi="Times New Roman" w:cs="Times New Roman"/>
          <w:color w:val="000000" w:themeColor="text1"/>
          <w:sz w:val="24"/>
          <w:szCs w:val="24"/>
        </w:rPr>
      </w:pPr>
      <w:r w:rsidRPr="00776696">
        <w:rPr>
          <w:rFonts w:ascii="Times New Roman" w:hAnsi="Times New Roman" w:cs="Times New Roman"/>
          <w:color w:val="000000" w:themeColor="text1"/>
          <w:sz w:val="24"/>
          <w:szCs w:val="24"/>
        </w:rPr>
        <w:t>Экскурсии проводятся по усмотрению учителя при наличии свободного времени.</w:t>
      </w:r>
    </w:p>
    <w:p w14:paraId="48EEE2DB"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Демонстрация</w:t>
      </w:r>
    </w:p>
    <w:p w14:paraId="0F81D19D"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Схемы, таблицы, фрагменты видеофильмов и компьютерных программ: «Экологические факто</w:t>
      </w:r>
      <w:r w:rsidRPr="00776696">
        <w:rPr>
          <w:rFonts w:ascii="Times New Roman" w:hAnsi="Times New Roman" w:cs="Times New Roman"/>
          <w:sz w:val="24"/>
          <w:szCs w:val="24"/>
        </w:rPr>
        <w:softHyphen/>
        <w:t>ры и их влияние на организмы», «Биологические ритмы», «Межвидовые отношения: паразитизм, хищничество, ко</w:t>
      </w:r>
      <w:r w:rsidR="00BA189E">
        <w:rPr>
          <w:rFonts w:ascii="Times New Roman" w:hAnsi="Times New Roman" w:cs="Times New Roman"/>
          <w:sz w:val="24"/>
          <w:szCs w:val="24"/>
        </w:rPr>
        <w:t xml:space="preserve">нкуренция, симбиоз», «Ярусность </w:t>
      </w:r>
      <w:r w:rsidRPr="00776696">
        <w:rPr>
          <w:rFonts w:ascii="Times New Roman" w:hAnsi="Times New Roman" w:cs="Times New Roman"/>
          <w:sz w:val="24"/>
          <w:szCs w:val="24"/>
        </w:rPr>
        <w:t>растительного сообщества», «Пищевые цепи и се</w:t>
      </w:r>
      <w:r w:rsidRPr="00776696">
        <w:rPr>
          <w:rFonts w:ascii="Times New Roman" w:hAnsi="Times New Roman" w:cs="Times New Roman"/>
          <w:sz w:val="24"/>
          <w:szCs w:val="24"/>
        </w:rPr>
        <w:softHyphen/>
        <w:t>ти», «Экологическая пирамида», «Круговорот ве</w:t>
      </w:r>
      <w:r w:rsidRPr="00776696">
        <w:rPr>
          <w:rFonts w:ascii="Times New Roman" w:hAnsi="Times New Roman" w:cs="Times New Roman"/>
          <w:sz w:val="24"/>
          <w:szCs w:val="24"/>
        </w:rPr>
        <w:softHyphen/>
        <w:t>ществ и превращения энергии в экосистеме», «Эко</w:t>
      </w:r>
      <w:r w:rsidRPr="00776696">
        <w:rPr>
          <w:rFonts w:ascii="Times New Roman" w:hAnsi="Times New Roman" w:cs="Times New Roman"/>
          <w:sz w:val="24"/>
          <w:szCs w:val="24"/>
        </w:rPr>
        <w:softHyphen/>
        <w:t>система», «Агроэкосистема», «Биосфера», «Круго</w:t>
      </w:r>
      <w:r w:rsidRPr="00776696">
        <w:rPr>
          <w:rFonts w:ascii="Times New Roman" w:hAnsi="Times New Roman" w:cs="Times New Roman"/>
          <w:sz w:val="24"/>
          <w:szCs w:val="24"/>
        </w:rPr>
        <w:softHyphen/>
        <w:t>ворот углерода в биосфере», «Биоразнообразие», «Глобальные экологические проблемы», «Послед</w:t>
      </w:r>
      <w:r w:rsidRPr="00776696">
        <w:rPr>
          <w:rFonts w:ascii="Times New Roman" w:hAnsi="Times New Roman" w:cs="Times New Roman"/>
          <w:sz w:val="24"/>
          <w:szCs w:val="24"/>
        </w:rPr>
        <w:softHyphen/>
        <w:t>ствия деятельности человека в окружающей сре</w:t>
      </w:r>
      <w:r w:rsidRPr="00776696">
        <w:rPr>
          <w:rFonts w:ascii="Times New Roman" w:hAnsi="Times New Roman" w:cs="Times New Roman"/>
          <w:sz w:val="24"/>
          <w:szCs w:val="24"/>
        </w:rPr>
        <w:softHyphen/>
        <w:t>де», «Биосфера и человек», «Заповедники и заказ</w:t>
      </w:r>
      <w:r w:rsidRPr="00776696">
        <w:rPr>
          <w:rFonts w:ascii="Times New Roman" w:hAnsi="Times New Roman" w:cs="Times New Roman"/>
          <w:sz w:val="24"/>
          <w:szCs w:val="24"/>
        </w:rPr>
        <w:softHyphen/>
        <w:t>ники России».</w:t>
      </w:r>
    </w:p>
    <w:p w14:paraId="025336A7"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xml:space="preserve">•     </w:t>
      </w:r>
      <w:r w:rsidRPr="00562026">
        <w:rPr>
          <w:rFonts w:ascii="Times New Roman" w:hAnsi="Times New Roman" w:cs="Times New Roman"/>
          <w:i/>
          <w:sz w:val="24"/>
          <w:szCs w:val="24"/>
        </w:rPr>
        <w:t>Лабораторные и практические работы.</w:t>
      </w:r>
    </w:p>
    <w:p w14:paraId="4D644423"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Выявление антропогенных изменений в экосис</w:t>
      </w:r>
      <w:r w:rsidRPr="00776696">
        <w:rPr>
          <w:rFonts w:ascii="Times New Roman" w:hAnsi="Times New Roman" w:cs="Times New Roman"/>
          <w:sz w:val="24"/>
          <w:szCs w:val="24"/>
        </w:rPr>
        <w:softHyphen/>
        <w:t>темах своей местности.</w:t>
      </w:r>
    </w:p>
    <w:p w14:paraId="1A96D7A6"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Составление схем передачи веществ и энергии (цепей питания).</w:t>
      </w:r>
    </w:p>
    <w:p w14:paraId="27DBB91F"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Сравнительная характеристика природных эко</w:t>
      </w:r>
      <w:r w:rsidRPr="00776696">
        <w:rPr>
          <w:rFonts w:ascii="Times New Roman" w:hAnsi="Times New Roman" w:cs="Times New Roman"/>
          <w:sz w:val="24"/>
          <w:szCs w:val="24"/>
        </w:rPr>
        <w:softHyphen/>
        <w:t>систем и агроэкосистем своей местности.</w:t>
      </w:r>
    </w:p>
    <w:p w14:paraId="3359AE7B"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Исследование изменений в экосистемах на био</w:t>
      </w:r>
      <w:r w:rsidRPr="00776696">
        <w:rPr>
          <w:rFonts w:ascii="Times New Roman" w:hAnsi="Times New Roman" w:cs="Times New Roman"/>
          <w:sz w:val="24"/>
          <w:szCs w:val="24"/>
        </w:rPr>
        <w:softHyphen/>
        <w:t>логических моделях (аквариум).</w:t>
      </w:r>
    </w:p>
    <w:p w14:paraId="128784D2"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Решение экологических задач.</w:t>
      </w:r>
    </w:p>
    <w:p w14:paraId="73FF217C"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Анализ и оценка последствий собственной де</w:t>
      </w:r>
      <w:r w:rsidRPr="00776696">
        <w:rPr>
          <w:rFonts w:ascii="Times New Roman" w:hAnsi="Times New Roman" w:cs="Times New Roman"/>
          <w:sz w:val="24"/>
          <w:szCs w:val="24"/>
        </w:rPr>
        <w:softHyphen/>
        <w:t>ятельности в окружающей среде, глобальных эко</w:t>
      </w:r>
      <w:r w:rsidRPr="00776696">
        <w:rPr>
          <w:rFonts w:ascii="Times New Roman" w:hAnsi="Times New Roman" w:cs="Times New Roman"/>
          <w:sz w:val="24"/>
          <w:szCs w:val="24"/>
        </w:rPr>
        <w:softHyphen/>
        <w:t>логических проблем и путей их решения.</w:t>
      </w:r>
    </w:p>
    <w:p w14:paraId="1DB490E7" w14:textId="77777777" w:rsidR="00C141F2" w:rsidRPr="00776696"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     Экскурсия</w:t>
      </w:r>
    </w:p>
    <w:p w14:paraId="3327B553" w14:textId="77777777" w:rsidR="00C141F2" w:rsidRDefault="00C141F2" w:rsidP="00776696">
      <w:pPr>
        <w:pStyle w:val="a3"/>
        <w:jc w:val="both"/>
        <w:rPr>
          <w:rFonts w:ascii="Times New Roman" w:hAnsi="Times New Roman" w:cs="Times New Roman"/>
          <w:sz w:val="24"/>
          <w:szCs w:val="24"/>
        </w:rPr>
      </w:pPr>
      <w:r w:rsidRPr="00776696">
        <w:rPr>
          <w:rFonts w:ascii="Times New Roman" w:hAnsi="Times New Roman" w:cs="Times New Roman"/>
          <w:sz w:val="24"/>
          <w:szCs w:val="24"/>
        </w:rPr>
        <w:t>Естественные и искусственные экосистемы (ок</w:t>
      </w:r>
      <w:r w:rsidRPr="00776696">
        <w:rPr>
          <w:rFonts w:ascii="Times New Roman" w:hAnsi="Times New Roman" w:cs="Times New Roman"/>
          <w:sz w:val="24"/>
          <w:szCs w:val="24"/>
        </w:rPr>
        <w:softHyphen/>
        <w:t>рестности школы).</w:t>
      </w:r>
    </w:p>
    <w:p w14:paraId="15640EF7" w14:textId="77777777" w:rsidR="00DA6EE1" w:rsidRDefault="00DA6EE1" w:rsidP="008376A1">
      <w:pPr>
        <w:spacing w:after="0" w:line="240" w:lineRule="auto"/>
        <w:rPr>
          <w:rFonts w:ascii="Times New Roman" w:eastAsia="Times New Roman" w:hAnsi="Times New Roman" w:cs="Times New Roman"/>
          <w:b/>
          <w:bCs/>
          <w:color w:val="000000"/>
          <w:sz w:val="24"/>
          <w:szCs w:val="24"/>
          <w:lang w:eastAsia="ru-RU"/>
        </w:rPr>
      </w:pPr>
    </w:p>
    <w:p w14:paraId="3A9EDD17" w14:textId="77777777" w:rsidR="00DA6EE1" w:rsidRPr="0000286B" w:rsidRDefault="0000286B" w:rsidP="0000286B">
      <w:pPr>
        <w:tabs>
          <w:tab w:val="left" w:pos="1980"/>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t xml:space="preserve">         </w:t>
      </w:r>
      <w:r w:rsidR="00BA189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en-US" w:eastAsia="ru-RU"/>
        </w:rPr>
        <w:t>III</w:t>
      </w:r>
      <w:r w:rsidRPr="0000286B">
        <w:rPr>
          <w:rFonts w:ascii="Times New Roman" w:eastAsia="Times New Roman" w:hAnsi="Times New Roman" w:cs="Times New Roman"/>
          <w:b/>
          <w:bCs/>
          <w:color w:val="000000"/>
          <w:sz w:val="24"/>
          <w:szCs w:val="24"/>
          <w:lang w:eastAsia="ru-RU"/>
        </w:rPr>
        <w:t>. Тематическое планирование</w:t>
      </w:r>
    </w:p>
    <w:p w14:paraId="7B94A081" w14:textId="77777777" w:rsidR="00982A35" w:rsidRPr="00BA189E" w:rsidRDefault="0000286B" w:rsidP="00BA18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982A35">
        <w:rPr>
          <w:rFonts w:ascii="Times New Roman" w:eastAsia="Times New Roman" w:hAnsi="Times New Roman" w:cs="Times New Roman"/>
          <w:b/>
          <w:bCs/>
          <w:color w:val="000000"/>
          <w:sz w:val="24"/>
          <w:szCs w:val="24"/>
          <w:lang w:eastAsia="ru-RU"/>
        </w:rPr>
        <w:t>10 класс</w:t>
      </w: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5875"/>
        <w:gridCol w:w="1515"/>
        <w:gridCol w:w="1672"/>
      </w:tblGrid>
      <w:tr w:rsidR="00982A35" w:rsidRPr="007F3505" w14:paraId="716668D1" w14:textId="77777777" w:rsidTr="0000286B">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DE7D50" w14:textId="77777777" w:rsidR="00982A35" w:rsidRPr="007F3505" w:rsidRDefault="00982A35" w:rsidP="0000286B">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Тема</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7A10B2" w14:textId="77777777" w:rsidR="00982A35" w:rsidRPr="007F3505" w:rsidRDefault="00982A35" w:rsidP="0000286B">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Количество</w:t>
            </w:r>
          </w:p>
          <w:p w14:paraId="16DF6411" w14:textId="77777777" w:rsidR="00982A35" w:rsidRPr="007F3505" w:rsidRDefault="00982A35" w:rsidP="0000286B">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часов</w:t>
            </w:r>
          </w:p>
        </w:tc>
        <w:tc>
          <w:tcPr>
            <w:tcW w:w="1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0EAD21" w14:textId="77777777" w:rsidR="00982A35" w:rsidRPr="007F3505" w:rsidRDefault="00982A35" w:rsidP="0000286B">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Кол-во практ. и лабораторн.</w:t>
            </w:r>
          </w:p>
          <w:p w14:paraId="3514935F" w14:textId="77777777" w:rsidR="00982A35" w:rsidRPr="007F3505" w:rsidRDefault="00982A35" w:rsidP="0000286B">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lastRenderedPageBreak/>
              <w:t>работ</w:t>
            </w:r>
          </w:p>
        </w:tc>
      </w:tr>
      <w:tr w:rsidR="00982A35" w:rsidRPr="007F3505" w14:paraId="2EBC492D" w14:textId="77777777" w:rsidTr="0000286B">
        <w:trPr>
          <w:trHeight w:val="525"/>
        </w:trPr>
        <w:tc>
          <w:tcPr>
            <w:tcW w:w="587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00D01ACE" w14:textId="32FB134A" w:rsidR="00982A35" w:rsidRPr="007F3505" w:rsidRDefault="00CD35F9" w:rsidP="00CD35F9">
            <w:pPr>
              <w:pStyle w:val="a3"/>
              <w:ind w:left="36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lastRenderedPageBreak/>
              <w:t xml:space="preserve">Раздел № 1 </w:t>
            </w:r>
            <w:r w:rsidR="00285576">
              <w:rPr>
                <w:rFonts w:ascii="Times New Roman" w:hAnsi="Times New Roman" w:cs="Times New Roman"/>
                <w:sz w:val="24"/>
                <w:szCs w:val="24"/>
                <w:lang w:eastAsia="ru-RU"/>
              </w:rPr>
              <w:t>Введение</w:t>
            </w:r>
          </w:p>
        </w:tc>
        <w:tc>
          <w:tcPr>
            <w:tcW w:w="151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AA1147F" w14:textId="23E81D14" w:rsidR="00982A35" w:rsidRDefault="00285576" w:rsidP="000028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3часа</w:t>
            </w:r>
          </w:p>
          <w:p w14:paraId="209C26CE" w14:textId="77777777" w:rsidR="00982A35" w:rsidRPr="007F3505" w:rsidRDefault="00982A35" w:rsidP="0000286B">
            <w:pPr>
              <w:spacing w:after="0" w:line="240" w:lineRule="auto"/>
              <w:jc w:val="center"/>
              <w:rPr>
                <w:rFonts w:ascii="Times New Roman" w:eastAsia="Times New Roman" w:hAnsi="Times New Roman" w:cs="Times New Roman"/>
                <w:color w:val="000000"/>
                <w:sz w:val="24"/>
                <w:szCs w:val="24"/>
                <w:lang w:eastAsia="ru-RU"/>
              </w:rPr>
            </w:pPr>
          </w:p>
        </w:tc>
        <w:tc>
          <w:tcPr>
            <w:tcW w:w="167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21896389" w14:textId="77777777" w:rsidR="00982A35" w:rsidRPr="007F3505" w:rsidRDefault="00982A35" w:rsidP="0000286B">
            <w:pPr>
              <w:spacing w:after="0" w:line="240" w:lineRule="auto"/>
              <w:jc w:val="center"/>
              <w:rPr>
                <w:rFonts w:ascii="Times New Roman" w:eastAsia="Times New Roman" w:hAnsi="Times New Roman" w:cs="Times New Roman"/>
                <w:color w:val="000000"/>
                <w:sz w:val="24"/>
                <w:szCs w:val="24"/>
                <w:lang w:eastAsia="ru-RU"/>
              </w:rPr>
            </w:pPr>
          </w:p>
        </w:tc>
      </w:tr>
      <w:tr w:rsidR="00982A35" w:rsidRPr="007F3505" w14:paraId="3152A9F4" w14:textId="77777777" w:rsidTr="004120BE">
        <w:trPr>
          <w:trHeight w:val="838"/>
        </w:trPr>
        <w:tc>
          <w:tcPr>
            <w:tcW w:w="587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DC15E3" w14:textId="705AC314" w:rsidR="00982A35" w:rsidRPr="00776696" w:rsidRDefault="00285576" w:rsidP="0000286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Раздел №2 Основы цитологии </w:t>
            </w:r>
          </w:p>
          <w:p w14:paraId="16404CE1" w14:textId="77777777" w:rsidR="00982A35" w:rsidRPr="00776696" w:rsidRDefault="00982A35" w:rsidP="0000286B">
            <w:pPr>
              <w:spacing w:after="0" w:line="240" w:lineRule="auto"/>
              <w:jc w:val="both"/>
              <w:rPr>
                <w:rFonts w:ascii="Times New Roman" w:hAnsi="Times New Roman" w:cs="Times New Roman"/>
                <w:sz w:val="24"/>
                <w:szCs w:val="24"/>
                <w:lang w:eastAsia="ru-RU"/>
              </w:rPr>
            </w:pPr>
          </w:p>
        </w:tc>
        <w:tc>
          <w:tcPr>
            <w:tcW w:w="151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BD21C0C" w14:textId="5F256D90" w:rsidR="00982A35" w:rsidRDefault="00285576" w:rsidP="000028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часов</w:t>
            </w:r>
          </w:p>
          <w:p w14:paraId="068AC234" w14:textId="19CB2B1E" w:rsidR="00982A35" w:rsidRDefault="00982A35" w:rsidP="0000286B">
            <w:pPr>
              <w:spacing w:after="0" w:line="240" w:lineRule="auto"/>
              <w:jc w:val="center"/>
              <w:rPr>
                <w:rFonts w:ascii="Times New Roman" w:eastAsia="Times New Roman" w:hAnsi="Times New Roman" w:cs="Times New Roman"/>
                <w:color w:val="000000"/>
                <w:sz w:val="24"/>
                <w:szCs w:val="24"/>
                <w:lang w:eastAsia="ru-RU"/>
              </w:rPr>
            </w:pPr>
          </w:p>
          <w:p w14:paraId="14490BC7" w14:textId="77777777" w:rsidR="00982A35" w:rsidRDefault="00982A35" w:rsidP="0000286B">
            <w:pPr>
              <w:spacing w:after="0" w:line="240" w:lineRule="auto"/>
              <w:jc w:val="center"/>
              <w:rPr>
                <w:rFonts w:ascii="Times New Roman" w:eastAsia="Times New Roman" w:hAnsi="Times New Roman" w:cs="Times New Roman"/>
                <w:color w:val="000000"/>
                <w:sz w:val="24"/>
                <w:szCs w:val="24"/>
                <w:lang w:eastAsia="ru-RU"/>
              </w:rPr>
            </w:pPr>
          </w:p>
          <w:p w14:paraId="51557E53" w14:textId="0513F601" w:rsidR="00982A35" w:rsidRDefault="00982A35" w:rsidP="0000286B">
            <w:pPr>
              <w:spacing w:after="0" w:line="240" w:lineRule="auto"/>
              <w:jc w:val="center"/>
              <w:rPr>
                <w:rFonts w:ascii="Times New Roman" w:eastAsia="Times New Roman" w:hAnsi="Times New Roman" w:cs="Times New Roman"/>
                <w:color w:val="000000"/>
                <w:sz w:val="24"/>
                <w:szCs w:val="24"/>
                <w:lang w:eastAsia="ru-RU"/>
              </w:rPr>
            </w:pPr>
          </w:p>
        </w:tc>
        <w:tc>
          <w:tcPr>
            <w:tcW w:w="167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DC165C" w14:textId="7C80333D" w:rsidR="00982A35" w:rsidRPr="007F3505" w:rsidRDefault="00285576" w:rsidP="000028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982A35" w:rsidRPr="007F3505" w14:paraId="366D8234" w14:textId="77777777" w:rsidTr="0000286B">
        <w:trPr>
          <w:trHeight w:val="255"/>
        </w:trPr>
        <w:tc>
          <w:tcPr>
            <w:tcW w:w="587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B4ECA02" w14:textId="03B42A9A" w:rsidR="00982A35" w:rsidRPr="007F3505" w:rsidRDefault="00285576" w:rsidP="000028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 №3 Размножение. Индивидуальное развитие</w:t>
            </w:r>
          </w:p>
        </w:tc>
        <w:tc>
          <w:tcPr>
            <w:tcW w:w="151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28A89CCC" w14:textId="50B7D7B1" w:rsidR="00982A35" w:rsidRPr="007F3505" w:rsidRDefault="00285576" w:rsidP="000028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часов</w:t>
            </w:r>
          </w:p>
        </w:tc>
        <w:tc>
          <w:tcPr>
            <w:tcW w:w="167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6794116D" w14:textId="77777777" w:rsidR="00982A35" w:rsidRPr="007F3505" w:rsidRDefault="00982A35" w:rsidP="000028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w:t>
            </w:r>
          </w:p>
        </w:tc>
      </w:tr>
      <w:tr w:rsidR="00982A35" w:rsidRPr="007F3505" w14:paraId="4DBB0155" w14:textId="77777777" w:rsidTr="004120BE">
        <w:trPr>
          <w:trHeight w:val="663"/>
        </w:trPr>
        <w:tc>
          <w:tcPr>
            <w:tcW w:w="587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28C52E" w14:textId="755827F6" w:rsidR="00982A35" w:rsidRDefault="00285576" w:rsidP="000028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 № 4 Основы генетики</w:t>
            </w:r>
          </w:p>
        </w:tc>
        <w:tc>
          <w:tcPr>
            <w:tcW w:w="151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2149B5" w14:textId="4AF8A63A" w:rsidR="00982A35" w:rsidRDefault="00982A35" w:rsidP="000028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85576">
              <w:rPr>
                <w:rFonts w:ascii="Times New Roman" w:eastAsia="Times New Roman" w:hAnsi="Times New Roman" w:cs="Times New Roman"/>
                <w:color w:val="000000"/>
                <w:sz w:val="24"/>
                <w:szCs w:val="24"/>
                <w:lang w:eastAsia="ru-RU"/>
              </w:rPr>
              <w:t>6 часов</w:t>
            </w:r>
          </w:p>
          <w:p w14:paraId="45156FFB" w14:textId="6C86C87D" w:rsidR="00982A35" w:rsidRDefault="00982A35" w:rsidP="0000286B">
            <w:pPr>
              <w:spacing w:after="0" w:line="240" w:lineRule="auto"/>
              <w:jc w:val="center"/>
              <w:rPr>
                <w:rFonts w:ascii="Times New Roman" w:eastAsia="Times New Roman" w:hAnsi="Times New Roman" w:cs="Times New Roman"/>
                <w:color w:val="000000"/>
                <w:sz w:val="24"/>
                <w:szCs w:val="24"/>
                <w:lang w:eastAsia="ru-RU"/>
              </w:rPr>
            </w:pPr>
          </w:p>
          <w:p w14:paraId="6275D81B" w14:textId="1972A099" w:rsidR="00982A35" w:rsidRDefault="00982A35" w:rsidP="0000286B">
            <w:pPr>
              <w:spacing w:after="0" w:line="240" w:lineRule="auto"/>
              <w:jc w:val="center"/>
              <w:rPr>
                <w:rFonts w:ascii="Times New Roman" w:eastAsia="Times New Roman" w:hAnsi="Times New Roman" w:cs="Times New Roman"/>
                <w:color w:val="000000"/>
                <w:sz w:val="24"/>
                <w:szCs w:val="24"/>
                <w:lang w:eastAsia="ru-RU"/>
              </w:rPr>
            </w:pPr>
          </w:p>
          <w:p w14:paraId="7F4BC3D5" w14:textId="6F9656E2" w:rsidR="00982A35" w:rsidRDefault="00982A35" w:rsidP="004120BE">
            <w:pPr>
              <w:spacing w:after="0" w:line="240" w:lineRule="auto"/>
              <w:rPr>
                <w:rFonts w:ascii="Times New Roman" w:eastAsia="Times New Roman" w:hAnsi="Times New Roman" w:cs="Times New Roman"/>
                <w:color w:val="000000"/>
                <w:sz w:val="24"/>
                <w:szCs w:val="24"/>
                <w:lang w:eastAsia="ru-RU"/>
              </w:rPr>
            </w:pPr>
          </w:p>
        </w:tc>
        <w:tc>
          <w:tcPr>
            <w:tcW w:w="167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D69FBE" w14:textId="0853DD72" w:rsidR="00982A35" w:rsidRDefault="00285576" w:rsidP="004120B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982A35" w:rsidRPr="007F3505" w14:paraId="25D69005" w14:textId="77777777" w:rsidTr="0000286B">
        <w:trPr>
          <w:trHeight w:val="255"/>
        </w:trPr>
        <w:tc>
          <w:tcPr>
            <w:tcW w:w="587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1A2EF465" w14:textId="2A4705D4" w:rsidR="00982A35" w:rsidRPr="007F3505" w:rsidRDefault="00285576" w:rsidP="0000286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Раздел № 5Генетика человека </w:t>
            </w:r>
          </w:p>
        </w:tc>
        <w:tc>
          <w:tcPr>
            <w:tcW w:w="151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16628A5B" w14:textId="29E9DFAE" w:rsidR="00982A35" w:rsidRPr="007F3505" w:rsidRDefault="00285576" w:rsidP="000028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часов</w:t>
            </w:r>
          </w:p>
        </w:tc>
        <w:tc>
          <w:tcPr>
            <w:tcW w:w="167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5D62795B" w14:textId="3E7A1ACB" w:rsidR="00982A35" w:rsidRPr="007F3505" w:rsidRDefault="00285576" w:rsidP="000028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982A35" w:rsidRPr="007F3505" w14:paraId="4DD7D4A4" w14:textId="77777777" w:rsidTr="00CD35F9">
        <w:trPr>
          <w:trHeight w:val="60"/>
        </w:trPr>
        <w:tc>
          <w:tcPr>
            <w:tcW w:w="5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9ABA22" w14:textId="77777777" w:rsidR="00982A35" w:rsidRPr="007F3505" w:rsidRDefault="00982A35" w:rsidP="0000286B">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Всего</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E3829E" w14:textId="36C568DC" w:rsidR="00982A35" w:rsidRPr="007F3505" w:rsidRDefault="00285576" w:rsidP="000028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 часов</w:t>
            </w:r>
          </w:p>
        </w:tc>
        <w:tc>
          <w:tcPr>
            <w:tcW w:w="1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16C030" w14:textId="3F6954D5" w:rsidR="00982A35" w:rsidRPr="007F3505" w:rsidRDefault="00285576" w:rsidP="0000286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bl>
    <w:p w14:paraId="6C05844C" w14:textId="77777777" w:rsidR="00982A35" w:rsidRPr="00776696" w:rsidRDefault="00982A35" w:rsidP="00776696">
      <w:pPr>
        <w:pStyle w:val="a3"/>
        <w:jc w:val="both"/>
        <w:rPr>
          <w:rFonts w:ascii="Times New Roman" w:hAnsi="Times New Roman" w:cs="Times New Roman"/>
          <w:sz w:val="24"/>
          <w:szCs w:val="24"/>
        </w:rPr>
      </w:pPr>
    </w:p>
    <w:p w14:paraId="2AB146F4" w14:textId="77777777" w:rsidR="0000286B" w:rsidRDefault="0000286B" w:rsidP="0000286B">
      <w:pPr>
        <w:pStyle w:val="a3"/>
        <w:tabs>
          <w:tab w:val="left" w:pos="3780"/>
        </w:tabs>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A189E">
        <w:rPr>
          <w:rFonts w:ascii="Times New Roman" w:eastAsia="Times New Roman" w:hAnsi="Times New Roman" w:cs="Times New Roman"/>
          <w:b/>
          <w:bCs/>
          <w:color w:val="000000"/>
          <w:sz w:val="24"/>
          <w:szCs w:val="24"/>
          <w:lang w:eastAsia="ru-RU"/>
        </w:rPr>
        <w:t xml:space="preserve">                             </w:t>
      </w:r>
    </w:p>
    <w:p w14:paraId="6DFBD57B" w14:textId="25F1F126" w:rsidR="00BA189E" w:rsidRDefault="0000286B" w:rsidP="0000286B">
      <w:pPr>
        <w:pStyle w:val="a3"/>
        <w:tabs>
          <w:tab w:val="left" w:pos="3780"/>
        </w:tabs>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8376A1">
        <w:rPr>
          <w:rFonts w:ascii="Times New Roman" w:eastAsia="Times New Roman" w:hAnsi="Times New Roman" w:cs="Times New Roman"/>
          <w:b/>
          <w:bCs/>
          <w:color w:val="000000"/>
          <w:sz w:val="24"/>
          <w:szCs w:val="24"/>
          <w:lang w:eastAsia="ru-RU"/>
        </w:rPr>
        <w:t xml:space="preserve">       </w:t>
      </w:r>
    </w:p>
    <w:p w14:paraId="4DBD132C" w14:textId="77777777" w:rsidR="00BC52AF" w:rsidRDefault="00BC52AF" w:rsidP="0000286B">
      <w:pPr>
        <w:pStyle w:val="a3"/>
        <w:tabs>
          <w:tab w:val="left" w:pos="3780"/>
        </w:tabs>
        <w:rPr>
          <w:rFonts w:ascii="Times New Roman" w:eastAsia="Times New Roman" w:hAnsi="Times New Roman" w:cs="Times New Roman"/>
          <w:b/>
          <w:bCs/>
          <w:color w:val="000000"/>
          <w:sz w:val="24"/>
          <w:szCs w:val="24"/>
          <w:lang w:eastAsia="ru-RU"/>
        </w:rPr>
      </w:pPr>
    </w:p>
    <w:p w14:paraId="7139BD87" w14:textId="77777777" w:rsidR="00982A35" w:rsidRDefault="00BA189E" w:rsidP="0000286B">
      <w:pPr>
        <w:pStyle w:val="a3"/>
        <w:tabs>
          <w:tab w:val="left" w:pos="3780"/>
        </w:tabs>
        <w:rPr>
          <w:rFonts w:ascii="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 xml:space="preserve">                                                  </w:t>
      </w:r>
      <w:r w:rsidR="008376A1">
        <w:rPr>
          <w:rFonts w:ascii="Times New Roman" w:eastAsia="Times New Roman" w:hAnsi="Times New Roman" w:cs="Times New Roman"/>
          <w:b/>
          <w:bCs/>
          <w:color w:val="000000"/>
          <w:sz w:val="24"/>
          <w:szCs w:val="24"/>
          <w:lang w:eastAsia="ru-RU"/>
        </w:rPr>
        <w:t xml:space="preserve"> </w:t>
      </w:r>
      <w:r w:rsidR="0000286B">
        <w:rPr>
          <w:rFonts w:ascii="Times New Roman" w:eastAsia="Times New Roman" w:hAnsi="Times New Roman" w:cs="Times New Roman"/>
          <w:b/>
          <w:bCs/>
          <w:color w:val="000000"/>
          <w:sz w:val="24"/>
          <w:szCs w:val="24"/>
          <w:lang w:eastAsia="ru-RU"/>
        </w:rPr>
        <w:t xml:space="preserve"> </w:t>
      </w:r>
      <w:r w:rsidR="0000286B">
        <w:rPr>
          <w:rFonts w:ascii="Times New Roman" w:eastAsia="Times New Roman" w:hAnsi="Times New Roman" w:cs="Times New Roman"/>
          <w:b/>
          <w:bCs/>
          <w:color w:val="000000"/>
          <w:sz w:val="24"/>
          <w:szCs w:val="24"/>
          <w:lang w:val="en-US" w:eastAsia="ru-RU"/>
        </w:rPr>
        <w:t>III</w:t>
      </w:r>
      <w:r w:rsidR="0000286B" w:rsidRPr="0000286B">
        <w:rPr>
          <w:rFonts w:ascii="Times New Roman" w:eastAsia="Times New Roman" w:hAnsi="Times New Roman" w:cs="Times New Roman"/>
          <w:b/>
          <w:bCs/>
          <w:color w:val="000000"/>
          <w:sz w:val="24"/>
          <w:szCs w:val="24"/>
          <w:lang w:eastAsia="ru-RU"/>
        </w:rPr>
        <w:t>. Тематическое планирование</w:t>
      </w:r>
    </w:p>
    <w:p w14:paraId="4F28C8F9" w14:textId="77777777" w:rsidR="00C141F2" w:rsidRPr="00562026" w:rsidRDefault="006F1BE8" w:rsidP="00E11AE5">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00286B">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008376A1">
        <w:rPr>
          <w:rFonts w:ascii="Times New Roman" w:hAnsi="Times New Roman" w:cs="Times New Roman"/>
          <w:b/>
          <w:sz w:val="24"/>
          <w:szCs w:val="24"/>
          <w:lang w:eastAsia="ru-RU"/>
        </w:rPr>
        <w:t xml:space="preserve">       </w:t>
      </w:r>
      <w:r w:rsidR="00982A35">
        <w:rPr>
          <w:rFonts w:ascii="Times New Roman" w:hAnsi="Times New Roman" w:cs="Times New Roman"/>
          <w:b/>
          <w:sz w:val="24"/>
          <w:szCs w:val="24"/>
          <w:lang w:eastAsia="ru-RU"/>
        </w:rPr>
        <w:t>11 класс</w:t>
      </w:r>
    </w:p>
    <w:p w14:paraId="6AB2C5B5" w14:textId="77777777" w:rsidR="000A11DF" w:rsidRPr="00776696" w:rsidRDefault="000A11DF" w:rsidP="00776696">
      <w:pPr>
        <w:pStyle w:val="a3"/>
        <w:jc w:val="both"/>
        <w:rPr>
          <w:rFonts w:ascii="Times New Roman" w:hAnsi="Times New Roman" w:cs="Times New Roman"/>
          <w:sz w:val="24"/>
          <w:szCs w:val="24"/>
          <w:lang w:eastAsia="ru-RU"/>
        </w:rPr>
      </w:pPr>
    </w:p>
    <w:tbl>
      <w:tblPr>
        <w:tblW w:w="0" w:type="auto"/>
        <w:tblInd w:w="-2" w:type="dxa"/>
        <w:shd w:val="clear" w:color="auto" w:fill="FFFFFF"/>
        <w:tblCellMar>
          <w:top w:w="15" w:type="dxa"/>
          <w:left w:w="15" w:type="dxa"/>
          <w:bottom w:w="15" w:type="dxa"/>
          <w:right w:w="15" w:type="dxa"/>
        </w:tblCellMar>
        <w:tblLook w:val="04A0" w:firstRow="1" w:lastRow="0" w:firstColumn="1" w:lastColumn="0" w:noHBand="0" w:noVBand="1"/>
      </w:tblPr>
      <w:tblGrid>
        <w:gridCol w:w="5218"/>
        <w:gridCol w:w="1587"/>
        <w:gridCol w:w="1651"/>
      </w:tblGrid>
      <w:tr w:rsidR="00CF218E" w:rsidRPr="007F3505" w14:paraId="6E0537B7" w14:textId="77777777" w:rsidTr="00562026">
        <w:tc>
          <w:tcPr>
            <w:tcW w:w="5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579502" w14:textId="77777777" w:rsidR="00CF218E" w:rsidRPr="007F3505" w:rsidRDefault="00C141F2" w:rsidP="00CF218E">
            <w:pPr>
              <w:spacing w:after="0" w:line="240" w:lineRule="auto"/>
              <w:jc w:val="center"/>
              <w:rPr>
                <w:rFonts w:ascii="Times New Roman" w:eastAsia="Times New Roman" w:hAnsi="Times New Roman" w:cs="Times New Roman"/>
                <w:color w:val="000000"/>
                <w:sz w:val="24"/>
                <w:szCs w:val="24"/>
                <w:lang w:eastAsia="ru-RU"/>
              </w:rPr>
            </w:pPr>
            <w:r w:rsidRPr="00776696">
              <w:rPr>
                <w:rFonts w:ascii="Times New Roman" w:hAnsi="Times New Roman" w:cs="Times New Roman"/>
                <w:sz w:val="24"/>
                <w:szCs w:val="24"/>
                <w:lang w:eastAsia="ru-RU"/>
              </w:rPr>
              <w:br/>
              <w:t> </w:t>
            </w:r>
            <w:r w:rsidR="00CF218E" w:rsidRPr="00CF218E">
              <w:rPr>
                <w:rFonts w:ascii="Times New Roman" w:eastAsia="Times New Roman" w:hAnsi="Times New Roman" w:cs="Times New Roman"/>
                <w:color w:val="000000"/>
                <w:sz w:val="24"/>
                <w:szCs w:val="24"/>
                <w:lang w:eastAsia="ru-RU"/>
              </w:rPr>
              <w:t>Тема</w:t>
            </w:r>
            <w:r w:rsidR="00CF218E">
              <w:rPr>
                <w:rFonts w:ascii="Times New Roman" w:eastAsia="Times New Roman" w:hAnsi="Times New Roman" w:cs="Times New Roman"/>
                <w:color w:val="000000"/>
                <w:sz w:val="24"/>
                <w:szCs w:val="24"/>
                <w:lang w:eastAsia="ru-RU"/>
              </w:rPr>
              <w:t xml:space="preserve"> раздела</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FC48EB" w14:textId="77777777" w:rsidR="00CF218E" w:rsidRPr="008376A1" w:rsidRDefault="00CF218E" w:rsidP="00CF218E">
            <w:pPr>
              <w:spacing w:after="0" w:line="240" w:lineRule="auto"/>
              <w:jc w:val="center"/>
              <w:rPr>
                <w:rFonts w:ascii="Times New Roman" w:eastAsia="Times New Roman" w:hAnsi="Times New Roman" w:cs="Times New Roman"/>
                <w:b/>
                <w:color w:val="000000"/>
                <w:sz w:val="24"/>
                <w:szCs w:val="24"/>
                <w:lang w:eastAsia="ru-RU"/>
              </w:rPr>
            </w:pPr>
            <w:r w:rsidRPr="008376A1">
              <w:rPr>
                <w:rFonts w:ascii="Times New Roman" w:eastAsia="Times New Roman" w:hAnsi="Times New Roman" w:cs="Times New Roman"/>
                <w:b/>
                <w:color w:val="000000"/>
                <w:sz w:val="24"/>
                <w:szCs w:val="24"/>
                <w:lang w:eastAsia="ru-RU"/>
              </w:rPr>
              <w:t>Количество</w:t>
            </w:r>
          </w:p>
          <w:p w14:paraId="5A861505" w14:textId="77777777" w:rsidR="00CF218E" w:rsidRPr="007F3505" w:rsidRDefault="00CF218E" w:rsidP="00CF218E">
            <w:pPr>
              <w:spacing w:after="0" w:line="240" w:lineRule="auto"/>
              <w:jc w:val="center"/>
              <w:rPr>
                <w:rFonts w:ascii="Times New Roman" w:eastAsia="Times New Roman" w:hAnsi="Times New Roman" w:cs="Times New Roman"/>
                <w:color w:val="000000"/>
                <w:sz w:val="24"/>
                <w:szCs w:val="24"/>
                <w:lang w:eastAsia="ru-RU"/>
              </w:rPr>
            </w:pPr>
            <w:r w:rsidRPr="008376A1">
              <w:rPr>
                <w:rFonts w:ascii="Times New Roman" w:eastAsia="Times New Roman" w:hAnsi="Times New Roman" w:cs="Times New Roman"/>
                <w:b/>
                <w:color w:val="000000"/>
                <w:sz w:val="24"/>
                <w:szCs w:val="24"/>
                <w:lang w:eastAsia="ru-RU"/>
              </w:rPr>
              <w:t>часов</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E13CC0" w14:textId="77777777" w:rsidR="00CF218E" w:rsidRPr="008376A1" w:rsidRDefault="00CF218E" w:rsidP="00CF218E">
            <w:pPr>
              <w:spacing w:after="0" w:line="240" w:lineRule="auto"/>
              <w:jc w:val="center"/>
              <w:rPr>
                <w:rFonts w:ascii="Times New Roman" w:eastAsia="Times New Roman" w:hAnsi="Times New Roman" w:cs="Times New Roman"/>
                <w:b/>
                <w:color w:val="000000"/>
                <w:sz w:val="24"/>
                <w:szCs w:val="24"/>
                <w:lang w:eastAsia="ru-RU"/>
              </w:rPr>
            </w:pPr>
            <w:r w:rsidRPr="008376A1">
              <w:rPr>
                <w:rFonts w:ascii="Times New Roman" w:eastAsia="Times New Roman" w:hAnsi="Times New Roman" w:cs="Times New Roman"/>
                <w:b/>
                <w:color w:val="000000"/>
                <w:sz w:val="24"/>
                <w:szCs w:val="24"/>
                <w:lang w:eastAsia="ru-RU"/>
              </w:rPr>
              <w:t>Кол-во практ. и лабораторн.</w:t>
            </w:r>
          </w:p>
          <w:p w14:paraId="2FE48D15" w14:textId="77777777" w:rsidR="00CF218E" w:rsidRPr="007F3505" w:rsidRDefault="00CF218E" w:rsidP="00CF218E">
            <w:pPr>
              <w:spacing w:after="0" w:line="240" w:lineRule="auto"/>
              <w:jc w:val="center"/>
              <w:rPr>
                <w:rFonts w:ascii="Times New Roman" w:eastAsia="Times New Roman" w:hAnsi="Times New Roman" w:cs="Times New Roman"/>
                <w:color w:val="000000"/>
                <w:sz w:val="24"/>
                <w:szCs w:val="24"/>
                <w:lang w:eastAsia="ru-RU"/>
              </w:rPr>
            </w:pPr>
            <w:r w:rsidRPr="008376A1">
              <w:rPr>
                <w:rFonts w:ascii="Times New Roman" w:eastAsia="Times New Roman" w:hAnsi="Times New Roman" w:cs="Times New Roman"/>
                <w:b/>
                <w:color w:val="000000"/>
                <w:sz w:val="24"/>
                <w:szCs w:val="24"/>
                <w:lang w:eastAsia="ru-RU"/>
              </w:rPr>
              <w:t>работ</w:t>
            </w:r>
          </w:p>
        </w:tc>
      </w:tr>
      <w:tr w:rsidR="00CF218E" w:rsidRPr="007F3505" w14:paraId="550746FA" w14:textId="77777777" w:rsidTr="00562026">
        <w:tc>
          <w:tcPr>
            <w:tcW w:w="5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37668F" w14:textId="77777777" w:rsidR="00CF218E" w:rsidRPr="00CF218E" w:rsidRDefault="00CF218E" w:rsidP="00CF218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BA189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Основы учения об эволюции</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665830" w14:textId="4702A2C7" w:rsidR="00CF218E" w:rsidRPr="007F3505" w:rsidRDefault="00DD5619"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20час.</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51F3EB" w14:textId="014C5003" w:rsidR="00CF218E" w:rsidRPr="007F3505" w:rsidRDefault="00DD5619"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CF218E" w:rsidRPr="007F3505" w14:paraId="18C42A85" w14:textId="77777777" w:rsidTr="00562026">
        <w:tc>
          <w:tcPr>
            <w:tcW w:w="5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3ABF09" w14:textId="77777777" w:rsidR="00CF218E" w:rsidRPr="00CF218E" w:rsidRDefault="00CF218E" w:rsidP="00CF218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A189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Основы селекции и биотехнологии</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BF8A6B" w14:textId="1E8FF9ED" w:rsidR="00CF218E" w:rsidRDefault="00DD5619"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5час.</w:t>
            </w:r>
          </w:p>
          <w:p w14:paraId="022E1606" w14:textId="77777777" w:rsidR="00CF218E" w:rsidRDefault="00CF218E" w:rsidP="00562026">
            <w:pPr>
              <w:spacing w:after="0" w:line="240" w:lineRule="auto"/>
              <w:jc w:val="center"/>
              <w:rPr>
                <w:rFonts w:ascii="Times New Roman" w:eastAsia="Times New Roman" w:hAnsi="Times New Roman" w:cs="Times New Roman"/>
                <w:color w:val="000000"/>
                <w:sz w:val="24"/>
                <w:szCs w:val="24"/>
                <w:lang w:eastAsia="ru-RU"/>
              </w:rPr>
            </w:pP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0F8DEA" w14:textId="77777777" w:rsidR="00CF218E" w:rsidRPr="007F3505" w:rsidRDefault="00CF218E"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F218E" w:rsidRPr="007F3505" w14:paraId="44F0EFF3" w14:textId="77777777" w:rsidTr="00562026">
        <w:tc>
          <w:tcPr>
            <w:tcW w:w="5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9FF8FF" w14:textId="77777777" w:rsidR="00CF218E" w:rsidRPr="007F3505" w:rsidRDefault="00CF218E" w:rsidP="00CF21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A189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Антропогенез</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202FD1" w14:textId="4C3CFEEE" w:rsidR="00CF218E" w:rsidRPr="007F3505" w:rsidRDefault="00CF218E"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DD5619">
              <w:rPr>
                <w:rFonts w:ascii="Times New Roman" w:eastAsia="Times New Roman" w:hAnsi="Times New Roman" w:cs="Times New Roman"/>
                <w:color w:val="000000"/>
                <w:sz w:val="24"/>
                <w:szCs w:val="24"/>
                <w:lang w:eastAsia="ru-RU"/>
              </w:rPr>
              <w:t>час.</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D75552" w14:textId="63733981" w:rsidR="00CF218E" w:rsidRPr="007F3505" w:rsidRDefault="00DD5619"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F218E" w14:paraId="392DAB4C" w14:textId="77777777" w:rsidTr="00562026">
        <w:tc>
          <w:tcPr>
            <w:tcW w:w="5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3209DA" w14:textId="77777777" w:rsidR="00CF218E" w:rsidRDefault="00CF218E" w:rsidP="00CF21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A189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Основы экологии</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B0E277" w14:textId="2F3A2D53" w:rsidR="00CF218E" w:rsidRDefault="00DD5619"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час.</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ECA2C8" w14:textId="44CC3EF3" w:rsidR="00CF218E" w:rsidRDefault="00DD5619"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CF218E" w:rsidRPr="007F3505" w14:paraId="7C57C579" w14:textId="77777777" w:rsidTr="00562026">
        <w:tc>
          <w:tcPr>
            <w:tcW w:w="5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1157E1" w14:textId="77777777" w:rsidR="00CF218E" w:rsidRPr="007F3505" w:rsidRDefault="00562026" w:rsidP="00CF21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A189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Эволюция биосферы и человек</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652157" w14:textId="11FDF1BB" w:rsidR="00CF218E" w:rsidRPr="007F3505" w:rsidRDefault="00DD5619"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14час.</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BCCED7" w14:textId="6E330C0B" w:rsidR="00CF218E" w:rsidRPr="007F3505" w:rsidRDefault="00DD5619"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CF218E" w:rsidRPr="007F3505" w14:paraId="1D34DF77" w14:textId="77777777" w:rsidTr="00562026">
        <w:tc>
          <w:tcPr>
            <w:tcW w:w="5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3FBC13" w14:textId="77777777" w:rsidR="00CF218E" w:rsidRPr="007F3505" w:rsidRDefault="00CF218E" w:rsidP="0000286B">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Всег</w:t>
            </w:r>
            <w:r w:rsidR="002C1499">
              <w:rPr>
                <w:rFonts w:ascii="Times New Roman" w:eastAsia="Times New Roman" w:hAnsi="Times New Roman" w:cs="Times New Roman"/>
                <w:color w:val="000000"/>
                <w:sz w:val="24"/>
                <w:szCs w:val="24"/>
                <w:lang w:eastAsia="ru-RU"/>
              </w:rPr>
              <w:t>о</w:t>
            </w: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1F0E53" w14:textId="5B2988D5" w:rsidR="00CF218E" w:rsidRPr="007F3505" w:rsidRDefault="00DD5619"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 час.</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7575CD" w14:textId="6C6BA6FC" w:rsidR="00CF218E" w:rsidRPr="007F3505" w:rsidRDefault="00DD5619" w:rsidP="005620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bl>
    <w:p w14:paraId="106D8F3B" w14:textId="77777777" w:rsidR="0079734F" w:rsidRDefault="0079734F">
      <w:bookmarkStart w:id="0" w:name="_GoBack"/>
      <w:bookmarkEnd w:id="0"/>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603332450510203670830559428146817986133868575790</w:t>
            </w:r>
          </w:p>
        </w:tc>
      </w:tr>
      <w:tr>
        <w:trPr/>
        <w:tc>
          <w:tcPr/>
          <w:p>
            <w:pPr>
              <w:rPr/>
            </w:pPr>
            <w:r>
              <w:rPr/>
              <w:t xml:space="preserve">Владелец</w:t>
            </w:r>
          </w:p>
        </w:tc>
        <w:tc>
          <w:tcPr>
            <w:gridSpan w:val="2"/>
          </w:tcPr>
          <w:p>
            <w:pPr>
              <w:rPr/>
            </w:pPr>
            <w:r>
              <w:rPr/>
              <w:t xml:space="preserve">Рохо-Фернандес Татьяна Леонидовна</w:t>
            </w:r>
          </w:p>
        </w:tc>
      </w:tr>
      <w:tr>
        <w:trPr/>
        <w:tc>
          <w:tcPr/>
          <w:p>
            <w:pPr>
              <w:rPr/>
            </w:pPr>
            <w:r>
              <w:rPr/>
              <w:t xml:space="preserve">Действителен</w:t>
            </w:r>
          </w:p>
        </w:tc>
        <w:tc>
          <w:tcPr>
            <w:gridSpan w:val="2"/>
          </w:tcPr>
          <w:p>
            <w:pPr>
              <w:rPr/>
            </w:pPr>
            <w:r>
              <w:rPr/>
              <w:t xml:space="preserve">С 17.03.2021 по 17.03.2022</w:t>
            </w:r>
          </w:p>
        </w:tc>
      </w:tr>
    </w:tbl>
    <w:sectPr xmlns:w="http://schemas.openxmlformats.org/wordprocessingml/2006/main" w:rsidR="0079734F" w:rsidSect="003D2167">
      <w:pgSz w:w="11906" w:h="16838"/>
      <w:pgMar w:top="1134" w:right="1983"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847E6" w14:textId="77777777" w:rsidR="00C4130E" w:rsidRDefault="00C4130E" w:rsidP="0000286B">
      <w:pPr>
        <w:spacing w:after="0" w:line="240" w:lineRule="auto"/>
      </w:pPr>
      <w:r>
        <w:separator/>
      </w:r>
    </w:p>
  </w:endnote>
  <w:endnote w:type="continuationSeparator" w:id="0">
    <w:p w14:paraId="1D560C98" w14:textId="77777777" w:rsidR="00C4130E" w:rsidRDefault="00C4130E" w:rsidP="0000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515D" w14:textId="77777777" w:rsidR="00C4130E" w:rsidRDefault="00C4130E" w:rsidP="0000286B">
      <w:pPr>
        <w:spacing w:after="0" w:line="240" w:lineRule="auto"/>
      </w:pPr>
      <w:r>
        <w:separator/>
      </w:r>
    </w:p>
  </w:footnote>
  <w:footnote w:type="continuationSeparator" w:id="0">
    <w:p w14:paraId="2BB09878" w14:textId="77777777" w:rsidR="00C4130E" w:rsidRDefault="00C4130E" w:rsidP="00002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125">
    <w:multiLevelType w:val="hybridMultilevel"/>
    <w:lvl w:ilvl="0" w:tplc="76760238">
      <w:start w:val="1"/>
      <w:numFmt w:val="decimal"/>
      <w:lvlText w:val="%1."/>
      <w:lvlJc w:val="left"/>
      <w:pPr>
        <w:ind w:left="720" w:hanging="360"/>
      </w:pPr>
    </w:lvl>
    <w:lvl w:ilvl="1" w:tplc="76760238" w:tentative="1">
      <w:start w:val="1"/>
      <w:numFmt w:val="lowerLetter"/>
      <w:lvlText w:val="%2."/>
      <w:lvlJc w:val="left"/>
      <w:pPr>
        <w:ind w:left="1440" w:hanging="360"/>
      </w:pPr>
    </w:lvl>
    <w:lvl w:ilvl="2" w:tplc="76760238" w:tentative="1">
      <w:start w:val="1"/>
      <w:numFmt w:val="lowerRoman"/>
      <w:lvlText w:val="%3."/>
      <w:lvlJc w:val="right"/>
      <w:pPr>
        <w:ind w:left="2160" w:hanging="180"/>
      </w:pPr>
    </w:lvl>
    <w:lvl w:ilvl="3" w:tplc="76760238" w:tentative="1">
      <w:start w:val="1"/>
      <w:numFmt w:val="decimal"/>
      <w:lvlText w:val="%4."/>
      <w:lvlJc w:val="left"/>
      <w:pPr>
        <w:ind w:left="2880" w:hanging="360"/>
      </w:pPr>
    </w:lvl>
    <w:lvl w:ilvl="4" w:tplc="76760238" w:tentative="1">
      <w:start w:val="1"/>
      <w:numFmt w:val="lowerLetter"/>
      <w:lvlText w:val="%5."/>
      <w:lvlJc w:val="left"/>
      <w:pPr>
        <w:ind w:left="3600" w:hanging="360"/>
      </w:pPr>
    </w:lvl>
    <w:lvl w:ilvl="5" w:tplc="76760238" w:tentative="1">
      <w:start w:val="1"/>
      <w:numFmt w:val="lowerRoman"/>
      <w:lvlText w:val="%6."/>
      <w:lvlJc w:val="right"/>
      <w:pPr>
        <w:ind w:left="4320" w:hanging="180"/>
      </w:pPr>
    </w:lvl>
    <w:lvl w:ilvl="6" w:tplc="76760238" w:tentative="1">
      <w:start w:val="1"/>
      <w:numFmt w:val="decimal"/>
      <w:lvlText w:val="%7."/>
      <w:lvlJc w:val="left"/>
      <w:pPr>
        <w:ind w:left="5040" w:hanging="360"/>
      </w:pPr>
    </w:lvl>
    <w:lvl w:ilvl="7" w:tplc="76760238" w:tentative="1">
      <w:start w:val="1"/>
      <w:numFmt w:val="lowerLetter"/>
      <w:lvlText w:val="%8."/>
      <w:lvlJc w:val="left"/>
      <w:pPr>
        <w:ind w:left="5760" w:hanging="360"/>
      </w:pPr>
    </w:lvl>
    <w:lvl w:ilvl="8" w:tplc="76760238" w:tentative="1">
      <w:start w:val="1"/>
      <w:numFmt w:val="lowerRoman"/>
      <w:lvlText w:val="%9."/>
      <w:lvlJc w:val="right"/>
      <w:pPr>
        <w:ind w:left="6480" w:hanging="180"/>
      </w:pPr>
    </w:lvl>
  </w:abstractNum>
  <w:abstractNum w:abstractNumId="1124">
    <w:multiLevelType w:val="hybridMultilevel"/>
    <w:lvl w:ilvl="0" w:tplc="388916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C0312F"/>
    <w:multiLevelType w:val="hybridMultilevel"/>
    <w:tmpl w:val="5E7EA3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FEB58C2"/>
    <w:multiLevelType w:val="hybridMultilevel"/>
    <w:tmpl w:val="BAA025BE"/>
    <w:lvl w:ilvl="0" w:tplc="830C0832">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81299E"/>
    <w:multiLevelType w:val="hybridMultilevel"/>
    <w:tmpl w:val="0B5290D6"/>
    <w:lvl w:ilvl="0" w:tplc="277AED1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2F69C8"/>
    <w:multiLevelType w:val="hybridMultilevel"/>
    <w:tmpl w:val="FB14BB94"/>
    <w:lvl w:ilvl="0" w:tplc="632266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D00B8D"/>
    <w:multiLevelType w:val="hybridMultilevel"/>
    <w:tmpl w:val="FF1C5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1124">
    <w:abstractNumId w:val="1124"/>
  </w:num>
  <w:num w:numId="1125">
    <w:abstractNumId w:val="11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41F2"/>
    <w:rsid w:val="0000286B"/>
    <w:rsid w:val="00097162"/>
    <w:rsid w:val="000A11DF"/>
    <w:rsid w:val="000C41ED"/>
    <w:rsid w:val="000D7A60"/>
    <w:rsid w:val="0015608A"/>
    <w:rsid w:val="001A1520"/>
    <w:rsid w:val="00285576"/>
    <w:rsid w:val="002A303F"/>
    <w:rsid w:val="002C1499"/>
    <w:rsid w:val="003072CE"/>
    <w:rsid w:val="00374823"/>
    <w:rsid w:val="003D2167"/>
    <w:rsid w:val="004120BE"/>
    <w:rsid w:val="004137AB"/>
    <w:rsid w:val="004D7628"/>
    <w:rsid w:val="00562026"/>
    <w:rsid w:val="00594C5F"/>
    <w:rsid w:val="006F1BE8"/>
    <w:rsid w:val="00776696"/>
    <w:rsid w:val="0079734F"/>
    <w:rsid w:val="008376A1"/>
    <w:rsid w:val="00847DDD"/>
    <w:rsid w:val="00982A35"/>
    <w:rsid w:val="009C50BB"/>
    <w:rsid w:val="009C7CF6"/>
    <w:rsid w:val="009E61E6"/>
    <w:rsid w:val="00A658A3"/>
    <w:rsid w:val="00BA189E"/>
    <w:rsid w:val="00BC52AF"/>
    <w:rsid w:val="00BF1D37"/>
    <w:rsid w:val="00C141F2"/>
    <w:rsid w:val="00C4130E"/>
    <w:rsid w:val="00C55306"/>
    <w:rsid w:val="00C82331"/>
    <w:rsid w:val="00CB3B57"/>
    <w:rsid w:val="00CD35F9"/>
    <w:rsid w:val="00CF218E"/>
    <w:rsid w:val="00D148E5"/>
    <w:rsid w:val="00D462CB"/>
    <w:rsid w:val="00DA6EE1"/>
    <w:rsid w:val="00DD5619"/>
    <w:rsid w:val="00E11AE5"/>
    <w:rsid w:val="00EE3561"/>
    <w:rsid w:val="00F125CD"/>
    <w:rsid w:val="00F347D7"/>
    <w:rsid w:val="00F47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51E1"/>
  <w15:docId w15:val="{2B5D5A27-F1AC-4E3E-909E-4C8C837B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41F2"/>
    <w:pPr>
      <w:spacing w:after="0" w:line="240" w:lineRule="auto"/>
    </w:pPr>
  </w:style>
  <w:style w:type="paragraph" w:styleId="a4">
    <w:name w:val="List Paragraph"/>
    <w:basedOn w:val="a"/>
    <w:uiPriority w:val="34"/>
    <w:qFormat/>
    <w:rsid w:val="00CF218E"/>
    <w:pPr>
      <w:ind w:left="720"/>
      <w:contextualSpacing/>
    </w:pPr>
  </w:style>
  <w:style w:type="paragraph" w:styleId="a5">
    <w:name w:val="Balloon Text"/>
    <w:basedOn w:val="a"/>
    <w:link w:val="a6"/>
    <w:uiPriority w:val="99"/>
    <w:semiHidden/>
    <w:unhideWhenUsed/>
    <w:rsid w:val="00D462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62CB"/>
    <w:rPr>
      <w:rFonts w:ascii="Segoe UI" w:hAnsi="Segoe UI" w:cs="Segoe UI"/>
      <w:sz w:val="18"/>
      <w:szCs w:val="18"/>
    </w:rPr>
  </w:style>
  <w:style w:type="paragraph" w:styleId="HTML">
    <w:name w:val="HTML Preformatted"/>
    <w:basedOn w:val="a"/>
    <w:link w:val="HTML0"/>
    <w:uiPriority w:val="99"/>
    <w:semiHidden/>
    <w:unhideWhenUsed/>
    <w:rsid w:val="0037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4823"/>
    <w:rPr>
      <w:rFonts w:ascii="Courier New" w:eastAsia="Times New Roman" w:hAnsi="Courier New" w:cs="Courier New"/>
      <w:sz w:val="20"/>
      <w:szCs w:val="20"/>
      <w:lang w:eastAsia="ru-RU"/>
    </w:rPr>
  </w:style>
  <w:style w:type="paragraph" w:styleId="a7">
    <w:name w:val="header"/>
    <w:basedOn w:val="a"/>
    <w:link w:val="a8"/>
    <w:uiPriority w:val="99"/>
    <w:semiHidden/>
    <w:unhideWhenUsed/>
    <w:rsid w:val="0000286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0286B"/>
  </w:style>
  <w:style w:type="paragraph" w:styleId="a9">
    <w:name w:val="footer"/>
    <w:basedOn w:val="a"/>
    <w:link w:val="aa"/>
    <w:uiPriority w:val="99"/>
    <w:semiHidden/>
    <w:unhideWhenUsed/>
    <w:rsid w:val="0000286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0286B"/>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7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676167111" Type="http://schemas.openxmlformats.org/officeDocument/2006/relationships/comments" Target="comments.xml"/><Relationship Id="rId893736477" Type="http://schemas.microsoft.com/office/2011/relationships/commentsExtended" Target="commentsExtended.xml"/><Relationship Id="rId13392058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DoKDuMNdXZsZbv8L6FYnIcSwRKQ=</DigestValue>
    </Reference>
    <Reference Type="http://www.w3.org/2000/09/xmldsig#Object" URI="#idOfficeObject">
      <DigestMethod Algorithm="http://www.w3.org/2000/09/xmldsig#sha1"/>
      <DigestValue>qHaQ7908NIwzGU7HYBA+z0wQ+Vo=</DigestValue>
    </Reference>
  </SignedInfo>
  <SignatureValue>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</SignatureValue>
  <KeyInfo>
    <X509Data>
      <X509Certificate>MIIFxjCCA64CFGmuXN4bNSDagNvjEsKHZo/19nwuMA0GCSqGSIb3DQEBCwUAMIGQ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676167111"/>
            <mdssi:RelationshipReference SourceId="rId893736477"/>
            <mdssi:RelationshipReference SourceId="rId133920589"/>
          </Transform>
          <Transform Algorithm="http://www.w3.org/TR/2001/REC-xml-c14n-20010315"/>
        </Transforms>
        <DigestMethod Algorithm="http://www.w3.org/2000/09/xmldsig#sha1"/>
        <DigestValue>7qfEiltok6SU2SMNuS3FtdNwRb8=</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pumwuFJqEb8B/cixhwZN+qlfVYY=</DigestValue>
      </Reference>
      <Reference URI="/word/endnotes.xml?ContentType=application/vnd.openxmlformats-officedocument.wordprocessingml.endnotes+xml">
        <DigestMethod Algorithm="http://www.w3.org/2000/09/xmldsig#sha1"/>
        <DigestValue>f1UWdjL/3cbbs/5ZMcoGuvymPY8=</DigestValue>
      </Reference>
      <Reference URI="/word/fontTable.xml?ContentType=application/vnd.openxmlformats-officedocument.wordprocessingml.fontTable+xml">
        <DigestMethod Algorithm="http://www.w3.org/2000/09/xmldsig#sha1"/>
        <DigestValue>aLD09zd7C78OMUA62Bd2yaAYaP0=</DigestValue>
      </Reference>
      <Reference URI="/word/footnotes.xml?ContentType=application/vnd.openxmlformats-officedocument.wordprocessingml.footnotes+xml">
        <DigestMethod Algorithm="http://www.w3.org/2000/09/xmldsig#sha1"/>
        <DigestValue>xfFn+JSX1/yQ6tyHKDUXaplvS4Y=</DigestValue>
      </Reference>
      <Reference URI="/word/numbering.xml?ContentType=application/vnd.openxmlformats-officedocument.wordprocessingml.numbering+xml">
        <DigestMethod Algorithm="http://www.w3.org/2000/09/xmldsig#sha1"/>
        <DigestValue>zGUQetuBmgkVzMqW8AORifVemEY=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KLYs3rxxWgqLqL/R5m1/RUMRi20=</DigestValue>
      </Reference>
      <Reference URI="/word/styles.xml?ContentType=application/vnd.openxmlformats-officedocument.wordprocessingml.styles+xml">
        <DigestMethod Algorithm="http://www.w3.org/2000/09/xmldsig#sha1"/>
        <DigestValue>m42UhVm283pVZBev3inbfq87mmM=</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FIDPahwmPwIkAmQYx+cejRLNW4E=</DigestValue>
      </Reference>
    </Manifest>
    <SignatureProperties>
      <SignatureProperty Id="idSignatureTime" Target="#idPackageSignature">
        <mdssi:SignatureTime>
          <mdssi:Format>YYYY-MM-DDThh:mm:ssTZD</mdssi:Format>
          <mdssi:Value>2021-03-17T02:26:31Z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262CD-16CF-4F03-99C2-3DF73D49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ИИА</cp:lastModifiedBy>
  <cp:revision>27</cp:revision>
  <cp:lastPrinted>2019-03-27T09:12:00Z</cp:lastPrinted>
  <dcterms:created xsi:type="dcterms:W3CDTF">2018-09-02T09:21:00Z</dcterms:created>
  <dcterms:modified xsi:type="dcterms:W3CDTF">2020-02-10T02:00:00Z</dcterms:modified>
</cp:coreProperties>
</file>