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44" w:rsidRDefault="003E7244" w:rsidP="003E72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3E7244" w:rsidRDefault="003E7244" w:rsidP="003E72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общеобразовательная школа № 2 г. Томари Сахалинской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244" w:rsidRDefault="003E7244" w:rsidP="003E7244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244" w:rsidRDefault="003E7244" w:rsidP="003E7244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:rsidR="003E7244" w:rsidRDefault="003E7244" w:rsidP="003E7244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244" w:rsidRDefault="005E1ADA" w:rsidP="003E72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72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72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72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7244" w:rsidRDefault="003E7244" w:rsidP="003E7244">
      <w:pPr>
        <w:tabs>
          <w:tab w:val="left" w:pos="7035"/>
          <w:tab w:val="left" w:pos="721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7244" w:rsidRDefault="003E7244" w:rsidP="003E72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281" w:rsidRDefault="003E7244" w:rsidP="003E7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3E7244" w:rsidRPr="001F3281" w:rsidRDefault="001F3281" w:rsidP="001F32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учебному предмету «География»</w:t>
      </w:r>
      <w:r w:rsidR="003E7244" w:rsidRPr="001F3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E7244" w:rsidRPr="001F3281" w:rsidRDefault="001F3281" w:rsidP="001F32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среднего общего образования</w:t>
      </w:r>
    </w:p>
    <w:p w:rsidR="003E7244" w:rsidRPr="001F3281" w:rsidRDefault="001F3281" w:rsidP="001F32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E7244" w:rsidRPr="001F3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</w:t>
      </w:r>
      <w:r w:rsidR="005E1ADA" w:rsidRPr="001F3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11 </w:t>
      </w:r>
      <w:r w:rsidR="003E7244" w:rsidRPr="001F3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</w:t>
      </w:r>
      <w:r w:rsidRPr="001F3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3E7244" w:rsidRDefault="003E7244" w:rsidP="003E7244">
      <w:pPr>
        <w:spacing w:after="0" w:line="360" w:lineRule="auto"/>
        <w:ind w:left="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244" w:rsidRDefault="003E7244" w:rsidP="003E7244">
      <w:pPr>
        <w:spacing w:after="0" w:line="360" w:lineRule="auto"/>
        <w:ind w:left="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244" w:rsidRDefault="003E7244" w:rsidP="003E7244">
      <w:pPr>
        <w:spacing w:after="0" w:line="360" w:lineRule="auto"/>
        <w:ind w:left="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244" w:rsidRDefault="003E7244" w:rsidP="003E7244">
      <w:pPr>
        <w:spacing w:after="0" w:line="360" w:lineRule="auto"/>
        <w:ind w:left="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244" w:rsidRDefault="003E7244" w:rsidP="003E7244">
      <w:pPr>
        <w:spacing w:after="0" w:line="360" w:lineRule="auto"/>
        <w:ind w:left="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244" w:rsidRDefault="003E7244" w:rsidP="003E7244">
      <w:pPr>
        <w:spacing w:after="0" w:line="360" w:lineRule="auto"/>
        <w:ind w:left="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244" w:rsidRDefault="003E7244" w:rsidP="003E72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244" w:rsidRDefault="003E7244" w:rsidP="005E1AD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ADA" w:rsidRDefault="005E1ADA" w:rsidP="005E1AD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ADA" w:rsidRDefault="005E1ADA" w:rsidP="005E1AD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ADA" w:rsidRDefault="005E1ADA" w:rsidP="005E1AD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ADA" w:rsidRDefault="005E1ADA" w:rsidP="005E1AD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ADA" w:rsidRDefault="005E1ADA" w:rsidP="005E1AD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ADA" w:rsidRDefault="005E1ADA" w:rsidP="005E1A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244" w:rsidRDefault="003E7244" w:rsidP="003E72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244" w:rsidRDefault="003E7244" w:rsidP="003E72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244" w:rsidRDefault="003E7244" w:rsidP="003E72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244" w:rsidRDefault="003E7244" w:rsidP="003E72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Томари</w:t>
      </w:r>
    </w:p>
    <w:p w:rsidR="001F3281" w:rsidRDefault="001F3281" w:rsidP="003E72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281" w:rsidRDefault="004A76B7" w:rsidP="004A76B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76B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ПЛАНИРУЕМЫЕ РЕЗУЛЬТАТЫ </w:t>
      </w:r>
      <w:r w:rsidR="005E1ADA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1F3281">
        <w:rPr>
          <w:rFonts w:ascii="Times New Roman" w:hAnsi="Times New Roman" w:cs="Times New Roman"/>
          <w:b/>
          <w:sz w:val="24"/>
          <w:szCs w:val="24"/>
          <w:u w:val="single"/>
        </w:rPr>
        <w:t>СВОЕНИЯ УЧЕБНОГО ПРЕДМЕТА</w:t>
      </w:r>
    </w:p>
    <w:p w:rsidR="004A76B7" w:rsidRPr="004A76B7" w:rsidRDefault="005E1ADA" w:rsidP="004A76B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10 класс</w:t>
      </w:r>
    </w:p>
    <w:p w:rsidR="004A76B7" w:rsidRPr="004A76B7" w:rsidRDefault="004A76B7" w:rsidP="004A76B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Важнейшей воспитательной задачей курса географии 10 класса является обучение навыкам и умениям, необходимым для самостоятельного понимания и анализа процессов и явлений современного мира. В основу положен самостоятельный </w:t>
      </w:r>
      <w:proofErr w:type="spellStart"/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 обучающихся к формированию собственного аналитического взгляда на окружающий мир.</w:t>
      </w:r>
      <w:r w:rsidRPr="004A76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t>Подобный подход, способствующий становлению творчес</w:t>
      </w:r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кой и инициативной личности, воспитывает умение видеть проблемы и принимать решения. </w:t>
      </w:r>
    </w:p>
    <w:p w:rsidR="004A76B7" w:rsidRPr="004A76B7" w:rsidRDefault="004A76B7" w:rsidP="004A76B7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76B7">
        <w:rPr>
          <w:rFonts w:ascii="Times New Roman" w:eastAsia="Calibri" w:hAnsi="Times New Roman" w:cs="Times New Roman"/>
          <w:sz w:val="24"/>
          <w:szCs w:val="24"/>
        </w:rPr>
        <w:t>Рабочая  программа</w:t>
      </w:r>
      <w:proofErr w:type="gramEnd"/>
      <w:r w:rsidRPr="004A76B7">
        <w:rPr>
          <w:rFonts w:ascii="Times New Roman" w:eastAsia="Calibri" w:hAnsi="Times New Roman" w:cs="Times New Roman"/>
          <w:sz w:val="24"/>
          <w:szCs w:val="24"/>
        </w:rPr>
        <w:t xml:space="preserve"> предусматривает формирование у обучающихся </w:t>
      </w:r>
      <w:proofErr w:type="spellStart"/>
      <w:r w:rsidRPr="004A76B7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4A76B7">
        <w:rPr>
          <w:rFonts w:ascii="Times New Roman" w:eastAsia="Calibri" w:hAnsi="Times New Roman" w:cs="Times New Roman"/>
          <w:sz w:val="24"/>
          <w:szCs w:val="24"/>
        </w:rPr>
        <w:t xml:space="preserve"> умений и навыков:</w:t>
      </w:r>
    </w:p>
    <w:p w:rsidR="004A76B7" w:rsidRPr="004A76B7" w:rsidRDefault="004A76B7" w:rsidP="004A76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sz w:val="24"/>
          <w:szCs w:val="24"/>
        </w:rPr>
        <w:t>умения работать с картами различной тематики и разнообразными статистическими материалами;</w:t>
      </w:r>
    </w:p>
    <w:p w:rsidR="004A76B7" w:rsidRPr="004A76B7" w:rsidRDefault="004A76B7" w:rsidP="004A76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76B7">
        <w:rPr>
          <w:rFonts w:ascii="Times New Roman" w:eastAsia="Calibri" w:hAnsi="Times New Roman" w:cs="Times New Roman"/>
          <w:sz w:val="24"/>
          <w:szCs w:val="24"/>
        </w:rPr>
        <w:t>определение  сущностных</w:t>
      </w:r>
      <w:proofErr w:type="gramEnd"/>
      <w:r w:rsidRPr="004A76B7">
        <w:rPr>
          <w:rFonts w:ascii="Times New Roman" w:eastAsia="Calibri" w:hAnsi="Times New Roman" w:cs="Times New Roman"/>
          <w:sz w:val="24"/>
          <w:szCs w:val="24"/>
        </w:rPr>
        <w:t xml:space="preserve"> характеристик изучаемого объекта; самостоятельный выбор критериев для сравнения сопоставления, оценки и классификации объектов;</w:t>
      </w:r>
    </w:p>
    <w:p w:rsidR="004A76B7" w:rsidRPr="004A76B7" w:rsidRDefault="004A76B7" w:rsidP="004A76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sz w:val="24"/>
          <w:szCs w:val="24"/>
        </w:rPr>
        <w:t>поиск нужной информации по заданной теме в источниках различного типа, в том числе в геоинформационных системах;</w:t>
      </w:r>
    </w:p>
    <w:p w:rsidR="004A76B7" w:rsidRPr="004A76B7" w:rsidRDefault="004A76B7" w:rsidP="004A76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sz w:val="24"/>
          <w:szCs w:val="24"/>
        </w:rPr>
        <w:t>обоснование суждений, доказательств; объяснение положений, ситуаций, явлений и процессов;</w:t>
      </w:r>
    </w:p>
    <w:p w:rsidR="004A76B7" w:rsidRPr="004A76B7" w:rsidRDefault="004A76B7" w:rsidP="004A76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sz w:val="24"/>
          <w:szCs w:val="24"/>
        </w:rPr>
        <w:t>владение основными видами публичных выступлений; презентации результатов познавательной и практической деятельности.</w:t>
      </w:r>
    </w:p>
    <w:p w:rsidR="004A76B7" w:rsidRPr="004A76B7" w:rsidRDefault="004A76B7" w:rsidP="004A76B7">
      <w:pPr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A76B7">
        <w:rPr>
          <w:rFonts w:ascii="Times New Roman" w:eastAsia="Calibri" w:hAnsi="Times New Roman" w:cs="Times New Roman"/>
          <w:b/>
          <w:i/>
          <w:sz w:val="24"/>
          <w:szCs w:val="24"/>
        </w:rPr>
        <w:t>В результате изучения географии в 10 классе ученик должен</w:t>
      </w:r>
      <w:r w:rsidRPr="004A76B7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4A76B7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4A76B7" w:rsidRPr="004A76B7" w:rsidRDefault="004A76B7" w:rsidP="004A76B7">
      <w:pPr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A76B7">
        <w:rPr>
          <w:rFonts w:ascii="Times New Roman" w:eastAsia="Calibri" w:hAnsi="Times New Roman" w:cs="Times New Roman"/>
          <w:b/>
          <w:sz w:val="24"/>
          <w:szCs w:val="24"/>
        </w:rPr>
        <w:t>знать/понимать</w:t>
      </w:r>
    </w:p>
    <w:p w:rsidR="004A76B7" w:rsidRPr="004A76B7" w:rsidRDefault="004A76B7" w:rsidP="004A76B7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sz w:val="24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4A76B7" w:rsidRPr="004A76B7" w:rsidRDefault="004A76B7" w:rsidP="004A76B7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sz w:val="24"/>
          <w:szCs w:val="24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4A76B7" w:rsidRPr="004A76B7" w:rsidRDefault="004A76B7" w:rsidP="004A76B7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sz w:val="24"/>
          <w:szCs w:val="24"/>
        </w:rPr>
        <w:t xml:space="preserve"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</w:t>
      </w:r>
      <w:r w:rsidRPr="004A76B7">
        <w:rPr>
          <w:rFonts w:ascii="Times New Roman" w:eastAsia="Calibri" w:hAnsi="Times New Roman" w:cs="Times New Roman"/>
          <w:sz w:val="24"/>
          <w:szCs w:val="24"/>
        </w:rPr>
        <w:tab/>
      </w:r>
      <w:r w:rsidRPr="004A76B7">
        <w:rPr>
          <w:rFonts w:ascii="Times New Roman" w:eastAsia="Calibri" w:hAnsi="Times New Roman" w:cs="Times New Roman"/>
          <w:sz w:val="24"/>
          <w:szCs w:val="24"/>
        </w:rPr>
        <w:tab/>
      </w:r>
      <w:r w:rsidRPr="004A76B7">
        <w:rPr>
          <w:rFonts w:ascii="Times New Roman" w:eastAsia="Calibri" w:hAnsi="Times New Roman" w:cs="Times New Roman"/>
          <w:sz w:val="24"/>
          <w:szCs w:val="24"/>
        </w:rPr>
        <w:tab/>
      </w:r>
      <w:r w:rsidRPr="004A76B7">
        <w:rPr>
          <w:rFonts w:ascii="Times New Roman" w:eastAsia="Calibri" w:hAnsi="Times New Roman" w:cs="Times New Roman"/>
          <w:sz w:val="24"/>
          <w:szCs w:val="24"/>
        </w:rPr>
        <w:tab/>
      </w:r>
      <w:r w:rsidRPr="004A76B7">
        <w:rPr>
          <w:rFonts w:ascii="Times New Roman" w:eastAsia="Calibri" w:hAnsi="Times New Roman" w:cs="Times New Roman"/>
          <w:sz w:val="24"/>
          <w:szCs w:val="24"/>
        </w:rPr>
        <w:tab/>
      </w:r>
    </w:p>
    <w:p w:rsidR="004A76B7" w:rsidRPr="004A76B7" w:rsidRDefault="004A76B7" w:rsidP="004A76B7">
      <w:pPr>
        <w:spacing w:before="4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b/>
          <w:sz w:val="24"/>
          <w:szCs w:val="24"/>
        </w:rPr>
        <w:t>уметь</w:t>
      </w:r>
    </w:p>
    <w:p w:rsidR="004A76B7" w:rsidRPr="004A76B7" w:rsidRDefault="004A76B7" w:rsidP="004A76B7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b/>
          <w:i/>
          <w:sz w:val="24"/>
          <w:szCs w:val="24"/>
        </w:rPr>
        <w:t>определять и сравнивать</w:t>
      </w:r>
      <w:r w:rsidRPr="004A76B7">
        <w:rPr>
          <w:rFonts w:ascii="Times New Roman" w:eastAsia="Calibri" w:hAnsi="Times New Roman" w:cs="Times New Roman"/>
          <w:sz w:val="24"/>
          <w:szCs w:val="24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4A76B7">
        <w:rPr>
          <w:rFonts w:ascii="Times New Roman" w:eastAsia="Calibri" w:hAnsi="Times New Roman" w:cs="Times New Roman"/>
          <w:sz w:val="24"/>
          <w:szCs w:val="24"/>
        </w:rPr>
        <w:t>геоэкологических</w:t>
      </w:r>
      <w:proofErr w:type="spellEnd"/>
      <w:r w:rsidRPr="004A76B7">
        <w:rPr>
          <w:rFonts w:ascii="Times New Roman" w:eastAsia="Calibri" w:hAnsi="Times New Roman" w:cs="Times New Roman"/>
          <w:sz w:val="24"/>
          <w:szCs w:val="24"/>
        </w:rPr>
        <w:t xml:space="preserve"> объектов, процессов и явлений;</w:t>
      </w:r>
    </w:p>
    <w:p w:rsidR="004A76B7" w:rsidRPr="004A76B7" w:rsidRDefault="004A76B7" w:rsidP="004A76B7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b/>
          <w:i/>
          <w:sz w:val="24"/>
          <w:szCs w:val="24"/>
        </w:rPr>
        <w:t>оценивать и объяснять</w:t>
      </w:r>
      <w:r w:rsidRPr="004A76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76B7">
        <w:rPr>
          <w:rFonts w:ascii="Times New Roman" w:eastAsia="Calibri" w:hAnsi="Times New Roman" w:cs="Times New Roman"/>
          <w:sz w:val="24"/>
          <w:szCs w:val="24"/>
        </w:rPr>
        <w:t>ресурсообеспеченность</w:t>
      </w:r>
      <w:proofErr w:type="spellEnd"/>
      <w:r w:rsidRPr="004A76B7">
        <w:rPr>
          <w:rFonts w:ascii="Times New Roman" w:eastAsia="Calibri" w:hAnsi="Times New Roman" w:cs="Times New Roman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производства;</w:t>
      </w:r>
    </w:p>
    <w:p w:rsidR="004A76B7" w:rsidRPr="004A76B7" w:rsidRDefault="004A76B7" w:rsidP="004A76B7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применять </w:t>
      </w:r>
      <w:r w:rsidRPr="004A76B7">
        <w:rPr>
          <w:rFonts w:ascii="Times New Roman" w:eastAsia="Calibri" w:hAnsi="Times New Roman" w:cs="Times New Roman"/>
          <w:sz w:val="24"/>
          <w:szCs w:val="24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4A76B7">
        <w:rPr>
          <w:rFonts w:ascii="Times New Roman" w:eastAsia="Calibri" w:hAnsi="Times New Roman" w:cs="Times New Roman"/>
          <w:sz w:val="24"/>
          <w:szCs w:val="24"/>
        </w:rPr>
        <w:t>геоэкологическими</w:t>
      </w:r>
      <w:proofErr w:type="spellEnd"/>
      <w:r w:rsidRPr="004A76B7">
        <w:rPr>
          <w:rFonts w:ascii="Times New Roman" w:eastAsia="Calibri" w:hAnsi="Times New Roman" w:cs="Times New Roman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4A76B7" w:rsidRPr="004A76B7" w:rsidRDefault="004A76B7" w:rsidP="004A76B7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составлять </w:t>
      </w:r>
      <w:r w:rsidRPr="004A76B7">
        <w:rPr>
          <w:rFonts w:ascii="Times New Roman" w:eastAsia="Calibri" w:hAnsi="Times New Roman" w:cs="Times New Roman"/>
          <w:sz w:val="24"/>
          <w:szCs w:val="24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4A76B7" w:rsidRPr="004A76B7" w:rsidRDefault="004A76B7" w:rsidP="004A76B7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сопоставлять </w:t>
      </w:r>
      <w:r w:rsidRPr="004A76B7">
        <w:rPr>
          <w:rFonts w:ascii="Times New Roman" w:eastAsia="Calibri" w:hAnsi="Times New Roman" w:cs="Times New Roman"/>
          <w:sz w:val="24"/>
          <w:szCs w:val="24"/>
        </w:rPr>
        <w:t>географические карты различной тематики;</w:t>
      </w:r>
      <w:r w:rsidRPr="004A76B7">
        <w:rPr>
          <w:rFonts w:ascii="Times New Roman" w:eastAsia="Calibri" w:hAnsi="Times New Roman" w:cs="Times New Roman"/>
          <w:sz w:val="24"/>
          <w:szCs w:val="24"/>
        </w:rPr>
        <w:tab/>
      </w:r>
      <w:r w:rsidRPr="004A76B7">
        <w:rPr>
          <w:rFonts w:ascii="Times New Roman" w:eastAsia="Calibri" w:hAnsi="Times New Roman" w:cs="Times New Roman"/>
          <w:sz w:val="24"/>
          <w:szCs w:val="24"/>
        </w:rPr>
        <w:tab/>
      </w:r>
    </w:p>
    <w:p w:rsidR="004A76B7" w:rsidRPr="004A76B7" w:rsidRDefault="004A76B7" w:rsidP="004A76B7">
      <w:pPr>
        <w:spacing w:before="4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4A76B7">
        <w:rPr>
          <w:rFonts w:ascii="Times New Roman" w:eastAsia="Calibri" w:hAnsi="Times New Roman" w:cs="Times New Roman"/>
          <w:sz w:val="24"/>
          <w:szCs w:val="24"/>
        </w:rPr>
        <w:t>для:</w:t>
      </w:r>
    </w:p>
    <w:p w:rsidR="004A76B7" w:rsidRPr="004A76B7" w:rsidRDefault="004A76B7" w:rsidP="004A76B7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sz w:val="24"/>
          <w:szCs w:val="24"/>
        </w:rPr>
        <w:t>выявления и объяснения географических аспектов различных текущих событий и ситуаций;</w:t>
      </w:r>
    </w:p>
    <w:p w:rsidR="004A76B7" w:rsidRPr="004A76B7" w:rsidRDefault="004A76B7" w:rsidP="004A76B7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sz w:val="24"/>
          <w:szCs w:val="24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Интернета.</w:t>
      </w:r>
    </w:p>
    <w:p w:rsidR="004A76B7" w:rsidRPr="004A76B7" w:rsidRDefault="004A76B7" w:rsidP="004A76B7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76B7" w:rsidRPr="004A76B7" w:rsidRDefault="004A76B7" w:rsidP="004A76B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курса предусматривает использование несколь</w:t>
      </w:r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ких типов уроков - урока-лекции, урока-семинара, урока- практикума, урока-конференции (диспута). Цель большинства уроков, посвященных выполнению практических заданий в классе, - самостоятельное получение обучающимися необходимого фактического материала.</w:t>
      </w:r>
    </w:p>
    <w:p w:rsidR="004A76B7" w:rsidRPr="004A76B7" w:rsidRDefault="004A76B7" w:rsidP="004A76B7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sz w:val="24"/>
          <w:szCs w:val="24"/>
        </w:rPr>
        <w:t>Выбор методики преподавания в новых условиях определяется некоторыми общими принципами:</w:t>
      </w:r>
    </w:p>
    <w:p w:rsidR="004A76B7" w:rsidRPr="004A76B7" w:rsidRDefault="004A76B7" w:rsidP="004A76B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sz w:val="24"/>
          <w:szCs w:val="24"/>
        </w:rPr>
        <w:t xml:space="preserve">переходом к </w:t>
      </w:r>
      <w:proofErr w:type="spellStart"/>
      <w:r w:rsidRPr="004A76B7">
        <w:rPr>
          <w:rFonts w:ascii="Times New Roman" w:eastAsia="Calibri" w:hAnsi="Times New Roman" w:cs="Times New Roman"/>
          <w:sz w:val="24"/>
          <w:szCs w:val="24"/>
        </w:rPr>
        <w:t>деятельностному</w:t>
      </w:r>
      <w:proofErr w:type="spellEnd"/>
      <w:r w:rsidRPr="004A76B7">
        <w:rPr>
          <w:rFonts w:ascii="Times New Roman" w:eastAsia="Calibri" w:hAnsi="Times New Roman" w:cs="Times New Roman"/>
          <w:sz w:val="24"/>
          <w:szCs w:val="24"/>
        </w:rPr>
        <w:t xml:space="preserve"> и личностно-ориентированному образованию;</w:t>
      </w:r>
    </w:p>
    <w:p w:rsidR="004A76B7" w:rsidRPr="004A76B7" w:rsidRDefault="004A76B7" w:rsidP="004A76B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sz w:val="24"/>
          <w:szCs w:val="24"/>
        </w:rPr>
        <w:t>переходом от освоения определенной суммы знаний к умениям их применять, самостоятельно добывать, пополнять и развивать;</w:t>
      </w:r>
    </w:p>
    <w:p w:rsidR="004A76B7" w:rsidRPr="004A76B7" w:rsidRDefault="004A76B7" w:rsidP="004A76B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sz w:val="24"/>
          <w:szCs w:val="24"/>
        </w:rPr>
        <w:t>вариативностью образования;</w:t>
      </w:r>
    </w:p>
    <w:p w:rsidR="004A76B7" w:rsidRPr="004A76B7" w:rsidRDefault="004A76B7" w:rsidP="004A76B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sz w:val="24"/>
          <w:szCs w:val="24"/>
        </w:rPr>
        <w:t>приближением образования к современным потребностям страны, востребованностью его результатов к практической деятельности и повседневной жизни.</w:t>
      </w:r>
    </w:p>
    <w:p w:rsidR="004A76B7" w:rsidRPr="004A76B7" w:rsidRDefault="004A76B7" w:rsidP="004A76B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умений предусматривает применение разнообраз</w:t>
      </w:r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ных источников географической информации: таблиц, картосхем, про</w:t>
      </w:r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стейших карт, моделей, отражающих </w:t>
      </w:r>
      <w:proofErr w:type="spellStart"/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t>геогеографические</w:t>
      </w:r>
      <w:proofErr w:type="spellEnd"/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закономернос</w:t>
      </w:r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ти различных явлений и процессов, их территориальные взаимодейст</w:t>
      </w:r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вия при географической характеристике регионов и стран мира.</w:t>
      </w:r>
    </w:p>
    <w:p w:rsidR="004A76B7" w:rsidRPr="004A76B7" w:rsidRDefault="004A76B7" w:rsidP="004A76B7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sz w:val="24"/>
          <w:szCs w:val="24"/>
        </w:rPr>
        <w:t>На каждом уроке используются тематические географические карты. В зависимости от типа урока и его целей используется сопровождение объяснения новой темы урока или ее закрепление слайдами презентации, выполненной самостоятельно учителем, готовые электронные уроки (см. Информационно-коммуникативные средства обучения), слайдами интерактивной доски.</w:t>
      </w:r>
    </w:p>
    <w:p w:rsidR="004A76B7" w:rsidRPr="004A76B7" w:rsidRDefault="004A76B7" w:rsidP="004A76B7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Важной частью учебного процесса является контроль, учет и оценка </w:t>
      </w:r>
      <w:proofErr w:type="gramStart"/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t>достижений  обучающихся</w:t>
      </w:r>
      <w:proofErr w:type="gramEnd"/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всех компонентов содержания географического </w:t>
      </w:r>
      <w:r w:rsidRPr="004A76B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образования (знания, умения и навыки, опыт творческой  деятельности, эмоционально-ценностное отношение к миру), а также оценка динамики личностного развития обучающихся (проявление познавательного интереса к предмету, (самостоятельность, организованность, умение работать в группе, </w:t>
      </w:r>
      <w:proofErr w:type="spellStart"/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t>эмпатия</w:t>
      </w:r>
      <w:proofErr w:type="spellEnd"/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толерантность).</w:t>
      </w:r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A76B7" w:rsidRPr="004A76B7" w:rsidRDefault="004A76B7" w:rsidP="004A76B7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Важное место отводится в курсе самооценке. Главный смысл самооценки заключается в развитии умений самоконтроля у ученика, самостоятельной экспертизы собственной деятельности.</w:t>
      </w:r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A76B7" w:rsidRPr="004A76B7" w:rsidRDefault="004A76B7" w:rsidP="004A76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t>Основными функциями самооценки являются:</w:t>
      </w:r>
    </w:p>
    <w:p w:rsidR="004A76B7" w:rsidRPr="004A76B7" w:rsidRDefault="004A76B7" w:rsidP="004A76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t>констатирующая (что я знаю хорошо, а что недо</w:t>
      </w:r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статочно);</w:t>
      </w:r>
    </w:p>
    <w:p w:rsidR="004A76B7" w:rsidRPr="004A76B7" w:rsidRDefault="004A76B7" w:rsidP="004A76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t>побудительная (мне многое удалось выяснить, но в этом вопросе я не разобрался);</w:t>
      </w:r>
    </w:p>
    <w:p w:rsidR="004A76B7" w:rsidRPr="004A76B7" w:rsidRDefault="004A76B7" w:rsidP="004A76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t>проектированная (что мне еще необходимо изучить).</w:t>
      </w:r>
    </w:p>
    <w:p w:rsidR="004A76B7" w:rsidRPr="004A76B7" w:rsidRDefault="004A76B7" w:rsidP="004A76B7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6B7">
        <w:rPr>
          <w:rFonts w:ascii="Times New Roman" w:eastAsia="Calibri" w:hAnsi="Times New Roman" w:cs="Times New Roman"/>
          <w:sz w:val="24"/>
          <w:szCs w:val="24"/>
        </w:rPr>
        <w:t xml:space="preserve">  Проверка усвоенного содержания по курсу «Общая характеристика мира» проводится фронтально (для всего класса) и индивидуально на различных этапах урока с выставлением оценки по пятибалльной системе. Текущий индивидуальный учет </w:t>
      </w:r>
      <w:proofErr w:type="gramStart"/>
      <w:r w:rsidRPr="004A76B7">
        <w:rPr>
          <w:rFonts w:ascii="Times New Roman" w:eastAsia="Calibri" w:hAnsi="Times New Roman" w:cs="Times New Roman"/>
          <w:sz w:val="24"/>
          <w:szCs w:val="24"/>
        </w:rPr>
        <w:t>достижений</w:t>
      </w:r>
      <w:proofErr w:type="gramEnd"/>
      <w:r w:rsidRPr="004A76B7">
        <w:rPr>
          <w:rFonts w:ascii="Times New Roman" w:eastAsia="Calibri" w:hAnsi="Times New Roman" w:cs="Times New Roman"/>
          <w:sz w:val="24"/>
          <w:szCs w:val="24"/>
        </w:rPr>
        <w:t xml:space="preserve"> обучающихся проводится в письменной и устной форме. В устной форме обучающиеся могут отвечать на вопросы учителя или своих товарищей. Письменный текущий опрос осуществляется по вопросам учебника, по компьютерным заданиям. Вопросы и задания могут быть в форме теста, кроссворда, индивидуальной карточки, открытых вопросов. </w:t>
      </w:r>
    </w:p>
    <w:p w:rsidR="004A76B7" w:rsidRPr="004A76B7" w:rsidRDefault="004A76B7" w:rsidP="004A76B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t>Задания обучающимся даются дифференцированно, в зависимости от их способностей: ме</w:t>
      </w:r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нее подготовленным - задания на воспроизведение матери</w:t>
      </w:r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ала; средним - на закрепление закономерностей, обсужден</w:t>
      </w:r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ных на уроке; заинтересованным в предмете - задание на поиск нового материала в источниках, анализ на основе ис</w:t>
      </w:r>
      <w:r w:rsidRPr="004A76B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пользования статистических материалов.</w:t>
      </w:r>
    </w:p>
    <w:p w:rsidR="004A76B7" w:rsidRPr="004A76B7" w:rsidRDefault="004A76B7" w:rsidP="004A76B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6B7" w:rsidRDefault="004A76B7" w:rsidP="001F3281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  <w:proofErr w:type="gramStart"/>
      <w:r w:rsidRPr="004A76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СОДЕРЖАНИЕ  УЧЕБНОГО</w:t>
      </w:r>
      <w:proofErr w:type="gramEnd"/>
      <w:r w:rsidRPr="004A76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F32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ПРЕДМЕТА</w:t>
      </w:r>
    </w:p>
    <w:p w:rsidR="004A76B7" w:rsidRDefault="004A76B7" w:rsidP="004A76B7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Количество часов, отведенное на изучение предмета – </w:t>
      </w:r>
      <w:proofErr w:type="gramStart"/>
      <w:r>
        <w:rPr>
          <w:rStyle w:val="c5"/>
          <w:color w:val="000000"/>
        </w:rPr>
        <w:t>34,  (</w:t>
      </w:r>
      <w:proofErr w:type="gramEnd"/>
      <w:r>
        <w:rPr>
          <w:rStyle w:val="c5"/>
          <w:color w:val="000000"/>
        </w:rPr>
        <w:t>в году 34 учебные недели)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u w:val="single"/>
        </w:rPr>
        <w:t>Введение – 1 час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Социально-экономическая (общественная) география в системе географических наук. </w:t>
      </w:r>
      <w:proofErr w:type="gramStart"/>
      <w:r>
        <w:rPr>
          <w:rStyle w:val="c5"/>
          <w:color w:val="000000"/>
        </w:rPr>
        <w:t>Предмет  социально</w:t>
      </w:r>
      <w:proofErr w:type="gramEnd"/>
      <w:r>
        <w:rPr>
          <w:rStyle w:val="c5"/>
          <w:color w:val="000000"/>
        </w:rPr>
        <w:t xml:space="preserve">-экономической  географии  мира, ее роль в формировании географической культуры. Представление о географической картине мира. Основные теории, концепции и методы исследований. Н. Н. </w:t>
      </w:r>
      <w:proofErr w:type="spellStart"/>
      <w:r>
        <w:rPr>
          <w:rStyle w:val="c5"/>
          <w:color w:val="000000"/>
        </w:rPr>
        <w:t>Баранский</w:t>
      </w:r>
      <w:proofErr w:type="spellEnd"/>
      <w:r>
        <w:rPr>
          <w:rStyle w:val="c5"/>
          <w:color w:val="000000"/>
        </w:rPr>
        <w:t xml:space="preserve">, А. И. </w:t>
      </w:r>
      <w:proofErr w:type="spellStart"/>
      <w:r>
        <w:rPr>
          <w:rStyle w:val="c5"/>
          <w:color w:val="000000"/>
        </w:rPr>
        <w:t>Витвер</w:t>
      </w:r>
      <w:proofErr w:type="spellEnd"/>
      <w:r>
        <w:rPr>
          <w:rStyle w:val="c5"/>
          <w:color w:val="000000"/>
        </w:rPr>
        <w:t>. Источники знаний. Особенности структуры курса.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u w:val="single"/>
        </w:rPr>
        <w:t>Раздел I. Общая характеристика мира – 32 часа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u w:val="single"/>
        </w:rPr>
        <w:t>Тема 1. Современная политическая карта мира – 5 часов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Политическая карта мира как предмет изучения политической географии. Количество, группировка и типология стран. Экономически развитые страны, их подгруппы. Развивающиеся страны, их подгруппы. Страны с переходной экономикой.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Влияние международных отношений на политическую карту мира. Политическая карта мира после второй мировой войны. Новый этап международных отношений и политическая карта мира.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Государственный строй стран мира. Формы правления и административно-территориального устройства.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Политико-географическое (геополитическое) положение стран и регионов как историческая категория. Концепции геополитики.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u w:val="single"/>
        </w:rPr>
        <w:t xml:space="preserve">Тема 2. География мировых природных ресурсов. Охрана окружающей среды и экологические проблемы. Географическое </w:t>
      </w:r>
      <w:proofErr w:type="spellStart"/>
      <w:r>
        <w:rPr>
          <w:rStyle w:val="c5"/>
          <w:color w:val="000000"/>
          <w:u w:val="single"/>
        </w:rPr>
        <w:t>ресурсоведение</w:t>
      </w:r>
      <w:proofErr w:type="spellEnd"/>
      <w:r>
        <w:rPr>
          <w:rStyle w:val="c5"/>
          <w:color w:val="000000"/>
          <w:u w:val="single"/>
        </w:rPr>
        <w:t xml:space="preserve"> и геоэкология – 6 часов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Взаимодействие общества и природы. Понятие о географической (окружающей) среде. «Обмен веществ» между обществом и природой: качественно новый этап. Мировые природные ресурсы. Понятие о </w:t>
      </w:r>
      <w:proofErr w:type="spellStart"/>
      <w:r>
        <w:rPr>
          <w:rStyle w:val="c5"/>
          <w:color w:val="000000"/>
        </w:rPr>
        <w:t>ресурсообеспеченности</w:t>
      </w:r>
      <w:proofErr w:type="spellEnd"/>
      <w:r>
        <w:rPr>
          <w:rStyle w:val="c5"/>
          <w:color w:val="000000"/>
        </w:rPr>
        <w:t xml:space="preserve"> и классификациях природных ресурсов.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Минеральные ресурсы; территориальные сочетания полезных ископаемых. Земельные ресурсы; мировой земельный фонд и изменения в его структуре. Опустынивание и борьба с ним. Водные ресурсы суши и проблема пресной воды; пути ее решения. Гидроэнергетический потенциал. Перспективы изменения географии ведущих отраслей производства в зависимости от ПРП региона мира.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Биологические ресурсы; два лесных пояса Земли. Обезлесение и борьба с ним.  Водные, минеральные энергетические и биологические ресурсы Мирового океана. Перспективы изменения географии ведущих отраслей производства в зависимости от ПРП региона мира. Климатические и космические ресурсы как ресурсы будущего. Рекреационные ресурсы; всемирное природное и культурное наследие.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Загрязнение окружающей среды и экологические проблемы. Антропогенное загрязнение окружающей среды; причины и последствия. Загрязнение литосферы, гидросферы, атмосферы. Пути решения природоохранных проблем. Природоохранная деятельность и экологическая политика.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Географическое </w:t>
      </w:r>
      <w:proofErr w:type="spellStart"/>
      <w:r>
        <w:rPr>
          <w:rStyle w:val="c5"/>
          <w:color w:val="000000"/>
        </w:rPr>
        <w:t>ресурсоведение</w:t>
      </w:r>
      <w:proofErr w:type="spellEnd"/>
      <w:r>
        <w:rPr>
          <w:rStyle w:val="c5"/>
          <w:color w:val="000000"/>
        </w:rPr>
        <w:t xml:space="preserve"> и геоэкология. Международный характер проблемы «Общество и окружающая среда»; междисциплинарный характер этой проблемы; роль географии.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Пр.р.№4. Оценка обеспеченности разных регионов и стран основными видами природных ресурсов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Проектно-исследовательская деятельность по теме «География мировых природных ресурсов»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u w:val="single"/>
        </w:rPr>
        <w:t>Тема 2. География населения мира – 6 часов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Население как предмет изучения социально-экономической географии. Численность и воспроизводство населения. Численность населения мира; источники данных о ней. Понятие о воспроизводстве (естественном движении) населения. Первый </w:t>
      </w:r>
      <w:r>
        <w:rPr>
          <w:rStyle w:val="c5"/>
          <w:color w:val="000000"/>
        </w:rPr>
        <w:lastRenderedPageBreak/>
        <w:t>тип воспроизводства населения, второй тип воспроизводства населения: «демографический взрыв».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Управление воспроизводством населения и демографическая политика. Концепция демографического перехода. Качество населения как новое комплексное понятие.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Состав (структура) населения. Половой состав населения. Возрастной состав населения; трудовые ресурсы. Образовательный состав населения как показатель его «качества». Сферы занятости населения. Территориальные различия в уровне занятости населения в пределах крупных регионов мира. Этнический (национальный) состав населения; крупнейшие народы мира и языковые семьи. Одно- и многонациональные государства. 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Размещение и миграции населения. Размещение и плотность населения: большие контрасты. Причины внешних и внутренних миграций в мире. Показатели миграционного прироста населения в Европейском регионе. Основные направления миграционных потоков в крупных регионах мира. Трудовые миграции. «Утечка умов».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Городское и сельское население. Городское население: возрастание роли. Понятие об урбанизации как глобальном процессе, общие его черты. Уровни и темпы урбанизации и их регулирование. Урбанизация в экономически развитых странах. Урбанизация в развивающихся странах, «городской взрыв». Крупнейшие города (агломерации) и мегалополисы мира. Особенности сельского расселения в разных регионах. Население и окружающая среда. Влияние урбанизации на окружающую среду. Экологические проблемы больших городов.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u w:val="single"/>
        </w:rPr>
        <w:t>Тема 4. Научно-техническая революция и мировое хозяйство – 5 часов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Научно-техническая революция. Понятие об НТР. Характерные черты НТР. Составные части НТР: наука, техника и технология, производство, управление. Эволюционный и революционный пути развития. Современный этап и перспективы НТР.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Мировое хозяйство. Понятие о мировом хозяйстве; история его формирования. Географическая «модель» мирового хозяйства, основные центры развития; возрастание роли Азиатско-Тихоокеанского региона. Понятие о международном географическом разделении труда. Международная экономическая интеграция; главные региональные и отраслевые группировки.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НТР и мировое хозяйство как предмет изучения социально-экономической географии.  Воздействие НТР на мировое хозяйство. Воздействие НТР на темпы роста и уровни развития. Воздействие НТР на главные пропорции мирового хозяйства: от индустриального к постиндустриальному обществу. Воздействие НТР на отраслевую структуру материального производства. Территориальная структура хозяйства и региональная политика в экономически развитых странах; высокоразвитые, депрессивные, отсталые аграрные районы. Территориальная структура хозяйства и региональная политика в развивающихся странах; перестройка прежней структуры. </w:t>
      </w:r>
      <w:proofErr w:type="gramStart"/>
      <w:r>
        <w:rPr>
          <w:rStyle w:val="c5"/>
          <w:color w:val="000000"/>
        </w:rPr>
        <w:t>Экономическое  районирование</w:t>
      </w:r>
      <w:proofErr w:type="gramEnd"/>
      <w:r>
        <w:rPr>
          <w:rStyle w:val="c5"/>
          <w:color w:val="000000"/>
        </w:rPr>
        <w:t>. Территориальная структура непроизводственной сферы. Пространственные формы организации науки, культуры, образования. Культурные регионы мира.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Воздействие НТР на размещение и территориальную структуру хозяйства; районы старого и нового освоения; старые и новые факторы размещения.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u w:val="single"/>
        </w:rPr>
        <w:t>Тема 5.География отраслей мирового хозяйства – 10 часов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Отрасли мирового хозяйства как предмет изучения социально-экономической географии. География промышленности. Промышленность - первая ведущая отрасль материального производства; соотношение старых, новых и новейших отраслей. Влияние экспортно-ориентированных отраслей на географию хозяйства и населения в регионе. Топливно-энергетическая промышленность. Этапы и пути развития мировой энергетики, ее роль в мировом хозяйстве. Сдвиги в структуре производства и потребления топлива и энергии.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Нефтяная, газовая и угольная промышленность как основа мировой энергетики; основные черты их размещения, главные грузопотоки. Электроэнергетика: структура производства на ТЭС, ГЭС и АЭС, основные черты географии. Нетрадиционные (альтернативные) источники энергии.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Горнодобывающая промышленность, ее значение и структура; главные страны и районы. Основные черты географии черной и цветной металлургии; главные страны и районы; типы ориентации.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Особенности географии машиностроения; главные страны и районы.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Особенности географии химической, лесной и текстильной промышленности; главные страны и районы. Промышленные районы мира. Промышленность и окружающая среда.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География сельского хозяйства и рыболовства. Сельское хозяйство - вторая ведущая отрасль материального производства. Сельское хозяйство в экономически развитых и развивающихся странах. Понятие об агропромышленном комплексе и «зеленой </w:t>
      </w:r>
      <w:proofErr w:type="gramStart"/>
      <w:r>
        <w:rPr>
          <w:rStyle w:val="c5"/>
          <w:color w:val="000000"/>
        </w:rPr>
        <w:t>революции »</w:t>
      </w:r>
      <w:proofErr w:type="gramEnd"/>
      <w:r>
        <w:rPr>
          <w:rStyle w:val="c5"/>
          <w:color w:val="000000"/>
        </w:rPr>
        <w:t>. Растениеводство. Зерновые культуры - основа мирового сельского хозяйства. Другие продовольственные культуры, непродовольственные культуры; основные черты их размещения.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География мирового животноводства. Сельскохозяйственные районы мира. Рыболовство; основные черты географии.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Сухопутный транспорт: автомобильный, железнодорожный и трубопроводный. Его особенности в экономически развитых и развивающихся странах. Морской транспорт: судоходство, флот и порты. Главные международные морские каналы. Внутренний водный транспорт. Воздушный транспорт. Транспорт и окружающая среда.</w:t>
      </w:r>
    </w:p>
    <w:p w:rsidR="004A76B7" w:rsidRDefault="004A76B7" w:rsidP="004A76B7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Переход к новому международному экономическому порядку. Открытая экономика и свободные экономические зоны. Международная торговля: оборот, товарная структура, географическое распределение. География непроизводственной сферы. Увеличение роли этой сферы в мировом хозяйстве и ее причины. Понятие о постиндустриальном обществе, его особенности. Мировые города - главные потребители и распределители информации. Мировые информационные сети.</w:t>
      </w:r>
    </w:p>
    <w:p w:rsidR="004A76B7" w:rsidRPr="004A76B7" w:rsidRDefault="004A76B7" w:rsidP="004A76B7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sectPr w:rsidR="004A76B7" w:rsidRPr="004A76B7" w:rsidSect="00162B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231F" w:rsidRDefault="0046231F" w:rsidP="004623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46231F" w:rsidRPr="007564E5" w:rsidRDefault="0046231F" w:rsidP="004623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география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10</w:t>
      </w:r>
      <w:r w:rsidRPr="007564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класс</w:t>
      </w:r>
      <w:proofErr w:type="gramEnd"/>
      <w:r w:rsidRPr="007564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базовый уровень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(34</w:t>
      </w:r>
      <w:r w:rsidRPr="00756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</w:t>
      </w:r>
    </w:p>
    <w:p w:rsidR="0046231F" w:rsidRDefault="0046231F" w:rsidP="004623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7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</w:tblGrid>
      <w:tr w:rsidR="0046231F" w:rsidRPr="0053627D" w:rsidTr="00826793">
        <w:tc>
          <w:tcPr>
            <w:tcW w:w="0" w:type="auto"/>
            <w:shd w:val="clear" w:color="auto" w:fill="FFFFFF"/>
            <w:vAlign w:val="center"/>
            <w:hideMark/>
          </w:tcPr>
          <w:p w:rsidR="0046231F" w:rsidRPr="0053627D" w:rsidRDefault="0046231F" w:rsidP="0082679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</w:tr>
    </w:tbl>
    <w:p/>
    <w:tbl>
      <w:tblPr>
        <w:tblpPr w:leftFromText="180" w:rightFromText="180" w:bottomFromText="200" w:vertAnchor="text" w:horzAnchor="margin" w:tblpY="203"/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314"/>
        <w:gridCol w:w="7528"/>
        <w:gridCol w:w="1274"/>
        <w:gridCol w:w="1822"/>
        <w:gridCol w:w="1645"/>
      </w:tblGrid>
      <w:tr w:rsidR="0046231F" w:rsidRPr="00660B90" w:rsidTr="00826793">
        <w:trPr>
          <w:trHeight w:val="440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1F" w:rsidRPr="003940B8" w:rsidRDefault="0046231F" w:rsidP="00826793">
            <w:pPr>
              <w:pStyle w:val="msonormalbullet1gif"/>
              <w:spacing w:before="0" w:beforeAutospacing="0" w:after="0" w:afterAutospacing="0"/>
              <w:ind w:left="360"/>
              <w:contextualSpacing/>
              <w:jc w:val="center"/>
              <w:rPr>
                <w:b/>
                <w:color w:val="000000"/>
              </w:rPr>
            </w:pPr>
            <w:r w:rsidRPr="003940B8">
              <w:rPr>
                <w:b/>
              </w:rPr>
              <w:t>№ урока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3940B8" w:rsidRDefault="0046231F" w:rsidP="008267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4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раздела и темы урока</w:t>
            </w:r>
          </w:p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7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3940B8" w:rsidRDefault="0046231F" w:rsidP="00826793">
            <w:pPr>
              <w:pStyle w:val="msonormalbullet2gifbullet2gif"/>
              <w:shd w:val="clear" w:color="auto" w:fill="FFFFF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3940B8">
              <w:rPr>
                <w:rFonts w:eastAsiaTheme="minorEastAsia"/>
                <w:b/>
                <w:color w:val="000000"/>
              </w:rPr>
              <w:t>Тема урока</w:t>
            </w:r>
          </w:p>
          <w:p w:rsidR="0046231F" w:rsidRPr="003940B8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  <w:u w:val="single"/>
              </w:rPr>
            </w:pPr>
            <w:r w:rsidRPr="00660B90">
              <w:rPr>
                <w:rFonts w:eastAsiaTheme="minorEastAsia"/>
                <w:b/>
              </w:rPr>
              <w:t>Кол-во часов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  <w:u w:val="single"/>
              </w:rPr>
            </w:pPr>
            <w:r w:rsidRPr="00660B90">
              <w:rPr>
                <w:rFonts w:eastAsiaTheme="minorEastAsia"/>
                <w:b/>
              </w:rPr>
              <w:t>Дата проведения</w:t>
            </w:r>
          </w:p>
        </w:tc>
      </w:tr>
      <w:tr w:rsidR="0046231F" w:rsidRPr="00660B90" w:rsidTr="00826793">
        <w:trPr>
          <w:trHeight w:val="213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1F" w:rsidRPr="003940B8" w:rsidRDefault="0046231F" w:rsidP="008267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1F" w:rsidRPr="003940B8" w:rsidRDefault="0046231F" w:rsidP="00826793">
            <w:pPr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1F" w:rsidRPr="003940B8" w:rsidRDefault="0046231F" w:rsidP="00826793">
            <w:pPr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1F" w:rsidRPr="00660B90" w:rsidRDefault="0046231F" w:rsidP="0082679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1F" w:rsidRPr="00660B90" w:rsidRDefault="0046231F" w:rsidP="00826793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660B90">
              <w:rPr>
                <w:rFonts w:eastAsiaTheme="minorEastAsia"/>
                <w:b/>
                <w:color w:val="000000"/>
              </w:rPr>
              <w:t>план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660B90">
              <w:rPr>
                <w:rFonts w:eastAsiaTheme="minorEastAsia"/>
                <w:b/>
                <w:color w:val="000000"/>
              </w:rPr>
              <w:t>факт</w:t>
            </w:r>
          </w:p>
        </w:tc>
      </w:tr>
      <w:tr w:rsidR="0046231F" w:rsidRPr="00660B90" w:rsidTr="00826793">
        <w:trPr>
          <w:trHeight w:val="603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"/>
              <w:spacing w:before="0" w:beforeAutospacing="0" w:after="0" w:afterAutospacing="0"/>
              <w:ind w:left="360"/>
              <w:contextualSpacing/>
              <w:jc w:val="center"/>
              <w:rPr>
                <w:b/>
                <w:color w:val="000000"/>
              </w:rPr>
            </w:pPr>
            <w:r w:rsidRPr="003940B8">
              <w:rPr>
                <w:rFonts w:eastAsiaTheme="minorEastAsia"/>
                <w:b/>
              </w:rPr>
              <w:t xml:space="preserve">Раздел </w:t>
            </w:r>
            <w:r w:rsidRPr="003940B8">
              <w:rPr>
                <w:rFonts w:eastAsiaTheme="minorEastAsia"/>
                <w:b/>
                <w:lang w:val="en-US"/>
              </w:rPr>
              <w:t>I</w:t>
            </w:r>
            <w:r w:rsidRPr="003940B8">
              <w:rPr>
                <w:rFonts w:eastAsiaTheme="minorEastAsia"/>
                <w:b/>
              </w:rPr>
              <w:t xml:space="preserve">. </w:t>
            </w:r>
            <w:r w:rsidRPr="003940B8">
              <w:rPr>
                <w:rFonts w:eastAsia="Calibri"/>
                <w:lang w:eastAsia="en-US"/>
              </w:rPr>
              <w:t xml:space="preserve"> </w:t>
            </w:r>
            <w:r w:rsidRPr="003940B8">
              <w:rPr>
                <w:b/>
              </w:rPr>
              <w:t xml:space="preserve"> </w:t>
            </w:r>
            <w:r w:rsidRPr="003940B8">
              <w:rPr>
                <w:b/>
                <w:bCs/>
                <w:color w:val="000000"/>
              </w:rPr>
              <w:t xml:space="preserve">  Введение (ас)</w:t>
            </w:r>
          </w:p>
        </w:tc>
      </w:tr>
      <w:tr w:rsidR="0046231F" w:rsidRPr="00660B90" w:rsidTr="00826793">
        <w:trPr>
          <w:trHeight w:val="59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F" w:rsidRPr="003940B8" w:rsidRDefault="0046231F" w:rsidP="00826793">
            <w:pPr>
              <w:pStyle w:val="msonormalbullet2gifbullet3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t>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  <w:lang w:val="en-US"/>
              </w:rPr>
            </w:pPr>
            <w:r w:rsidRPr="003940B8">
              <w:rPr>
                <w:rFonts w:eastAsiaTheme="minorEastAsia"/>
                <w:lang w:val="en-US"/>
              </w:rPr>
              <w:t>1.1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1F" w:rsidRPr="003940B8" w:rsidRDefault="0046231F" w:rsidP="0082679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экономической и социальной географии мира.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590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F" w:rsidRPr="003940B8" w:rsidRDefault="0046231F" w:rsidP="008267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I. Общая характеристика мира </w:t>
            </w:r>
          </w:p>
          <w:p w:rsidR="0046231F" w:rsidRPr="003940B8" w:rsidRDefault="0046231F" w:rsidP="00826793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394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Современная политическая карта мира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94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46231F" w:rsidRPr="00660B90" w:rsidTr="00826793">
        <w:trPr>
          <w:trHeight w:val="4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t>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2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  <w:lang w:val="en-US"/>
              </w:rPr>
            </w:pPr>
            <w:r w:rsidRPr="003940B8">
              <w:rPr>
                <w:rFonts w:eastAsiaTheme="minorEastAsia"/>
                <w:lang w:val="en-US"/>
              </w:rPr>
              <w:t>2.1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Многообразие стран современного мира.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35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t>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2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  <w:lang w:val="en-US"/>
              </w:rPr>
            </w:pPr>
            <w:r w:rsidRPr="003940B8">
              <w:rPr>
                <w:rFonts w:eastAsiaTheme="minorEastAsia"/>
                <w:lang w:val="en-US"/>
              </w:rPr>
              <w:t>2.2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Государственный строй стран мира.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35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t>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2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  <w:lang w:val="en-US"/>
              </w:rPr>
            </w:pPr>
            <w:r w:rsidRPr="003940B8">
              <w:rPr>
                <w:rFonts w:eastAsiaTheme="minorEastAsia"/>
                <w:lang w:val="en-US"/>
              </w:rPr>
              <w:t>2.3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Влияние международных отношений на политическую карту 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ра. Политическая география. </w:t>
            </w:r>
          </w:p>
          <w:p w:rsidR="0046231F" w:rsidRPr="003940B8" w:rsidRDefault="0046231F" w:rsidP="0082679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3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t>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2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  <w:lang w:val="en-US"/>
              </w:rPr>
            </w:pPr>
            <w:r w:rsidRPr="003940B8">
              <w:rPr>
                <w:rFonts w:eastAsiaTheme="minorEastAsia"/>
                <w:lang w:val="en-US"/>
              </w:rPr>
              <w:t>2.4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Контроль и обобщение знаний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96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3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3940B8">
              <w:rPr>
                <w:b/>
                <w:bCs/>
                <w:color w:val="000000"/>
              </w:rPr>
              <w:t>Тема 2. География мировых природных ресурсов (6 часов)</w:t>
            </w:r>
          </w:p>
        </w:tc>
      </w:tr>
      <w:tr w:rsidR="0046231F" w:rsidRPr="00660B90" w:rsidTr="00826793">
        <w:trPr>
          <w:trHeight w:val="43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t>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2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  <w:lang w:val="en-US"/>
              </w:rPr>
            </w:pPr>
            <w:r w:rsidRPr="003940B8">
              <w:rPr>
                <w:rFonts w:eastAsiaTheme="minorEastAsia"/>
                <w:lang w:val="en-US"/>
              </w:rPr>
              <w:t>3.1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1. Взаимодействие общества и природы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44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t>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2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  <w:lang w:val="en-US"/>
              </w:rPr>
            </w:pPr>
            <w:r w:rsidRPr="003940B8">
              <w:rPr>
                <w:rFonts w:eastAsiaTheme="minorEastAsia"/>
                <w:lang w:val="en-US"/>
              </w:rPr>
              <w:t>3.2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2. Мировые природные ресурсы.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9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t>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2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  <w:lang w:val="en-US"/>
              </w:rPr>
            </w:pPr>
            <w:r w:rsidRPr="003940B8">
              <w:rPr>
                <w:rFonts w:eastAsiaTheme="minorEastAsia"/>
                <w:lang w:val="en-US"/>
              </w:rPr>
              <w:t>3.3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940B8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. Природно-ресурсный потенциал разных территорий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25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t>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2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  <w:lang w:val="en-US"/>
              </w:rPr>
            </w:pPr>
            <w:r w:rsidRPr="003940B8">
              <w:rPr>
                <w:rFonts w:eastAsiaTheme="minorEastAsia"/>
                <w:lang w:val="en-US"/>
              </w:rPr>
              <w:t>3.4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4. Загрязнение и охрана окружающей среды.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47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lastRenderedPageBreak/>
              <w:t>10.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2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  <w:lang w:val="en-US"/>
              </w:rPr>
            </w:pPr>
            <w:r w:rsidRPr="003940B8">
              <w:rPr>
                <w:rFonts w:eastAsiaTheme="minorEastAsia"/>
                <w:lang w:val="en-US"/>
              </w:rPr>
              <w:t>3.5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5. Географическое </w:t>
            </w:r>
            <w:proofErr w:type="spellStart"/>
            <w:r w:rsidRPr="003940B8">
              <w:rPr>
                <w:rFonts w:ascii="Times New Roman" w:hAnsi="Times New Roman" w:cs="Times New Roman"/>
                <w:sz w:val="24"/>
                <w:szCs w:val="24"/>
              </w:rPr>
              <w:t>ресурсоведение</w:t>
            </w:r>
            <w:proofErr w:type="spellEnd"/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 и геоэкология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t>11.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6. Контроль и обобщение знаний «География мировых природных ресурсов».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300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3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3940B8">
              <w:rPr>
                <w:b/>
                <w:bCs/>
                <w:color w:val="000000"/>
              </w:rPr>
              <w:t>Тем</w:t>
            </w:r>
            <w:r>
              <w:rPr>
                <w:b/>
                <w:bCs/>
                <w:color w:val="000000"/>
              </w:rPr>
              <w:t>а 3. География населения мира (5</w:t>
            </w:r>
            <w:r w:rsidRPr="003940B8">
              <w:rPr>
                <w:b/>
                <w:bCs/>
                <w:color w:val="000000"/>
              </w:rPr>
              <w:t xml:space="preserve"> часов)</w:t>
            </w:r>
          </w:p>
        </w:tc>
      </w:tr>
      <w:tr w:rsidR="0046231F" w:rsidRPr="00660B90" w:rsidTr="00826793">
        <w:trPr>
          <w:trHeight w:val="28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t>12.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1. Численность и воспроизводство населения.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32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t>13.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2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  <w:lang w:val="en-US"/>
              </w:rPr>
            </w:pPr>
            <w:r w:rsidRPr="003940B8">
              <w:rPr>
                <w:rFonts w:eastAsiaTheme="minorEastAsia"/>
                <w:lang w:val="en-US"/>
              </w:rPr>
              <w:t>4.2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2. Структура населения.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35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t>14.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2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  <w:lang w:val="en-US"/>
              </w:rPr>
            </w:pPr>
            <w:r w:rsidRPr="003940B8">
              <w:rPr>
                <w:rFonts w:eastAsiaTheme="minorEastAsia"/>
                <w:lang w:val="en-US"/>
              </w:rPr>
              <w:t>4.3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3. Размещение и миграции населения.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33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t>15.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2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  <w:lang w:val="en-US"/>
              </w:rPr>
            </w:pPr>
            <w:r w:rsidRPr="003940B8">
              <w:rPr>
                <w:rFonts w:eastAsiaTheme="minorEastAsia"/>
                <w:lang w:val="en-US"/>
              </w:rPr>
              <w:t>4.4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4. Городское и сельское населения.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60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t>16.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5. Контроль и обобщение знаний «География населения мира».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  <w:lang w:val="en-US"/>
              </w:rPr>
            </w:pPr>
          </w:p>
        </w:tc>
      </w:tr>
      <w:tr w:rsidR="0046231F" w:rsidRPr="00660B90" w:rsidTr="00826793">
        <w:trPr>
          <w:trHeight w:val="409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3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3940B8">
              <w:rPr>
                <w:b/>
                <w:bCs/>
                <w:color w:val="000000"/>
              </w:rPr>
              <w:t xml:space="preserve">Тема 4. Научно-техническая </w:t>
            </w:r>
            <w:r>
              <w:rPr>
                <w:b/>
                <w:bCs/>
                <w:color w:val="000000"/>
              </w:rPr>
              <w:t>революция и мировое хозяйство (4</w:t>
            </w:r>
            <w:r w:rsidRPr="003940B8">
              <w:rPr>
                <w:b/>
                <w:bCs/>
                <w:color w:val="000000"/>
              </w:rPr>
              <w:t xml:space="preserve"> часа)</w:t>
            </w:r>
          </w:p>
        </w:tc>
      </w:tr>
      <w:tr w:rsidR="0046231F" w:rsidRPr="00660B90" w:rsidTr="00826793">
        <w:trPr>
          <w:trHeight w:val="40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2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  <w:lang w:val="en-US"/>
              </w:rPr>
            </w:pPr>
            <w:r w:rsidRPr="003940B8">
              <w:rPr>
                <w:rFonts w:eastAsiaTheme="minorEastAsia"/>
                <w:lang w:val="en-US"/>
              </w:rPr>
              <w:t>5.1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1. Научно-техническая революция.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34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t>18.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2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  <w:lang w:val="en-US"/>
              </w:rPr>
            </w:pPr>
            <w:r w:rsidRPr="003940B8">
              <w:rPr>
                <w:rFonts w:eastAsiaTheme="minorEastAsia"/>
                <w:lang w:val="en-US"/>
              </w:rPr>
              <w:t>5.2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2. Мировое хозяйство.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31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t>19.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2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  <w:lang w:val="en-US"/>
              </w:rPr>
            </w:pPr>
            <w:r w:rsidRPr="003940B8">
              <w:rPr>
                <w:rFonts w:eastAsiaTheme="minorEastAsia"/>
                <w:lang w:val="en-US"/>
              </w:rPr>
              <w:t>5.3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3. Отраслевая и территориальная структура мирового хозяйства.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31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t>20.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2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  <w:lang w:val="en-US"/>
              </w:rPr>
            </w:pPr>
            <w:r w:rsidRPr="003940B8">
              <w:rPr>
                <w:rFonts w:eastAsiaTheme="minorEastAsia"/>
                <w:lang w:val="en-US"/>
              </w:rPr>
              <w:t>5.4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4. Факторы размещения.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226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3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3940B8">
              <w:rPr>
                <w:b/>
                <w:bCs/>
                <w:color w:val="000000"/>
              </w:rPr>
              <w:t>Тема 5.География отраслей мирового хозяйства (1</w:t>
            </w:r>
            <w:r>
              <w:rPr>
                <w:b/>
                <w:bCs/>
                <w:color w:val="000000"/>
              </w:rPr>
              <w:t>4</w:t>
            </w:r>
            <w:r w:rsidRPr="003940B8">
              <w:rPr>
                <w:b/>
                <w:bCs/>
                <w:color w:val="000000"/>
              </w:rPr>
              <w:t xml:space="preserve"> часов)</w:t>
            </w:r>
          </w:p>
        </w:tc>
      </w:tr>
      <w:tr w:rsidR="0046231F" w:rsidRPr="00660B90" w:rsidTr="00826793">
        <w:trPr>
          <w:trHeight w:val="32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F" w:rsidRPr="003940B8" w:rsidRDefault="0046231F" w:rsidP="00826793">
            <w:pPr>
              <w:pStyle w:val="msonormalbullet2gifbullet3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t>21.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  <w:lang w:val="en-US"/>
              </w:rPr>
            </w:pPr>
            <w:r w:rsidRPr="003940B8">
              <w:rPr>
                <w:rFonts w:eastAsiaTheme="minorEastAsia"/>
                <w:lang w:val="en-US"/>
              </w:rPr>
              <w:t>6.1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1. География промышленности. Топливно-энергетическая промышленность.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9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2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  <w:lang w:val="en-US"/>
              </w:rPr>
            </w:pPr>
            <w:r w:rsidRPr="003940B8">
              <w:rPr>
                <w:rFonts w:eastAsiaTheme="minorEastAsia"/>
                <w:lang w:val="en-US"/>
              </w:rPr>
              <w:t>6.2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2. Электроэнергетика.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37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3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t>23.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3. Горнодобывающая промышленность. Металлургическая промышленность. </w:t>
            </w:r>
            <w:proofErr w:type="spellStart"/>
            <w:r w:rsidRPr="003940B8">
              <w:rPr>
                <w:rFonts w:ascii="Times New Roman" w:hAnsi="Times New Roman" w:cs="Times New Roman"/>
                <w:sz w:val="24"/>
                <w:szCs w:val="24"/>
              </w:rPr>
              <w:t>Машиностроение.Химическая</w:t>
            </w:r>
            <w:proofErr w:type="spellEnd"/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, лесная </w:t>
            </w:r>
            <w:r w:rsidRPr="00394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промышленность.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37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4. География обрабатывающей промышленности мира (легкая и пищевая промышленность).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3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5. География сельского хозяйства (отрасли растениеводства, «зеленая революция»).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11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t>26.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F" w:rsidRPr="003940B8" w:rsidRDefault="0046231F" w:rsidP="0082679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6.6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6. География сельского хозяйства (рыболовство и отрасли животноводства).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40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t>27.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6.7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7. География мирового транспорта (сухопутный транспорт).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40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3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t>28.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6.8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8. География мирового транспорта (водный, воздушный транспорт).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12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t>29.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1F" w:rsidRPr="003940B8" w:rsidRDefault="0046231F" w:rsidP="0082679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6.9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9. Всемирные экономические отношения.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3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ind w:left="360"/>
              <w:contextualSpacing/>
              <w:jc w:val="center"/>
              <w:rPr>
                <w:rFonts w:eastAsiaTheme="minorEastAsia"/>
              </w:rPr>
            </w:pPr>
            <w:r w:rsidRPr="003940B8">
              <w:rPr>
                <w:rFonts w:eastAsiaTheme="minorEastAsia"/>
              </w:rPr>
              <w:t>30.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10. Контроль и обобщение знаний «География отраслей мирового хозяйства».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46231F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46231F" w:rsidRPr="00660B90" w:rsidTr="00826793">
        <w:trPr>
          <w:trHeight w:val="9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31-34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3940B8" w:rsidRDefault="0046231F" w:rsidP="008267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40B8">
              <w:rPr>
                <w:rFonts w:ascii="Times New Roman" w:hAnsi="Times New Roman" w:cs="Times New Roman"/>
                <w:sz w:val="24"/>
                <w:szCs w:val="24"/>
              </w:rPr>
              <w:t xml:space="preserve">11. Обобщающее повторение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1F" w:rsidRPr="00660B90" w:rsidRDefault="005E1ADA" w:rsidP="0082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1F" w:rsidRPr="00660B90" w:rsidRDefault="0046231F" w:rsidP="00826793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</w:tbl>
    <w:p w:rsidR="005E1ADA" w:rsidRDefault="005E1ADA" w:rsidP="004A76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ADA" w:rsidRDefault="005E1AD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E1ADA" w:rsidRDefault="005E1ADA" w:rsidP="004A76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E1ADA" w:rsidSect="004A76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F3281" w:rsidRDefault="005E1ADA" w:rsidP="005E1A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6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ПЛАНИРУЕМЫЕ РЕЗУЛЬТАТЫ </w:t>
      </w:r>
      <w:r w:rsidR="001F3281">
        <w:rPr>
          <w:rFonts w:ascii="Times New Roman" w:hAnsi="Times New Roman" w:cs="Times New Roman"/>
          <w:b/>
          <w:sz w:val="24"/>
          <w:szCs w:val="24"/>
          <w:u w:val="single"/>
        </w:rPr>
        <w:t>ОСВОЕНИЯ УЧЕБНОГО ПРЕДМЕТА</w:t>
      </w:r>
    </w:p>
    <w:p w:rsidR="005E1ADA" w:rsidRPr="005F4654" w:rsidRDefault="005E1ADA" w:rsidP="005E1AD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5E1ADA" w:rsidRPr="00A508CB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8CB">
        <w:rPr>
          <w:rFonts w:ascii="Times New Roman" w:hAnsi="Times New Roman"/>
          <w:b/>
          <w:sz w:val="24"/>
          <w:szCs w:val="24"/>
        </w:rPr>
        <w:t>знать/понимать</w:t>
      </w:r>
    </w:p>
    <w:p w:rsidR="005E1ADA" w:rsidRPr="00A508CB" w:rsidRDefault="005E1ADA" w:rsidP="005E1ADA">
      <w:pPr>
        <w:pStyle w:val="a6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B">
        <w:rPr>
          <w:rFonts w:ascii="Times New Roman" w:hAnsi="Times New Roman" w:cs="Times New Roman"/>
          <w:sz w:val="24"/>
          <w:szCs w:val="24"/>
        </w:rPr>
        <w:t xml:space="preserve">основные географические понятия и термины; традиционные и новые методы географических исследований; </w:t>
      </w:r>
    </w:p>
    <w:p w:rsidR="005E1ADA" w:rsidRPr="00A508CB" w:rsidRDefault="005E1ADA" w:rsidP="005E1ADA">
      <w:pPr>
        <w:pStyle w:val="a6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B">
        <w:rPr>
          <w:rFonts w:ascii="Times New Roman" w:hAnsi="Times New Roman" w:cs="Times New Roman"/>
          <w:sz w:val="24"/>
          <w:szCs w:val="24"/>
        </w:rPr>
        <w:t xml:space="preserve"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 </w:t>
      </w:r>
    </w:p>
    <w:p w:rsidR="005E1ADA" w:rsidRPr="00A508CB" w:rsidRDefault="005E1ADA" w:rsidP="005E1ADA">
      <w:pPr>
        <w:pStyle w:val="a6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B">
        <w:rPr>
          <w:rFonts w:ascii="Times New Roman" w:hAnsi="Times New Roman" w:cs="Times New Roman"/>
          <w:sz w:val="24"/>
          <w:szCs w:val="24"/>
        </w:rPr>
        <w:t xml:space="preserve"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</w:t>
      </w:r>
      <w:proofErr w:type="gramStart"/>
      <w:r w:rsidRPr="00A508CB">
        <w:rPr>
          <w:rFonts w:ascii="Times New Roman" w:hAnsi="Times New Roman" w:cs="Times New Roman"/>
          <w:sz w:val="24"/>
          <w:szCs w:val="24"/>
        </w:rPr>
        <w:t>системе  международного</w:t>
      </w:r>
      <w:proofErr w:type="gramEnd"/>
      <w:r w:rsidRPr="00A508CB">
        <w:rPr>
          <w:rFonts w:ascii="Times New Roman" w:hAnsi="Times New Roman" w:cs="Times New Roman"/>
          <w:sz w:val="24"/>
          <w:szCs w:val="24"/>
        </w:rPr>
        <w:t xml:space="preserve">  географического  разделения  труда;  географические  аспекты глобальных проблем человечества; </w:t>
      </w:r>
    </w:p>
    <w:p w:rsidR="005E1ADA" w:rsidRPr="00A508CB" w:rsidRDefault="005E1ADA" w:rsidP="005E1ADA">
      <w:pPr>
        <w:pStyle w:val="a6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B">
        <w:rPr>
          <w:rFonts w:ascii="Times New Roman" w:hAnsi="Times New Roman" w:cs="Times New Roman"/>
          <w:sz w:val="24"/>
          <w:szCs w:val="24"/>
        </w:rPr>
        <w:t xml:space="preserve">особенности современного геополитического и геоэкономического положения России, ее роль в международном географическом разделении труда; </w:t>
      </w:r>
    </w:p>
    <w:p w:rsidR="005E1ADA" w:rsidRPr="00A508CB" w:rsidRDefault="005E1ADA" w:rsidP="005E1ADA">
      <w:pPr>
        <w:spacing w:before="24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08CB">
        <w:rPr>
          <w:rFonts w:ascii="Times New Roman" w:hAnsi="Times New Roman"/>
          <w:b/>
          <w:sz w:val="24"/>
          <w:szCs w:val="24"/>
        </w:rPr>
        <w:t>уметь:</w:t>
      </w:r>
    </w:p>
    <w:p w:rsidR="005E1ADA" w:rsidRPr="00A508CB" w:rsidRDefault="005E1ADA" w:rsidP="005E1ADA">
      <w:pPr>
        <w:pStyle w:val="a6"/>
        <w:numPr>
          <w:ilvl w:val="0"/>
          <w:numId w:val="7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B">
        <w:rPr>
          <w:rFonts w:ascii="Times New Roman" w:hAnsi="Times New Roman" w:cs="Times New Roman"/>
          <w:sz w:val="24"/>
          <w:szCs w:val="24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A508CB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A508CB">
        <w:rPr>
          <w:rFonts w:ascii="Times New Roman" w:hAnsi="Times New Roman" w:cs="Times New Roman"/>
          <w:sz w:val="24"/>
          <w:szCs w:val="24"/>
        </w:rPr>
        <w:t xml:space="preserve"> объектов, процессов и явлений;</w:t>
      </w:r>
    </w:p>
    <w:p w:rsidR="005E1ADA" w:rsidRPr="00A508CB" w:rsidRDefault="005E1ADA" w:rsidP="005E1ADA">
      <w:pPr>
        <w:pStyle w:val="a6"/>
        <w:numPr>
          <w:ilvl w:val="0"/>
          <w:numId w:val="7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B">
        <w:rPr>
          <w:rFonts w:ascii="Times New Roman" w:hAnsi="Times New Roman" w:cs="Times New Roman"/>
          <w:sz w:val="24"/>
          <w:szCs w:val="24"/>
        </w:rPr>
        <w:t xml:space="preserve">оценивать и объяснять </w:t>
      </w:r>
      <w:proofErr w:type="spellStart"/>
      <w:r w:rsidRPr="00A508CB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A508CB">
        <w:rPr>
          <w:rFonts w:ascii="Times New Roman" w:hAnsi="Times New Roman" w:cs="Times New Roman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5E1ADA" w:rsidRPr="00A508CB" w:rsidRDefault="005E1ADA" w:rsidP="005E1ADA">
      <w:pPr>
        <w:pStyle w:val="a6"/>
        <w:numPr>
          <w:ilvl w:val="0"/>
          <w:numId w:val="7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B">
        <w:rPr>
          <w:rFonts w:ascii="Times New Roman" w:hAnsi="Times New Roman" w:cs="Times New Roman"/>
          <w:sz w:val="24"/>
          <w:szCs w:val="24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A508CB">
        <w:rPr>
          <w:rFonts w:ascii="Times New Roman" w:hAnsi="Times New Roman" w:cs="Times New Roman"/>
          <w:sz w:val="24"/>
          <w:szCs w:val="24"/>
        </w:rPr>
        <w:t>геоэкологическими</w:t>
      </w:r>
      <w:proofErr w:type="spellEnd"/>
      <w:r w:rsidRPr="00A508CB">
        <w:rPr>
          <w:rFonts w:ascii="Times New Roman" w:hAnsi="Times New Roman" w:cs="Times New Roman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5E1ADA" w:rsidRPr="00A508CB" w:rsidRDefault="005E1ADA" w:rsidP="005E1ADA">
      <w:pPr>
        <w:pStyle w:val="a6"/>
        <w:numPr>
          <w:ilvl w:val="0"/>
          <w:numId w:val="7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B">
        <w:rPr>
          <w:rFonts w:ascii="Times New Roman" w:hAnsi="Times New Roman" w:cs="Times New Roman"/>
          <w:sz w:val="24"/>
          <w:szCs w:val="24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5E1ADA" w:rsidRPr="00A508CB" w:rsidRDefault="005E1ADA" w:rsidP="005E1ADA">
      <w:pPr>
        <w:pStyle w:val="a6"/>
        <w:numPr>
          <w:ilvl w:val="0"/>
          <w:numId w:val="7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B">
        <w:rPr>
          <w:rFonts w:ascii="Times New Roman" w:hAnsi="Times New Roman" w:cs="Times New Roman"/>
          <w:sz w:val="24"/>
          <w:szCs w:val="24"/>
        </w:rPr>
        <w:t>описывать мировые экономические связи, причины экономической интеграции стран мира, роль транснациональных компаний и банков;</w:t>
      </w:r>
    </w:p>
    <w:p w:rsidR="005E1ADA" w:rsidRPr="00A508CB" w:rsidRDefault="005E1ADA" w:rsidP="005E1ADA">
      <w:pPr>
        <w:pStyle w:val="a6"/>
        <w:numPr>
          <w:ilvl w:val="0"/>
          <w:numId w:val="7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B">
        <w:rPr>
          <w:rFonts w:ascii="Times New Roman" w:hAnsi="Times New Roman" w:cs="Times New Roman"/>
          <w:sz w:val="24"/>
          <w:szCs w:val="24"/>
        </w:rPr>
        <w:t>сопоставлять</w:t>
      </w:r>
      <w:r w:rsidRPr="00A50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8CB">
        <w:rPr>
          <w:rFonts w:ascii="Times New Roman" w:hAnsi="Times New Roman" w:cs="Times New Roman"/>
          <w:sz w:val="24"/>
          <w:szCs w:val="24"/>
        </w:rPr>
        <w:t>географические карты различной тематики для составления географических характеристик населения, отраслей мирового хозяйства регионов и стран мира.</w:t>
      </w:r>
    </w:p>
    <w:p w:rsidR="005E1ADA" w:rsidRPr="00A508CB" w:rsidRDefault="005E1ADA" w:rsidP="005E1ADA">
      <w:pPr>
        <w:spacing w:after="100" w:line="240" w:lineRule="auto"/>
        <w:ind w:firstLine="709"/>
        <w:jc w:val="both"/>
        <w:rPr>
          <w:rStyle w:val="a9"/>
          <w:rFonts w:ascii="Times New Roman" w:hAnsi="Times New Roman"/>
          <w:b/>
          <w:bCs/>
          <w:i w:val="0"/>
          <w:sz w:val="24"/>
          <w:szCs w:val="24"/>
        </w:rPr>
      </w:pPr>
      <w:r w:rsidRPr="00A508CB">
        <w:rPr>
          <w:rStyle w:val="a9"/>
          <w:rFonts w:ascii="Times New Roman" w:hAnsi="Times New Roman"/>
          <w:b/>
          <w:bCs/>
          <w:sz w:val="24"/>
          <w:szCs w:val="24"/>
        </w:rPr>
        <w:t>оценивать:</w:t>
      </w:r>
    </w:p>
    <w:p w:rsidR="005E1ADA" w:rsidRPr="00A508CB" w:rsidRDefault="005E1ADA" w:rsidP="005E1ADA">
      <w:pPr>
        <w:pStyle w:val="a6"/>
        <w:numPr>
          <w:ilvl w:val="0"/>
          <w:numId w:val="7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B">
        <w:rPr>
          <w:rFonts w:ascii="Times New Roman" w:hAnsi="Times New Roman" w:cs="Times New Roman"/>
          <w:sz w:val="24"/>
          <w:szCs w:val="24"/>
        </w:rPr>
        <w:t>обеспеченность отдельных регионов и стран природными и трудовыми ресурсами;</w:t>
      </w:r>
    </w:p>
    <w:p w:rsidR="005E1ADA" w:rsidRPr="00A508CB" w:rsidRDefault="005E1ADA" w:rsidP="005E1ADA">
      <w:pPr>
        <w:pStyle w:val="a6"/>
        <w:numPr>
          <w:ilvl w:val="0"/>
          <w:numId w:val="7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B">
        <w:rPr>
          <w:rFonts w:ascii="Times New Roman" w:hAnsi="Times New Roman" w:cs="Times New Roman"/>
          <w:sz w:val="24"/>
          <w:szCs w:val="24"/>
        </w:rPr>
        <w:t>рекреационные ресурсы мира;</w:t>
      </w:r>
    </w:p>
    <w:p w:rsidR="005E1ADA" w:rsidRPr="00A508CB" w:rsidRDefault="005E1ADA" w:rsidP="005E1ADA">
      <w:pPr>
        <w:pStyle w:val="a6"/>
        <w:numPr>
          <w:ilvl w:val="0"/>
          <w:numId w:val="7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B">
        <w:rPr>
          <w:rFonts w:ascii="Times New Roman" w:hAnsi="Times New Roman" w:cs="Times New Roman"/>
          <w:sz w:val="24"/>
          <w:szCs w:val="24"/>
        </w:rPr>
        <w:t>современное геополитическое положение стран и регионов;</w:t>
      </w:r>
    </w:p>
    <w:p w:rsidR="005E1ADA" w:rsidRPr="00A508CB" w:rsidRDefault="005E1ADA" w:rsidP="005E1ADA">
      <w:pPr>
        <w:pStyle w:val="a6"/>
        <w:numPr>
          <w:ilvl w:val="0"/>
          <w:numId w:val="7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B">
        <w:rPr>
          <w:rFonts w:ascii="Times New Roman" w:hAnsi="Times New Roman" w:cs="Times New Roman"/>
          <w:sz w:val="24"/>
          <w:szCs w:val="24"/>
        </w:rPr>
        <w:t>положение России в современном мире;</w:t>
      </w:r>
    </w:p>
    <w:p w:rsidR="005E1ADA" w:rsidRPr="00A508CB" w:rsidRDefault="005E1ADA" w:rsidP="005E1ADA">
      <w:pPr>
        <w:pStyle w:val="a6"/>
        <w:numPr>
          <w:ilvl w:val="0"/>
          <w:numId w:val="7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B">
        <w:rPr>
          <w:rFonts w:ascii="Times New Roman" w:hAnsi="Times New Roman" w:cs="Times New Roman"/>
          <w:sz w:val="24"/>
          <w:szCs w:val="24"/>
        </w:rPr>
        <w:t>влияние человеческой деятельности на окружающую среду;</w:t>
      </w:r>
    </w:p>
    <w:p w:rsidR="005E1ADA" w:rsidRPr="00A508CB" w:rsidRDefault="005E1ADA" w:rsidP="005E1ADA">
      <w:pPr>
        <w:pStyle w:val="a6"/>
        <w:numPr>
          <w:ilvl w:val="0"/>
          <w:numId w:val="7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B">
        <w:rPr>
          <w:rFonts w:ascii="Times New Roman" w:hAnsi="Times New Roman" w:cs="Times New Roman"/>
          <w:sz w:val="24"/>
          <w:szCs w:val="24"/>
        </w:rPr>
        <w:t>экологические ситуации в отдельных странах и регионах;</w:t>
      </w:r>
    </w:p>
    <w:p w:rsidR="005E1ADA" w:rsidRPr="00A508CB" w:rsidRDefault="005E1ADA" w:rsidP="005E1ADA">
      <w:pPr>
        <w:pStyle w:val="a6"/>
        <w:numPr>
          <w:ilvl w:val="0"/>
          <w:numId w:val="7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B">
        <w:rPr>
          <w:rFonts w:ascii="Times New Roman" w:hAnsi="Times New Roman" w:cs="Times New Roman"/>
          <w:sz w:val="24"/>
          <w:szCs w:val="24"/>
        </w:rPr>
        <w:t>тенденции и пути развития современного мира.</w:t>
      </w:r>
    </w:p>
    <w:p w:rsidR="005E1ADA" w:rsidRPr="00A508CB" w:rsidRDefault="005E1ADA" w:rsidP="005E1ADA">
      <w:pPr>
        <w:spacing w:line="240" w:lineRule="auto"/>
        <w:ind w:left="-360" w:firstLine="180"/>
        <w:jc w:val="both"/>
        <w:rPr>
          <w:rFonts w:ascii="Times New Roman" w:hAnsi="Times New Roman"/>
          <w:b/>
          <w:sz w:val="24"/>
          <w:szCs w:val="24"/>
        </w:rPr>
      </w:pPr>
    </w:p>
    <w:p w:rsidR="005E1ADA" w:rsidRPr="00A508CB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8CB">
        <w:rPr>
          <w:rFonts w:ascii="Times New Roman" w:hAnsi="Times New Roman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5E1ADA" w:rsidRPr="00A508CB" w:rsidRDefault="005E1ADA" w:rsidP="005E1AD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B">
        <w:rPr>
          <w:rFonts w:ascii="Times New Roman" w:hAnsi="Times New Roman" w:cs="Times New Roman"/>
          <w:sz w:val="24"/>
          <w:szCs w:val="24"/>
        </w:rPr>
        <w:t>объяснения влияния природных и социально-экономических факторов на особенности размещения населении Земли; направлений современных миграций населения; размещения основных промышленных и сельскохозяйственных районов мира; особенностей состава, структуры, специализации хозяйства отдельных регионов и стран мира; различий в уровне экономического развития; причин возникновения и обострения, взаимосвязи глобальных проблем человечества;</w:t>
      </w:r>
    </w:p>
    <w:p w:rsidR="005E1ADA" w:rsidRPr="00A508CB" w:rsidRDefault="005E1ADA" w:rsidP="005E1AD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B">
        <w:rPr>
          <w:rFonts w:ascii="Times New Roman" w:hAnsi="Times New Roman" w:cs="Times New Roman"/>
          <w:sz w:val="24"/>
          <w:szCs w:val="24"/>
        </w:rPr>
        <w:t>прогнозирования темпов роста народонаселения Земли в целом и в отдельных регионах и странах мира; тенденций изменения возрастного состава населения по данным об изменения прироста населения; основных направлений антропогенного воздействия на природную среду в современном мире;</w:t>
      </w:r>
    </w:p>
    <w:p w:rsidR="005E1ADA" w:rsidRPr="00A508CB" w:rsidRDefault="005E1ADA" w:rsidP="005E1AD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B">
        <w:rPr>
          <w:rFonts w:ascii="Times New Roman" w:hAnsi="Times New Roman" w:cs="Times New Roman"/>
          <w:sz w:val="24"/>
          <w:szCs w:val="24"/>
        </w:rPr>
        <w:t xml:space="preserve">выявления и объяснения географических аспектов различных текущих событий и ситуаций; </w:t>
      </w:r>
    </w:p>
    <w:p w:rsidR="005E1ADA" w:rsidRPr="00A508CB" w:rsidRDefault="005E1ADA" w:rsidP="005E1AD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B">
        <w:rPr>
          <w:rFonts w:ascii="Times New Roman" w:hAnsi="Times New Roman" w:cs="Times New Roman"/>
          <w:sz w:val="24"/>
          <w:szCs w:val="24"/>
        </w:rPr>
        <w:t xml:space="preserve"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 </w:t>
      </w:r>
    </w:p>
    <w:p w:rsidR="005E1ADA" w:rsidRPr="00A508CB" w:rsidRDefault="005E1ADA" w:rsidP="005E1AD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8CB">
        <w:rPr>
          <w:rFonts w:ascii="Times New Roman" w:hAnsi="Times New Roman" w:cs="Times New Roman"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5E1ADA" w:rsidRDefault="005E1ADA" w:rsidP="005E1AD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</w:p>
    <w:p w:rsidR="005E1ADA" w:rsidRDefault="005E1ADA" w:rsidP="005E1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5F46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СОДЕРЖАНИЕ  УЧЕБНОГО</w:t>
      </w:r>
      <w:proofErr w:type="gramEnd"/>
      <w:r w:rsidRPr="005F46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F32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ПЕДМЕТА</w:t>
      </w:r>
    </w:p>
    <w:p w:rsidR="005E1ADA" w:rsidRPr="008A2985" w:rsidRDefault="005E1ADA" w:rsidP="005E1A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985">
        <w:rPr>
          <w:rFonts w:ascii="Times New Roman" w:hAnsi="Times New Roman"/>
          <w:sz w:val="24"/>
          <w:szCs w:val="24"/>
        </w:rPr>
        <w:t xml:space="preserve">Количество часов, отведенное на изучение предмета – </w:t>
      </w:r>
      <w:proofErr w:type="gramStart"/>
      <w:r w:rsidRPr="008A2985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A2985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8A2985">
        <w:rPr>
          <w:rFonts w:ascii="Times New Roman" w:hAnsi="Times New Roman"/>
          <w:sz w:val="24"/>
          <w:szCs w:val="24"/>
        </w:rPr>
        <w:t>в году 34 учебные недели)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802D4">
        <w:rPr>
          <w:rFonts w:ascii="Times New Roman" w:hAnsi="Times New Roman"/>
          <w:sz w:val="24"/>
          <w:szCs w:val="24"/>
          <w:u w:val="single"/>
        </w:rPr>
        <w:t xml:space="preserve">Раздел </w:t>
      </w:r>
      <w:r w:rsidRPr="001802D4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1802D4">
        <w:rPr>
          <w:rFonts w:ascii="Times New Roman" w:hAnsi="Times New Roman"/>
          <w:sz w:val="24"/>
          <w:szCs w:val="24"/>
          <w:u w:val="single"/>
        </w:rPr>
        <w:t>. Региональная характеристика мира</w:t>
      </w:r>
      <w:r>
        <w:rPr>
          <w:rFonts w:ascii="Times New Roman" w:hAnsi="Times New Roman"/>
          <w:sz w:val="24"/>
          <w:szCs w:val="24"/>
          <w:u w:val="single"/>
        </w:rPr>
        <w:t xml:space="preserve"> – 26 часов</w:t>
      </w:r>
      <w:r w:rsidRPr="001802D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802D4">
        <w:rPr>
          <w:rFonts w:ascii="Times New Roman" w:hAnsi="Times New Roman"/>
          <w:sz w:val="24"/>
          <w:szCs w:val="24"/>
          <w:u w:val="single"/>
        </w:rPr>
        <w:t xml:space="preserve">Тема 1. </w:t>
      </w:r>
      <w:r>
        <w:rPr>
          <w:rFonts w:ascii="Times New Roman" w:hAnsi="Times New Roman"/>
          <w:sz w:val="24"/>
          <w:szCs w:val="24"/>
          <w:u w:val="single"/>
        </w:rPr>
        <w:t>Зарубежная Европа – 9 часов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Региональная характеристика мира. Экономическое районирование мира. Главные экономические районы мира (СНГ, Зарубежная Европа, Зарубежная Азия, Африка, Северная Америка, Латинская Америка, Австралия и Океания) и принципы их выделения. Страна. Государство.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Общая характеристика региона. Территория, границы, положение: главные черты. Политическая карта и международные отношения. Государственный строй. Природные условия и ресурсы: большие внутренние различия. Природные предпосылки для развития промышленности, сельского и лесного хозяйства, транспорта, туризма и рекреации.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Население: демографическая ситуация и проблемы воспроизводства. Зарубежная Европа как главный регион трудовых миграций. Показатели миграционного прироста населения в Европейском регионе. Основные черты национального и религиозного состава; обост</w:t>
      </w:r>
      <w:r w:rsidRPr="001802D4">
        <w:rPr>
          <w:rFonts w:ascii="Times New Roman" w:hAnsi="Times New Roman"/>
          <w:sz w:val="24"/>
          <w:szCs w:val="24"/>
        </w:rPr>
        <w:softHyphen/>
        <w:t xml:space="preserve">рение межнациональных противоречий в ряде стран. Особенности расселения, географии городов, уровни и темпы урбанизации; </w:t>
      </w:r>
      <w:proofErr w:type="spellStart"/>
      <w:r w:rsidRPr="001802D4">
        <w:rPr>
          <w:rFonts w:ascii="Times New Roman" w:hAnsi="Times New Roman"/>
          <w:sz w:val="24"/>
          <w:szCs w:val="24"/>
        </w:rPr>
        <w:t>субурбанизация</w:t>
      </w:r>
      <w:proofErr w:type="spellEnd"/>
      <w:r w:rsidRPr="001802D4">
        <w:rPr>
          <w:rFonts w:ascii="Times New Roman" w:hAnsi="Times New Roman"/>
          <w:sz w:val="24"/>
          <w:szCs w:val="24"/>
        </w:rPr>
        <w:t>. Крупнейшие городские агломерации зарубежной Европы. Западноевропейский тип города. Традиции культуры.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 xml:space="preserve">Хозяйство: место в мире, различия между странами. Главные отрасли промышленности и их география. Крупнейшие районы и центры добывающих и обрабатывающих отраслей. Основные типы сельского хозяйства: северо-, средне- и </w:t>
      </w:r>
      <w:proofErr w:type="spellStart"/>
      <w:r w:rsidRPr="001802D4">
        <w:rPr>
          <w:rFonts w:ascii="Times New Roman" w:hAnsi="Times New Roman"/>
          <w:sz w:val="24"/>
          <w:szCs w:val="24"/>
        </w:rPr>
        <w:t>южноевропейский</w:t>
      </w:r>
      <w:proofErr w:type="spellEnd"/>
      <w:r w:rsidRPr="001802D4">
        <w:rPr>
          <w:rFonts w:ascii="Times New Roman" w:hAnsi="Times New Roman"/>
          <w:sz w:val="24"/>
          <w:szCs w:val="24"/>
        </w:rPr>
        <w:t xml:space="preserve"> и их географические особенности. Страны и районы рыболовства. Региональная транспортная система зарубежной Европы, ее характерные черты. Главные транспортные магистрали и узлы. Морские порты и портово-промышленные комплексы. Международные экономические связи.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Отрасли непроизводственной сферы. Основные черты географии науки. Главные финансовые центры. Главные районы горного и приморского туризма. Города как объекты туризма.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Охрана окружающей среды и экологические проблемы. Экологическая политика, меры по охране окружающей среды.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 xml:space="preserve">Географический рисунок расселения и хозяйства. «Центральная ось» развития как главный элемент территориальной структуры региона. Высокоразвитые районы: на примере Лондона и Парижа. </w:t>
      </w:r>
      <w:proofErr w:type="spellStart"/>
      <w:r w:rsidRPr="001802D4">
        <w:rPr>
          <w:rFonts w:ascii="Times New Roman" w:hAnsi="Times New Roman"/>
          <w:sz w:val="24"/>
          <w:szCs w:val="24"/>
        </w:rPr>
        <w:t>Старопромышленные</w:t>
      </w:r>
      <w:proofErr w:type="spellEnd"/>
      <w:r w:rsidRPr="001802D4">
        <w:rPr>
          <w:rFonts w:ascii="Times New Roman" w:hAnsi="Times New Roman"/>
          <w:sz w:val="24"/>
          <w:szCs w:val="24"/>
        </w:rPr>
        <w:t xml:space="preserve"> районы тяжелой индустрии: на примере Рура. Отсталые аграрные районы: пример Юга Италии. Районы нового освоения: на примере Северного моря. Влияние международной экономической интеграции на территориальную структуру хозяйства региона.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02D4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1802D4">
        <w:rPr>
          <w:rFonts w:ascii="Times New Roman" w:hAnsi="Times New Roman"/>
          <w:sz w:val="24"/>
          <w:szCs w:val="24"/>
        </w:rPr>
        <w:t xml:space="preserve"> и страны. </w:t>
      </w:r>
      <w:proofErr w:type="spellStart"/>
      <w:r w:rsidRPr="001802D4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1802D4">
        <w:rPr>
          <w:rFonts w:ascii="Times New Roman" w:hAnsi="Times New Roman"/>
          <w:sz w:val="24"/>
          <w:szCs w:val="24"/>
        </w:rPr>
        <w:t xml:space="preserve"> зарубежной Европы: Восточная Европа, Средняя (Центральная) Европа, Северная Европа, Южная Европа. Образ территории. Европейские </w:t>
      </w:r>
      <w:proofErr w:type="gramStart"/>
      <w:r w:rsidRPr="001802D4">
        <w:rPr>
          <w:rFonts w:ascii="Times New Roman" w:hAnsi="Times New Roman"/>
          <w:sz w:val="24"/>
          <w:szCs w:val="24"/>
        </w:rPr>
        <w:t>страны  «</w:t>
      </w:r>
      <w:proofErr w:type="gramEnd"/>
      <w:r w:rsidRPr="001802D4">
        <w:rPr>
          <w:rFonts w:ascii="Times New Roman" w:hAnsi="Times New Roman"/>
          <w:sz w:val="24"/>
          <w:szCs w:val="24"/>
        </w:rPr>
        <w:t>Большой семерки».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 xml:space="preserve">Федеративная Республика Германия - наиболее экономически мощная страна зарубежной Европы. Основные черты ее экономико-географического положения, государственного строя, природы, населения и хозяйства. Географический рисунок </w:t>
      </w:r>
      <w:r w:rsidRPr="001802D4">
        <w:rPr>
          <w:rFonts w:ascii="Times New Roman" w:hAnsi="Times New Roman"/>
          <w:sz w:val="24"/>
          <w:szCs w:val="24"/>
        </w:rPr>
        <w:lastRenderedPageBreak/>
        <w:t>расселения, крупнейшие города. Территориальная структура хозяйства.  Региональная политика.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802D4">
        <w:rPr>
          <w:rFonts w:ascii="Times New Roman" w:hAnsi="Times New Roman"/>
          <w:sz w:val="24"/>
          <w:szCs w:val="24"/>
          <w:u w:val="single"/>
        </w:rPr>
        <w:t>Тема 2. Зарубежная Азия и</w:t>
      </w:r>
      <w:r>
        <w:rPr>
          <w:rFonts w:ascii="Times New Roman" w:hAnsi="Times New Roman"/>
          <w:sz w:val="24"/>
          <w:szCs w:val="24"/>
          <w:u w:val="single"/>
        </w:rPr>
        <w:t xml:space="preserve"> Австралия – 7 часов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Общая характеристика региона. Территория, границы, положение: большие различия между странами. Политическая карта. Государственный строй.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Природные условия и ресурсы: регион контрастов. Минеральные богатства региона, особое значение нефти. Земельные и агроклиматические ресурсы. Орошение земель.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Население: особенности воспроизводства, проявление «демографического взрыва». Сложность этнического состава; межнациональные конфликты. Зарубежная Азия - родина мировых религий. Традиции культуры. Особенности размещения населения и процессы урбанизации. Тип азиатского (восточного) города. Формы сельского расселения.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Хозяйство: уровень развития и международная специализация. Уровни стран по развитию промышленности. Новые индустриальные страны. Нефтедобывающие страны. Интеграционные группировки стран зарубежной Азии.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 xml:space="preserve">Основные типы (районы) сельского хозяйства. Районы тропического земледелия, </w:t>
      </w:r>
      <w:proofErr w:type="spellStart"/>
      <w:r w:rsidRPr="001802D4">
        <w:rPr>
          <w:rFonts w:ascii="Times New Roman" w:hAnsi="Times New Roman"/>
          <w:sz w:val="24"/>
          <w:szCs w:val="24"/>
        </w:rPr>
        <w:t>рисосеяния</w:t>
      </w:r>
      <w:proofErr w:type="spellEnd"/>
      <w:r w:rsidRPr="001802D4">
        <w:rPr>
          <w:rFonts w:ascii="Times New Roman" w:hAnsi="Times New Roman"/>
          <w:sz w:val="24"/>
          <w:szCs w:val="24"/>
        </w:rPr>
        <w:t>, преобладания просовидных культур, выращивания пшеницы, субтропического земледелия, пастбищного животноводства, особая роль ирригации. Транспорт и международные экономические связи.  Непроизводственная сфера.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Охрана окружающей среды и экологические проблемы.  Угроза обезлесения и опустынивания.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02D4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1802D4">
        <w:rPr>
          <w:rFonts w:ascii="Times New Roman" w:hAnsi="Times New Roman"/>
          <w:sz w:val="24"/>
          <w:szCs w:val="24"/>
        </w:rPr>
        <w:t xml:space="preserve"> зарубежной Азии — Юго-Западная Азия, Южная Азия, Юго-Восточная Азия, Центральная и Восточная Азия: образ территории.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Китай. Территория, границы, положение. Государственный строй. Китай - самая многонаселенная страна мира. Воспроизводство населения и демографическая политика. Особенности национального состава; китайский язык и письменность. Особенности расселения; крупнейшие города. Традиции культуры.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Хозяйство Китая: достижения и проблемы. Китай как растущий центр мирового хозяйства. Природные предпосылки для развития промышленности. Энергетические и металлургические базы Китая; остальные отрасли и их размещение.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 xml:space="preserve">Природные предпосылки для развития сельского хозяйства. Особое значение </w:t>
      </w:r>
      <w:proofErr w:type="spellStart"/>
      <w:r w:rsidRPr="001802D4">
        <w:rPr>
          <w:rFonts w:ascii="Times New Roman" w:hAnsi="Times New Roman"/>
          <w:sz w:val="24"/>
          <w:szCs w:val="24"/>
        </w:rPr>
        <w:t>рисосеяния</w:t>
      </w:r>
      <w:proofErr w:type="spellEnd"/>
      <w:r w:rsidRPr="001802D4">
        <w:rPr>
          <w:rFonts w:ascii="Times New Roman" w:hAnsi="Times New Roman"/>
          <w:sz w:val="24"/>
          <w:szCs w:val="24"/>
        </w:rPr>
        <w:t>. Главные сельскохозяйственные районы. Основные черты географии транспорта. Международные экономические связи; свободные экономические зоны Китая. Непроизводственная сфера.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Внутренние различия. Восточная зона (города Пекин и Шанхай), Центральная и Западная зоны: образ территории.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Охрана окружающей среды и экологические проблемы.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 xml:space="preserve">Япония. Территория, границы, положение, государственный строй. Население: особенности естественного движения, национального и религиозного состава. Традиции культуры. Особенности размещения населения и урбанизации. Главные городские агломерации; мегалополис </w:t>
      </w:r>
      <w:proofErr w:type="spellStart"/>
      <w:r w:rsidRPr="001802D4">
        <w:rPr>
          <w:rFonts w:ascii="Times New Roman" w:hAnsi="Times New Roman"/>
          <w:sz w:val="24"/>
          <w:szCs w:val="24"/>
        </w:rPr>
        <w:t>Токайдо</w:t>
      </w:r>
      <w:proofErr w:type="spellEnd"/>
      <w:r w:rsidRPr="001802D4">
        <w:rPr>
          <w:rFonts w:ascii="Times New Roman" w:hAnsi="Times New Roman"/>
          <w:sz w:val="24"/>
          <w:szCs w:val="24"/>
        </w:rPr>
        <w:t>. Значение Токио.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lastRenderedPageBreak/>
        <w:t>Хозяйство: место Японии в мировой экономике; причины экономического роста. Характерные черты японской промышленности и особенности ее географии; особое значение наукоемких производств. Структура и география сельского хозяйства. Значение и география рыболовства. Развитие и размещение транспорта. Особое значение международных экономических связей в хозяйстве Японии, зависимость от ввоза сырья и топлива.  Непроизводственная сфера.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Территориальная структура хозяйства: страна с двумя «лицами». «Лицевая» часть Японии — главное социально-экономическое ядро страны. Тихоокеанский пояс, главные промышленные районы. Проблемы загрязнения окружающей среды. «Тыльная» сторона Японии. Региональная политика; создание технополисов. Районы Японии: образ территории.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Индия. Территория, границы, положение, государственный строй. Население: особенности воспроизводства; «демографический взрыв» и его последствия; демографическая политика. Этнический состав: Индия - самая многонациональная страна в мире. Особенности религиозного состава населения и проблемы, с ним связанные; межэтнические и религиозные противоречия. Традиции культуры. Основные черты размещения населения: городское население и крупнейшие города; сельское население.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Хозяйство: достижения и проблемы. Природные предпосылки для развития промышленности; основные черты ее отраслевой структуры и географии. Главные отрасли и промышленные районы. Природные предпосылки для развития сельского хозяйства. Его отраслевой состав и главные сельскохозяйственные районы. Влияние «зеленой ре</w:t>
      </w:r>
      <w:r w:rsidRPr="001802D4">
        <w:rPr>
          <w:rFonts w:ascii="Times New Roman" w:hAnsi="Times New Roman"/>
          <w:sz w:val="24"/>
          <w:szCs w:val="24"/>
        </w:rPr>
        <w:softHyphen/>
        <w:t>волюции».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Развитие и размещение транспорта, международные экономические связи. Непроизводственная сфера.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Территориальная структура хозяйства и расселения в Индии: «коридоры развития» и главные узловые центры (Бомбей, Калькутта, Дели, Мадрас). Районы Индии: образ территории.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Охрана окружающей среды и экологические проблемы.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Австралия и Океания. «Визитная карточка» региона. Географическая картина Австралии и Океании.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Общая характеристика Австралии. Территория, границы, положение. Государственный строй.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Хозяйственная оценка природных условий и ресурсов. Особенности воспроизводства, состава и размещения населения. Место в мировом хозяйстве, главные отрасли специализации. Промышленные и сельскохозяйственные районы, транспортные магистрали. Международные экономические связи. Охрана окружающей среды и экологические проблемы.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Общая характеристика Океании. Территория, границы, положение. Политическая карта. Государственный строй. История освоения. Особенности воспроизводства, состава и размещения населения. Характеристика хозяйства. Охрана окружающей среды и экологические проблемы.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  <w:u w:val="single"/>
        </w:rPr>
        <w:t>Тема 3. Африка – 4 часа</w:t>
      </w:r>
      <w:r w:rsidRPr="001802D4">
        <w:rPr>
          <w:rFonts w:ascii="Times New Roman" w:hAnsi="Times New Roman"/>
          <w:sz w:val="24"/>
          <w:szCs w:val="24"/>
        </w:rPr>
        <w:t xml:space="preserve"> 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 xml:space="preserve">«Визитная карточка» региона. Географическая картина Африки. Общая характеристика региона. Территория, границы, положение. Политическая карта; </w:t>
      </w:r>
      <w:r w:rsidRPr="001802D4">
        <w:rPr>
          <w:rFonts w:ascii="Times New Roman" w:hAnsi="Times New Roman"/>
          <w:sz w:val="24"/>
          <w:szCs w:val="24"/>
        </w:rPr>
        <w:lastRenderedPageBreak/>
        <w:t>пограничные споры и конфликты. Особенности государственного строя. Население: «демографический взрыв» и связанные с ним проблемы. Особенности этнолингвистического и религиозного состава населения. Традиции культуры. Особенности размещения насе</w:t>
      </w:r>
      <w:r w:rsidRPr="001802D4">
        <w:rPr>
          <w:rFonts w:ascii="Times New Roman" w:hAnsi="Times New Roman"/>
          <w:sz w:val="24"/>
          <w:szCs w:val="24"/>
        </w:rPr>
        <w:softHyphen/>
        <w:t>ления и его причины. Последствия «городского взрыва» в Африке.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Природные условия и ресурсы как важнейшая предпосылка экономического развития стран Африки. Хозяйственная оценка полезных ископаемых, земельных, агроклиматических и лесных ресурсов.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 xml:space="preserve">Хозяйство: место Африки в мировом хозяйстве, главные отрасли специализации. Роль горнодобывающей промышленности, ее основные районы. Главные сельскохозяйственные районы и их профиль. Понятие о монокультуре. Транспортные проблемы Африки, ее международные экономические связи. 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Непроизводственная сфера. Охрана окружающей среды и экологические проблемы. Заповедники и национальные парки. Проблема опустынивания.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 xml:space="preserve">Деление Африки на </w:t>
      </w:r>
      <w:proofErr w:type="spellStart"/>
      <w:r w:rsidRPr="001802D4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1802D4">
        <w:rPr>
          <w:rFonts w:ascii="Times New Roman" w:hAnsi="Times New Roman"/>
          <w:sz w:val="24"/>
          <w:szCs w:val="24"/>
        </w:rPr>
        <w:t xml:space="preserve">. Два укрупненных </w:t>
      </w:r>
      <w:proofErr w:type="spellStart"/>
      <w:r w:rsidRPr="001802D4">
        <w:rPr>
          <w:rFonts w:ascii="Times New Roman" w:hAnsi="Times New Roman"/>
          <w:sz w:val="24"/>
          <w:szCs w:val="24"/>
        </w:rPr>
        <w:t>субрегиона</w:t>
      </w:r>
      <w:proofErr w:type="spellEnd"/>
      <w:r w:rsidRPr="001802D4">
        <w:rPr>
          <w:rFonts w:ascii="Times New Roman" w:hAnsi="Times New Roman"/>
          <w:sz w:val="24"/>
          <w:szCs w:val="24"/>
        </w:rPr>
        <w:t xml:space="preserve"> — Северная и Тропическая </w:t>
      </w:r>
      <w:proofErr w:type="gramStart"/>
      <w:r w:rsidRPr="001802D4">
        <w:rPr>
          <w:rFonts w:ascii="Times New Roman" w:hAnsi="Times New Roman"/>
          <w:sz w:val="24"/>
          <w:szCs w:val="24"/>
        </w:rPr>
        <w:t>Африка:  образ</w:t>
      </w:r>
      <w:proofErr w:type="gramEnd"/>
      <w:r w:rsidRPr="001802D4">
        <w:rPr>
          <w:rFonts w:ascii="Times New Roman" w:hAnsi="Times New Roman"/>
          <w:sz w:val="24"/>
          <w:szCs w:val="24"/>
        </w:rPr>
        <w:t xml:space="preserve"> территории.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ЮАР - единственное экономически развитое государство Африки. Основные черты ее экономико-географического положения, государственного строя, природы, населения и хозяйства.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  <w:u w:val="single"/>
        </w:rPr>
        <w:t>Тема 4. Северная Америка – 5 часов</w:t>
      </w:r>
      <w:r w:rsidRPr="001802D4">
        <w:rPr>
          <w:rFonts w:ascii="Times New Roman" w:hAnsi="Times New Roman"/>
          <w:sz w:val="24"/>
          <w:szCs w:val="24"/>
        </w:rPr>
        <w:t xml:space="preserve"> 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«Визитная карточка» региона. Географическая картина Северной Америки. Территория, границы, положение. Государственный строй.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Население: численность и воспроизводство. Роль иммиграции в формировании американской нации; современный национальный и религиозный состав. Традиции культуры. Основные черты размещения населения. Урбанизация в США и ее особенности. Главные города, агломерации и мегалополисы. Американский тип города. Сельское население.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Хозяйство США: ведущее место в мировой экономике. Природные предпосылки для развития промышленности. Основные отрасли промышлен</w:t>
      </w:r>
      <w:r w:rsidRPr="001802D4">
        <w:rPr>
          <w:rFonts w:ascii="Times New Roman" w:hAnsi="Times New Roman"/>
          <w:sz w:val="24"/>
          <w:szCs w:val="24"/>
        </w:rPr>
        <w:softHyphen/>
        <w:t>ности и их география. Промышленные пояса и главные промышленные районы. Природные предпосылки для развития сельского хозяйства. География главных отраслей; сельскохозяйственные районы (пояса) и их специализация. Агропромышленный комплекс США. Транспортная система США и ее особенности; главные магистрали, сухопутные узлы и морские порты. Международные экономические связи США. Непроизводственная сфера. Основные черты географии науки. География туризма и рекреации. Загрязнение окружающей среды в США и меры по ее охране. Система особо охраняемых территорий; особая роль национальных парков.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Макрорегионы США. Северо-Восток США - «мастерская нации». Главные промышленные и сельскохозяйственные районы. Города Нью-Йорк и Вашингтон. Средний Запад США - регион крупной промышленности и сельскохозяйственных районов. Город Чикаго. Юг США - регион больших перемен. Главные промышленные и сельскохозяйственные районы. Запад - самый молодой и динамичный регион США. Особая роль Калифорнии. Города Лос-Анджелес и Сан-Франциско.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lastRenderedPageBreak/>
        <w:t>Место Канады в мировом хозяйстве. Основные черты ее экономико-географического положения, государственного строя, природы, населения и хозяйства.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802D4">
        <w:rPr>
          <w:rFonts w:ascii="Times New Roman" w:hAnsi="Times New Roman"/>
          <w:sz w:val="24"/>
          <w:szCs w:val="24"/>
          <w:u w:val="single"/>
        </w:rPr>
        <w:t>Тема 5. Латинская Америка</w:t>
      </w:r>
      <w:r>
        <w:rPr>
          <w:rFonts w:ascii="Times New Roman" w:hAnsi="Times New Roman"/>
          <w:sz w:val="24"/>
          <w:szCs w:val="24"/>
          <w:u w:val="single"/>
        </w:rPr>
        <w:t xml:space="preserve"> – 4 часа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«Визитная карточка» региона. Географическая картина Латинской Америки.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Общая характеристика региона. Территория, границы, положение: большие внутренние различия. Политическая карта. Государственный строй.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Природные условия и ресурсы: богатство и разнообразие; особое значение нефти, руд цветных металлов, гидроэнергии, агроклиматических ресурсов. Проблемы, связанные с их использованием. Угроза обезлесения.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Население: типы воспроизводства и проблемы, с ним связанные. История колонизации и формирование этнического и религиозного состава; традиции культуры. Контрасты в размещении населения и их причины. Темпы и уровни урбанизации, крупнейшие городские агломерации - Мехико, Сан-Паулу, Буэнос-Айрес, Рио-де-Жанейро. Латиноамериканский тип города. Понятие о ложной урбанизации.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Хозяйство: современный уровень и структура, противоречия развития. Место региона в мировом хозяйстве, главные отрасли специализации. Роль горнодобывающей промышленности, ее главные районы и центры. Обрабатывающая промышленность, основные черты ее размещения.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Сельское хозяйство: особенности землевладения и землепользования. Главные сельскохозяйственные районы и их специализация. Основные черты развития и размещения транспорта. Международные экономические связи. Непроизводственная сфера. Охрана окружающей среды и экологические проблемы.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Особенности территориальной структуры хозяйства и расселения, ее основные типы.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 xml:space="preserve">Деление Латинской Америки на </w:t>
      </w:r>
      <w:proofErr w:type="spellStart"/>
      <w:r w:rsidRPr="001802D4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1802D4">
        <w:rPr>
          <w:rFonts w:ascii="Times New Roman" w:hAnsi="Times New Roman"/>
          <w:sz w:val="24"/>
          <w:szCs w:val="24"/>
        </w:rPr>
        <w:t xml:space="preserve">: образ территории. 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 xml:space="preserve">Бразилия - тропический гигант. Особенности положения, природных условий и ресурсов, населения и хозяйства. Место Бразилии в экономике Латинской Америки и мировом хозяйстве. Характерные черты территориальной структуры хозяйства. Приморские районы; города Рио-де-Жанейро и Сан-Паулу. Региональная политика освоения </w:t>
      </w:r>
      <w:proofErr w:type="spellStart"/>
      <w:r w:rsidRPr="001802D4">
        <w:rPr>
          <w:rFonts w:ascii="Times New Roman" w:hAnsi="Times New Roman"/>
          <w:sz w:val="24"/>
          <w:szCs w:val="24"/>
        </w:rPr>
        <w:t>Амазонии</w:t>
      </w:r>
      <w:proofErr w:type="spellEnd"/>
      <w:r w:rsidRPr="001802D4">
        <w:rPr>
          <w:rFonts w:ascii="Times New Roman" w:hAnsi="Times New Roman"/>
          <w:sz w:val="24"/>
          <w:szCs w:val="24"/>
        </w:rPr>
        <w:t>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802D4">
        <w:rPr>
          <w:rFonts w:ascii="Times New Roman" w:hAnsi="Times New Roman"/>
          <w:sz w:val="24"/>
          <w:szCs w:val="24"/>
          <w:u w:val="single"/>
        </w:rPr>
        <w:t xml:space="preserve">Раздел </w:t>
      </w:r>
      <w:r w:rsidRPr="001802D4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1802D4">
        <w:rPr>
          <w:rFonts w:ascii="Times New Roman" w:hAnsi="Times New Roman"/>
          <w:sz w:val="24"/>
          <w:szCs w:val="24"/>
          <w:u w:val="single"/>
        </w:rPr>
        <w:t>. Россия в современном мире</w:t>
      </w:r>
      <w:r>
        <w:rPr>
          <w:rFonts w:ascii="Times New Roman" w:hAnsi="Times New Roman"/>
          <w:sz w:val="24"/>
          <w:szCs w:val="24"/>
          <w:u w:val="single"/>
        </w:rPr>
        <w:t xml:space="preserve"> – </w:t>
      </w:r>
      <w:r w:rsidRPr="0000752B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 xml:space="preserve"> часа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Место России в мировой политике и международных отношениях. Место России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в  мировом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природно-ресурсном потенциале. Место России в населении мира. </w:t>
      </w:r>
      <w:r w:rsidRPr="001802D4">
        <w:rPr>
          <w:rFonts w:ascii="Times New Roman" w:hAnsi="Times New Roman"/>
          <w:sz w:val="24"/>
          <w:szCs w:val="24"/>
        </w:rPr>
        <w:t>Изменение географического положения России во времени. Характеристика современных границ государства. Важнейшие сферы геополитических интересов России.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Экономика России на мировом фоне. </w:t>
      </w:r>
      <w:r w:rsidRPr="001802D4">
        <w:rPr>
          <w:rFonts w:ascii="Times New Roman" w:hAnsi="Times New Roman"/>
          <w:sz w:val="24"/>
          <w:szCs w:val="24"/>
        </w:rPr>
        <w:t xml:space="preserve">Участие России в международных отраслевых и региональных организациях. Лоббирование национальных интересов. Экономические приоритеты в мировой политике. </w:t>
      </w:r>
      <w:r>
        <w:rPr>
          <w:rFonts w:ascii="Times New Roman" w:hAnsi="Times New Roman"/>
          <w:spacing w:val="-1"/>
          <w:sz w:val="24"/>
          <w:szCs w:val="24"/>
        </w:rPr>
        <w:t>Место России в отдельных отраслях мирового хозяйства. Место России в мире по качеству жизни. Перспективы развития России до 2020 года.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802D4">
        <w:rPr>
          <w:rFonts w:ascii="Times New Roman" w:hAnsi="Times New Roman"/>
          <w:sz w:val="24"/>
          <w:szCs w:val="24"/>
          <w:u w:val="single"/>
        </w:rPr>
        <w:t xml:space="preserve">Раздел </w:t>
      </w:r>
      <w:r w:rsidRPr="001802D4">
        <w:rPr>
          <w:rFonts w:ascii="Times New Roman" w:hAnsi="Times New Roman"/>
          <w:sz w:val="24"/>
          <w:szCs w:val="24"/>
          <w:u w:val="single"/>
          <w:lang w:val="en-US"/>
        </w:rPr>
        <w:t>IV</w:t>
      </w:r>
      <w:r w:rsidRPr="001802D4">
        <w:rPr>
          <w:rFonts w:ascii="Times New Roman" w:hAnsi="Times New Roman"/>
          <w:sz w:val="24"/>
          <w:szCs w:val="24"/>
          <w:u w:val="single"/>
        </w:rPr>
        <w:t>. Глобальные проблемы человечества</w:t>
      </w:r>
      <w:r>
        <w:rPr>
          <w:rFonts w:ascii="Times New Roman" w:hAnsi="Times New Roman"/>
          <w:sz w:val="24"/>
          <w:szCs w:val="24"/>
          <w:u w:val="single"/>
        </w:rPr>
        <w:t xml:space="preserve"> – 2 часа</w:t>
      </w:r>
      <w:r w:rsidRPr="001802D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lastRenderedPageBreak/>
        <w:t xml:space="preserve">Понятие о глобальных проблемах человечества; </w:t>
      </w:r>
      <w:proofErr w:type="spellStart"/>
      <w:r w:rsidRPr="001802D4">
        <w:rPr>
          <w:rFonts w:ascii="Times New Roman" w:hAnsi="Times New Roman"/>
          <w:sz w:val="24"/>
          <w:szCs w:val="24"/>
        </w:rPr>
        <w:t>геоглобалистика</w:t>
      </w:r>
      <w:proofErr w:type="spellEnd"/>
      <w:r w:rsidRPr="001802D4">
        <w:rPr>
          <w:rFonts w:ascii="Times New Roman" w:hAnsi="Times New Roman"/>
          <w:sz w:val="24"/>
          <w:szCs w:val="24"/>
        </w:rPr>
        <w:t>. Проблема войны и мира: новые аспекты. Экологическая проблема как приоритетная проблема выживания человечества; понятие о критическом экологическом районе и их география. Демографическая проблема и пути ее решения. Продовольственная проблема, ее географические аспекты и пути решения. Энергетическая и сырьевая проблема, ее географические аспекты и пути решения. Проблема использования Мирового океана. Проблема освоения космоса. Проблема преодоления отсталости развивающихся стран как крупнейшая общемировая проблема. Другие проблемы глобального характера. Взаимосвязь глобальных проблем.</w:t>
      </w:r>
    </w:p>
    <w:p w:rsidR="005E1ADA" w:rsidRPr="001802D4" w:rsidRDefault="005E1ADA" w:rsidP="005E1AD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2D4">
        <w:rPr>
          <w:rFonts w:ascii="Times New Roman" w:hAnsi="Times New Roman"/>
          <w:sz w:val="24"/>
          <w:szCs w:val="24"/>
        </w:rPr>
        <w:t>Глобальные прогнозы: глобальные гипотезы; глобальные проекты; их географические аспекты. Понятие об устойчивом развитии. Устойчивое развитие: три главных компонента. Устойчивое развитие и география.</w:t>
      </w:r>
    </w:p>
    <w:p w:rsidR="005E1ADA" w:rsidRDefault="005E1ADA" w:rsidP="005E1ADA">
      <w:pPr>
        <w:spacing w:after="100" w:line="240" w:lineRule="auto"/>
        <w:jc w:val="both"/>
        <w:rPr>
          <w:rFonts w:ascii="Times New Roman" w:hAnsi="Times New Roman"/>
        </w:rPr>
      </w:pPr>
    </w:p>
    <w:p w:rsidR="005E1ADA" w:rsidRDefault="005E1ADA" w:rsidP="005E1ADA">
      <w:pPr>
        <w:spacing w:after="0" w:line="240" w:lineRule="auto"/>
        <w:jc w:val="center"/>
        <w:rPr>
          <w:b/>
          <w:bCs/>
          <w:i/>
          <w:iCs/>
          <w:color w:val="000000"/>
        </w:rPr>
      </w:pPr>
    </w:p>
    <w:p w:rsidR="005E1ADA" w:rsidRDefault="005E1ADA" w:rsidP="005E1ADA">
      <w:pPr>
        <w:spacing w:after="0" w:line="240" w:lineRule="auto"/>
        <w:jc w:val="center"/>
        <w:rPr>
          <w:b/>
          <w:bCs/>
          <w:i/>
          <w:iCs/>
          <w:color w:val="000000"/>
        </w:rPr>
      </w:pPr>
    </w:p>
    <w:p w:rsidR="005E1ADA" w:rsidRDefault="005E1ADA" w:rsidP="005E1A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E1ADA" w:rsidSect="00162B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1ADA" w:rsidRDefault="005E1ADA" w:rsidP="005E1A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5E1ADA" w:rsidRPr="00B32B2C" w:rsidRDefault="005E1ADA" w:rsidP="005E1A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география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11</w:t>
      </w:r>
      <w:r w:rsidRPr="007564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класс</w:t>
      </w:r>
      <w:proofErr w:type="gramEnd"/>
      <w:r w:rsidRPr="007564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базовый уровень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(34</w:t>
      </w:r>
      <w:r w:rsidRPr="00756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756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5E1ADA" w:rsidRDefault="005E1ADA" w:rsidP="005E1A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203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313"/>
        <w:gridCol w:w="7529"/>
        <w:gridCol w:w="1274"/>
        <w:gridCol w:w="1822"/>
        <w:gridCol w:w="1645"/>
        <w:gridCol w:w="24"/>
      </w:tblGrid>
      <w:tr w:rsidR="005E1ADA" w:rsidRPr="00806DA5" w:rsidTr="00022147">
        <w:trPr>
          <w:gridAfter w:val="1"/>
          <w:wAfter w:w="24" w:type="dxa"/>
          <w:trHeight w:val="440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DA" w:rsidRPr="00806DA5" w:rsidRDefault="005E1ADA" w:rsidP="00022147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u w:val="single"/>
              </w:rPr>
            </w:pPr>
            <w:r w:rsidRPr="00806DA5">
              <w:rPr>
                <w:b/>
              </w:rPr>
              <w:t>№ урока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806D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Номер раздела и темы урока</w:t>
            </w:r>
          </w:p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  <w:u w:val="single"/>
              </w:rPr>
            </w:pPr>
          </w:p>
        </w:tc>
        <w:tc>
          <w:tcPr>
            <w:tcW w:w="7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806DA5">
              <w:rPr>
                <w:rFonts w:eastAsiaTheme="minorEastAsia"/>
                <w:b/>
                <w:color w:val="000000"/>
              </w:rPr>
              <w:t>Тема урока</w:t>
            </w:r>
          </w:p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  <w:u w:val="single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  <w:u w:val="single"/>
              </w:rPr>
            </w:pPr>
            <w:r w:rsidRPr="00806DA5">
              <w:rPr>
                <w:rFonts w:eastAsiaTheme="minorEastAsia"/>
                <w:b/>
              </w:rPr>
              <w:t>Кол-во часов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  <w:u w:val="single"/>
              </w:rPr>
            </w:pPr>
            <w:r w:rsidRPr="00806DA5">
              <w:rPr>
                <w:rFonts w:eastAsiaTheme="minorEastAsia"/>
                <w:b/>
              </w:rPr>
              <w:t>Дата проведения</w:t>
            </w:r>
          </w:p>
        </w:tc>
      </w:tr>
      <w:tr w:rsidR="005E1ADA" w:rsidRPr="00806DA5" w:rsidTr="00022147">
        <w:trPr>
          <w:gridAfter w:val="1"/>
          <w:wAfter w:w="24" w:type="dxa"/>
          <w:trHeight w:val="679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806DA5">
              <w:rPr>
                <w:rFonts w:eastAsiaTheme="minorEastAsia"/>
                <w:b/>
                <w:color w:val="000000"/>
              </w:rPr>
              <w:t>план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806DA5">
              <w:rPr>
                <w:rFonts w:eastAsiaTheme="minorEastAsia"/>
                <w:b/>
                <w:color w:val="000000"/>
              </w:rPr>
              <w:t>факт</w:t>
            </w:r>
          </w:p>
        </w:tc>
      </w:tr>
      <w:tr w:rsidR="005E1ADA" w:rsidRPr="00806DA5" w:rsidTr="00022147">
        <w:trPr>
          <w:gridAfter w:val="1"/>
          <w:wAfter w:w="24" w:type="dxa"/>
          <w:trHeight w:val="296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06D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06DA5">
              <w:rPr>
                <w:rFonts w:ascii="Times New Roman" w:hAnsi="Times New Roman" w:cs="Times New Roman"/>
                <w:b/>
                <w:sz w:val="24"/>
                <w:szCs w:val="24"/>
              </w:rPr>
              <w:t>. Региональная характеристика мира (26 часов)</w:t>
            </w:r>
          </w:p>
          <w:p w:rsidR="005E1ADA" w:rsidRPr="00806DA5" w:rsidRDefault="005E1ADA" w:rsidP="00022147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</w:rPr>
              <w:t>Тема 1. Зарубежная Европа  (9</w:t>
            </w:r>
            <w:r w:rsidRPr="00806DA5">
              <w:rPr>
                <w:b/>
              </w:rPr>
              <w:t xml:space="preserve"> часов)</w:t>
            </w:r>
          </w:p>
        </w:tc>
      </w:tr>
      <w:tr w:rsidR="005E1ADA" w:rsidRPr="00806DA5" w:rsidTr="00022147">
        <w:trPr>
          <w:gridAfter w:val="1"/>
          <w:wAfter w:w="24" w:type="dxa"/>
          <w:trHeight w:val="15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1.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1.1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E1ADA" w:rsidRPr="00C452A4" w:rsidRDefault="005E1ADA" w:rsidP="0002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Зарубежной Европы. Территория, границы. ЭГП.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4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2.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1.2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DA" w:rsidRPr="00C452A4" w:rsidRDefault="005E1ADA" w:rsidP="0002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Зарубежной Европы. Воспроизводство, национальный состав, урбанизация.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35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3.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1.3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DA" w:rsidRPr="00C452A4" w:rsidRDefault="005E1ADA" w:rsidP="0002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стран Зарубежной Европы. Промышленность.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35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4.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1.4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DA" w:rsidRPr="00C452A4" w:rsidRDefault="005E1ADA" w:rsidP="0002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хозяйство. Транспорт.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3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5.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1.5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DA" w:rsidRPr="00C452A4" w:rsidRDefault="005E1ADA" w:rsidP="0002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финансы. Отдых и туризм. Охрана окружающей среды.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9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6.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1.6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DA" w:rsidRPr="00C452A4" w:rsidRDefault="005E1ADA" w:rsidP="0002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рисунок расселения и хозяйство.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9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1.6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DA" w:rsidRPr="00C452A4" w:rsidRDefault="005E1ADA" w:rsidP="0002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Субрегионы</w:t>
            </w:r>
            <w:proofErr w:type="spellEnd"/>
            <w:r w:rsidRPr="00C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страны Зарубежной Европы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7A60AA" w:rsidRDefault="005E1ADA" w:rsidP="000221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9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1.7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DA" w:rsidRPr="00C452A4" w:rsidRDefault="005E1ADA" w:rsidP="0002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знаний. Практическая работа №1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7A60AA" w:rsidRDefault="005E1ADA" w:rsidP="000221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28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1.8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DA" w:rsidRPr="00C452A4" w:rsidRDefault="005E1ADA" w:rsidP="0002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Стран Зарубежной Азии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7A60AA" w:rsidRDefault="005E1ADA" w:rsidP="000221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trHeight w:val="141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7A60AA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7A60AA">
              <w:rPr>
                <w:b/>
              </w:rPr>
              <w:t>Тема 2. Зарубежная Азия и Австралия (7 часов)</w:t>
            </w:r>
          </w:p>
        </w:tc>
      </w:tr>
      <w:tr w:rsidR="005E1ADA" w:rsidRPr="00806DA5" w:rsidTr="00022147">
        <w:trPr>
          <w:gridAfter w:val="1"/>
          <w:wAfter w:w="24" w:type="dxa"/>
          <w:trHeight w:val="43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10.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2.1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DA" w:rsidRPr="00C452A4" w:rsidRDefault="005E1ADA" w:rsidP="0002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знаний. Практическая работа №1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44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11.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2.2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DA" w:rsidRPr="00C452A4" w:rsidRDefault="005E1ADA" w:rsidP="0002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Стран Зарубежной Азии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9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12.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2.3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 xml:space="preserve">Китай – ЭГП, население, хозяйство.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25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13.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2.4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 xml:space="preserve">Япония – ЭКГ, население, хозяйство.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47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14.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2.5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 xml:space="preserve">Индия – ЭГП, население, хозяйство.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15.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Австралии и Океании.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28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16.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  <w:proofErr w:type="gramStart"/>
            <w:r w:rsidRPr="00806DA5">
              <w:rPr>
                <w:rFonts w:ascii="Times New Roman" w:hAnsi="Times New Roman" w:cs="Times New Roman"/>
                <w:sz w:val="24"/>
                <w:szCs w:val="24"/>
              </w:rPr>
              <w:t>урок  по</w:t>
            </w:r>
            <w:proofErr w:type="gramEnd"/>
            <w:r w:rsidRPr="00806DA5">
              <w:rPr>
                <w:rFonts w:ascii="Times New Roman" w:hAnsi="Times New Roman" w:cs="Times New Roman"/>
                <w:sz w:val="24"/>
                <w:szCs w:val="24"/>
              </w:rPr>
              <w:t xml:space="preserve"> теме «Зарубежная Азия. Австралия»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288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806DA5">
              <w:rPr>
                <w:b/>
              </w:rPr>
              <w:lastRenderedPageBreak/>
              <w:t>Тема 3. Африка (4 часа)</w:t>
            </w:r>
          </w:p>
        </w:tc>
      </w:tr>
      <w:tr w:rsidR="005E1ADA" w:rsidRPr="00806DA5" w:rsidTr="00022147">
        <w:trPr>
          <w:gridAfter w:val="1"/>
          <w:wAfter w:w="24" w:type="dxa"/>
          <w:trHeight w:val="32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17.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3.1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освоения европейцами. Население Африки.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35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18.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3.2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>Природные ресурсы и хозяйство стран Африки.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33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19.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3.3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регионов Африки.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60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20.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«Африка»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  <w:lang w:val="en-US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603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  <w:lang w:val="en-US"/>
              </w:rPr>
            </w:pPr>
            <w:r w:rsidRPr="00806DA5">
              <w:rPr>
                <w:b/>
              </w:rPr>
              <w:t>Тема 4. Северная Америка (5 часов)</w:t>
            </w:r>
          </w:p>
        </w:tc>
      </w:tr>
      <w:tr w:rsidR="005E1ADA" w:rsidRPr="00806DA5" w:rsidTr="00022147">
        <w:trPr>
          <w:gridAfter w:val="1"/>
          <w:wAfter w:w="24" w:type="dxa"/>
          <w:trHeight w:val="40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21.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Экономико-географическое положение, население США.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43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22.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5.2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хозяйства США.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12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23.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5.3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 xml:space="preserve">Макрорайоны США.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31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24.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5.6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 xml:space="preserve">Канада – ЭГП, население, хозяйство.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31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25.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5.7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«Северная Америка»</w:t>
            </w:r>
            <w:r w:rsidRPr="0080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77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806DA5">
              <w:rPr>
                <w:b/>
              </w:rPr>
              <w:t>Тема 5. Латинская Америка (4 часов)</w:t>
            </w:r>
          </w:p>
        </w:tc>
      </w:tr>
      <w:tr w:rsidR="005E1ADA" w:rsidRPr="00806DA5" w:rsidTr="00022147">
        <w:trPr>
          <w:gridAfter w:val="1"/>
          <w:wAfter w:w="24" w:type="dxa"/>
          <w:trHeight w:val="22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26.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6.1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Экономико-географическое положение Латинской Америки, природные ресурсы и население.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32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27.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6.2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стран Латинской Америки.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9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28.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6.3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 xml:space="preserve">Регионы Латинской Америки. Бразилия.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37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29.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по теме «Латинская Америка»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372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3gif"/>
              <w:tabs>
                <w:tab w:val="left" w:pos="5309"/>
              </w:tabs>
              <w:spacing w:before="0" w:beforeAutospacing="0" w:after="0" w:afterAutospacing="0"/>
              <w:contextualSpacing/>
              <w:rPr>
                <w:rFonts w:eastAsiaTheme="minorEastAsia"/>
                <w:b/>
                <w:color w:val="000000"/>
              </w:rPr>
            </w:pPr>
            <w:r w:rsidRPr="00806DA5">
              <w:rPr>
                <w:rFonts w:eastAsiaTheme="minorEastAsia"/>
                <w:b/>
                <w:color w:val="000000"/>
              </w:rPr>
              <w:tab/>
            </w:r>
            <w:r w:rsidRPr="00806DA5">
              <w:rPr>
                <w:b/>
              </w:rPr>
              <w:t xml:space="preserve"> Раздел </w:t>
            </w:r>
            <w:r w:rsidRPr="00806DA5">
              <w:rPr>
                <w:b/>
                <w:lang w:val="en-US"/>
              </w:rPr>
              <w:t>III</w:t>
            </w:r>
            <w:r w:rsidRPr="00806DA5">
              <w:rPr>
                <w:b/>
              </w:rPr>
              <w:t>. Россия в современном мире (2 часа)</w:t>
            </w:r>
          </w:p>
        </w:tc>
      </w:tr>
      <w:tr w:rsidR="005E1ADA" w:rsidRPr="00806DA5" w:rsidTr="00022147">
        <w:trPr>
          <w:gridAfter w:val="1"/>
          <w:wAfter w:w="24" w:type="dxa"/>
          <w:trHeight w:val="37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30.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Место России в мировой политике, в мировом природно-ресурсном и людском потенциале.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3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06DA5">
              <w:rPr>
                <w:rFonts w:eastAsiaTheme="minorEastAsia"/>
              </w:rPr>
              <w:t>31.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Место России в мировом хозяйстве. </w:t>
            </w:r>
          </w:p>
          <w:p w:rsidR="005E1ADA" w:rsidRPr="00806DA5" w:rsidRDefault="005E1ADA" w:rsidP="0002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385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806DA5">
              <w:rPr>
                <w:b/>
              </w:rPr>
              <w:t xml:space="preserve">Раздел </w:t>
            </w:r>
            <w:r w:rsidRPr="00806DA5">
              <w:rPr>
                <w:b/>
                <w:lang w:val="en-US"/>
              </w:rPr>
              <w:t>IV</w:t>
            </w:r>
            <w:r w:rsidRPr="00806DA5">
              <w:rPr>
                <w:b/>
              </w:rPr>
              <w:t>. Глобальные проблемы человечества (3 часа)</w:t>
            </w:r>
          </w:p>
        </w:tc>
      </w:tr>
      <w:tr w:rsidR="005E1ADA" w:rsidRPr="00806DA5" w:rsidTr="00022147">
        <w:trPr>
          <w:gridAfter w:val="1"/>
          <w:wAfter w:w="24" w:type="dxa"/>
          <w:trHeight w:val="11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глобальных проблемах.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40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устойчивого развития.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5E1ADA" w:rsidRPr="00806DA5" w:rsidTr="00022147">
        <w:trPr>
          <w:gridAfter w:val="1"/>
          <w:wAfter w:w="24" w:type="dxa"/>
          <w:trHeight w:val="40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урок "Экономическая и социальная география мира".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DA" w:rsidRPr="00806DA5" w:rsidRDefault="005E1ADA" w:rsidP="000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DA" w:rsidRPr="00806DA5" w:rsidRDefault="005E1ADA" w:rsidP="00022147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</w:tbl>
    <w:p w:rsidR="004A76B7" w:rsidRDefault="004A76B7" w:rsidP="001F328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17.03.2021 по 17.03.2022</w:t>
            </w:r>
          </w:p>
        </w:tc>
      </w:tr>
    </w:tbl>
    <w:sectPr xmlns:w="http://schemas.openxmlformats.org/wordprocessingml/2006/main" w:rsidR="004A76B7" w:rsidSect="00E916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2450">
    <w:multiLevelType w:val="hybridMultilevel"/>
    <w:lvl w:ilvl="0" w:tplc="86114413">
      <w:start w:val="1"/>
      <w:numFmt w:val="decimal"/>
      <w:lvlText w:val="%1."/>
      <w:lvlJc w:val="left"/>
      <w:pPr>
        <w:ind w:left="720" w:hanging="360"/>
      </w:pPr>
    </w:lvl>
    <w:lvl w:ilvl="1" w:tplc="86114413" w:tentative="1">
      <w:start w:val="1"/>
      <w:numFmt w:val="lowerLetter"/>
      <w:lvlText w:val="%2."/>
      <w:lvlJc w:val="left"/>
      <w:pPr>
        <w:ind w:left="1440" w:hanging="360"/>
      </w:pPr>
    </w:lvl>
    <w:lvl w:ilvl="2" w:tplc="86114413" w:tentative="1">
      <w:start w:val="1"/>
      <w:numFmt w:val="lowerRoman"/>
      <w:lvlText w:val="%3."/>
      <w:lvlJc w:val="right"/>
      <w:pPr>
        <w:ind w:left="2160" w:hanging="180"/>
      </w:pPr>
    </w:lvl>
    <w:lvl w:ilvl="3" w:tplc="86114413" w:tentative="1">
      <w:start w:val="1"/>
      <w:numFmt w:val="decimal"/>
      <w:lvlText w:val="%4."/>
      <w:lvlJc w:val="left"/>
      <w:pPr>
        <w:ind w:left="2880" w:hanging="360"/>
      </w:pPr>
    </w:lvl>
    <w:lvl w:ilvl="4" w:tplc="86114413" w:tentative="1">
      <w:start w:val="1"/>
      <w:numFmt w:val="lowerLetter"/>
      <w:lvlText w:val="%5."/>
      <w:lvlJc w:val="left"/>
      <w:pPr>
        <w:ind w:left="3600" w:hanging="360"/>
      </w:pPr>
    </w:lvl>
    <w:lvl w:ilvl="5" w:tplc="86114413" w:tentative="1">
      <w:start w:val="1"/>
      <w:numFmt w:val="lowerRoman"/>
      <w:lvlText w:val="%6."/>
      <w:lvlJc w:val="right"/>
      <w:pPr>
        <w:ind w:left="4320" w:hanging="180"/>
      </w:pPr>
    </w:lvl>
    <w:lvl w:ilvl="6" w:tplc="86114413" w:tentative="1">
      <w:start w:val="1"/>
      <w:numFmt w:val="decimal"/>
      <w:lvlText w:val="%7."/>
      <w:lvlJc w:val="left"/>
      <w:pPr>
        <w:ind w:left="5040" w:hanging="360"/>
      </w:pPr>
    </w:lvl>
    <w:lvl w:ilvl="7" w:tplc="86114413" w:tentative="1">
      <w:start w:val="1"/>
      <w:numFmt w:val="lowerLetter"/>
      <w:lvlText w:val="%8."/>
      <w:lvlJc w:val="left"/>
      <w:pPr>
        <w:ind w:left="5760" w:hanging="360"/>
      </w:pPr>
    </w:lvl>
    <w:lvl w:ilvl="8" w:tplc="861144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49">
    <w:multiLevelType w:val="hybridMultilevel"/>
    <w:lvl w:ilvl="0" w:tplc="212939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3957ECB"/>
    <w:multiLevelType w:val="hybridMultilevel"/>
    <w:tmpl w:val="F80EDF34"/>
    <w:lvl w:ilvl="0" w:tplc="1038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77FC"/>
    <w:multiLevelType w:val="hybridMultilevel"/>
    <w:tmpl w:val="A92C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1E38E3"/>
    <w:multiLevelType w:val="hybridMultilevel"/>
    <w:tmpl w:val="96048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3235F"/>
    <w:multiLevelType w:val="hybridMultilevel"/>
    <w:tmpl w:val="3606DCAE"/>
    <w:lvl w:ilvl="0" w:tplc="1038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D65C6"/>
    <w:multiLevelType w:val="hybridMultilevel"/>
    <w:tmpl w:val="2ECA5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C0C22"/>
    <w:multiLevelType w:val="multilevel"/>
    <w:tmpl w:val="64A2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60601B"/>
    <w:multiLevelType w:val="hybridMultilevel"/>
    <w:tmpl w:val="6AA4A502"/>
    <w:lvl w:ilvl="0" w:tplc="1038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22449">
    <w:abstractNumId w:val="22449"/>
  </w:num>
  <w:num w:numId="22450">
    <w:abstractNumId w:val="2245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6B7"/>
    <w:rsid w:val="00147B9F"/>
    <w:rsid w:val="00162B8B"/>
    <w:rsid w:val="001F3281"/>
    <w:rsid w:val="00220B42"/>
    <w:rsid w:val="002B721C"/>
    <w:rsid w:val="00382E2B"/>
    <w:rsid w:val="003940B8"/>
    <w:rsid w:val="003C0E03"/>
    <w:rsid w:val="003E7244"/>
    <w:rsid w:val="0045785C"/>
    <w:rsid w:val="0046231F"/>
    <w:rsid w:val="00484BA1"/>
    <w:rsid w:val="004A76B7"/>
    <w:rsid w:val="0053627D"/>
    <w:rsid w:val="005E1ADA"/>
    <w:rsid w:val="0066193A"/>
    <w:rsid w:val="00864992"/>
    <w:rsid w:val="00AF3F85"/>
    <w:rsid w:val="00B809F5"/>
    <w:rsid w:val="00DF175B"/>
    <w:rsid w:val="00E56A33"/>
    <w:rsid w:val="00F8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56AF"/>
  <w15:docId w15:val="{65689555-FECE-402B-8050-9418C170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6B7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6B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4A76B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2">
    <w:name w:val="c42"/>
    <w:basedOn w:val="a"/>
    <w:rsid w:val="004A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A76B7"/>
  </w:style>
  <w:style w:type="paragraph" w:customStyle="1" w:styleId="c16">
    <w:name w:val="c16"/>
    <w:basedOn w:val="a"/>
    <w:rsid w:val="004A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3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3627D"/>
  </w:style>
  <w:style w:type="character" w:customStyle="1" w:styleId="c15">
    <w:name w:val="c15"/>
    <w:basedOn w:val="a0"/>
    <w:rsid w:val="0053627D"/>
  </w:style>
  <w:style w:type="paragraph" w:customStyle="1" w:styleId="c13">
    <w:name w:val="c13"/>
    <w:basedOn w:val="a"/>
    <w:rsid w:val="0053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3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2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2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2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2B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node">
    <w:name w:val="dynatree-node"/>
    <w:basedOn w:val="a0"/>
    <w:rsid w:val="003940B8"/>
  </w:style>
  <w:style w:type="character" w:styleId="a5">
    <w:name w:val="Hyperlink"/>
    <w:basedOn w:val="a0"/>
    <w:uiPriority w:val="99"/>
    <w:semiHidden/>
    <w:unhideWhenUsed/>
    <w:rsid w:val="003940B8"/>
    <w:rPr>
      <w:color w:val="0000FF"/>
      <w:u w:val="single"/>
    </w:rPr>
  </w:style>
  <w:style w:type="paragraph" w:styleId="a6">
    <w:name w:val="List Paragraph"/>
    <w:basedOn w:val="a"/>
    <w:qFormat/>
    <w:rsid w:val="003940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6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6A33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5E1ADA"/>
    <w:rPr>
      <w:i/>
      <w:i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94725844" Type="http://schemas.openxmlformats.org/officeDocument/2006/relationships/footnotes" Target="footnotes.xml"/><Relationship Id="rId493706121" Type="http://schemas.openxmlformats.org/officeDocument/2006/relationships/endnotes" Target="endnotes.xml"/><Relationship Id="rId975431299" Type="http://schemas.openxmlformats.org/officeDocument/2006/relationships/comments" Target="comments.xml"/><Relationship Id="rId550530383" Type="http://schemas.microsoft.com/office/2011/relationships/commentsExtended" Target="commentsExtended.xml"/><Relationship Id="rId73125791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lOz3Gw7Ii9EAidhOudQdtBw69U4=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</SignatureValue>
  <KeyInfo>
    <X509Data>
      <X509Certificate>MIIFxjCCA64CFGmuXN4bNSDagNvjEsKHZo/19nwuMA0GCSqGSIb3DQEBCwUAMIGQ
MS4wLAYDVQQDDCXRgdCw0LnRgtGL0L7QsdGA0LDQt9C+0LLQsNC90LjRji7RgNGE
MS4wLAYDVQQKDCXRgdCw0LnRgtGL0L7QsdGA0LDQt9C+0LLQsNC90LjRji7RgNGE
MSEwHwYDVQQHDBjQldC60LDRgtC10YDQuNC90LHRg9GA0LMxCzAJBgNVBAYTAlJV
MB4XDTIxMDMxNzAyMTU1OFoXDTIyMDMxNzAyMTU1OFowga0xSDBGBgNVBAMMP9Cg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AMU4tMr/mdl44EVh+KnkaNsYGmQBzbnPIGh4zV2E9tb1bdPIlRKEnCXDHoyyH9Of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94725844"/>
            <mdssi:RelationshipReference SourceId="rId493706121"/>
            <mdssi:RelationshipReference SourceId="rId975431299"/>
            <mdssi:RelationshipReference SourceId="rId550530383"/>
            <mdssi:RelationshipReference SourceId="rId731257913"/>
          </Transform>
          <Transform Algorithm="http://www.w3.org/TR/2001/REC-xml-c14n-20010315"/>
        </Transforms>
        <DigestMethod Algorithm="http://www.w3.org/2000/09/xmldsig#sha1"/>
        <DigestValue>OpiM4SmWToFHuChW6ppaHwHRnoU=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elG5TKEd9HnLVkniUGQ8yqqqupk=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qjOwJ6S1+1ZHwaxIXA2ZZNIj9YI=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sWlVUCwo5U1erExOyLaMDi2g22s=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mDq5rFyOQMMDB/9oQbA7ppFXgew=</DigestValue>
      </Reference>
      <Reference URI="/word/styles.xml?ContentType=application/vnd.openxmlformats-officedocument.wordprocessingml.styles+xml">
        <DigestMethod Algorithm="http://www.w3.org/2000/09/xmldsig#sha1"/>
        <DigestValue>sGEjJY7sk3AVJONohLNDICNEPyk=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JmboAlqAGfaeONg7orE1DH5V3L0=</DigestValue>
      </Reference>
    </Manifest>
    <SignatureProperties>
      <SignatureProperty Id="idSignatureTime" Target="#idPackageSignature">
        <mdssi:SignatureTime>
          <mdssi:Format>YYYY-MM-DDThh:mm:ssTZD</mdssi:Format>
          <mdssi:Value>2021-03-17T02:26:31Z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5826</Words>
  <Characters>33212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ИИА</cp:lastModifiedBy>
  <cp:revision>13</cp:revision>
  <cp:lastPrinted>2019-09-25T21:37:00Z</cp:lastPrinted>
  <dcterms:created xsi:type="dcterms:W3CDTF">2019-09-08T08:09:00Z</dcterms:created>
  <dcterms:modified xsi:type="dcterms:W3CDTF">2020-02-07T04:48:00Z</dcterms:modified>
</cp:coreProperties>
</file>