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62C" w:rsidRPr="00413AA3" w:rsidRDefault="009A162C" w:rsidP="009A162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3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9A162C" w:rsidRPr="00413AA3" w:rsidRDefault="009A162C" w:rsidP="009A162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средняя общеобразовательная школа № 2 г. Томари Сахалинской области</w:t>
      </w:r>
      <w:r w:rsidRPr="00413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162C" w:rsidRPr="00413AA3" w:rsidRDefault="009A162C" w:rsidP="009A162C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162C" w:rsidRPr="00413AA3" w:rsidRDefault="009A162C" w:rsidP="009A162C">
      <w:pPr>
        <w:keepNext/>
        <w:spacing w:after="0" w:line="36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13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</w:p>
    <w:p w:rsidR="009A162C" w:rsidRPr="00413AA3" w:rsidRDefault="009A162C" w:rsidP="009A162C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413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13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13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162C" w:rsidRDefault="009A162C" w:rsidP="009A16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A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3A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3A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3A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3A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3A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3A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3A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A162C" w:rsidRDefault="009A162C" w:rsidP="009A16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62C" w:rsidRPr="00413AA3" w:rsidRDefault="009A162C" w:rsidP="009A16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A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3A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A162C" w:rsidRPr="00413AA3" w:rsidRDefault="009A162C" w:rsidP="009A162C">
      <w:pPr>
        <w:tabs>
          <w:tab w:val="left" w:pos="7035"/>
          <w:tab w:val="left" w:pos="7215"/>
        </w:tabs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13A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A162C" w:rsidRPr="00413AA3" w:rsidRDefault="009A162C" w:rsidP="009A162C">
      <w:pPr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A162C" w:rsidRPr="00413AA3" w:rsidRDefault="009A162C" w:rsidP="009A162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413AA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РАБОЧАЯ ПРОГРАММА </w:t>
      </w:r>
    </w:p>
    <w:p w:rsidR="009A162C" w:rsidRPr="00E10D4B" w:rsidRDefault="009A162C" w:rsidP="009A162C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10D4B">
        <w:rPr>
          <w:rFonts w:ascii="Times New Roman" w:eastAsia="Times New Roman" w:hAnsi="Times New Roman"/>
          <w:bCs/>
          <w:sz w:val="28"/>
          <w:szCs w:val="28"/>
          <w:lang w:eastAsia="ru-RU"/>
        </w:rPr>
        <w:t>по учебному предмету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История</w:t>
      </w:r>
      <w:r w:rsidRPr="00E10D4B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9A162C" w:rsidRPr="00E10D4B" w:rsidRDefault="009A162C" w:rsidP="009A162C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10D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среднего</w:t>
      </w:r>
      <w:r w:rsidRPr="00E10D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общего образования</w:t>
      </w:r>
    </w:p>
    <w:p w:rsidR="009A162C" w:rsidRPr="00E10D4B" w:rsidRDefault="009A162C" w:rsidP="009A162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10-11</w:t>
      </w:r>
      <w:r w:rsidRPr="00E10D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класс</w:t>
      </w:r>
    </w:p>
    <w:p w:rsidR="009A162C" w:rsidRDefault="009A162C" w:rsidP="009A162C">
      <w:pPr>
        <w:spacing w:after="0" w:line="360" w:lineRule="auto"/>
        <w:ind w:left="9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A162C" w:rsidRDefault="009A162C" w:rsidP="009A162C">
      <w:pPr>
        <w:spacing w:after="0" w:line="360" w:lineRule="auto"/>
        <w:ind w:left="9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A162C" w:rsidRDefault="009A162C" w:rsidP="009A162C">
      <w:pPr>
        <w:spacing w:after="0" w:line="360" w:lineRule="auto"/>
        <w:ind w:left="9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A162C" w:rsidRDefault="009A162C" w:rsidP="009A162C">
      <w:pPr>
        <w:spacing w:after="0" w:line="360" w:lineRule="auto"/>
        <w:ind w:left="9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A162C" w:rsidRDefault="009A162C" w:rsidP="009A162C">
      <w:pPr>
        <w:spacing w:after="0" w:line="360" w:lineRule="auto"/>
        <w:ind w:left="9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A162C" w:rsidRDefault="009A162C" w:rsidP="009A162C">
      <w:pPr>
        <w:spacing w:after="0" w:line="360" w:lineRule="auto"/>
        <w:ind w:left="9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A162C" w:rsidRPr="00413AA3" w:rsidRDefault="009A162C" w:rsidP="009A162C">
      <w:pPr>
        <w:spacing w:after="0" w:line="360" w:lineRule="auto"/>
        <w:ind w:left="9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162C" w:rsidRPr="00413AA3" w:rsidRDefault="009A162C" w:rsidP="009A162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62C" w:rsidRDefault="009A162C" w:rsidP="009A162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62C" w:rsidRDefault="009A162C" w:rsidP="009A162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62C" w:rsidRDefault="009A162C" w:rsidP="009A162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62C" w:rsidRDefault="009A162C" w:rsidP="009A162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62C" w:rsidRDefault="009A162C" w:rsidP="009A162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62C" w:rsidRPr="00413AA3" w:rsidRDefault="009A162C" w:rsidP="009A162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62C" w:rsidRPr="00415AB8" w:rsidRDefault="009A162C" w:rsidP="009A162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Томари</w:t>
      </w:r>
    </w:p>
    <w:p w:rsidR="004817B0" w:rsidRPr="007169DC" w:rsidRDefault="004817B0" w:rsidP="00B15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9DC">
        <w:rPr>
          <w:rFonts w:ascii="Times New Roman" w:hAnsi="Times New Roman" w:cs="Times New Roman"/>
          <w:b/>
          <w:sz w:val="24"/>
          <w:szCs w:val="24"/>
        </w:rPr>
        <w:lastRenderedPageBreak/>
        <w:t>Планиру</w:t>
      </w:r>
      <w:r w:rsidR="00B15434" w:rsidRPr="007169DC">
        <w:rPr>
          <w:rFonts w:ascii="Times New Roman" w:hAnsi="Times New Roman" w:cs="Times New Roman"/>
          <w:b/>
          <w:sz w:val="24"/>
          <w:szCs w:val="24"/>
        </w:rPr>
        <w:t xml:space="preserve">емые </w:t>
      </w:r>
      <w:r w:rsidR="00BC4123">
        <w:rPr>
          <w:rFonts w:ascii="Times New Roman" w:hAnsi="Times New Roman" w:cs="Times New Roman"/>
          <w:b/>
          <w:sz w:val="24"/>
          <w:szCs w:val="24"/>
        </w:rPr>
        <w:t>результаты освоения учебного предмета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b/>
          <w:sz w:val="24"/>
          <w:szCs w:val="24"/>
        </w:rPr>
        <w:t xml:space="preserve"> Личностные результаты</w:t>
      </w:r>
      <w:r w:rsidRPr="007169DC">
        <w:rPr>
          <w:rFonts w:ascii="Times New Roman" w:hAnsi="Times New Roman" w:cs="Times New Roman"/>
          <w:sz w:val="24"/>
          <w:szCs w:val="24"/>
        </w:rPr>
        <w:t xml:space="preserve"> из</w:t>
      </w:r>
      <w:r w:rsidR="00B15434" w:rsidRPr="007169DC">
        <w:rPr>
          <w:rFonts w:ascii="Times New Roman" w:hAnsi="Times New Roman" w:cs="Times New Roman"/>
          <w:sz w:val="24"/>
          <w:szCs w:val="24"/>
        </w:rPr>
        <w:t>учения истории включает в себя: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- представление о видах идентичности, актуальных для становления человечества и общества, для жизни в с</w:t>
      </w:r>
      <w:r w:rsidR="00B15434" w:rsidRPr="007169DC">
        <w:rPr>
          <w:rFonts w:ascii="Times New Roman" w:hAnsi="Times New Roman" w:cs="Times New Roman"/>
          <w:sz w:val="24"/>
          <w:szCs w:val="24"/>
        </w:rPr>
        <w:t>овременном поликультурном мире;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- приобщение к истокам культурно-исторического наследия человечества, интерес к его познанию за рамками учебн</w:t>
      </w:r>
      <w:r w:rsidR="00B15434" w:rsidRPr="007169DC">
        <w:rPr>
          <w:rFonts w:ascii="Times New Roman" w:hAnsi="Times New Roman" w:cs="Times New Roman"/>
          <w:sz w:val="24"/>
          <w:szCs w:val="24"/>
        </w:rPr>
        <w:t>ого курса и школьного обучения;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- освоение гуманистических традиций и ценностей, уважение к личности, правам и свободам человека, культурам разных народов, народов прожива</w:t>
      </w:r>
      <w:r w:rsidR="00B15434" w:rsidRPr="007169DC">
        <w:rPr>
          <w:rFonts w:ascii="Times New Roman" w:hAnsi="Times New Roman" w:cs="Times New Roman"/>
          <w:sz w:val="24"/>
          <w:szCs w:val="24"/>
        </w:rPr>
        <w:t>ющих на территории Южного Урала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- опыт эмоционально-ценностного и творческого отношения к фактам прошлого и историческим источникам, способам изучения и охраны.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7B0" w:rsidRPr="007169DC" w:rsidRDefault="004817B0" w:rsidP="00BC4123">
      <w:pPr>
        <w:jc w:val="center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7169DC">
        <w:rPr>
          <w:rFonts w:ascii="Times New Roman" w:hAnsi="Times New Roman" w:cs="Times New Roman"/>
          <w:sz w:val="24"/>
          <w:szCs w:val="24"/>
        </w:rPr>
        <w:t xml:space="preserve"> изучения истории включает в себя: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- способность планировать и организовывать свою учебную и коммуникативную деятельность в соответствии с задачами изучения истории, видами учебной и домашней работы, во взаимодействии с одноклассниками и взрослыми;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- готовность формулировать и высказывать собственное мнение по проблемам прошлого и современности, выслушивать и обсуждать разные взгляды и оценки исторических фактов, вести конструктивный диалог;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- умения проводить поиск основной и дополнительной информации в учебной и научно-популярной литературе, Интернете, библиотеках и музеях, обрабатывать её в соответствии с темой и познавательными заданиями, представлять результаты своей творческо-поисковой работы в различных форматах (таблицы, сочинения, планы, схемы, презентации, проекты);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- способность решать творческие и проблемные задачи, используя контекстные знания и эвристические приемы.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7B0" w:rsidRPr="007169DC" w:rsidRDefault="004817B0" w:rsidP="00BC41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9DC">
        <w:rPr>
          <w:rFonts w:ascii="Times New Roman" w:hAnsi="Times New Roman" w:cs="Times New Roman"/>
          <w:b/>
          <w:sz w:val="24"/>
          <w:szCs w:val="24"/>
        </w:rPr>
        <w:t>Предметные результаты изучения истории: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- целостное представление об историческом развитии человечества от первобытности до гибели античной цивилизации как о важном периоде всеобщей истории;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- яркие образы и картины, связанные с ключевыми событиями, личностями, явлениями и памятниками культуры крупнейших цивилизаций всего мира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 xml:space="preserve">- способности применять понятийный аппарат и элементарные методы исторической науки для атрибуции фактов и источников по истории, их анализа, сопоставления, обобщенной характеристики, оценки и презентации, аргументации собственных версий и </w:t>
      </w:r>
      <w:r w:rsidRPr="007169DC">
        <w:rPr>
          <w:rFonts w:ascii="Times New Roman" w:hAnsi="Times New Roman" w:cs="Times New Roman"/>
          <w:sz w:val="24"/>
          <w:szCs w:val="24"/>
        </w:rPr>
        <w:lastRenderedPageBreak/>
        <w:t>личностной позиции в отношении дискуссионных и морально- этических вопросов далекого прошлого;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- представление о мифах как ограниченной форме мышления и познания людей в мире и специфическом историческом источнике для изучения прошлого;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169DC">
        <w:rPr>
          <w:rFonts w:ascii="Times New Roman" w:hAnsi="Times New Roman" w:cs="Times New Roman"/>
          <w:sz w:val="24"/>
          <w:szCs w:val="24"/>
        </w:rPr>
        <w:t>умение  датировать</w:t>
      </w:r>
      <w:proofErr w:type="gramEnd"/>
      <w:r w:rsidRPr="007169DC">
        <w:rPr>
          <w:rFonts w:ascii="Times New Roman" w:hAnsi="Times New Roman" w:cs="Times New Roman"/>
          <w:sz w:val="24"/>
          <w:szCs w:val="24"/>
        </w:rPr>
        <w:t xml:space="preserve"> события и процессы в истории , определять последовательность и длительность цивилизаций, соотносить годы с веками, тысячелетиями, вести счет лет с условным делением древней истории на время «до нашей эры» и «наша эра»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 xml:space="preserve">- уметь читать историческую карту, находить и показывать на ней историко-географические </w:t>
      </w:r>
      <w:proofErr w:type="gramStart"/>
      <w:r w:rsidRPr="007169DC">
        <w:rPr>
          <w:rFonts w:ascii="Times New Roman" w:hAnsi="Times New Roman" w:cs="Times New Roman"/>
          <w:sz w:val="24"/>
          <w:szCs w:val="24"/>
        </w:rPr>
        <w:t>объекты ,</w:t>
      </w:r>
      <w:proofErr w:type="gramEnd"/>
      <w:r w:rsidRPr="007169DC">
        <w:rPr>
          <w:rFonts w:ascii="Times New Roman" w:hAnsi="Times New Roman" w:cs="Times New Roman"/>
          <w:sz w:val="24"/>
          <w:szCs w:val="24"/>
        </w:rPr>
        <w:t xml:space="preserve"> анализировать и обобщать данные карты;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 xml:space="preserve">- уметь характеризовать важные факты </w:t>
      </w:r>
      <w:proofErr w:type="gramStart"/>
      <w:r w:rsidRPr="007169DC">
        <w:rPr>
          <w:rFonts w:ascii="Times New Roman" w:hAnsi="Times New Roman" w:cs="Times New Roman"/>
          <w:sz w:val="24"/>
          <w:szCs w:val="24"/>
        </w:rPr>
        <w:t>истории ,</w:t>
      </w:r>
      <w:proofErr w:type="gramEnd"/>
      <w:r w:rsidRPr="007169DC">
        <w:rPr>
          <w:rFonts w:ascii="Times New Roman" w:hAnsi="Times New Roman" w:cs="Times New Roman"/>
          <w:sz w:val="24"/>
          <w:szCs w:val="24"/>
        </w:rPr>
        <w:t xml:space="preserve"> классифицировать и группировать их по предложенным признакам;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 xml:space="preserve">- уметь сравнивать простые однородные исторические факты </w:t>
      </w:r>
      <w:proofErr w:type="gramStart"/>
      <w:r w:rsidRPr="007169DC">
        <w:rPr>
          <w:rFonts w:ascii="Times New Roman" w:hAnsi="Times New Roman" w:cs="Times New Roman"/>
          <w:sz w:val="24"/>
          <w:szCs w:val="24"/>
        </w:rPr>
        <w:t>истории ,</w:t>
      </w:r>
      <w:proofErr w:type="gramEnd"/>
      <w:r w:rsidRPr="007169DC">
        <w:rPr>
          <w:rFonts w:ascii="Times New Roman" w:hAnsi="Times New Roman" w:cs="Times New Roman"/>
          <w:sz w:val="24"/>
          <w:szCs w:val="24"/>
        </w:rPr>
        <w:t xml:space="preserve"> выявляя их сходства и отличия по предложенным вопросам, формулировать частные и общие выводы о результатах своего исследования;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- умения давать образную характеристику исторических личностей, описание памятников истории и культуры древних цивилизаций, в том числе по сохранившимся фр</w:t>
      </w:r>
      <w:r w:rsidR="003D040A" w:rsidRPr="007169DC">
        <w:rPr>
          <w:rFonts w:ascii="Times New Roman" w:hAnsi="Times New Roman" w:cs="Times New Roman"/>
          <w:sz w:val="24"/>
          <w:szCs w:val="24"/>
        </w:rPr>
        <w:t>агментам</w:t>
      </w:r>
      <w:r w:rsidRPr="007169DC">
        <w:rPr>
          <w:rFonts w:ascii="Times New Roman" w:hAnsi="Times New Roman" w:cs="Times New Roman"/>
          <w:sz w:val="24"/>
          <w:szCs w:val="24"/>
        </w:rPr>
        <w:t xml:space="preserve"> подлинников, рассказывать о важнейших событиях, используя основные и допол</w:t>
      </w:r>
      <w:r w:rsidR="00B15434" w:rsidRPr="007169DC">
        <w:rPr>
          <w:rFonts w:ascii="Times New Roman" w:hAnsi="Times New Roman" w:cs="Times New Roman"/>
          <w:sz w:val="24"/>
          <w:szCs w:val="24"/>
        </w:rPr>
        <w:t>нительные источники информации;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- умения различать в учебном тексте факты, сопоставлять их аргументацию, формулировать собственные гипотезы по д</w:t>
      </w:r>
      <w:r w:rsidR="00B15434" w:rsidRPr="007169DC">
        <w:rPr>
          <w:rFonts w:ascii="Times New Roman" w:hAnsi="Times New Roman" w:cs="Times New Roman"/>
          <w:sz w:val="24"/>
          <w:szCs w:val="24"/>
        </w:rPr>
        <w:t xml:space="preserve">искуссионным вопросам </w:t>
      </w:r>
      <w:proofErr w:type="gramStart"/>
      <w:r w:rsidR="00B15434" w:rsidRPr="007169DC">
        <w:rPr>
          <w:rFonts w:ascii="Times New Roman" w:hAnsi="Times New Roman" w:cs="Times New Roman"/>
          <w:sz w:val="24"/>
          <w:szCs w:val="24"/>
        </w:rPr>
        <w:t>истории ;</w:t>
      </w:r>
      <w:proofErr w:type="gramEnd"/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- умения соотносить единичные события в отдельных странах мира с</w:t>
      </w:r>
      <w:r w:rsidR="00B15434" w:rsidRPr="007169DC">
        <w:rPr>
          <w:rFonts w:ascii="Times New Roman" w:hAnsi="Times New Roman" w:cs="Times New Roman"/>
          <w:sz w:val="24"/>
          <w:szCs w:val="24"/>
        </w:rPr>
        <w:t xml:space="preserve"> общими явлениями и процессами;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- готовность применять новые знания и умения в общении с одноклассниками и взрослыми, самостоятельно знакомится с новыми фактами, источниками и памятниками истории, способствовать их охране.</w:t>
      </w:r>
    </w:p>
    <w:p w:rsidR="00064105" w:rsidRPr="007169DC" w:rsidRDefault="00064105" w:rsidP="00B154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40A" w:rsidRPr="007169DC" w:rsidRDefault="003D040A" w:rsidP="00B154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40A" w:rsidRPr="007169DC" w:rsidRDefault="003D040A" w:rsidP="00B154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7B0" w:rsidRPr="00475974" w:rsidRDefault="004817B0" w:rsidP="006E5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974">
        <w:rPr>
          <w:rFonts w:ascii="Times New Roman" w:hAnsi="Times New Roman" w:cs="Times New Roman"/>
          <w:b/>
          <w:sz w:val="28"/>
          <w:szCs w:val="28"/>
        </w:rPr>
        <w:t>Требован</w:t>
      </w:r>
      <w:r w:rsidR="00064105" w:rsidRPr="00475974">
        <w:rPr>
          <w:rFonts w:ascii="Times New Roman" w:hAnsi="Times New Roman" w:cs="Times New Roman"/>
          <w:b/>
          <w:sz w:val="28"/>
          <w:szCs w:val="28"/>
        </w:rPr>
        <w:t>ия к уровню подготовки учащихся</w:t>
      </w:r>
    </w:p>
    <w:p w:rsidR="004817B0" w:rsidRPr="007169DC" w:rsidRDefault="00B15434" w:rsidP="00B154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9DC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основные факты, процессы и явления, характеризующие целостность оте</w:t>
      </w:r>
      <w:r w:rsidR="00B15434" w:rsidRPr="007169DC">
        <w:rPr>
          <w:rFonts w:ascii="Times New Roman" w:hAnsi="Times New Roman" w:cs="Times New Roman"/>
          <w:sz w:val="24"/>
          <w:szCs w:val="24"/>
        </w:rPr>
        <w:t>чественной и всемирной истории;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периодизацию все</w:t>
      </w:r>
      <w:r w:rsidR="00B15434" w:rsidRPr="007169DC">
        <w:rPr>
          <w:rFonts w:ascii="Times New Roman" w:hAnsi="Times New Roman" w:cs="Times New Roman"/>
          <w:sz w:val="24"/>
          <w:szCs w:val="24"/>
        </w:rPr>
        <w:t>мирной и отечественной истории;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современные версии и трактовки важнейших проблем оте</w:t>
      </w:r>
      <w:r w:rsidR="00B15434" w:rsidRPr="007169DC">
        <w:rPr>
          <w:rFonts w:ascii="Times New Roman" w:hAnsi="Times New Roman" w:cs="Times New Roman"/>
          <w:sz w:val="24"/>
          <w:szCs w:val="24"/>
        </w:rPr>
        <w:t>чественной и всемирной истории;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lastRenderedPageBreak/>
        <w:t>историческую обусловленность совр</w:t>
      </w:r>
      <w:r w:rsidR="00B15434" w:rsidRPr="007169DC">
        <w:rPr>
          <w:rFonts w:ascii="Times New Roman" w:hAnsi="Times New Roman" w:cs="Times New Roman"/>
          <w:sz w:val="24"/>
          <w:szCs w:val="24"/>
        </w:rPr>
        <w:t>еменных общественных процессов;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особенности исторического пути России, ее роль в мировом</w:t>
      </w:r>
      <w:r w:rsidR="00B15434" w:rsidRPr="007169DC">
        <w:rPr>
          <w:rFonts w:ascii="Times New Roman" w:hAnsi="Times New Roman" w:cs="Times New Roman"/>
          <w:sz w:val="24"/>
          <w:szCs w:val="24"/>
        </w:rPr>
        <w:t xml:space="preserve"> сообществе;          </w:t>
      </w:r>
    </w:p>
    <w:p w:rsidR="004817B0" w:rsidRPr="007169DC" w:rsidRDefault="00B15434" w:rsidP="00B154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9DC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проводить поиск исторической информ</w:t>
      </w:r>
      <w:r w:rsidR="00B15434" w:rsidRPr="007169DC">
        <w:rPr>
          <w:rFonts w:ascii="Times New Roman" w:hAnsi="Times New Roman" w:cs="Times New Roman"/>
          <w:sz w:val="24"/>
          <w:szCs w:val="24"/>
        </w:rPr>
        <w:t>ации в источниках разного типа;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</w:t>
      </w:r>
      <w:r w:rsidR="00B15434" w:rsidRPr="007169DC">
        <w:rPr>
          <w:rFonts w:ascii="Times New Roman" w:hAnsi="Times New Roman" w:cs="Times New Roman"/>
          <w:sz w:val="24"/>
          <w:szCs w:val="24"/>
        </w:rPr>
        <w:t>ятельства и цели его создания);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анализировать историческую информацию, представленную в разных знаковых системах (текст, карта, таблиц</w:t>
      </w:r>
      <w:r w:rsidR="00B15434" w:rsidRPr="007169DC">
        <w:rPr>
          <w:rFonts w:ascii="Times New Roman" w:hAnsi="Times New Roman" w:cs="Times New Roman"/>
          <w:sz w:val="24"/>
          <w:szCs w:val="24"/>
        </w:rPr>
        <w:t>а, схема, аудиовизуальный ряд);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различать в исторической информации факты и мнения, исторические опис</w:t>
      </w:r>
      <w:r w:rsidR="00B15434" w:rsidRPr="007169DC">
        <w:rPr>
          <w:rFonts w:ascii="Times New Roman" w:hAnsi="Times New Roman" w:cs="Times New Roman"/>
          <w:sz w:val="24"/>
          <w:szCs w:val="24"/>
        </w:rPr>
        <w:t>ания и исторические объяснения;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</w:t>
      </w:r>
      <w:r w:rsidR="00B15434" w:rsidRPr="007169DC">
        <w:rPr>
          <w:rFonts w:ascii="Times New Roman" w:hAnsi="Times New Roman" w:cs="Times New Roman"/>
          <w:sz w:val="24"/>
          <w:szCs w:val="24"/>
        </w:rPr>
        <w:t>торических процессов и явлений;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участвовать в дискуссиях по историческим проблемам, формулировать соб</w:t>
      </w:r>
      <w:r w:rsidR="00B15434" w:rsidRPr="007169DC">
        <w:rPr>
          <w:rFonts w:ascii="Times New Roman" w:hAnsi="Times New Roman" w:cs="Times New Roman"/>
          <w:sz w:val="24"/>
          <w:szCs w:val="24"/>
        </w:rPr>
        <w:t xml:space="preserve">ственную позицию по обсуждаемым </w:t>
      </w:r>
      <w:r w:rsidRPr="007169DC">
        <w:rPr>
          <w:rFonts w:ascii="Times New Roman" w:hAnsi="Times New Roman" w:cs="Times New Roman"/>
          <w:sz w:val="24"/>
          <w:szCs w:val="24"/>
        </w:rPr>
        <w:t xml:space="preserve">вопросам, используя для аргументации исторические </w:t>
      </w:r>
      <w:r w:rsidR="00B15434" w:rsidRPr="007169DC">
        <w:rPr>
          <w:rFonts w:ascii="Times New Roman" w:hAnsi="Times New Roman" w:cs="Times New Roman"/>
          <w:sz w:val="24"/>
          <w:szCs w:val="24"/>
        </w:rPr>
        <w:t>сведения;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представлять результаты изучения исторического материала в формах</w:t>
      </w:r>
      <w:r w:rsidR="00B15434" w:rsidRPr="007169DC">
        <w:rPr>
          <w:rFonts w:ascii="Times New Roman" w:hAnsi="Times New Roman" w:cs="Times New Roman"/>
          <w:sz w:val="24"/>
          <w:szCs w:val="24"/>
        </w:rPr>
        <w:t xml:space="preserve"> конспекта, реферата, рецензии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</w:t>
      </w:r>
      <w:r w:rsidR="00B15434" w:rsidRPr="007169DC">
        <w:rPr>
          <w:rFonts w:ascii="Times New Roman" w:hAnsi="Times New Roman" w:cs="Times New Roman"/>
          <w:sz w:val="24"/>
          <w:szCs w:val="24"/>
        </w:rPr>
        <w:t>ности и повседневной жизни для: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определения собственной позиции по отношению к явлениям современной жизни, исходя из и</w:t>
      </w:r>
      <w:r w:rsidR="00B15434" w:rsidRPr="007169DC">
        <w:rPr>
          <w:rFonts w:ascii="Times New Roman" w:hAnsi="Times New Roman" w:cs="Times New Roman"/>
          <w:sz w:val="24"/>
          <w:szCs w:val="24"/>
        </w:rPr>
        <w:t>х исторической обусловленности;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использования навыков исторического анализа при критическом восприятии получаем</w:t>
      </w:r>
      <w:r w:rsidR="00B15434" w:rsidRPr="007169DC">
        <w:rPr>
          <w:rFonts w:ascii="Times New Roman" w:hAnsi="Times New Roman" w:cs="Times New Roman"/>
          <w:sz w:val="24"/>
          <w:szCs w:val="24"/>
        </w:rPr>
        <w:t>ой извне социальной информации;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соотнесения своих действий и поступков окружающих с исторически возникшими</w:t>
      </w:r>
      <w:r w:rsidR="00B15434" w:rsidRPr="007169DC">
        <w:rPr>
          <w:rFonts w:ascii="Times New Roman" w:hAnsi="Times New Roman" w:cs="Times New Roman"/>
          <w:sz w:val="24"/>
          <w:szCs w:val="24"/>
        </w:rPr>
        <w:t xml:space="preserve"> формами социального поведения;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осознания себя как представителя исторически сложившегося гражданского, этнокультурного, конфессионального</w:t>
      </w:r>
      <w:r w:rsidR="00B15434" w:rsidRPr="007169DC">
        <w:rPr>
          <w:rFonts w:ascii="Times New Roman" w:hAnsi="Times New Roman" w:cs="Times New Roman"/>
          <w:sz w:val="24"/>
          <w:szCs w:val="24"/>
        </w:rPr>
        <w:t xml:space="preserve"> сообщества, гражданина России.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Использовать приобретённые знания и умения в практической дея</w:t>
      </w:r>
      <w:r w:rsidR="00B15434" w:rsidRPr="007169DC">
        <w:rPr>
          <w:rFonts w:ascii="Times New Roman" w:hAnsi="Times New Roman" w:cs="Times New Roman"/>
          <w:sz w:val="24"/>
          <w:szCs w:val="24"/>
        </w:rPr>
        <w:t>тельности и повседневной жизни: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Определять собственную позицию по отношению к явлениям современной жизни, опираясь на своё представление об и</w:t>
      </w:r>
      <w:r w:rsidR="00B15434" w:rsidRPr="007169DC">
        <w:rPr>
          <w:rFonts w:ascii="Times New Roman" w:hAnsi="Times New Roman" w:cs="Times New Roman"/>
          <w:sz w:val="24"/>
          <w:szCs w:val="24"/>
        </w:rPr>
        <w:t>х исторической обусловленности,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Критически оценивать получаемую извне социальную информацию, использу</w:t>
      </w:r>
      <w:r w:rsidR="00B15434" w:rsidRPr="007169DC">
        <w:rPr>
          <w:rFonts w:ascii="Times New Roman" w:hAnsi="Times New Roman" w:cs="Times New Roman"/>
          <w:sz w:val="24"/>
          <w:szCs w:val="24"/>
        </w:rPr>
        <w:t>я навыки исторического анализа;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Соотносить свои действия и поступки окружающих с историческими</w:t>
      </w:r>
      <w:r w:rsidR="00064105" w:rsidRPr="007169DC">
        <w:rPr>
          <w:rFonts w:ascii="Times New Roman" w:hAnsi="Times New Roman" w:cs="Times New Roman"/>
          <w:sz w:val="24"/>
          <w:szCs w:val="24"/>
        </w:rPr>
        <w:t xml:space="preserve"> формами социального поведения;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lastRenderedPageBreak/>
        <w:t>Осознавать себя как представителя исторически сложившегося гражданского, этнокультурного, конфессиональног</w:t>
      </w:r>
      <w:r w:rsidR="00AD18EF" w:rsidRPr="007169DC">
        <w:rPr>
          <w:rFonts w:ascii="Times New Roman" w:hAnsi="Times New Roman" w:cs="Times New Roman"/>
          <w:sz w:val="24"/>
          <w:szCs w:val="24"/>
        </w:rPr>
        <w:t>о сообщества, гражданина России</w:t>
      </w:r>
    </w:p>
    <w:p w:rsidR="00AD18EF" w:rsidRPr="007169DC" w:rsidRDefault="00AD18EF" w:rsidP="006136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105" w:rsidRPr="00475974" w:rsidRDefault="004817B0" w:rsidP="00613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974">
        <w:rPr>
          <w:rFonts w:ascii="Times New Roman" w:hAnsi="Times New Roman" w:cs="Times New Roman"/>
          <w:b/>
          <w:sz w:val="28"/>
          <w:szCs w:val="28"/>
        </w:rPr>
        <w:t>Содерж</w:t>
      </w:r>
      <w:r w:rsidR="00064105" w:rsidRPr="00475974">
        <w:rPr>
          <w:rFonts w:ascii="Times New Roman" w:hAnsi="Times New Roman" w:cs="Times New Roman"/>
          <w:b/>
          <w:sz w:val="28"/>
          <w:szCs w:val="28"/>
        </w:rPr>
        <w:t>ание</w:t>
      </w:r>
      <w:r w:rsidR="0061363F">
        <w:rPr>
          <w:rFonts w:ascii="Times New Roman" w:hAnsi="Times New Roman" w:cs="Times New Roman"/>
          <w:b/>
          <w:sz w:val="28"/>
          <w:szCs w:val="28"/>
        </w:rPr>
        <w:t xml:space="preserve"> учебного предмета</w:t>
      </w:r>
      <w:r w:rsidR="00064105" w:rsidRPr="00475974">
        <w:rPr>
          <w:rFonts w:ascii="Times New Roman" w:hAnsi="Times New Roman" w:cs="Times New Roman"/>
          <w:b/>
          <w:sz w:val="28"/>
          <w:szCs w:val="28"/>
        </w:rPr>
        <w:t>.</w:t>
      </w:r>
    </w:p>
    <w:p w:rsidR="004817B0" w:rsidRPr="00475974" w:rsidRDefault="00064105" w:rsidP="00613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974">
        <w:rPr>
          <w:rFonts w:ascii="Times New Roman" w:hAnsi="Times New Roman" w:cs="Times New Roman"/>
          <w:b/>
          <w:sz w:val="28"/>
          <w:szCs w:val="28"/>
        </w:rPr>
        <w:t xml:space="preserve"> «История».</w:t>
      </w:r>
    </w:p>
    <w:p w:rsidR="004817B0" w:rsidRPr="00475974" w:rsidRDefault="00064105" w:rsidP="00613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974">
        <w:rPr>
          <w:rFonts w:ascii="Times New Roman" w:hAnsi="Times New Roman" w:cs="Times New Roman"/>
          <w:b/>
          <w:sz w:val="28"/>
          <w:szCs w:val="28"/>
        </w:rPr>
        <w:t>10класс -</w:t>
      </w:r>
      <w:r w:rsidR="00AD18EF" w:rsidRPr="004759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5974">
        <w:rPr>
          <w:rFonts w:ascii="Times New Roman" w:hAnsi="Times New Roman" w:cs="Times New Roman"/>
          <w:b/>
          <w:sz w:val="28"/>
          <w:szCs w:val="28"/>
        </w:rPr>
        <w:t>68 часов.</w:t>
      </w:r>
    </w:p>
    <w:p w:rsidR="004817B0" w:rsidRPr="00475974" w:rsidRDefault="00064105" w:rsidP="00613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974">
        <w:rPr>
          <w:rFonts w:ascii="Times New Roman" w:hAnsi="Times New Roman" w:cs="Times New Roman"/>
          <w:b/>
          <w:sz w:val="28"/>
          <w:szCs w:val="28"/>
        </w:rPr>
        <w:t>История зарубежных стран – 24 часа.</w:t>
      </w:r>
    </w:p>
    <w:p w:rsidR="004817B0" w:rsidRPr="00475974" w:rsidRDefault="00064105" w:rsidP="00613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974">
        <w:rPr>
          <w:rFonts w:ascii="Times New Roman" w:hAnsi="Times New Roman" w:cs="Times New Roman"/>
          <w:b/>
          <w:sz w:val="28"/>
          <w:szCs w:val="28"/>
        </w:rPr>
        <w:t>История России – 44часа.</w:t>
      </w:r>
    </w:p>
    <w:p w:rsidR="00AD18EF" w:rsidRPr="007169DC" w:rsidRDefault="00AD18EF" w:rsidP="006136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7B0" w:rsidRPr="007169DC" w:rsidRDefault="004817B0" w:rsidP="00B154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9DC">
        <w:rPr>
          <w:rFonts w:ascii="Times New Roman" w:hAnsi="Times New Roman" w:cs="Times New Roman"/>
          <w:b/>
          <w:sz w:val="24"/>
          <w:szCs w:val="24"/>
        </w:rPr>
        <w:t>Всеобщая история. С древ</w:t>
      </w:r>
      <w:r w:rsidR="00064105" w:rsidRPr="007169DC">
        <w:rPr>
          <w:rFonts w:ascii="Times New Roman" w:hAnsi="Times New Roman" w:cs="Times New Roman"/>
          <w:b/>
          <w:sz w:val="24"/>
          <w:szCs w:val="24"/>
        </w:rPr>
        <w:t>нейших времен до конца XIX века</w:t>
      </w:r>
    </w:p>
    <w:p w:rsidR="004817B0" w:rsidRPr="007169DC" w:rsidRDefault="00064105" w:rsidP="00B154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9DC">
        <w:rPr>
          <w:rFonts w:ascii="Times New Roman" w:hAnsi="Times New Roman" w:cs="Times New Roman"/>
          <w:b/>
          <w:sz w:val="24"/>
          <w:szCs w:val="24"/>
        </w:rPr>
        <w:t>Введение. История как наука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История в системе гуманитарных наук. Основные концепции исторического развития человечества: историко-культурологические (цивилизационные) теории, формационная теория, теория модернизации. Этапы развития исторической науки. Пер</w:t>
      </w:r>
      <w:r w:rsidR="00064105" w:rsidRPr="007169DC">
        <w:rPr>
          <w:rFonts w:ascii="Times New Roman" w:hAnsi="Times New Roman" w:cs="Times New Roman"/>
          <w:sz w:val="24"/>
          <w:szCs w:val="24"/>
        </w:rPr>
        <w:t>иодизация истории.</w:t>
      </w:r>
    </w:p>
    <w:p w:rsidR="00AD18EF" w:rsidRPr="007169DC" w:rsidRDefault="00064105" w:rsidP="00B154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9DC">
        <w:rPr>
          <w:rFonts w:ascii="Times New Roman" w:hAnsi="Times New Roman" w:cs="Times New Roman"/>
          <w:b/>
          <w:sz w:val="24"/>
          <w:szCs w:val="24"/>
        </w:rPr>
        <w:t>Первобытность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Эпоха первобытности. Основные эт</w:t>
      </w:r>
      <w:r w:rsidR="00064105" w:rsidRPr="007169DC">
        <w:rPr>
          <w:rFonts w:ascii="Times New Roman" w:hAnsi="Times New Roman" w:cs="Times New Roman"/>
          <w:sz w:val="24"/>
          <w:szCs w:val="24"/>
        </w:rPr>
        <w:t>апы эволюции человека. Палеолит</w:t>
      </w:r>
      <w:r w:rsidRPr="007169DC">
        <w:rPr>
          <w:rFonts w:ascii="Times New Roman" w:hAnsi="Times New Roman" w:cs="Times New Roman"/>
          <w:sz w:val="24"/>
          <w:szCs w:val="24"/>
        </w:rPr>
        <w:t xml:space="preserve">: становление человеческого общества, мезолит: эпоха перемен, </w:t>
      </w:r>
      <w:proofErr w:type="gramStart"/>
      <w:r w:rsidRPr="007169DC">
        <w:rPr>
          <w:rFonts w:ascii="Times New Roman" w:hAnsi="Times New Roman" w:cs="Times New Roman"/>
          <w:sz w:val="24"/>
          <w:szCs w:val="24"/>
        </w:rPr>
        <w:t>нео</w:t>
      </w:r>
      <w:r w:rsidR="00064105" w:rsidRPr="007169DC">
        <w:rPr>
          <w:rFonts w:ascii="Times New Roman" w:hAnsi="Times New Roman" w:cs="Times New Roman"/>
          <w:sz w:val="24"/>
          <w:szCs w:val="24"/>
        </w:rPr>
        <w:t>лит :</w:t>
      </w:r>
      <w:proofErr w:type="gramEnd"/>
      <w:r w:rsidR="00064105" w:rsidRPr="007169DC">
        <w:rPr>
          <w:rFonts w:ascii="Times New Roman" w:hAnsi="Times New Roman" w:cs="Times New Roman"/>
          <w:sz w:val="24"/>
          <w:szCs w:val="24"/>
        </w:rPr>
        <w:t xml:space="preserve"> «неолитическая революция»</w:t>
      </w:r>
    </w:p>
    <w:p w:rsidR="004817B0" w:rsidRPr="007169DC" w:rsidRDefault="00064105" w:rsidP="00B154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9DC">
        <w:rPr>
          <w:rFonts w:ascii="Times New Roman" w:hAnsi="Times New Roman" w:cs="Times New Roman"/>
          <w:b/>
          <w:sz w:val="24"/>
          <w:szCs w:val="24"/>
        </w:rPr>
        <w:t>Древний мир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Архаичные цивилизации. Особенности материальной культуры. Развитие государственности и форм социальной организации. Мифологическая картина мира. Возникновение пи</w:t>
      </w:r>
      <w:r w:rsidR="00064105" w:rsidRPr="007169DC">
        <w:rPr>
          <w:rFonts w:ascii="Times New Roman" w:hAnsi="Times New Roman" w:cs="Times New Roman"/>
          <w:sz w:val="24"/>
          <w:szCs w:val="24"/>
        </w:rPr>
        <w:t>сьменности и накопление знаний.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 xml:space="preserve">Цивилизации </w:t>
      </w:r>
      <w:r w:rsidR="007169DC">
        <w:rPr>
          <w:rFonts w:ascii="Times New Roman" w:hAnsi="Times New Roman" w:cs="Times New Roman"/>
          <w:sz w:val="24"/>
          <w:szCs w:val="24"/>
        </w:rPr>
        <w:t xml:space="preserve">Древнего </w:t>
      </w:r>
      <w:proofErr w:type="gramStart"/>
      <w:r w:rsidR="007169DC">
        <w:rPr>
          <w:rFonts w:ascii="Times New Roman" w:hAnsi="Times New Roman" w:cs="Times New Roman"/>
          <w:sz w:val="24"/>
          <w:szCs w:val="24"/>
        </w:rPr>
        <w:t>Востока( Египет</w:t>
      </w:r>
      <w:proofErr w:type="gramEnd"/>
      <w:r w:rsidR="007169DC">
        <w:rPr>
          <w:rFonts w:ascii="Times New Roman" w:hAnsi="Times New Roman" w:cs="Times New Roman"/>
          <w:sz w:val="24"/>
          <w:szCs w:val="24"/>
        </w:rPr>
        <w:t>, Месоп</w:t>
      </w:r>
      <w:r w:rsidRPr="007169DC">
        <w:rPr>
          <w:rFonts w:ascii="Times New Roman" w:hAnsi="Times New Roman" w:cs="Times New Roman"/>
          <w:sz w:val="24"/>
          <w:szCs w:val="24"/>
        </w:rPr>
        <w:t>отамия, Восточное Средиземноморье, Иран, Индия, Китай). Формирование индо-буддийской и китайско-конфуцианской цивилизаций. Социальные нормы и духовные ценности в древнеиндийском и древнекитайском обществе. Возникновение религиозной картины мира. Философ</w:t>
      </w:r>
      <w:r w:rsidR="00064105" w:rsidRPr="007169DC">
        <w:rPr>
          <w:rFonts w:ascii="Times New Roman" w:hAnsi="Times New Roman" w:cs="Times New Roman"/>
          <w:sz w:val="24"/>
          <w:szCs w:val="24"/>
        </w:rPr>
        <w:t>ское наследие Древнего Востока.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 xml:space="preserve">Античные цивилизации Средиземноморья </w:t>
      </w:r>
      <w:proofErr w:type="gramStart"/>
      <w:r w:rsidRPr="007169DC">
        <w:rPr>
          <w:rFonts w:ascii="Times New Roman" w:hAnsi="Times New Roman" w:cs="Times New Roman"/>
          <w:sz w:val="24"/>
          <w:szCs w:val="24"/>
        </w:rPr>
        <w:t>( Древняя</w:t>
      </w:r>
      <w:proofErr w:type="gramEnd"/>
      <w:r w:rsidRPr="007169DC">
        <w:rPr>
          <w:rFonts w:ascii="Times New Roman" w:hAnsi="Times New Roman" w:cs="Times New Roman"/>
          <w:sz w:val="24"/>
          <w:szCs w:val="24"/>
        </w:rPr>
        <w:t xml:space="preserve"> Греция и Древний Рим). Полисная политико-правовая организация и социальная структура. Демократия и тирания. Римская республика и империя. Римское право. Мифологическая картина мира и формирование научной формы мышления в античном обществе. Философское наследие Древней Греции и Рима. Становление иудео-христианской духовной традиции, ее религиозно-мировоззренческие особенности. Ранняя христианская церковь.</w:t>
      </w:r>
    </w:p>
    <w:p w:rsidR="004817B0" w:rsidRPr="007169DC" w:rsidRDefault="00064105" w:rsidP="00B154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9DC">
        <w:rPr>
          <w:rFonts w:ascii="Times New Roman" w:hAnsi="Times New Roman" w:cs="Times New Roman"/>
          <w:b/>
          <w:sz w:val="24"/>
          <w:szCs w:val="24"/>
        </w:rPr>
        <w:t>Средние века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Понятие и периодизация средних веков. Начало средних веков. Раннее средневековье. Возникновение исламской цивилизации. Социальные нормы и мотивы общественного поведения человека в исламском обществе. Социокультурные особенности арабского и тюркского общества. Исламская духовная культура и философск</w:t>
      </w:r>
      <w:r w:rsidR="00064105" w:rsidRPr="007169DC">
        <w:rPr>
          <w:rFonts w:ascii="Times New Roman" w:hAnsi="Times New Roman" w:cs="Times New Roman"/>
          <w:sz w:val="24"/>
          <w:szCs w:val="24"/>
        </w:rPr>
        <w:t>ая мысль в эпоху Средневековья.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lastRenderedPageBreak/>
        <w:t>Христианская средневековая цивилизация в Европе. Складывание западноевропейского и восточноевропейского регионов цивилизационного развития. Социокультурное и политическое влияние Византии. Особенности социальной этики, отношения к труду и собственности, правовой культуры, духовных ценностей в католич</w:t>
      </w:r>
      <w:r w:rsidR="00064105" w:rsidRPr="007169DC">
        <w:rPr>
          <w:rFonts w:ascii="Times New Roman" w:hAnsi="Times New Roman" w:cs="Times New Roman"/>
          <w:sz w:val="24"/>
          <w:szCs w:val="24"/>
        </w:rPr>
        <w:t>еской и православной традициях.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Становление и развитие сословно-корпоративного строя в европейском средневековом обществе. Феодализм как система социальной организации и властных отношений. Образование централизованных государств. Роль церкви в европейском обществе. Культурное и философское насле</w:t>
      </w:r>
      <w:r w:rsidR="00064105" w:rsidRPr="007169DC">
        <w:rPr>
          <w:rFonts w:ascii="Times New Roman" w:hAnsi="Times New Roman" w:cs="Times New Roman"/>
          <w:sz w:val="24"/>
          <w:szCs w:val="24"/>
        </w:rPr>
        <w:t>дие европейского Средневековья.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 xml:space="preserve">Традиционное (аграрное) общество на Западе и Востоке: особенности социальной структуры, экономической жизни, политических отношений. Динамика развития европейской средневековой цивилизации. Социально- политический, религиозный, демографический кризис европейского традиционного общества в XIV-XV вв. культура средневековой Европы. Предпосылки модернизации. Народы Центральной и Юго-Восточной </w:t>
      </w:r>
      <w:r w:rsidR="007169DC">
        <w:rPr>
          <w:rFonts w:ascii="Times New Roman" w:hAnsi="Times New Roman" w:cs="Times New Roman"/>
          <w:sz w:val="24"/>
          <w:szCs w:val="24"/>
        </w:rPr>
        <w:t>А</w:t>
      </w:r>
      <w:r w:rsidR="00064105" w:rsidRPr="007169DC">
        <w:rPr>
          <w:rFonts w:ascii="Times New Roman" w:hAnsi="Times New Roman" w:cs="Times New Roman"/>
          <w:sz w:val="24"/>
          <w:szCs w:val="24"/>
        </w:rPr>
        <w:t>зии в период Средневековья.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9DC">
        <w:rPr>
          <w:rFonts w:ascii="Times New Roman" w:hAnsi="Times New Roman" w:cs="Times New Roman"/>
          <w:b/>
          <w:sz w:val="24"/>
          <w:szCs w:val="24"/>
        </w:rPr>
        <w:t>Новое время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Понятие и периодизация «Новое время». Модернизация как процесс перехода от традиционного (аграрного) к индустриальному обществу. Великие географические открытия и начало европейской колониальной экспансии. Реформация и контрреформация в Европе. Формирование нового пространственного восприятия мира.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Усиление роли техногенных факторов общественного развития в ходе модернизации. Торговый и мануфактурный капитализм. Внутренняя колонизация. Новации в образе жизни, характере мышления, ценностных ориентирах и социальных нормах в эпоху Реформации. Становление протестантской политической культуры и социальной этики. Конфессиональный раскол европейского общества.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От сословно-представительных монархий к абсолютизму – эволюция европейской государственности. Возникновение концепции государственного суверенитета. Буржуазные революции XVII-XIX вв. Идеология Просвещения. Конституционализм. Становление гражданского общества. Возникновение идеологических доктрин либерализма, консерватизма, социализма, анархизма. Марксизм и рабочее революционное движение. Национализм и его влияние на общественно-политическую жизнь в странах Европы.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Технический прогресс в Новое время. Развитие капиталистических отношений. Промышленный переворот. Капитализм свободной конкуренции. Циклический характер развития рыночной экономики. Классовая социальная структура общества в XIX в. Буржуа и пролетарии. Эволюция традиционных социальных групп в индустриальном обществе. «Эшелоны» модернизации как различные модели перехода от традиционного к индустриальному обществу.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Мировосприятие человека индустриального общества. Формирование классической научной картины мира в XVII-XIX вв. Куль</w:t>
      </w:r>
      <w:r w:rsidR="007169DC">
        <w:rPr>
          <w:rFonts w:ascii="Times New Roman" w:hAnsi="Times New Roman" w:cs="Times New Roman"/>
          <w:sz w:val="24"/>
          <w:szCs w:val="24"/>
        </w:rPr>
        <w:t xml:space="preserve">турное наследие Нового времени. </w:t>
      </w:r>
      <w:r w:rsidRPr="007169DC">
        <w:rPr>
          <w:rFonts w:ascii="Times New Roman" w:hAnsi="Times New Roman" w:cs="Times New Roman"/>
          <w:sz w:val="24"/>
          <w:szCs w:val="24"/>
        </w:rPr>
        <w:t xml:space="preserve">Эволюция </w:t>
      </w:r>
      <w:r w:rsidRPr="007169DC">
        <w:rPr>
          <w:rFonts w:ascii="Times New Roman" w:hAnsi="Times New Roman" w:cs="Times New Roman"/>
          <w:sz w:val="24"/>
          <w:szCs w:val="24"/>
        </w:rPr>
        <w:lastRenderedPageBreak/>
        <w:t>системы международных отношений в конце XV – середине XIX вв. Зарождение международного права. Роль геополитических факторов в международных отношениях Нового времени. Колониальный раздел мира. Традиционные общества Востока в условиях европейской колониальной экспансии.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9DC">
        <w:rPr>
          <w:rFonts w:ascii="Times New Roman" w:hAnsi="Times New Roman" w:cs="Times New Roman"/>
          <w:b/>
          <w:sz w:val="24"/>
          <w:szCs w:val="24"/>
        </w:rPr>
        <w:t>История России. С древ</w:t>
      </w:r>
      <w:r w:rsidR="00064105" w:rsidRPr="007169DC">
        <w:rPr>
          <w:rFonts w:ascii="Times New Roman" w:hAnsi="Times New Roman" w:cs="Times New Roman"/>
          <w:b/>
          <w:sz w:val="24"/>
          <w:szCs w:val="24"/>
        </w:rPr>
        <w:t>нейших времен до конца XIX века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9DC">
        <w:rPr>
          <w:rFonts w:ascii="Times New Roman" w:hAnsi="Times New Roman" w:cs="Times New Roman"/>
          <w:b/>
          <w:sz w:val="24"/>
          <w:szCs w:val="24"/>
        </w:rPr>
        <w:t>Глава 1. Первобытный строй и древнейшие народы</w:t>
      </w:r>
      <w:r w:rsidRPr="007169DC">
        <w:rPr>
          <w:rFonts w:ascii="Times New Roman" w:hAnsi="Times New Roman" w:cs="Times New Roman"/>
          <w:sz w:val="24"/>
          <w:szCs w:val="24"/>
        </w:rPr>
        <w:t xml:space="preserve"> </w:t>
      </w:r>
      <w:r w:rsidRPr="007169DC">
        <w:rPr>
          <w:rFonts w:ascii="Times New Roman" w:hAnsi="Times New Roman" w:cs="Times New Roman"/>
          <w:b/>
          <w:sz w:val="24"/>
          <w:szCs w:val="24"/>
        </w:rPr>
        <w:t>на территории современной России. Дре</w:t>
      </w:r>
      <w:r w:rsidR="00064105" w:rsidRPr="007169DC">
        <w:rPr>
          <w:rFonts w:ascii="Times New Roman" w:hAnsi="Times New Roman" w:cs="Times New Roman"/>
          <w:b/>
          <w:sz w:val="24"/>
          <w:szCs w:val="24"/>
        </w:rPr>
        <w:t>вняя Русь (IX – начало XIII в.)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 xml:space="preserve">Введение История России – часть всемирной истории.. Народы и древнейшие государства на территории России Переход от присваивающего хозяйства к производящему. Оседлое и кочевое хозяйство. Появление металлических орудий и их влияние на первобытное общество. Великое переселение народов. </w:t>
      </w:r>
      <w:proofErr w:type="spellStart"/>
      <w:r w:rsidRPr="007169DC">
        <w:rPr>
          <w:rFonts w:ascii="Times New Roman" w:hAnsi="Times New Roman" w:cs="Times New Roman"/>
          <w:sz w:val="24"/>
          <w:szCs w:val="24"/>
        </w:rPr>
        <w:t>Праславяне</w:t>
      </w:r>
      <w:proofErr w:type="spellEnd"/>
      <w:r w:rsidRPr="007169DC">
        <w:rPr>
          <w:rFonts w:ascii="Times New Roman" w:hAnsi="Times New Roman" w:cs="Times New Roman"/>
          <w:sz w:val="24"/>
          <w:szCs w:val="24"/>
        </w:rPr>
        <w:t>. Восточнославянские племенные союзы и соседи. Занятия, общественный строй и верования восточных славян. Русь в IX – начале XII вв. Происхождение государственности у восточных славян. Дань и подданство. Князья и дружина. Вечевые порядки. Принятие христианства. Право на Руси. Категории населения. Княжеские усобицы. Христианская культура и языческие традиции. Контакты с культурами Запада и Востока. Влияние Византии. Культура Древней Руси как один из факторов образо</w:t>
      </w:r>
      <w:r w:rsidR="00064105" w:rsidRPr="007169DC">
        <w:rPr>
          <w:rFonts w:ascii="Times New Roman" w:hAnsi="Times New Roman" w:cs="Times New Roman"/>
          <w:sz w:val="24"/>
          <w:szCs w:val="24"/>
        </w:rPr>
        <w:t>вания древнерусской народности.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9DC">
        <w:rPr>
          <w:rFonts w:ascii="Times New Roman" w:hAnsi="Times New Roman" w:cs="Times New Roman"/>
          <w:b/>
          <w:sz w:val="24"/>
          <w:szCs w:val="24"/>
        </w:rPr>
        <w:t>Глава 2 . Русские земли и кн</w:t>
      </w:r>
      <w:r w:rsidR="00064105" w:rsidRPr="007169DC">
        <w:rPr>
          <w:rFonts w:ascii="Times New Roman" w:hAnsi="Times New Roman" w:cs="Times New Roman"/>
          <w:b/>
          <w:sz w:val="24"/>
          <w:szCs w:val="24"/>
        </w:rPr>
        <w:t>яжества в XIII – середине XV в.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Причины распада Древнерусского государства. Крупнейшие земли и княжества. Монархии и республики. Русь и Степь. Идея единства Русской земли. Образование Монгольского государства. Монгольское нашествие. Включение русских земель в систему управления Монгольской империи. Золотая Орда. Роль монгольского завоевания в истории Руси. Экспансия с Запада. Борьба с крестоносной агрессией: итоги и значение. Русские земли в составе Великого княжества Литовского. Восстановление экономики русских земель. Формы землевладения и категории населения. Роль городов в объединительном процессе. Борьба за политическую гегемонию в Северо-Восточной Руси. Москва как центр объединения русских земель. Взаимосвязь процессов объединения русских земель и освобождения от ордынского владычества. Зарождение национального самосознания. Великое княжество Московское в системе международных отношений. Принятие Ордой ислама. Автокефалия Русской Православной Церкви. Культурное развитие русских земель и княжеств. Влияние внешних факторо</w:t>
      </w:r>
      <w:r w:rsidR="00B15434" w:rsidRPr="007169DC">
        <w:rPr>
          <w:rFonts w:ascii="Times New Roman" w:hAnsi="Times New Roman" w:cs="Times New Roman"/>
          <w:sz w:val="24"/>
          <w:szCs w:val="24"/>
        </w:rPr>
        <w:t>в на развитие русской культуры.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9DC">
        <w:rPr>
          <w:rFonts w:ascii="Times New Roman" w:hAnsi="Times New Roman" w:cs="Times New Roman"/>
          <w:b/>
          <w:sz w:val="24"/>
          <w:szCs w:val="24"/>
        </w:rPr>
        <w:t>Глава 3. Ро</w:t>
      </w:r>
      <w:r w:rsidR="00B15434" w:rsidRPr="007169DC">
        <w:rPr>
          <w:rFonts w:ascii="Times New Roman" w:hAnsi="Times New Roman" w:cs="Times New Roman"/>
          <w:b/>
          <w:sz w:val="24"/>
          <w:szCs w:val="24"/>
        </w:rPr>
        <w:t>ссия в конце XV- начале XVII в.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 xml:space="preserve">Завершение объединения русских земель и образование Российского государства. Свержение золотоордынского ига. «Москва – третий Рим». Роль церкви в государственном строительстве. Изменения в социальной структуре общества и формах феодального землевладения. Особенности образования централизованного государства в России. Рост международного авторитета Российского государства. Формирование русского, украинского и белорусского народов. Установление царской власти. Реформы середины XVI в. Создание органов сословно- представительной монархии. Опричнина. </w:t>
      </w:r>
      <w:r w:rsidRPr="007169DC">
        <w:rPr>
          <w:rFonts w:ascii="Times New Roman" w:hAnsi="Times New Roman" w:cs="Times New Roman"/>
          <w:sz w:val="24"/>
          <w:szCs w:val="24"/>
        </w:rPr>
        <w:lastRenderedPageBreak/>
        <w:t>Закрепощение крестьян. Опричнина. Закрепощение крестьян. Учреждение патриаршества. Расширение госу</w:t>
      </w:r>
      <w:r w:rsidR="00B15434" w:rsidRPr="007169DC">
        <w:rPr>
          <w:rFonts w:ascii="Times New Roman" w:hAnsi="Times New Roman" w:cs="Times New Roman"/>
          <w:sz w:val="24"/>
          <w:szCs w:val="24"/>
        </w:rPr>
        <w:t>дарственной территории в XVI в.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9DC">
        <w:rPr>
          <w:rFonts w:ascii="Times New Roman" w:hAnsi="Times New Roman" w:cs="Times New Roman"/>
          <w:b/>
          <w:sz w:val="24"/>
          <w:szCs w:val="24"/>
        </w:rPr>
        <w:t xml:space="preserve">Глава 4. Россия на </w:t>
      </w:r>
      <w:r w:rsidR="00B15434" w:rsidRPr="007169DC">
        <w:rPr>
          <w:rFonts w:ascii="Times New Roman" w:hAnsi="Times New Roman" w:cs="Times New Roman"/>
          <w:b/>
          <w:sz w:val="24"/>
          <w:szCs w:val="24"/>
        </w:rPr>
        <w:t>пороге Нового Времени (XVII в.)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 xml:space="preserve">Смута. Пресечение правящей династии. Обострение социально-экономических противоречий. Борьба с Речью </w:t>
      </w:r>
      <w:proofErr w:type="spellStart"/>
      <w:r w:rsidRPr="007169DC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7169DC">
        <w:rPr>
          <w:rFonts w:ascii="Times New Roman" w:hAnsi="Times New Roman" w:cs="Times New Roman"/>
          <w:sz w:val="24"/>
          <w:szCs w:val="24"/>
        </w:rPr>
        <w:t xml:space="preserve"> и Швецией. Восстановление самодержавия. Первые Романовы. Рост территории государства. Юридическое оформление крепостного права. Новые явления в экономике: начало складывания всероссийского рынка, образование мануфактур. Церковный раскол. Старообрядчество. Социальные движения XVII в. Формирование национального самосознания. Развитие культуры народов России в XV – XVII вв. Усиление светских элементов в русской культуре XVII в.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9DC">
        <w:rPr>
          <w:rFonts w:ascii="Times New Roman" w:hAnsi="Times New Roman" w:cs="Times New Roman"/>
          <w:b/>
          <w:sz w:val="24"/>
          <w:szCs w:val="24"/>
        </w:rPr>
        <w:t>Глава 5. Россия в XVIII столетии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Петровские преобразования. Провозглашение империи. Абсолютизм. Превращение дворянства в господствующее сословие. Сохранение крепостничества в условиях модернизации. Россия в период дворцовых переворотов. Упрочение сословного общества. Внутренняя и внешняя политика России в XVIII в., Культура России в этот период времени.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9DC">
        <w:rPr>
          <w:rFonts w:ascii="Times New Roman" w:hAnsi="Times New Roman" w:cs="Times New Roman"/>
          <w:b/>
          <w:sz w:val="24"/>
          <w:szCs w:val="24"/>
        </w:rPr>
        <w:t>Глава 6. Российская империя в первой половине XIX в.</w:t>
      </w:r>
    </w:p>
    <w:p w:rsidR="004817B0" w:rsidRPr="007169DC" w:rsidRDefault="007169DC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Реформы гос. системы в первой пол. </w:t>
      </w:r>
      <w:r w:rsidR="004817B0" w:rsidRPr="007169DC">
        <w:rPr>
          <w:rFonts w:ascii="Times New Roman" w:hAnsi="Times New Roman" w:cs="Times New Roman"/>
          <w:sz w:val="24"/>
          <w:szCs w:val="24"/>
        </w:rPr>
        <w:t xml:space="preserve"> XIX в. Особенности экономики России в XVIII – первой половине XIX в.: господство крепостного права и зарождение капиталистических отношений. Начало промышленного переворота. Русское Просвещение. Движение декабристов. Консерваторы. Славянофилы и западники. Русский утопический социализм. Отечественная война 1812 г. Имперская внешняя политика России. Крымская война. Культура народов России и ее связи с европейской и м</w:t>
      </w:r>
      <w:r w:rsidR="00B15434" w:rsidRPr="007169DC">
        <w:rPr>
          <w:rFonts w:ascii="Times New Roman" w:hAnsi="Times New Roman" w:cs="Times New Roman"/>
          <w:sz w:val="24"/>
          <w:szCs w:val="24"/>
        </w:rPr>
        <w:t>ировой в первой половине XIX в.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b/>
          <w:sz w:val="24"/>
          <w:szCs w:val="24"/>
        </w:rPr>
        <w:t>Россия в конце XIX в.:</w:t>
      </w:r>
      <w:r w:rsidRPr="007169DC">
        <w:rPr>
          <w:rFonts w:ascii="Times New Roman" w:hAnsi="Times New Roman" w:cs="Times New Roman"/>
          <w:sz w:val="24"/>
          <w:szCs w:val="24"/>
        </w:rPr>
        <w:t xml:space="preserve"> проблемы и перспективы</w:t>
      </w:r>
      <w:r w:rsidR="00B15434" w:rsidRPr="007169DC">
        <w:rPr>
          <w:rFonts w:ascii="Times New Roman" w:hAnsi="Times New Roman" w:cs="Times New Roman"/>
          <w:sz w:val="24"/>
          <w:szCs w:val="24"/>
        </w:rPr>
        <w:t xml:space="preserve"> развития (итоговое обобщение).</w:t>
      </w:r>
    </w:p>
    <w:p w:rsidR="00AD18EF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b/>
          <w:sz w:val="24"/>
          <w:szCs w:val="24"/>
        </w:rPr>
        <w:t>Заключение.</w:t>
      </w:r>
      <w:r w:rsidRPr="007169DC">
        <w:rPr>
          <w:rFonts w:ascii="Times New Roman" w:hAnsi="Times New Roman" w:cs="Times New Roman"/>
          <w:sz w:val="24"/>
          <w:szCs w:val="24"/>
        </w:rPr>
        <w:t xml:space="preserve"> Россия и </w:t>
      </w:r>
      <w:r w:rsidR="007169DC">
        <w:rPr>
          <w:rFonts w:ascii="Times New Roman" w:hAnsi="Times New Roman" w:cs="Times New Roman"/>
          <w:sz w:val="24"/>
          <w:szCs w:val="24"/>
        </w:rPr>
        <w:t>мир в конце второго тысячелетия.</w:t>
      </w:r>
    </w:p>
    <w:p w:rsidR="004817B0" w:rsidRPr="00475974" w:rsidRDefault="004817B0" w:rsidP="006E5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974">
        <w:rPr>
          <w:rFonts w:ascii="Times New Roman" w:hAnsi="Times New Roman" w:cs="Times New Roman"/>
          <w:b/>
          <w:sz w:val="28"/>
          <w:szCs w:val="28"/>
        </w:rPr>
        <w:t>11 класс – 68 часов</w:t>
      </w:r>
    </w:p>
    <w:p w:rsidR="004817B0" w:rsidRPr="00475974" w:rsidRDefault="004817B0" w:rsidP="006E5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974">
        <w:rPr>
          <w:rFonts w:ascii="Times New Roman" w:hAnsi="Times New Roman" w:cs="Times New Roman"/>
          <w:b/>
          <w:sz w:val="28"/>
          <w:szCs w:val="28"/>
        </w:rPr>
        <w:t>История зарубежных стран – 22 часа.</w:t>
      </w:r>
    </w:p>
    <w:p w:rsidR="004817B0" w:rsidRPr="00475974" w:rsidRDefault="004817B0" w:rsidP="006E5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974">
        <w:rPr>
          <w:rFonts w:ascii="Times New Roman" w:hAnsi="Times New Roman" w:cs="Times New Roman"/>
          <w:b/>
          <w:sz w:val="28"/>
          <w:szCs w:val="28"/>
        </w:rPr>
        <w:t>История России – 46 часов.</w:t>
      </w:r>
    </w:p>
    <w:p w:rsidR="004817B0" w:rsidRPr="00475974" w:rsidRDefault="004817B0" w:rsidP="006E5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974">
        <w:rPr>
          <w:rFonts w:ascii="Times New Roman" w:hAnsi="Times New Roman" w:cs="Times New Roman"/>
          <w:b/>
          <w:sz w:val="28"/>
          <w:szCs w:val="28"/>
        </w:rPr>
        <w:t>Раздел 1. Война и революции – начало истории ХХ века.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 xml:space="preserve">Становление индустриального общества. Новые явления в экономике, политике, идеологии. Возникновение промышленно-финансовых групп. Реформизм в деятельности правительств. Создание новых политических партий. Консерватизм и либерализм. Социал-демократия. Изменения в структуре общества. Урбанизация. Миграция населения. Основные характеристики индустриального строя. Научно-технический прогресс. Ведущие государства мира в начале XX в. (Великобритания, Германия, Франция, Соединенные Штаты Америки, Австро-Венгерская империя). Общие и специфические </w:t>
      </w:r>
      <w:r w:rsidRPr="007169DC">
        <w:rPr>
          <w:rFonts w:ascii="Times New Roman" w:hAnsi="Times New Roman" w:cs="Times New Roman"/>
          <w:sz w:val="24"/>
          <w:szCs w:val="24"/>
        </w:rPr>
        <w:lastRenderedPageBreak/>
        <w:t>черты экономического и политического развития. Политический строй. Основные цели внешней политики.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Страны Азии, Африки и Латинской Америки на рубеже XIX—XX вв. Общая характеристика колониальных и зависимых стран (Япония, Китай, Индостан, Иран, Османская империя, страны Африки и Латинской Америки). Достижения модернизации экономики и общества. Характеристика политических режимов. Политика ведущих держав в Азии, Африке и Латинской Америке. Столкновение интересов ведущих держав. Системы колониального управления. Начало антиколониальной б</w:t>
      </w:r>
      <w:r w:rsidR="00B15434" w:rsidRPr="007169DC">
        <w:rPr>
          <w:rFonts w:ascii="Times New Roman" w:hAnsi="Times New Roman" w:cs="Times New Roman"/>
          <w:sz w:val="24"/>
          <w:szCs w:val="24"/>
        </w:rPr>
        <w:t>орьбы.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Международные отношения в 1900—1914 гг. Территориальный раздел мира. Две тенденции в международной жизни начала XX в. Противостояние двух коалиций: Тройственного союза и Антанты. Гонка вооружений. Международные конференции в Гааге. Возникновение пацифизма. Локальные войны и конфликты. Усилен</w:t>
      </w:r>
      <w:r w:rsidR="00B15434" w:rsidRPr="007169DC">
        <w:rPr>
          <w:rFonts w:ascii="Times New Roman" w:hAnsi="Times New Roman" w:cs="Times New Roman"/>
          <w:sz w:val="24"/>
          <w:szCs w:val="24"/>
        </w:rPr>
        <w:t>ие международной напряженности.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 xml:space="preserve">Военные действия на основных фронтах Первой мировой войны. Июльский кризис и начало войны. Характер войны и планы сторон. Основные события на фронтах в 1914—1916 гг. Применение новых видов вооружения: танков, самолетов, отравляющих газов. Завершающий этап боевых действий 1917—1918 гг. Вступление в войну США и выход из войны России. Поражение стран Четверного союза. Подписание </w:t>
      </w:r>
      <w:proofErr w:type="spellStart"/>
      <w:r w:rsidRPr="007169DC">
        <w:rPr>
          <w:rFonts w:ascii="Times New Roman" w:hAnsi="Times New Roman" w:cs="Times New Roman"/>
          <w:sz w:val="24"/>
          <w:szCs w:val="24"/>
        </w:rPr>
        <w:t>Компьенского</w:t>
      </w:r>
      <w:proofErr w:type="spellEnd"/>
      <w:r w:rsidRPr="007169DC">
        <w:rPr>
          <w:rFonts w:ascii="Times New Roman" w:hAnsi="Times New Roman" w:cs="Times New Roman"/>
          <w:sz w:val="24"/>
          <w:szCs w:val="24"/>
        </w:rPr>
        <w:t xml:space="preserve"> перемирия. Война и социально-экономическое развитие государств. Патриотический подъем начального периода. Перевод государственного управления и экономики на военные рельсы. Антивоенные и национально-демократические движен</w:t>
      </w:r>
      <w:r w:rsidR="00B15434" w:rsidRPr="007169DC">
        <w:rPr>
          <w:rFonts w:ascii="Times New Roman" w:hAnsi="Times New Roman" w:cs="Times New Roman"/>
          <w:sz w:val="24"/>
          <w:szCs w:val="24"/>
        </w:rPr>
        <w:t>ия. Итоги Первой мировой войны.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Образование национальных государств в Европе. Крушение Российской, Германской, Австро-Венгерской и Османской империй. Ноябрьская революция и возникновение Веймарской республики в Германии. Особенности революционного и реформистского вариантов образования национальных государств. Послевоенная система международных договоров. Требования стран-победительниц и противоречия между ними. Парижская (Версальская) мирная конференция, ее итоги и значение. Вашингтонская мирная конференция и ее решения. Особенности Ве</w:t>
      </w:r>
      <w:r w:rsidR="00B15434" w:rsidRPr="007169DC">
        <w:rPr>
          <w:rFonts w:ascii="Times New Roman" w:hAnsi="Times New Roman" w:cs="Times New Roman"/>
          <w:sz w:val="24"/>
          <w:szCs w:val="24"/>
        </w:rPr>
        <w:t>рсальско-Вашингтонской системы.</w:t>
      </w:r>
    </w:p>
    <w:p w:rsidR="00116069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b/>
          <w:sz w:val="24"/>
          <w:szCs w:val="24"/>
        </w:rPr>
        <w:t>Раздел 2. Мир между двумя мировыми войнами</w:t>
      </w:r>
      <w:r w:rsidRPr="007169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Основные социально-экономические и политические процессы послевоенного развития.</w:t>
      </w:r>
      <w:r w:rsidR="00116069" w:rsidRPr="007169DC">
        <w:rPr>
          <w:rFonts w:ascii="Times New Roman" w:hAnsi="Times New Roman" w:cs="Times New Roman"/>
          <w:sz w:val="24"/>
          <w:szCs w:val="24"/>
        </w:rPr>
        <w:t xml:space="preserve"> </w:t>
      </w:r>
      <w:r w:rsidRPr="007169DC">
        <w:rPr>
          <w:rFonts w:ascii="Times New Roman" w:hAnsi="Times New Roman" w:cs="Times New Roman"/>
          <w:sz w:val="24"/>
          <w:szCs w:val="24"/>
        </w:rPr>
        <w:t>Особенности послевоенной ситуации в экономике и политике Великобритании, Франции, США, Германии, Италии. Демилитаризация экономики. Развитие новых отраслей. Хозяйственная специализация стран.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 xml:space="preserve">Политические процессы и </w:t>
      </w:r>
      <w:proofErr w:type="spellStart"/>
      <w:r w:rsidRPr="007169DC">
        <w:rPr>
          <w:rFonts w:ascii="Times New Roman" w:hAnsi="Times New Roman" w:cs="Times New Roman"/>
          <w:sz w:val="24"/>
          <w:szCs w:val="24"/>
        </w:rPr>
        <w:t>радикализация</w:t>
      </w:r>
      <w:proofErr w:type="spellEnd"/>
      <w:r w:rsidRPr="007169DC">
        <w:rPr>
          <w:rFonts w:ascii="Times New Roman" w:hAnsi="Times New Roman" w:cs="Times New Roman"/>
          <w:sz w:val="24"/>
          <w:szCs w:val="24"/>
        </w:rPr>
        <w:t xml:space="preserve"> общественных сил. Правый и левый экстремизм. Центристские партии. Профсоюзное, молодежное и женское движения. Возникновение фашистской партии и переход к созданию корпоративного государства в Италии. Основные итоги развития индустриальных государств к концу 20-х гг.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Общие черты эволюции стран Восточной Европы. Хозяйственные трудности. Социально-политические противоречия. Установление авторитарных режимов. Внешняя политика.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lastRenderedPageBreak/>
        <w:t xml:space="preserve">Международные отношения в 20-е гг. XX в. Стабилизация Версальско-Вашингтонской системы. Противоречия нового мирового порядка. Пацифизм и проблема разоружения. Соглашения в Локарно. Пакт </w:t>
      </w:r>
      <w:proofErr w:type="spellStart"/>
      <w:r w:rsidRPr="007169DC">
        <w:rPr>
          <w:rFonts w:ascii="Times New Roman" w:hAnsi="Times New Roman" w:cs="Times New Roman"/>
          <w:sz w:val="24"/>
          <w:szCs w:val="24"/>
        </w:rPr>
        <w:t>Бриана</w:t>
      </w:r>
      <w:proofErr w:type="spellEnd"/>
      <w:r w:rsidRPr="007169DC">
        <w:rPr>
          <w:rFonts w:ascii="Times New Roman" w:hAnsi="Times New Roman" w:cs="Times New Roman"/>
          <w:sz w:val="24"/>
          <w:szCs w:val="24"/>
        </w:rPr>
        <w:t>—Келлога. Итоги эволюции международных отношений к началу 30-х гг.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Мировой экономический кризис 1929—1933 гг. Причины и начало кризиса. Влияние биржевого краха на экономику США. Проявление кризиса в хозяйствах других стран. Поиск возможных путей выхода из кризиса. Характер и</w:t>
      </w:r>
      <w:r w:rsidR="00B15434" w:rsidRPr="007169DC">
        <w:rPr>
          <w:rFonts w:ascii="Times New Roman" w:hAnsi="Times New Roman" w:cs="Times New Roman"/>
          <w:sz w:val="24"/>
          <w:szCs w:val="24"/>
        </w:rPr>
        <w:t xml:space="preserve"> последствия Великой депрессии.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Общественно-политический выбор стран Европы и Северной Америки; установление тоталитарных, авторитарных и либеральных режимов. Причины и условия возникновения и развития тоталитарных, авторитарных и либеральных режимов. Характерные черты тоталитаризма, авторитаризма и либерализма. Кризис Веймарской республики и приход к власти нацистов. Создание тоталитарного нацистского государства. Реформы в хозяйственной области. Милитаризация промышленности. Преследование социал-демократов и коммунистов. Геноцид в отношении евреев. Программа внешнеполитической агрессии. «Новый курс» президента Ф. Д. Рузвельта в США. Усиление государственного регулирования хозяйства. Реформы в социально-экономической области. Сохранение изо</w:t>
      </w:r>
      <w:r w:rsidR="00B15434" w:rsidRPr="007169DC">
        <w:rPr>
          <w:rFonts w:ascii="Times New Roman" w:hAnsi="Times New Roman" w:cs="Times New Roman"/>
          <w:sz w:val="24"/>
          <w:szCs w:val="24"/>
        </w:rPr>
        <w:t>ляционизма во внешней политике.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Особенности развития государств Азии, Африки и Латинской Америки между мировыми войнами. Воздействие Первой мировой войны на страны Востока. Социально-экономическое и политическое развитие государств и регионов. Формирование предпосылок для национального освобождения. Методы борьбы против</w:t>
      </w:r>
      <w:r w:rsidR="00B15434" w:rsidRPr="007169DC">
        <w:rPr>
          <w:rFonts w:ascii="Times New Roman" w:hAnsi="Times New Roman" w:cs="Times New Roman"/>
          <w:sz w:val="24"/>
          <w:szCs w:val="24"/>
        </w:rPr>
        <w:t xml:space="preserve"> колонизаторов.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Международные отношения в 30-е гг. XX в. Кризис Версальско-Вашингтонской системы. Возникновение очагов новой мировой войны на Дальнем Востоке и в Европе. Территориальные захваты Германии и Японии. Деятельность Лиги Наций после вступления в нее СССР. Провал попыток ограничить гонку вооружений. Политика «коллективной безопасности» в Европе. Военно-политические кризисы второй половины 30-х гг. Мюнхенское соглашение. Секретные переговоры в Москве. Заключение советско-германского пакта о ненападении.</w:t>
      </w:r>
    </w:p>
    <w:p w:rsidR="007169DC" w:rsidRDefault="007169DC" w:rsidP="00B154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7B0" w:rsidRPr="007169DC" w:rsidRDefault="004817B0" w:rsidP="00B154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9DC">
        <w:rPr>
          <w:rFonts w:ascii="Times New Roman" w:hAnsi="Times New Roman" w:cs="Times New Roman"/>
          <w:b/>
          <w:sz w:val="24"/>
          <w:szCs w:val="24"/>
        </w:rPr>
        <w:t>Раздел 3. Вторая мировая война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Причины войны и планы участников. Масштабы и характер войны. Интересы государств-участниц. Нападение Германии на Польшу. Политика СССР. «Странная война». Разгром Франции. Война с Англией. «Новый порядок» на оккупированных территориях. Этапы боевых действий на фронтах. Нападение Германии на СССР. Наступление Японии на Тихом океане и в Восточной Азии. Перелом в ходе Второй мировой войны. Второй фронт в Европе. Разгром Германии. Капитуляция Японии — завершение Второй мировой войны. Повседневная жизнь населения в годы войны. Движение Сопротивления на оккупированных терри</w:t>
      </w:r>
      <w:r w:rsidR="00AD18EF" w:rsidRPr="007169DC">
        <w:rPr>
          <w:rFonts w:ascii="Times New Roman" w:hAnsi="Times New Roman" w:cs="Times New Roman"/>
          <w:sz w:val="24"/>
          <w:szCs w:val="24"/>
        </w:rPr>
        <w:t>ториях</w:t>
      </w:r>
    </w:p>
    <w:p w:rsidR="00AD18EF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lastRenderedPageBreak/>
        <w:t>Дипломатия в 1939—1945 гг. Итоги Второй мировой войны. Складывание противостоящих союзов. Международные конференции стран антигитлеровской коалиции. Дипломатия Германии, Италии и Японии в годы войны.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9DC">
        <w:rPr>
          <w:rFonts w:ascii="Times New Roman" w:hAnsi="Times New Roman" w:cs="Times New Roman"/>
          <w:b/>
          <w:sz w:val="24"/>
          <w:szCs w:val="24"/>
        </w:rPr>
        <w:t>Раздел 4. Мир во второй половине XIX в.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Послевоенное мирное урегулирование. Начало «холодной войны». Интересы СССР, США, Великобритании и Франции в Европе и мире после войны. Изменения международного положения и внутриполитическая ситуация в странах Центральной и Восточной Европы после освобождения. Основные черты международного развития. Германский вопрос. Мирные договоры с бывшими союзниками Германии. Доктрина Трумэна и план Маршалла. Первые конфликты и кризисы «холодной войны». Гражданская война в Китае. Кризис и военный конфликт на Корейском полуострове. Создание НАТО и Организации Варшавского договора.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Международные отношения на различных этапах «холодной войны» и после ее окончания (50—90-е гг.) Первый этап «холодной войны (1946—1969), его основные характерные черты и события. Второй этап (начало 70-х гг.— 1977 г.) и его основное содержание. Третий этап «холодной войны» (конец 70-х — конец 80-х гг.) и его содержание. Окончание «холодной войны».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Общая характеристика социально-политического и экономического развития стран Запада во второй половине XX в. Первый этап (1946 г. — конец 50-х гг.) — масштабный процесс восстановления после Второй мировой войны и формирование послевоенной политической системы. Преодоление экономических последствий войны. Второй этап (конец 50-х — конец 60-х гг.)— повышение социальной защищенности, высокие доходы. Создание модели государства «всеобщего благоденствия». Основные тенденции экономического развития в 50—60-е гг. Третий этап (70-е гг.)— социально-экономический и политический кризис. Экономическая ситуация 70-х — начала 80-х гг.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Формирование трех центров международных хозяйственных связей. Четвертый этап (80-е гг.)— проведение жесткой социальной и экономической политики. Экономическое развитие стран Запада в 80—90-е гг. Глобализация хозяйственных связей. Общественно-политическая ситуация 90-х гг. Влияние окончания «холодной войны» и прекращения существования СССР на политические и социальные процессы.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Крупнейшие западные страны и Япония в конце 40-х— 90-е гг. XX в. Особенности социально-экономического и политического развития США, Великобритании, Франции, Италии, Германии, Японии.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Положение в странах Восточной Европы после окончания Второй мировой войны. Переход государств региона в орбиту советского влияния. Приход к власти антифашистских коалиций и усиление позиций компартий. Создание основ тоталитарных режимов. Приход к власти местных коммунистических партий. Общие черты эволюции коммунистических режимов. Ликвидация коммунистических режимов в восточноевропейском регионе на рубеже 80—90-х гг. XX в. Провал попыток реформирования реального социализма, демократические революции в Восточной Европе. Общие черты демократических преобразований.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lastRenderedPageBreak/>
        <w:t>Достижения и проблемы развивающихся стран. Структура и состав группы развивающихся стран. Проблема выбора моделей развития. Основные вехи социально-экономических трансформаций. Характеристика развития отдельных государств и регионов Азии, Африки и Латинской Америки в 50—90-е гг. XX в. Китайская Народная Республика. Государства Юго-Восточной Азии (ЮВА). Индостан. Иран. Турция. Арабские страны. Страны Африки южнее Сахары. Характерные черты стран Латинской Америки в 50—90-е гг.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Развитие естественных и гуманитарных наук, возникновение новых научных дисциплин в первой половине XX в. Вклад российских ученых в мировую науку. Формирование новых художественных направлений и школ. Развитие реалистического искусства. Возникновение массовой культуры. Формирование новых художественных направлений и школ. Особенности развития духовной культуры в конце XX — начале XXI в. Новая роль религии. Изменения в быту. Свободное время и его использование. Развитие спортивного движения. Олимпийские игры.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Две волны научно-технической революции 50—90-х гг. XX в. Формирование информационного общества. Основные направления НТР в 50—60-е гг. Воздействие науки на производственные циклы. Повышение расходов на научные исследования. Мирное и военное использование естественно-научных открытий. Освоение космоса. Социальные последствия НТР. Вторая волна НТР в 80—90-е гг. Глобализация и постиндустриальное общество.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9DC">
        <w:rPr>
          <w:rFonts w:ascii="Times New Roman" w:hAnsi="Times New Roman" w:cs="Times New Roman"/>
          <w:b/>
          <w:sz w:val="24"/>
          <w:szCs w:val="24"/>
        </w:rPr>
        <w:t>О</w:t>
      </w:r>
      <w:r w:rsidR="00064105" w:rsidRPr="007169DC">
        <w:rPr>
          <w:rFonts w:ascii="Times New Roman" w:hAnsi="Times New Roman" w:cs="Times New Roman"/>
          <w:b/>
          <w:sz w:val="24"/>
          <w:szCs w:val="24"/>
        </w:rPr>
        <w:t>бобщающее повторение.</w:t>
      </w:r>
    </w:p>
    <w:p w:rsidR="004817B0" w:rsidRPr="007169DC" w:rsidRDefault="004817B0" w:rsidP="004817B0">
      <w:pPr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Общие черты и закономерности развития мира в XX в. Взаимозависимость политических и экономических процессов в мире. Мир и война в XX в. Общество, государство и общественно-политические системы в XX в. Достижения человечества к началу</w:t>
      </w:r>
      <w:r w:rsidR="00064105" w:rsidRPr="007169DC">
        <w:rPr>
          <w:rFonts w:ascii="Times New Roman" w:hAnsi="Times New Roman" w:cs="Times New Roman"/>
          <w:sz w:val="24"/>
          <w:szCs w:val="24"/>
        </w:rPr>
        <w:t xml:space="preserve"> XXI в.</w:t>
      </w:r>
    </w:p>
    <w:p w:rsidR="004817B0" w:rsidRPr="007169DC" w:rsidRDefault="004817B0" w:rsidP="004817B0">
      <w:pPr>
        <w:rPr>
          <w:rFonts w:ascii="Times New Roman" w:hAnsi="Times New Roman" w:cs="Times New Roman"/>
          <w:b/>
          <w:sz w:val="24"/>
          <w:szCs w:val="24"/>
        </w:rPr>
      </w:pPr>
      <w:r w:rsidRPr="007169DC">
        <w:rPr>
          <w:rFonts w:ascii="Times New Roman" w:hAnsi="Times New Roman" w:cs="Times New Roman"/>
          <w:b/>
          <w:sz w:val="24"/>
          <w:szCs w:val="24"/>
        </w:rPr>
        <w:t>Истори</w:t>
      </w:r>
      <w:r w:rsidR="00064105" w:rsidRPr="007169DC">
        <w:rPr>
          <w:rFonts w:ascii="Times New Roman" w:hAnsi="Times New Roman" w:cs="Times New Roman"/>
          <w:b/>
          <w:sz w:val="24"/>
          <w:szCs w:val="24"/>
        </w:rPr>
        <w:t>я России. ХХ – начало XXI века.</w:t>
      </w:r>
    </w:p>
    <w:p w:rsidR="004817B0" w:rsidRPr="007169DC" w:rsidRDefault="00064105" w:rsidP="004817B0">
      <w:pPr>
        <w:rPr>
          <w:rFonts w:ascii="Times New Roman" w:hAnsi="Times New Roman" w:cs="Times New Roman"/>
          <w:b/>
          <w:sz w:val="24"/>
          <w:szCs w:val="24"/>
        </w:rPr>
      </w:pPr>
      <w:r w:rsidRPr="007169DC">
        <w:rPr>
          <w:rFonts w:ascii="Times New Roman" w:hAnsi="Times New Roman" w:cs="Times New Roman"/>
          <w:b/>
          <w:sz w:val="24"/>
          <w:szCs w:val="24"/>
        </w:rPr>
        <w:t>Раздел 1. Российская империя.</w:t>
      </w:r>
    </w:p>
    <w:p w:rsidR="004817B0" w:rsidRPr="007169DC" w:rsidRDefault="004817B0" w:rsidP="004817B0">
      <w:pPr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Социально-экономическое развитие. Национальный и социальный состав населения. Уровень социально-экономического развития. Многоукладность российской экономики. Роль государства в экономической жизни страны. Монополистический капитализм в России и его особенности. Экономический кризис и депрессия в 1900—1908 гг. Промышленный подъем 1913 гг. Отечественные предприниматели конца XIX — начала XX в. Рост численности рабочих. Особенност</w:t>
      </w:r>
      <w:r w:rsidR="00064105" w:rsidRPr="007169DC">
        <w:rPr>
          <w:rFonts w:ascii="Times New Roman" w:hAnsi="Times New Roman" w:cs="Times New Roman"/>
          <w:sz w:val="24"/>
          <w:szCs w:val="24"/>
        </w:rPr>
        <w:t>и развития сельского хозяйства.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 xml:space="preserve">Политическое развитие. Политический строй России. Самодержавие. Николай II. Бюрократическая система. С. Ю. Витте, его реформы. Обострение социально-экономических и политических противоречий в стране. Рабочее движение. Крестьянские волнения. «Зубатовщина». Зарождение политических партий. Особенности их формирования. Организационное оформление и идейные платформы революционных партий. Эсеры (В. Чернов, Е. </w:t>
      </w:r>
      <w:proofErr w:type="spellStart"/>
      <w:r w:rsidRPr="007169DC">
        <w:rPr>
          <w:rFonts w:ascii="Times New Roman" w:hAnsi="Times New Roman" w:cs="Times New Roman"/>
          <w:sz w:val="24"/>
          <w:szCs w:val="24"/>
        </w:rPr>
        <w:t>Азеф</w:t>
      </w:r>
      <w:proofErr w:type="spellEnd"/>
      <w:r w:rsidRPr="007169DC">
        <w:rPr>
          <w:rFonts w:ascii="Times New Roman" w:hAnsi="Times New Roman" w:cs="Times New Roman"/>
          <w:sz w:val="24"/>
          <w:szCs w:val="24"/>
        </w:rPr>
        <w:t>). Социал-демократы. II съезд РСДРП. Большевики и меньшевики (В. И. Ленин, Л. Мартов, Г. В. Плеханов). Эволюция либерального движения (П. Н. Милюков, П. Б. Струве).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lastRenderedPageBreak/>
        <w:t>Внешняя политика. Образование военных блоков в Европе. Противоречия между державами на Дальнем Востоке. Русс</w:t>
      </w:r>
      <w:r w:rsidR="00064105" w:rsidRPr="007169DC">
        <w:rPr>
          <w:rFonts w:ascii="Times New Roman" w:hAnsi="Times New Roman" w:cs="Times New Roman"/>
          <w:sz w:val="24"/>
          <w:szCs w:val="24"/>
        </w:rPr>
        <w:t>ко-японская война 1904—1905 гг.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 xml:space="preserve">Революция 1905—1907 гг.: предпосылки, причины, характер, особенности, </w:t>
      </w:r>
      <w:proofErr w:type="spellStart"/>
      <w:proofErr w:type="gramStart"/>
      <w:r w:rsidRPr="007169DC">
        <w:rPr>
          <w:rFonts w:ascii="Times New Roman" w:hAnsi="Times New Roman" w:cs="Times New Roman"/>
          <w:sz w:val="24"/>
          <w:szCs w:val="24"/>
        </w:rPr>
        <w:t>периодизация.Начало</w:t>
      </w:r>
      <w:proofErr w:type="spellEnd"/>
      <w:proofErr w:type="gramEnd"/>
      <w:r w:rsidRPr="007169DC">
        <w:rPr>
          <w:rFonts w:ascii="Times New Roman" w:hAnsi="Times New Roman" w:cs="Times New Roman"/>
          <w:sz w:val="24"/>
          <w:szCs w:val="24"/>
        </w:rPr>
        <w:t xml:space="preserve"> революции. П. А. Гапон. Кровавое воскресенье. Основные события весны — лета 1905 г. Радикальные политические партии, их стратегия и тактика. Власть и российское общество. Первый Совет рабочих депутатов. Высший подъем революции. Всероссийская Октябрьская политическая стачка. Колебания в правительственном лагере. Манифест 17 октября 1905 г. Организационное оформление партий кадетов и октябристов (П. Н. Милюков, П. Б. Струве, А. И. </w:t>
      </w:r>
      <w:proofErr w:type="spellStart"/>
      <w:r w:rsidRPr="007169DC">
        <w:rPr>
          <w:rFonts w:ascii="Times New Roman" w:hAnsi="Times New Roman" w:cs="Times New Roman"/>
          <w:sz w:val="24"/>
          <w:szCs w:val="24"/>
        </w:rPr>
        <w:t>Гучков</w:t>
      </w:r>
      <w:proofErr w:type="spellEnd"/>
      <w:r w:rsidRPr="007169DC">
        <w:rPr>
          <w:rFonts w:ascii="Times New Roman" w:hAnsi="Times New Roman" w:cs="Times New Roman"/>
          <w:sz w:val="24"/>
          <w:szCs w:val="24"/>
        </w:rPr>
        <w:t>). Черносотенное движение. Вооруженное восстание в Москве и других городах. Спад революции. Динамика революционной борьбы в 1906—1907 гг. Становление российского парламентаризма. Соотношение политических сил. I и II Государственные думы. Аграрный вопрос в Думе. Тактика либеральной оппозиции. Дума и радикальные партии. Третьеиюньский государственный переворот.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 xml:space="preserve">Политическое и социально-экономическое развитие. Третьеиюньская </w:t>
      </w:r>
      <w:proofErr w:type="spellStart"/>
      <w:r w:rsidRPr="007169DC">
        <w:rPr>
          <w:rFonts w:ascii="Times New Roman" w:hAnsi="Times New Roman" w:cs="Times New Roman"/>
          <w:sz w:val="24"/>
          <w:szCs w:val="24"/>
        </w:rPr>
        <w:t>монархия.III</w:t>
      </w:r>
      <w:proofErr w:type="spellEnd"/>
      <w:r w:rsidRPr="007169DC">
        <w:rPr>
          <w:rFonts w:ascii="Times New Roman" w:hAnsi="Times New Roman" w:cs="Times New Roman"/>
          <w:sz w:val="24"/>
          <w:szCs w:val="24"/>
        </w:rPr>
        <w:t xml:space="preserve"> Государственная дума. П. А. Столыпин. Карательно-репрессивная политика </w:t>
      </w:r>
      <w:proofErr w:type="spellStart"/>
      <w:proofErr w:type="gramStart"/>
      <w:r w:rsidRPr="007169DC">
        <w:rPr>
          <w:rFonts w:ascii="Times New Roman" w:hAnsi="Times New Roman" w:cs="Times New Roman"/>
          <w:sz w:val="24"/>
          <w:szCs w:val="24"/>
        </w:rPr>
        <w:t>царизма.Аграрная</w:t>
      </w:r>
      <w:proofErr w:type="spellEnd"/>
      <w:proofErr w:type="gramEnd"/>
      <w:r w:rsidRPr="007169DC">
        <w:rPr>
          <w:rFonts w:ascii="Times New Roman" w:hAnsi="Times New Roman" w:cs="Times New Roman"/>
          <w:sz w:val="24"/>
          <w:szCs w:val="24"/>
        </w:rPr>
        <w:t xml:space="preserve"> реформа. Развитие промышленности. Жизненный уровень населения. </w:t>
      </w:r>
      <w:proofErr w:type="spellStart"/>
      <w:r w:rsidRPr="007169DC">
        <w:rPr>
          <w:rFonts w:ascii="Times New Roman" w:hAnsi="Times New Roman" w:cs="Times New Roman"/>
          <w:sz w:val="24"/>
          <w:szCs w:val="24"/>
        </w:rPr>
        <w:t>Подъемобщественно</w:t>
      </w:r>
      <w:proofErr w:type="spellEnd"/>
      <w:r w:rsidRPr="007169DC">
        <w:rPr>
          <w:rFonts w:ascii="Times New Roman" w:hAnsi="Times New Roman" w:cs="Times New Roman"/>
          <w:sz w:val="24"/>
          <w:szCs w:val="24"/>
        </w:rPr>
        <w:t>-политического движения в 1912—1914 гг. «Вехи».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Внешняя политика. Основные направления. Англо-русское сближение. Боснийский кризис. Обострение русско-германских противоречий. Участие России в Первой мировой войне. Причины и характер войны. Отношение российского общества к войне. Военные действия на Восточном фронте. Влияние войны на экономическое и</w:t>
      </w:r>
      <w:r w:rsidR="00064105" w:rsidRPr="007169DC">
        <w:rPr>
          <w:rFonts w:ascii="Times New Roman" w:hAnsi="Times New Roman" w:cs="Times New Roman"/>
          <w:sz w:val="24"/>
          <w:szCs w:val="24"/>
        </w:rPr>
        <w:t xml:space="preserve"> политическое положение страны.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Культура России в начале XX в. Условия развития культуры. Просвещение. Книгоиздательская деятельность. Периодическая печать. Развитие науки, философской и политической мысли. Литературные направления. Художественные объединения («Союз русских художников», «Мир искусства», «Бубновый валет»). Театр и музыкальное искус</w:t>
      </w:r>
      <w:r w:rsidR="00064105" w:rsidRPr="007169DC">
        <w:rPr>
          <w:rFonts w:ascii="Times New Roman" w:hAnsi="Times New Roman" w:cs="Times New Roman"/>
          <w:sz w:val="24"/>
          <w:szCs w:val="24"/>
        </w:rPr>
        <w:t>ство. Архитектура и скульптура.</w:t>
      </w:r>
    </w:p>
    <w:p w:rsidR="007169DC" w:rsidRDefault="007169DC" w:rsidP="00B154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105" w:rsidRPr="007169DC" w:rsidRDefault="004817B0" w:rsidP="00B154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9DC">
        <w:rPr>
          <w:rFonts w:ascii="Times New Roman" w:hAnsi="Times New Roman" w:cs="Times New Roman"/>
          <w:b/>
          <w:sz w:val="24"/>
          <w:szCs w:val="24"/>
        </w:rPr>
        <w:t>Раздел 2. Великая Российская револю</w:t>
      </w:r>
      <w:r w:rsidR="00064105" w:rsidRPr="007169DC">
        <w:rPr>
          <w:rFonts w:ascii="Times New Roman" w:hAnsi="Times New Roman" w:cs="Times New Roman"/>
          <w:b/>
          <w:sz w:val="24"/>
          <w:szCs w:val="24"/>
        </w:rPr>
        <w:t xml:space="preserve">ция. Советская эпоха 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По пути демократии. Предпосылки, причины, характер революции. Восстание в Петрограде. Партии и организации в февральские дни. Падение самодержавия. Двоевластие, его сущность и причины возникновения. Внутренняя и внешняя политика Временного правительства. Революционные и буржуазные партии в период мирного развития революции: программы, тактика, лидеры. Советы и Временное правительство. А</w:t>
      </w:r>
      <w:r w:rsidR="00064105" w:rsidRPr="007169DC">
        <w:rPr>
          <w:rFonts w:ascii="Times New Roman" w:hAnsi="Times New Roman" w:cs="Times New Roman"/>
          <w:sz w:val="24"/>
          <w:szCs w:val="24"/>
        </w:rPr>
        <w:t>прельский кризис правительства.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 xml:space="preserve">От демократии к диктатуре. События 3—5 июля 1917 г. Расстановка политических сил. Курс большевиков на вооруженное восстание. А. Ф. Керенский. Л. Г. Корнилов. Большевизация Советов. Общенациональный кризис. Октябрьское вооруженное восстание в Петрограде. II Всероссийский съезд Советов. Декрет о мире. Декрет о земле. </w:t>
      </w:r>
      <w:r w:rsidRPr="007169DC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Образование советского правительства во главе с В. И. Лениным. Утверждение советской власти в </w:t>
      </w:r>
      <w:proofErr w:type="spellStart"/>
      <w:proofErr w:type="gramStart"/>
      <w:r w:rsidRPr="007169DC">
        <w:rPr>
          <w:rFonts w:ascii="Times New Roman" w:hAnsi="Times New Roman" w:cs="Times New Roman"/>
          <w:sz w:val="24"/>
          <w:szCs w:val="24"/>
        </w:rPr>
        <w:t>стране.Возможные</w:t>
      </w:r>
      <w:proofErr w:type="spellEnd"/>
      <w:proofErr w:type="gramEnd"/>
      <w:r w:rsidRPr="007169DC">
        <w:rPr>
          <w:rFonts w:ascii="Times New Roman" w:hAnsi="Times New Roman" w:cs="Times New Roman"/>
          <w:sz w:val="24"/>
          <w:szCs w:val="24"/>
        </w:rPr>
        <w:t xml:space="preserve"> альтернативы развития революции. Историческое значени</w:t>
      </w:r>
      <w:r w:rsidR="00064105" w:rsidRPr="007169DC">
        <w:rPr>
          <w:rFonts w:ascii="Times New Roman" w:hAnsi="Times New Roman" w:cs="Times New Roman"/>
          <w:sz w:val="24"/>
          <w:szCs w:val="24"/>
        </w:rPr>
        <w:t>е Великой Российской революции.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Создание советского государства и первые социально-экономические преобразования большевиков. Слом старого и создание нового государственного аппарата в центре и на местах. ВЦИК и СНК. Создание Красной Армии, ВЧК. Созыв и разгон Учредительного собрания. Блок партии большевиков с левыми эсерами. Утверждение однопартийной системы. Конституция РСФСР. «Красногвардейская атака» на капитал. Рабочий контроль. Национализация промышленности, банков, транспорта, осуществление Декрета о земле. В. И. Ленин об очередных задачах советской власти. Политика продовольственной диктатуры в деревне. Продотряды. Комбеды. Начало «культурной революции», ее сущность. Борьба в большевистской партии по вопросу о заключении сепаратного мир</w:t>
      </w:r>
      <w:r w:rsidR="00064105" w:rsidRPr="007169DC">
        <w:rPr>
          <w:rFonts w:ascii="Times New Roman" w:hAnsi="Times New Roman" w:cs="Times New Roman"/>
          <w:sz w:val="24"/>
          <w:szCs w:val="24"/>
        </w:rPr>
        <w:t>а. Брестский мир, его значение.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Гражданская война и интервенция. Причины Гражданской войны и интервенции. Основные этапы Гражданской войны, ее фронты, сражения. Социальный состав сил революции и контрреволюции. Политика большевиков. «Военный коммунизм». Политика «белых» правительств. Движение «зеленых». Деятели революции (В. И. Ленин, Л. Д. Троцкий, С. С. Каменев, М. В. Фрунзе и др.) и контрреволюции (А. В. Колчак, А. И. Деникин и др.). Причины победы «красных». Влияние Гражданской войны и интервенции на исторические судьбы страны. Оценка Гражданской войны ее современниками и потомками. Экономический и политический кризис 1920 — начала 1921 гг. Крестьянские вос</w:t>
      </w:r>
      <w:r w:rsidR="00064105" w:rsidRPr="007169DC">
        <w:rPr>
          <w:rFonts w:ascii="Times New Roman" w:hAnsi="Times New Roman" w:cs="Times New Roman"/>
          <w:sz w:val="24"/>
          <w:szCs w:val="24"/>
        </w:rPr>
        <w:t>стания. Восстание в Кронштадте.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Социально-экономическое развитие. Переход от политики «военного коммунизма» к нэпу. Сущность и значение нэпа. Многоукладность экономики и ее регулирование. Достижения, трудности, противоречия и кризисы нэпа. Социальная политика. XIV съезд ВК</w:t>
      </w:r>
      <w:r w:rsidR="00064105" w:rsidRPr="007169DC">
        <w:rPr>
          <w:rFonts w:ascii="Times New Roman" w:hAnsi="Times New Roman" w:cs="Times New Roman"/>
          <w:sz w:val="24"/>
          <w:szCs w:val="24"/>
        </w:rPr>
        <w:t>П(б): курс на индустриализацию.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Национально-государственное строительство. Принципы национальной политики большевиков и их реализация на практике в первые годы советской власти. Проекты создания советского многонационального государства. Образование СССР. Конституция СССР 1924 г. Национально-государст</w:t>
      </w:r>
      <w:r w:rsidR="00064105" w:rsidRPr="007169DC">
        <w:rPr>
          <w:rFonts w:ascii="Times New Roman" w:hAnsi="Times New Roman" w:cs="Times New Roman"/>
          <w:sz w:val="24"/>
          <w:szCs w:val="24"/>
        </w:rPr>
        <w:t>венное строительство в 20-е гг.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Общественно-политическая жизнь. Политические приоритеты большевиков. Власть и общество. Положение церкви. Обострение внутрипартийной борьбы в середине 20-х гг. Утверждение идео</w:t>
      </w:r>
      <w:r w:rsidR="00064105" w:rsidRPr="007169DC">
        <w:rPr>
          <w:rFonts w:ascii="Times New Roman" w:hAnsi="Times New Roman" w:cs="Times New Roman"/>
          <w:sz w:val="24"/>
          <w:szCs w:val="24"/>
        </w:rPr>
        <w:t>логии и практики авторитаризма.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Культура. Новый этап «культурной революции». Отношение к интеллигенции. Борьба с неграмотностью. Развитие системы среднего и высшего образования,</w:t>
      </w:r>
      <w:r w:rsidR="00064105" w:rsidRPr="007169DC">
        <w:rPr>
          <w:rFonts w:ascii="Times New Roman" w:hAnsi="Times New Roman" w:cs="Times New Roman"/>
          <w:sz w:val="24"/>
          <w:szCs w:val="24"/>
        </w:rPr>
        <w:t xml:space="preserve"> науки. Литература и искусство.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Внешняя политика. Цели СССР в области межгосударственных отношений. Официальная дипломатия. Участие Советской России в Генуэзской ко</w:t>
      </w:r>
      <w:r w:rsidR="00064105" w:rsidRPr="007169DC">
        <w:rPr>
          <w:rFonts w:ascii="Times New Roman" w:hAnsi="Times New Roman" w:cs="Times New Roman"/>
          <w:sz w:val="24"/>
          <w:szCs w:val="24"/>
        </w:rPr>
        <w:t>нференции. Политика Коминтерна.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lastRenderedPageBreak/>
        <w:t>Социально-экономические и политические преобразования в стране (конец 20- х гг.— 1939 г.). Разногласия в партии о путях и методах строительства социализма в СССР. Хлебозаготовительный кризис конца 20-х гг. Пути выхода из кризиса: И. В. Сталин, Н. И. Бухарин. Развертывание форсированной индустриализации. Цели, источники индустриализации. Итоги первых пятилеток</w:t>
      </w:r>
      <w:r w:rsidR="00064105" w:rsidRPr="007169DC">
        <w:rPr>
          <w:rFonts w:ascii="Times New Roman" w:hAnsi="Times New Roman" w:cs="Times New Roman"/>
          <w:sz w:val="24"/>
          <w:szCs w:val="24"/>
        </w:rPr>
        <w:t>. Последствия индустриализации.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Необходимость преобразований сельского хозяйства в СССР. Отказ от принципов кооперации. «Великий перелом». Политика сплошной коллективизации, ликвидации кулачества как класса. Голод 1932—1933 гг. Итоги и последствия коллективизации. Общественно-политическая жизнь. Показательные судебные процессы над «вредителями» и «врагами народа». Массовые политические репрессии. Формирование режи</w:t>
      </w:r>
      <w:r w:rsidR="00064105" w:rsidRPr="007169DC">
        <w:rPr>
          <w:rFonts w:ascii="Times New Roman" w:hAnsi="Times New Roman" w:cs="Times New Roman"/>
          <w:sz w:val="24"/>
          <w:szCs w:val="24"/>
        </w:rPr>
        <w:t>ма личной власти И. В. Сталина.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Завершение «культурной революции»: достижения, трудности, противоречия. Ликвидация массовой неграмотности и переход к всеобщему обязательному начальному образованию. Духовные последствия идеологии тоталитаризма,</w:t>
      </w:r>
      <w:r w:rsidR="00064105" w:rsidRPr="007169DC">
        <w:rPr>
          <w:rFonts w:ascii="Times New Roman" w:hAnsi="Times New Roman" w:cs="Times New Roman"/>
          <w:sz w:val="24"/>
          <w:szCs w:val="24"/>
        </w:rPr>
        <w:t xml:space="preserve"> культа личности И. В. Сталина.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Конституция СССР 1936 г. Изменения в национально-государственном устройстве. Конституционные нормы и реальности. Общество «государственного социализма». Борьба за мир, разоружение и создание системы коллективной безопасности. Вступление СССР в Лигу Наций. Договоры о взаимопомощи с Францией и Чехословакией. Обострение международных отношений и его причины. Пакт о ненападении с Германией (август 1939 г.). Достижения и просч</w:t>
      </w:r>
      <w:r w:rsidR="00064105" w:rsidRPr="007169DC">
        <w:rPr>
          <w:rFonts w:ascii="Times New Roman" w:hAnsi="Times New Roman" w:cs="Times New Roman"/>
          <w:sz w:val="24"/>
          <w:szCs w:val="24"/>
        </w:rPr>
        <w:t>еты советской внешней политики.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 xml:space="preserve">Советская страна накануне Великой Отечественной войны. Разгром японских войск у озера Хасан и у реки Халхин-Гол. Советско-финляндская война. Расширение территории СССР. Военно-экономический потенциал Вооруженных сил. Военная доктрина и военная наука. Мероприятия по укреплению обороноспособности страны, их противоречивость. Ошибки в оценке военно-стратегической обстановки. Степень готовности СССР к отражению агрессии. Причины, характер, периодизация Великой Отечественной войны. Боевые действия на фронтах. Нападение фашистской Германии и ее союзников на СССР. Приграничные сражения. Стратегическая оборона. Отступление с боями Красной Армии летом—осенью 1941 г. Битва за Москву, ее этапы и историческое значение. Военные действия весной—осенью 1942 г. Неудачи советских войск на южном и юго-восточном направлениях. Стратегические просчеты и ошибки в руководстве военными действиями. Коренной перелом в ходе войны. Сталинградская битва и ее историческое значение. Битва на Курской дуге. Форсирование Днепра. Военные действия на фронтах Великой Отечественной войны в 1944—1945 гг. Восстановление государственной границы СССР. Освобождение стран Центральной и Юго-Восточной Европы. Битва за Берлин. Капитуляция Германии. Вступление СССР в войну против Японии. Дальневосточная кампания Красной Армии. Капитуляция Японии. Советские полководцы: Г. К. Жуков, А. М. Василевский, К. К. Рокоссовский и др. Человек на войне. Борьба за линией фронта. План «Ост». Оккупационный режим. Партизанское движение и подполье. Герои народного сопротивления фашистским захватчикам. Советский тыл в годы войны. Превращение страны в единый военный лагерь. «Все для фронта, все для победы!» Мероприятия по организации всенародного отпора врагу. Создание Государственного комитета обороны. Перестройка экономики страны на военный лад. Эвакуация населения, </w:t>
      </w:r>
      <w:r w:rsidRPr="007169DC">
        <w:rPr>
          <w:rFonts w:ascii="Times New Roman" w:hAnsi="Times New Roman" w:cs="Times New Roman"/>
          <w:sz w:val="24"/>
          <w:szCs w:val="24"/>
        </w:rPr>
        <w:lastRenderedPageBreak/>
        <w:t xml:space="preserve">материальных и культурных ценностей. Развитие слаженного военного </w:t>
      </w:r>
      <w:r w:rsidR="00064105" w:rsidRPr="007169DC">
        <w:rPr>
          <w:rFonts w:ascii="Times New Roman" w:hAnsi="Times New Roman" w:cs="Times New Roman"/>
          <w:sz w:val="24"/>
          <w:szCs w:val="24"/>
        </w:rPr>
        <w:t>хозяйства. Политика и культура.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СССР и союзники. Внешняя политика СССР в 1941—1945 гг. Начало складывания антигитлеровской коалиции. Тегеранская конференция. Открытие второго фронта. Крымская конфер</w:t>
      </w:r>
      <w:r w:rsidR="00064105" w:rsidRPr="007169DC">
        <w:rPr>
          <w:rFonts w:ascii="Times New Roman" w:hAnsi="Times New Roman" w:cs="Times New Roman"/>
          <w:sz w:val="24"/>
          <w:szCs w:val="24"/>
        </w:rPr>
        <w:t>енция. Потсдамская конференция.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Итоги и уроки Великой Отечественной войны. Ис</w:t>
      </w:r>
      <w:r w:rsidR="00064105" w:rsidRPr="007169DC">
        <w:rPr>
          <w:rFonts w:ascii="Times New Roman" w:hAnsi="Times New Roman" w:cs="Times New Roman"/>
          <w:sz w:val="24"/>
          <w:szCs w:val="24"/>
        </w:rPr>
        <w:t>точники, значение, цена Победы.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Восстановление и развитие народного хозяйства. Последствия войны для СССР. Промышленность: восстановление разрушенного и новое строительство. Конверсия и ее особенности. Ускоренное развитие военно-промышленного комплекса. Главные мобилизационные факторы послевоенной экономики. Обнищан</w:t>
      </w:r>
      <w:r w:rsidR="00064105" w:rsidRPr="007169DC">
        <w:rPr>
          <w:rFonts w:ascii="Times New Roman" w:hAnsi="Times New Roman" w:cs="Times New Roman"/>
          <w:sz w:val="24"/>
          <w:szCs w:val="24"/>
        </w:rPr>
        <w:t>ие деревни.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Власть и общество. Послевоенные настроения в обществе и политика И. В. Сталина. Социальная политика и ее приоритеты. Денежная реформа 1947 г. и отмена карточной системы. Государственные займы у населения. Снижение розничных цен. Уровень жизни городского и сельского населения. Отмена чрезвычайного положения в СССР. Перевыборы Советов всех уровней. Возобновление съездов общественных организаций. Развитие культуры. Открытие новых академий, научных институтов и вузов. Введение обязательного образования в объеме семи классов. Усиление режима личной власти и борьба с вольномыслием в обществе. Постановления о литературе и искусстве. Борьба с «космополитизмом». Нова</w:t>
      </w:r>
      <w:r w:rsidR="00B15434" w:rsidRPr="007169DC">
        <w:rPr>
          <w:rFonts w:ascii="Times New Roman" w:hAnsi="Times New Roman" w:cs="Times New Roman"/>
          <w:sz w:val="24"/>
          <w:szCs w:val="24"/>
        </w:rPr>
        <w:t>я волна политических репрессий.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Внешняя политика. Укрепление позиций СССР на международной арене после Второй мировой войны. Внешнеполитические курсы СССР и западных держав. Начало «холодной войны», ее проблемы, причины. Складывание социалистического лагеря. Участие и роль СССР в решении основных международных вопросов. Отношения со странами «третьего мира». Поддержка международ</w:t>
      </w:r>
      <w:r w:rsidR="00B15434" w:rsidRPr="007169DC">
        <w:rPr>
          <w:rFonts w:ascii="Times New Roman" w:hAnsi="Times New Roman" w:cs="Times New Roman"/>
          <w:sz w:val="24"/>
          <w:szCs w:val="24"/>
        </w:rPr>
        <w:t>ного движения сторонников мира.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 xml:space="preserve">Изменения в политике и культуре. Борьба за власть после смерти И. В. Сталина. Н. С. Хрущев, Г. М. Маленков, Л. П. Берия. Номенклатура и реформы. Смягчение курса в политике. Реабилитация жертв массовых репрессий 30—50-х гг. «Оттепель»: обновление духовной жизни страны. XX съезд КПСС. Критика культа личности И. В. Сталина. Влияние XX съезда КПСС на духовную жизнь общества. Надежды на углубление </w:t>
      </w:r>
      <w:proofErr w:type="spellStart"/>
      <w:proofErr w:type="gramStart"/>
      <w:r w:rsidRPr="007169DC">
        <w:rPr>
          <w:rFonts w:ascii="Times New Roman" w:hAnsi="Times New Roman" w:cs="Times New Roman"/>
          <w:sz w:val="24"/>
          <w:szCs w:val="24"/>
        </w:rPr>
        <w:t>демократизации.Идеалы</w:t>
      </w:r>
      <w:proofErr w:type="spellEnd"/>
      <w:proofErr w:type="gramEnd"/>
      <w:r w:rsidRPr="007169DC">
        <w:rPr>
          <w:rFonts w:ascii="Times New Roman" w:hAnsi="Times New Roman" w:cs="Times New Roman"/>
          <w:sz w:val="24"/>
          <w:szCs w:val="24"/>
        </w:rPr>
        <w:t xml:space="preserve"> и ценности молодежи 60-х гг. Противоречиво</w:t>
      </w:r>
      <w:r w:rsidR="00B15434" w:rsidRPr="007169DC">
        <w:rPr>
          <w:rFonts w:ascii="Times New Roman" w:hAnsi="Times New Roman" w:cs="Times New Roman"/>
          <w:sz w:val="24"/>
          <w:szCs w:val="24"/>
        </w:rPr>
        <w:t>сть духовной жизни. Диссиденты.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Преобразования в экономике. Попытки экономических реформ. Перемены в аграрной политике. Освоение целины. Противоречивость аграрной политики. Стимулирование научно-технического прогресса. Выделение ударных направлений, приоритетных программ развития народного хозяйства (ко</w:t>
      </w:r>
      <w:r w:rsidR="00064105" w:rsidRPr="007169DC">
        <w:rPr>
          <w:rFonts w:ascii="Times New Roman" w:hAnsi="Times New Roman" w:cs="Times New Roman"/>
          <w:sz w:val="24"/>
          <w:szCs w:val="24"/>
        </w:rPr>
        <w:t>смос, химия, автоматика и др.).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 xml:space="preserve">Ставка на преодоление трудностей с помощью перестройки управленческих структур. Нарастание дисбаланса в экономике в начале 60-х гг. Особенности социальной </w:t>
      </w:r>
      <w:r w:rsidR="00064105" w:rsidRPr="007169DC">
        <w:rPr>
          <w:rFonts w:ascii="Times New Roman" w:hAnsi="Times New Roman" w:cs="Times New Roman"/>
          <w:sz w:val="24"/>
          <w:szCs w:val="24"/>
        </w:rPr>
        <w:t>политики. Уровень жизни народа.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 xml:space="preserve">СССР и внешний мир. Поворот от жесткой конфронтации к ослаблению международной напряженности. СССР и мировая система социализма. Организация Варшавского </w:t>
      </w:r>
      <w:proofErr w:type="spellStart"/>
      <w:proofErr w:type="gramStart"/>
      <w:r w:rsidRPr="007169DC">
        <w:rPr>
          <w:rFonts w:ascii="Times New Roman" w:hAnsi="Times New Roman" w:cs="Times New Roman"/>
          <w:sz w:val="24"/>
          <w:szCs w:val="24"/>
        </w:rPr>
        <w:lastRenderedPageBreak/>
        <w:t>договора.События</w:t>
      </w:r>
      <w:proofErr w:type="spellEnd"/>
      <w:proofErr w:type="gramEnd"/>
      <w:r w:rsidRPr="007169DC">
        <w:rPr>
          <w:rFonts w:ascii="Times New Roman" w:hAnsi="Times New Roman" w:cs="Times New Roman"/>
          <w:sz w:val="24"/>
          <w:szCs w:val="24"/>
        </w:rPr>
        <w:t xml:space="preserve"> 1956 г. в Венгрии. Отношения с капиталистическими и развивающимися странами</w:t>
      </w:r>
      <w:r w:rsidR="00064105" w:rsidRPr="007169DC">
        <w:rPr>
          <w:rFonts w:ascii="Times New Roman" w:hAnsi="Times New Roman" w:cs="Times New Roman"/>
          <w:sz w:val="24"/>
          <w:szCs w:val="24"/>
        </w:rPr>
        <w:t>. Карибский кризис и его уроки.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Нарастание кризисных явлений в советском обществе в 1965—1985 гг. Л. И. Брежнев. Экономическая реформа 1965 г.: содержание, противоречия, причины неудач. Нарастание трудностей в управлении единым народно-хозяйственным комплексом. Стройки века. Нефть и газ Сибири. Хроническое отставание сельского хозяйства: причины, последствия. Продовольственная программа. Общий кризис «директивной экономики» и его причины. Социальная политика: цели, противоречия, результаты. Курс на свертывание демократических преобразований. Конституция 1977 г. — апофеоз идеологии «развитого социализма». Политика подавления инакомыслия. Застойные я</w:t>
      </w:r>
      <w:r w:rsidR="00B15434" w:rsidRPr="007169DC">
        <w:rPr>
          <w:rFonts w:ascii="Times New Roman" w:hAnsi="Times New Roman" w:cs="Times New Roman"/>
          <w:sz w:val="24"/>
          <w:szCs w:val="24"/>
        </w:rPr>
        <w:t>вления в духовной жизни страны.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Период перестройки. Курс на экономическую и политическую модернизацию страны. Концепция перестройки. Реформы в экономике. Политические реформы. Выход на политическую арену новых сил. Кризис КПСС. Национальные противоречия. События августа 1991</w:t>
      </w:r>
      <w:r w:rsidR="00B15434" w:rsidRPr="007169DC">
        <w:rPr>
          <w:rFonts w:ascii="Times New Roman" w:hAnsi="Times New Roman" w:cs="Times New Roman"/>
          <w:sz w:val="24"/>
          <w:szCs w:val="24"/>
        </w:rPr>
        <w:t xml:space="preserve"> г. Распад СССР и создание СНГ.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Внешняя политика в 1965—1991 гг. Программа мира 70-х гг. От конфронтации к разрядке. Новое обострение международной ситуации. Афганистан (1979). Концепция нового политическо</w:t>
      </w:r>
      <w:r w:rsidR="00B15434" w:rsidRPr="007169DC">
        <w:rPr>
          <w:rFonts w:ascii="Times New Roman" w:hAnsi="Times New Roman" w:cs="Times New Roman"/>
          <w:sz w:val="24"/>
          <w:szCs w:val="24"/>
        </w:rPr>
        <w:t>го мышления: теория и практика.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9DC">
        <w:rPr>
          <w:rFonts w:ascii="Times New Roman" w:hAnsi="Times New Roman" w:cs="Times New Roman"/>
          <w:b/>
          <w:sz w:val="24"/>
          <w:szCs w:val="24"/>
        </w:rPr>
        <w:t>Раздел 3.</w:t>
      </w:r>
      <w:r w:rsidR="00B15434" w:rsidRPr="007169DC">
        <w:rPr>
          <w:rFonts w:ascii="Times New Roman" w:hAnsi="Times New Roman" w:cs="Times New Roman"/>
          <w:b/>
          <w:sz w:val="24"/>
          <w:szCs w:val="24"/>
        </w:rPr>
        <w:t xml:space="preserve"> Российская Федерация 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Начало кардинальных перемен в стране. Президент Российской Федерации Б. Н. Ельцин. «Шоковая терапия» в экономике. Либерализация цен. Приватизация государственной собственности и ее этапы. Состояние российской экономики в середине 90-х гг. Становление президентской республики. Обострение противоречий между исполнительной и законодательной властью. Народный референдум в апреле 1993 г. Политический кризис в сентябре-октябре 1993 г. Упразд</w:t>
      </w:r>
      <w:r w:rsidR="00B15434" w:rsidRPr="007169DC">
        <w:rPr>
          <w:rFonts w:ascii="Times New Roman" w:hAnsi="Times New Roman" w:cs="Times New Roman"/>
          <w:sz w:val="24"/>
          <w:szCs w:val="24"/>
        </w:rPr>
        <w:t>нение органов советской власти.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Конституция Российской Федерации 1993 г. Парламентские выборы. Договор об общественном согласии. Политическая жизнь середины 90-х гг. Обострение процесса сепаратизма. Национально-госуда</w:t>
      </w:r>
      <w:r w:rsidR="00B15434" w:rsidRPr="007169DC">
        <w:rPr>
          <w:rFonts w:ascii="Times New Roman" w:hAnsi="Times New Roman" w:cs="Times New Roman"/>
          <w:sz w:val="24"/>
          <w:szCs w:val="24"/>
        </w:rPr>
        <w:t>рственное строительство России.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Российское общество в первые годы реформ. Изменение социальной структуры и уровня жизни населения. Становление гражданского общества. Религия и церковь. Разв</w:t>
      </w:r>
      <w:r w:rsidR="00064105" w:rsidRPr="007169DC">
        <w:rPr>
          <w:rFonts w:ascii="Times New Roman" w:hAnsi="Times New Roman" w:cs="Times New Roman"/>
          <w:sz w:val="24"/>
          <w:szCs w:val="24"/>
        </w:rPr>
        <w:t>итие культуры в новых условиях.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Россия на рубеже веков. Финансовый кризис в авг</w:t>
      </w:r>
      <w:r w:rsidR="00064105" w:rsidRPr="007169DC">
        <w:rPr>
          <w:rFonts w:ascii="Times New Roman" w:hAnsi="Times New Roman" w:cs="Times New Roman"/>
          <w:sz w:val="24"/>
          <w:szCs w:val="24"/>
        </w:rPr>
        <w:t>усте 1990 г. и его последствия.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 xml:space="preserve">События в Чечне. Выборы в Государственную думу (1999). Президент Российской Федерации В. В. Путин. Укрепление государственности. Экономическая и социальная политика. Национальная политика. Культура. Политическая жизнь страны в начале XXI в. Избрание В. В. Путина Президентом РФ </w:t>
      </w:r>
      <w:r w:rsidR="00064105" w:rsidRPr="007169DC">
        <w:rPr>
          <w:rFonts w:ascii="Times New Roman" w:hAnsi="Times New Roman" w:cs="Times New Roman"/>
          <w:sz w:val="24"/>
          <w:szCs w:val="24"/>
        </w:rPr>
        <w:t>на второй срок. Россия сегодня.</w:t>
      </w:r>
    </w:p>
    <w:p w:rsidR="004817B0" w:rsidRPr="007169DC" w:rsidRDefault="004817B0" w:rsidP="00B15434">
      <w:pPr>
        <w:jc w:val="both"/>
        <w:rPr>
          <w:rFonts w:ascii="Times New Roman" w:hAnsi="Times New Roman" w:cs="Times New Roman"/>
          <w:sz w:val="24"/>
          <w:szCs w:val="24"/>
        </w:rPr>
      </w:pPr>
      <w:r w:rsidRPr="007169DC">
        <w:rPr>
          <w:rFonts w:ascii="Times New Roman" w:hAnsi="Times New Roman" w:cs="Times New Roman"/>
          <w:sz w:val="24"/>
          <w:szCs w:val="24"/>
        </w:rPr>
        <w:t>Внешняя политика. Новая концепция внешней политики. Отношения с США и Западом. Сокращение стратегических наступательных вооружений. Россия и НАТО. Россия и Восток. Отношения России со странами ближнего зарубежья.</w:t>
      </w:r>
    </w:p>
    <w:p w:rsidR="001E0295" w:rsidRDefault="001E0295" w:rsidP="001E029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планирование, история 10 класс</w:t>
      </w:r>
    </w:p>
    <w:p w:rsidR="001E0295" w:rsidRDefault="001E0295" w:rsidP="001E0295">
      <w:pPr>
        <w:rPr>
          <w:sz w:val="28"/>
          <w:szCs w:val="28"/>
        </w:rPr>
      </w:pPr>
      <w:r>
        <w:rPr>
          <w:sz w:val="28"/>
          <w:szCs w:val="28"/>
        </w:rPr>
        <w:t xml:space="preserve">Всеобщая история - 24 </w:t>
      </w:r>
      <w:proofErr w:type="gramStart"/>
      <w:r>
        <w:rPr>
          <w:sz w:val="28"/>
          <w:szCs w:val="28"/>
        </w:rPr>
        <w:t xml:space="preserve">часа </w:t>
      </w:r>
      <w:r w:rsidR="0061363F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История России – 44 часа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2092"/>
      </w:tblGrid>
      <w:tr w:rsidR="001E0295" w:rsidTr="001E02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pPr>
              <w:jc w:val="center"/>
            </w:pPr>
            <w:r>
              <w:t>Наименование раздела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r>
              <w:t>Кол-во часов</w:t>
            </w:r>
          </w:p>
        </w:tc>
      </w:tr>
      <w:tr w:rsidR="001E0295" w:rsidTr="001E02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r>
              <w:rPr>
                <w:b/>
              </w:rPr>
              <w:t>Всеобщая история</w:t>
            </w:r>
            <w:r>
              <w:t>. История как наука.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r>
              <w:t>2</w:t>
            </w:r>
          </w:p>
        </w:tc>
      </w:tr>
      <w:tr w:rsidR="001E0295" w:rsidTr="001E02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r>
              <w:t>Человечество на заре своей истории.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r>
              <w:t>2</w:t>
            </w:r>
          </w:p>
        </w:tc>
      </w:tr>
      <w:tr w:rsidR="001E0295" w:rsidTr="001E02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r>
              <w:t>Цивилизация Древнего мира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r>
              <w:t>5</w:t>
            </w:r>
          </w:p>
        </w:tc>
      </w:tr>
      <w:tr w:rsidR="001E0295" w:rsidTr="001E02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r>
              <w:t xml:space="preserve">Феодализм в Западной Европе.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r>
              <w:t>5</w:t>
            </w:r>
          </w:p>
        </w:tc>
      </w:tr>
      <w:tr w:rsidR="001E0295" w:rsidTr="001E02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r>
              <w:t>Новое время. Эпоха модернизации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r>
              <w:t>10</w:t>
            </w:r>
          </w:p>
        </w:tc>
      </w:tr>
      <w:tr w:rsidR="001E0295" w:rsidTr="001E02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95" w:rsidRDefault="001E0295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pPr>
              <w:rPr>
                <w:b/>
              </w:rPr>
            </w:pPr>
            <w:r>
              <w:rPr>
                <w:b/>
              </w:rPr>
              <w:t>Итого 24 часа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95" w:rsidRDefault="001E0295"/>
        </w:tc>
      </w:tr>
      <w:tr w:rsidR="001E0295" w:rsidTr="001E02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95" w:rsidRDefault="001E0295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95" w:rsidRDefault="001E0295"/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95" w:rsidRDefault="001E0295"/>
        </w:tc>
      </w:tr>
      <w:tr w:rsidR="001E0295" w:rsidTr="001E02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r>
              <w:rPr>
                <w:b/>
              </w:rPr>
              <w:t>История России</w:t>
            </w:r>
            <w:r>
              <w:t xml:space="preserve"> – часть всемирной истории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r>
              <w:t>1</w:t>
            </w:r>
          </w:p>
        </w:tc>
      </w:tr>
      <w:tr w:rsidR="001E0295" w:rsidTr="001E02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r>
              <w:t xml:space="preserve">Русь в 9 - нач. 12 </w:t>
            </w:r>
            <w:proofErr w:type="spellStart"/>
            <w:r>
              <w:t>в.в</w:t>
            </w:r>
            <w:proofErr w:type="spellEnd"/>
            <w:r>
              <w:t xml:space="preserve">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r>
              <w:t>6</w:t>
            </w:r>
          </w:p>
        </w:tc>
      </w:tr>
      <w:tr w:rsidR="001E0295" w:rsidTr="001E02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r>
              <w:t xml:space="preserve">Русские земли и княжества в 12 – сер. 15 </w:t>
            </w:r>
            <w:proofErr w:type="spellStart"/>
            <w:r>
              <w:t>в.в</w:t>
            </w:r>
            <w:proofErr w:type="spellEnd"/>
            <w:r>
              <w:t xml:space="preserve">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r>
              <w:t>9</w:t>
            </w:r>
          </w:p>
        </w:tc>
      </w:tr>
      <w:tr w:rsidR="001E0295" w:rsidTr="001E02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r>
              <w:t xml:space="preserve">Российское государство </w:t>
            </w:r>
            <w:proofErr w:type="gramStart"/>
            <w:r>
              <w:t>во втор</w:t>
            </w:r>
            <w:proofErr w:type="gramEnd"/>
            <w:r>
              <w:t>. Пол. 15 -  17 веках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r>
              <w:t>11</w:t>
            </w:r>
          </w:p>
        </w:tc>
      </w:tr>
      <w:tr w:rsidR="001E0295" w:rsidTr="001E02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r>
              <w:t xml:space="preserve">5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r>
              <w:t xml:space="preserve">Россия в 18 – сер.19 </w:t>
            </w:r>
            <w:proofErr w:type="spellStart"/>
            <w:r>
              <w:t>в.в</w:t>
            </w:r>
            <w:proofErr w:type="spellEnd"/>
            <w:r>
              <w:t xml:space="preserve">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r>
              <w:t>14</w:t>
            </w:r>
          </w:p>
        </w:tc>
      </w:tr>
      <w:tr w:rsidR="001E0295" w:rsidTr="001E02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r>
              <w:t xml:space="preserve">Россия во втор. пол.19 – нач.20в.в.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r>
              <w:t>3</w:t>
            </w:r>
          </w:p>
        </w:tc>
      </w:tr>
      <w:tr w:rsidR="001E0295" w:rsidTr="001E02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95" w:rsidRDefault="001E0295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pPr>
              <w:rPr>
                <w:b/>
              </w:rPr>
            </w:pPr>
            <w:r>
              <w:rPr>
                <w:b/>
              </w:rPr>
              <w:t>Итого 44 часа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95" w:rsidRDefault="001E0295"/>
        </w:tc>
      </w:tr>
    </w:tbl>
    <w:p w:rsidR="001E0295" w:rsidRDefault="001E0295" w:rsidP="001E0295">
      <w:pPr>
        <w:rPr>
          <w:sz w:val="28"/>
          <w:szCs w:val="28"/>
        </w:rPr>
      </w:pPr>
    </w:p>
    <w:p w:rsidR="001E0295" w:rsidRDefault="001E0295" w:rsidP="001E02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планирование, история 11 класс</w:t>
      </w:r>
    </w:p>
    <w:p w:rsidR="001E0295" w:rsidRDefault="001E0295" w:rsidP="001E0295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Всеобщая история, 20век – нач.21 века</w:t>
      </w:r>
    </w:p>
    <w:p w:rsidR="001E0295" w:rsidRDefault="001E0295" w:rsidP="001E0295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История России, 20век – нач.21 века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1808"/>
      </w:tblGrid>
      <w:tr w:rsidR="001E0295" w:rsidTr="001E02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pPr>
              <w:jc w:val="both"/>
            </w:pPr>
            <w: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pPr>
              <w:jc w:val="center"/>
            </w:pPr>
            <w:r>
              <w:t>Наименование раздела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pPr>
              <w:jc w:val="both"/>
            </w:pPr>
            <w:r>
              <w:t>Кол-во часов</w:t>
            </w:r>
          </w:p>
        </w:tc>
      </w:tr>
      <w:tr w:rsidR="001E0295" w:rsidTr="001E02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pPr>
              <w:jc w:val="both"/>
            </w:pPr>
            <w: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pPr>
              <w:jc w:val="both"/>
            </w:pPr>
            <w:r>
              <w:t>Российская империя накануне Первой мировой войны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pPr>
              <w:jc w:val="both"/>
            </w:pPr>
            <w:r>
              <w:t>7</w:t>
            </w:r>
          </w:p>
        </w:tc>
      </w:tr>
      <w:tr w:rsidR="001E0295" w:rsidTr="001E02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pPr>
              <w:jc w:val="both"/>
            </w:pPr>
            <w: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pPr>
              <w:jc w:val="both"/>
            </w:pPr>
            <w:r>
              <w:t>Мир в индустриальную эпоху. Первая мировая война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pPr>
              <w:jc w:val="both"/>
            </w:pPr>
            <w:r>
              <w:t>4</w:t>
            </w:r>
          </w:p>
        </w:tc>
      </w:tr>
      <w:tr w:rsidR="001E0295" w:rsidTr="001E02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pPr>
              <w:jc w:val="both"/>
            </w:pPr>
            <w: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pPr>
              <w:jc w:val="both"/>
            </w:pPr>
            <w:r>
              <w:t>Россия в годы революции и Гражданской войны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pPr>
              <w:jc w:val="both"/>
            </w:pPr>
            <w:r>
              <w:t>5</w:t>
            </w:r>
          </w:p>
        </w:tc>
      </w:tr>
      <w:tr w:rsidR="001E0295" w:rsidTr="001E02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pPr>
              <w:jc w:val="both"/>
            </w:pPr>
            <w: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pPr>
              <w:jc w:val="both"/>
            </w:pPr>
            <w:r>
              <w:t xml:space="preserve">Страны Европы и США в 1920-1930 </w:t>
            </w:r>
            <w:proofErr w:type="spellStart"/>
            <w:r>
              <w:t>г.г</w:t>
            </w:r>
            <w:proofErr w:type="spellEnd"/>
            <w: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pPr>
              <w:jc w:val="both"/>
            </w:pPr>
            <w:r>
              <w:t>4</w:t>
            </w:r>
          </w:p>
        </w:tc>
      </w:tr>
      <w:tr w:rsidR="001E0295" w:rsidTr="001E02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pPr>
              <w:jc w:val="both"/>
            </w:pPr>
            <w: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pPr>
              <w:jc w:val="both"/>
            </w:pPr>
            <w:r>
              <w:t>Советское государство и общество в 1920-1930г.г.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pPr>
              <w:jc w:val="both"/>
            </w:pPr>
            <w:r>
              <w:t>12</w:t>
            </w:r>
          </w:p>
        </w:tc>
      </w:tr>
      <w:tr w:rsidR="001E0295" w:rsidTr="001E02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pPr>
              <w:jc w:val="both"/>
            </w:pPr>
            <w: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pPr>
              <w:jc w:val="both"/>
            </w:pPr>
            <w:r>
              <w:t>Вторая мировая и Великая Отечественная война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pPr>
              <w:jc w:val="both"/>
            </w:pPr>
            <w:r>
              <w:t>5</w:t>
            </w:r>
          </w:p>
        </w:tc>
      </w:tr>
      <w:tr w:rsidR="001E0295" w:rsidTr="001E02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pPr>
              <w:jc w:val="both"/>
            </w:pPr>
            <w: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pPr>
              <w:jc w:val="both"/>
            </w:pPr>
            <w:r>
              <w:t>Мировое развитие во второй половине 20века – нач. 21 века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pPr>
              <w:jc w:val="both"/>
            </w:pPr>
            <w:r>
              <w:t>7</w:t>
            </w:r>
          </w:p>
        </w:tc>
      </w:tr>
      <w:tr w:rsidR="001E0295" w:rsidTr="001E02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pPr>
              <w:jc w:val="both"/>
            </w:pPr>
            <w: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pPr>
              <w:jc w:val="both"/>
            </w:pPr>
            <w:r>
              <w:t xml:space="preserve">СССР  1945 – 1964 </w:t>
            </w:r>
            <w:proofErr w:type="spellStart"/>
            <w:r>
              <w:t>г.г</w:t>
            </w:r>
            <w:proofErr w:type="spellEnd"/>
            <w: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pPr>
              <w:jc w:val="both"/>
            </w:pPr>
            <w:r>
              <w:t>6</w:t>
            </w:r>
          </w:p>
        </w:tc>
      </w:tr>
      <w:tr w:rsidR="001E0295" w:rsidTr="001E02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pPr>
              <w:jc w:val="both"/>
            </w:pPr>
            <w: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pPr>
              <w:jc w:val="both"/>
            </w:pPr>
            <w:r>
              <w:t>СССР 1964 – 1985г.г.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pPr>
              <w:jc w:val="both"/>
            </w:pPr>
            <w:r>
              <w:t>5</w:t>
            </w:r>
          </w:p>
        </w:tc>
      </w:tr>
      <w:tr w:rsidR="001E0295" w:rsidTr="001E02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pPr>
              <w:jc w:val="both"/>
            </w:pPr>
            <w: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pPr>
              <w:jc w:val="both"/>
            </w:pPr>
            <w:r>
              <w:t>Перестройка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pPr>
              <w:jc w:val="both"/>
            </w:pPr>
            <w:r>
              <w:t>4</w:t>
            </w:r>
          </w:p>
        </w:tc>
      </w:tr>
      <w:tr w:rsidR="001E0295" w:rsidTr="001E02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pPr>
              <w:jc w:val="both"/>
            </w:pPr>
            <w: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pPr>
              <w:jc w:val="both"/>
            </w:pPr>
            <w:r>
              <w:t xml:space="preserve">Россия  1991 – 2012 </w:t>
            </w:r>
            <w:proofErr w:type="spellStart"/>
            <w:r>
              <w:t>г.г</w:t>
            </w:r>
            <w:proofErr w:type="spellEnd"/>
            <w: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pPr>
              <w:jc w:val="both"/>
            </w:pPr>
            <w:r>
              <w:t>7</w:t>
            </w:r>
          </w:p>
        </w:tc>
      </w:tr>
      <w:tr w:rsidR="001E0295" w:rsidTr="001E02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95" w:rsidRDefault="001E0295">
            <w:pPr>
              <w:jc w:val="both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pPr>
              <w:jc w:val="both"/>
            </w:pPr>
            <w:r>
              <w:t>К/р по теме «История России 20 – 21век»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95" w:rsidRDefault="001E0295">
            <w:pPr>
              <w:jc w:val="both"/>
            </w:pPr>
          </w:p>
        </w:tc>
      </w:tr>
      <w:tr w:rsidR="001E0295" w:rsidTr="001E02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pPr>
              <w:jc w:val="both"/>
            </w:pPr>
            <w: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pPr>
              <w:jc w:val="both"/>
            </w:pPr>
            <w:r>
              <w:t>Повторение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pPr>
              <w:jc w:val="both"/>
            </w:pPr>
            <w:r>
              <w:t>2</w:t>
            </w:r>
          </w:p>
        </w:tc>
      </w:tr>
      <w:tr w:rsidR="001E0295" w:rsidTr="001E02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95" w:rsidRDefault="001E0295">
            <w:pPr>
              <w:jc w:val="both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95" w:rsidRDefault="001E0295">
            <w:pPr>
              <w:jc w:val="both"/>
              <w:rPr>
                <w:b/>
              </w:rPr>
            </w:pPr>
            <w:r>
              <w:rPr>
                <w:b/>
              </w:rPr>
              <w:t>Итого 68 часов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95" w:rsidRDefault="001E0295">
            <w:pPr>
              <w:jc w:val="both"/>
            </w:pPr>
          </w:p>
        </w:tc>
      </w:tr>
    </w:tbl>
    <w:p w:rsidR="004817B0" w:rsidRPr="007169DC" w:rsidRDefault="004817B0" w:rsidP="00E44E2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603332450510203670830559428146817986133868575790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Рохо-Фернандес Татьяна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17.03.2021 по 17.03.2022</w:t>
            </w:r>
          </w:p>
        </w:tc>
      </w:tr>
    </w:tbl>
    <w:sectPr xmlns:w="http://schemas.openxmlformats.org/wordprocessingml/2006/main" w:rsidR="004817B0" w:rsidRPr="00716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590">
    <w:multiLevelType w:val="hybridMultilevel"/>
    <w:lvl w:ilvl="0" w:tplc="78107958">
      <w:start w:val="1"/>
      <w:numFmt w:val="decimal"/>
      <w:lvlText w:val="%1."/>
      <w:lvlJc w:val="left"/>
      <w:pPr>
        <w:ind w:left="720" w:hanging="360"/>
      </w:pPr>
    </w:lvl>
    <w:lvl w:ilvl="1" w:tplc="78107958" w:tentative="1">
      <w:start w:val="1"/>
      <w:numFmt w:val="lowerLetter"/>
      <w:lvlText w:val="%2."/>
      <w:lvlJc w:val="left"/>
      <w:pPr>
        <w:ind w:left="1440" w:hanging="360"/>
      </w:pPr>
    </w:lvl>
    <w:lvl w:ilvl="2" w:tplc="78107958" w:tentative="1">
      <w:start w:val="1"/>
      <w:numFmt w:val="lowerRoman"/>
      <w:lvlText w:val="%3."/>
      <w:lvlJc w:val="right"/>
      <w:pPr>
        <w:ind w:left="2160" w:hanging="180"/>
      </w:pPr>
    </w:lvl>
    <w:lvl w:ilvl="3" w:tplc="78107958" w:tentative="1">
      <w:start w:val="1"/>
      <w:numFmt w:val="decimal"/>
      <w:lvlText w:val="%4."/>
      <w:lvlJc w:val="left"/>
      <w:pPr>
        <w:ind w:left="2880" w:hanging="360"/>
      </w:pPr>
    </w:lvl>
    <w:lvl w:ilvl="4" w:tplc="78107958" w:tentative="1">
      <w:start w:val="1"/>
      <w:numFmt w:val="lowerLetter"/>
      <w:lvlText w:val="%5."/>
      <w:lvlJc w:val="left"/>
      <w:pPr>
        <w:ind w:left="3600" w:hanging="360"/>
      </w:pPr>
    </w:lvl>
    <w:lvl w:ilvl="5" w:tplc="78107958" w:tentative="1">
      <w:start w:val="1"/>
      <w:numFmt w:val="lowerRoman"/>
      <w:lvlText w:val="%6."/>
      <w:lvlJc w:val="right"/>
      <w:pPr>
        <w:ind w:left="4320" w:hanging="180"/>
      </w:pPr>
    </w:lvl>
    <w:lvl w:ilvl="6" w:tplc="78107958" w:tentative="1">
      <w:start w:val="1"/>
      <w:numFmt w:val="decimal"/>
      <w:lvlText w:val="%7."/>
      <w:lvlJc w:val="left"/>
      <w:pPr>
        <w:ind w:left="5040" w:hanging="360"/>
      </w:pPr>
    </w:lvl>
    <w:lvl w:ilvl="7" w:tplc="78107958" w:tentative="1">
      <w:start w:val="1"/>
      <w:numFmt w:val="lowerLetter"/>
      <w:lvlText w:val="%8."/>
      <w:lvlJc w:val="left"/>
      <w:pPr>
        <w:ind w:left="5760" w:hanging="360"/>
      </w:pPr>
    </w:lvl>
    <w:lvl w:ilvl="8" w:tplc="781079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89">
    <w:multiLevelType w:val="hybridMultilevel"/>
    <w:lvl w:ilvl="0" w:tplc="554376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589">
    <w:abstractNumId w:val="20589"/>
  </w:num>
  <w:num w:numId="20590">
    <w:abstractNumId w:val="2059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6D"/>
    <w:rsid w:val="00064105"/>
    <w:rsid w:val="000C6D32"/>
    <w:rsid w:val="00116069"/>
    <w:rsid w:val="001E0295"/>
    <w:rsid w:val="002A2D72"/>
    <w:rsid w:val="002B02BD"/>
    <w:rsid w:val="002B38F3"/>
    <w:rsid w:val="00300206"/>
    <w:rsid w:val="003D040A"/>
    <w:rsid w:val="00422669"/>
    <w:rsid w:val="00475974"/>
    <w:rsid w:val="004817B0"/>
    <w:rsid w:val="00592E0E"/>
    <w:rsid w:val="0061363F"/>
    <w:rsid w:val="006C1FBC"/>
    <w:rsid w:val="006E408D"/>
    <w:rsid w:val="006E5B2E"/>
    <w:rsid w:val="007169DC"/>
    <w:rsid w:val="008523E3"/>
    <w:rsid w:val="00931002"/>
    <w:rsid w:val="009358AF"/>
    <w:rsid w:val="009A162C"/>
    <w:rsid w:val="009F34A4"/>
    <w:rsid w:val="00A009B3"/>
    <w:rsid w:val="00A91245"/>
    <w:rsid w:val="00AD18EF"/>
    <w:rsid w:val="00B15434"/>
    <w:rsid w:val="00B83F3D"/>
    <w:rsid w:val="00BC4123"/>
    <w:rsid w:val="00C65E6D"/>
    <w:rsid w:val="00D7494C"/>
    <w:rsid w:val="00E44E26"/>
    <w:rsid w:val="00F56870"/>
    <w:rsid w:val="00F9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65A04-9DAF-4BF3-B127-5C418B59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8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83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745131349" Type="http://schemas.openxmlformats.org/officeDocument/2006/relationships/numbering" Target="numbering.xml"/><Relationship Id="rId989638610" Type="http://schemas.openxmlformats.org/officeDocument/2006/relationships/footnotes" Target="footnotes.xml"/><Relationship Id="rId102642064" Type="http://schemas.openxmlformats.org/officeDocument/2006/relationships/endnotes" Target="endnotes.xml"/><Relationship Id="rId787462605" Type="http://schemas.openxmlformats.org/officeDocument/2006/relationships/comments" Target="comments.xml"/><Relationship Id="rId740648506" Type="http://schemas.microsoft.com/office/2011/relationships/commentsExtended" Target="commentsExtended.xml"/><Relationship Id="rId82174395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X91fOALbB6e+XTYvUQR7uheJOgk=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</SignatureValue>
  <KeyInfo>
    <X509Data>
      <X509Certificate>MIIFxjCCA64CFGmuXN4bNSDagNvjEsKHZo/19nwuMA0GCSqGSIb3DQEBCwUAMIGQ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745131349"/>
            <mdssi:RelationshipReference SourceId="rId989638610"/>
            <mdssi:RelationshipReference SourceId="rId102642064"/>
            <mdssi:RelationshipReference SourceId="rId787462605"/>
            <mdssi:RelationshipReference SourceId="rId740648506"/>
            <mdssi:RelationshipReference SourceId="rId821743952"/>
          </Transform>
          <Transform Algorithm="http://www.w3.org/TR/2001/REC-xml-c14n-20010315"/>
        </Transforms>
        <DigestMethod Algorithm="http://www.w3.org/2000/09/xmldsig#sha1"/>
        <DigestValue>Oqa1+klTpdgPt7f6rkyIk1F7L14=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J/KSbov73xfR3VTP2KAYSokfrJU=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eHx13jI7IESmk3SMdxGnI4vllaw=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HvXTo2KBN8p8g6cT3R0etpJ8Rnw=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lYo3KtCAOgdBTcQyJcyeLgIbkos=</DigestValue>
      </Reference>
      <Reference URI="/word/styles.xml?ContentType=application/vnd.openxmlformats-officedocument.wordprocessingml.styles+xml">
        <DigestMethod Algorithm="http://www.w3.org/2000/09/xmldsig#sha1"/>
        <DigestValue>lXF99iO6lDZ7bszlzGbtRBE95mo=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QmmhvVtBBvFiw9hypuWGAnmC0Uk=</DigestValue>
      </Reference>
    </Manifest>
    <SignatureProperties>
      <SignatureProperty Id="idSignatureTime" Target="#idPackageSignature">
        <mdssi:SignatureTime>
          <mdssi:Format>YYYY-MM-DDThh:mm:ssTZD</mdssi:Format>
          <mdssi:Value>2021-03-17T02:26:32Z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18</Pages>
  <Words>6515</Words>
  <Characters>37137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ИИА</cp:lastModifiedBy>
  <cp:revision>35</cp:revision>
  <cp:lastPrinted>2019-11-24T23:21:00Z</cp:lastPrinted>
  <dcterms:created xsi:type="dcterms:W3CDTF">2019-11-12T04:26:00Z</dcterms:created>
  <dcterms:modified xsi:type="dcterms:W3CDTF">2020-02-10T01:51:00Z</dcterms:modified>
</cp:coreProperties>
</file>