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7B0" w:rsidRPr="007169DC" w:rsidRDefault="004817B0" w:rsidP="00B15434">
      <w:pPr>
        <w:jc w:val="both"/>
        <w:rPr>
          <w:rFonts w:ascii="Times New Roman" w:hAnsi="Times New Roman" w:cs="Times New Roman"/>
          <w:sz w:val="24"/>
          <w:szCs w:val="24"/>
        </w:rPr>
      </w:pPr>
      <w:bookmarkStart w:id="0" w:name="_GoBack"/>
      <w:bookmarkEnd w:id="0"/>
    </w:p>
    <w:p w:rsidR="004817B0" w:rsidRPr="007169DC" w:rsidRDefault="004817B0" w:rsidP="00B15434">
      <w:pPr>
        <w:jc w:val="both"/>
        <w:rPr>
          <w:rFonts w:ascii="Times New Roman" w:hAnsi="Times New Roman" w:cs="Times New Roman"/>
          <w:sz w:val="24"/>
          <w:szCs w:val="24"/>
        </w:rPr>
      </w:pPr>
    </w:p>
    <w:p w:rsidR="009A162C" w:rsidRPr="00413AA3" w:rsidRDefault="009A162C" w:rsidP="009A162C">
      <w:pPr>
        <w:spacing w:after="0" w:line="360" w:lineRule="auto"/>
        <w:jc w:val="center"/>
        <w:rPr>
          <w:rFonts w:ascii="Times New Roman" w:eastAsia="Times New Roman" w:hAnsi="Times New Roman" w:cs="Times New Roman"/>
          <w:bCs/>
          <w:sz w:val="28"/>
          <w:szCs w:val="28"/>
          <w:lang w:eastAsia="ru-RU"/>
        </w:rPr>
      </w:pPr>
      <w:r w:rsidRPr="00413AA3">
        <w:rPr>
          <w:rFonts w:ascii="Times New Roman" w:eastAsia="Times New Roman" w:hAnsi="Times New Roman" w:cs="Times New Roman"/>
          <w:bCs/>
          <w:sz w:val="28"/>
          <w:szCs w:val="28"/>
          <w:lang w:eastAsia="ru-RU"/>
        </w:rPr>
        <w:t xml:space="preserve">Муниципальное бюджетное общеобразовательное учреждение </w:t>
      </w:r>
    </w:p>
    <w:p w:rsidR="009A162C" w:rsidRPr="00413AA3" w:rsidRDefault="009A162C" w:rsidP="009A162C">
      <w:pPr>
        <w:spacing w:after="0" w:line="360" w:lineRule="auto"/>
        <w:jc w:val="center"/>
        <w:rPr>
          <w:rFonts w:ascii="Times New Roman" w:eastAsia="Times New Roman" w:hAnsi="Times New Roman" w:cs="Times New Roman"/>
          <w:sz w:val="28"/>
          <w:szCs w:val="28"/>
          <w:lang w:eastAsia="ru-RU"/>
        </w:rPr>
      </w:pPr>
      <w:r w:rsidRPr="00413AA3">
        <w:rPr>
          <w:rFonts w:ascii="Times New Roman" w:eastAsia="Times New Roman" w:hAnsi="Times New Roman" w:cs="Times New Roman"/>
          <w:bCs/>
          <w:sz w:val="28"/>
          <w:szCs w:val="28"/>
          <w:lang w:eastAsia="ru-RU"/>
        </w:rPr>
        <w:t>средняя общеобразовательная школа № 2 г. Томари Сахалинской области</w:t>
      </w:r>
      <w:r w:rsidRPr="00413AA3">
        <w:rPr>
          <w:rFonts w:ascii="Times New Roman" w:eastAsia="Times New Roman" w:hAnsi="Times New Roman" w:cs="Times New Roman"/>
          <w:sz w:val="28"/>
          <w:szCs w:val="28"/>
          <w:lang w:eastAsia="ru-RU"/>
        </w:rPr>
        <w:t xml:space="preserve"> </w:t>
      </w:r>
    </w:p>
    <w:p w:rsidR="009A162C" w:rsidRPr="00413AA3" w:rsidRDefault="009A162C" w:rsidP="009A162C">
      <w:pPr>
        <w:keepNext/>
        <w:spacing w:after="0" w:line="360" w:lineRule="auto"/>
        <w:outlineLvl w:val="0"/>
        <w:rPr>
          <w:rFonts w:ascii="Times New Roman" w:eastAsia="Times New Roman" w:hAnsi="Times New Roman" w:cs="Times New Roman"/>
          <w:b/>
          <w:bCs/>
          <w:sz w:val="28"/>
          <w:szCs w:val="28"/>
          <w:lang w:eastAsia="ru-RU"/>
        </w:rPr>
      </w:pPr>
    </w:p>
    <w:p w:rsidR="009A162C" w:rsidRPr="00413AA3" w:rsidRDefault="009A162C" w:rsidP="009A162C">
      <w:pPr>
        <w:keepNext/>
        <w:spacing w:after="0" w:line="360" w:lineRule="auto"/>
        <w:outlineLvl w:val="0"/>
        <w:rPr>
          <w:rFonts w:ascii="Times New Roman" w:eastAsia="Times New Roman" w:hAnsi="Times New Roman"/>
          <w:b/>
          <w:bCs/>
          <w:sz w:val="28"/>
          <w:szCs w:val="28"/>
          <w:lang w:eastAsia="ru-RU"/>
        </w:rPr>
      </w:pPr>
      <w:r w:rsidRPr="00413AA3">
        <w:rPr>
          <w:rFonts w:ascii="Times New Roman" w:eastAsia="Times New Roman" w:hAnsi="Times New Roman" w:cs="Times New Roman"/>
          <w:b/>
          <w:bCs/>
          <w:sz w:val="28"/>
          <w:szCs w:val="28"/>
          <w:lang w:eastAsia="ru-RU"/>
        </w:rPr>
        <w:t xml:space="preserve">      </w:t>
      </w:r>
    </w:p>
    <w:p w:rsidR="009A162C" w:rsidRPr="00413AA3" w:rsidRDefault="009A162C" w:rsidP="009A162C">
      <w:pPr>
        <w:keepNext/>
        <w:spacing w:after="0" w:line="360" w:lineRule="auto"/>
        <w:outlineLvl w:val="0"/>
        <w:rPr>
          <w:rFonts w:ascii="Times New Roman" w:eastAsia="Times New Roman" w:hAnsi="Times New Roman" w:cs="Times New Roman"/>
          <w:sz w:val="28"/>
          <w:szCs w:val="28"/>
          <w:lang w:eastAsia="ru-RU"/>
        </w:rPr>
      </w:pPr>
      <w:r w:rsidRPr="00413AA3">
        <w:rPr>
          <w:rFonts w:ascii="Times New Roman" w:eastAsia="Times New Roman" w:hAnsi="Times New Roman" w:cs="Times New Roman"/>
          <w:b/>
          <w:bCs/>
          <w:sz w:val="28"/>
          <w:szCs w:val="28"/>
          <w:lang w:eastAsia="ru-RU"/>
        </w:rPr>
        <w:t xml:space="preserve">          </w:t>
      </w:r>
      <w:r w:rsidRPr="00413AA3">
        <w:rPr>
          <w:rFonts w:ascii="Times New Roman" w:eastAsia="Times New Roman" w:hAnsi="Times New Roman" w:cs="Times New Roman"/>
          <w:b/>
          <w:bCs/>
          <w:sz w:val="28"/>
          <w:szCs w:val="28"/>
          <w:lang w:eastAsia="ru-RU"/>
        </w:rPr>
        <w:tab/>
      </w:r>
      <w:r w:rsidRPr="00413AA3">
        <w:rPr>
          <w:rFonts w:ascii="Times New Roman" w:eastAsia="Times New Roman" w:hAnsi="Times New Roman" w:cs="Times New Roman"/>
          <w:b/>
          <w:bCs/>
          <w:sz w:val="28"/>
          <w:szCs w:val="28"/>
          <w:lang w:eastAsia="ru-RU"/>
        </w:rPr>
        <w:tab/>
      </w:r>
      <w:r w:rsidRPr="00413AA3">
        <w:rPr>
          <w:rFonts w:ascii="Times New Roman" w:eastAsia="Times New Roman" w:hAnsi="Times New Roman" w:cs="Times New Roman"/>
          <w:sz w:val="28"/>
          <w:szCs w:val="28"/>
          <w:lang w:eastAsia="ru-RU"/>
        </w:rPr>
        <w:t xml:space="preserve"> </w:t>
      </w:r>
    </w:p>
    <w:p w:rsidR="009A162C" w:rsidRDefault="009A162C" w:rsidP="009A162C">
      <w:pPr>
        <w:spacing w:after="0" w:line="360" w:lineRule="auto"/>
        <w:rPr>
          <w:rFonts w:ascii="Times New Roman" w:eastAsia="Times New Roman" w:hAnsi="Times New Roman" w:cs="Times New Roman"/>
          <w:sz w:val="28"/>
          <w:szCs w:val="28"/>
          <w:lang w:eastAsia="ru-RU"/>
        </w:rPr>
      </w:pPr>
      <w:r w:rsidRPr="00413AA3">
        <w:rPr>
          <w:rFonts w:ascii="Times New Roman" w:eastAsia="Times New Roman" w:hAnsi="Times New Roman" w:cs="Times New Roman"/>
          <w:sz w:val="28"/>
          <w:szCs w:val="28"/>
          <w:lang w:eastAsia="ru-RU"/>
        </w:rPr>
        <w:tab/>
      </w:r>
      <w:r w:rsidRPr="00413AA3">
        <w:rPr>
          <w:rFonts w:ascii="Times New Roman" w:eastAsia="Times New Roman" w:hAnsi="Times New Roman" w:cs="Times New Roman"/>
          <w:sz w:val="28"/>
          <w:szCs w:val="28"/>
          <w:lang w:eastAsia="ru-RU"/>
        </w:rPr>
        <w:tab/>
      </w:r>
      <w:r w:rsidRPr="00413AA3">
        <w:rPr>
          <w:rFonts w:ascii="Times New Roman" w:eastAsia="Times New Roman" w:hAnsi="Times New Roman" w:cs="Times New Roman"/>
          <w:sz w:val="28"/>
          <w:szCs w:val="28"/>
          <w:lang w:eastAsia="ru-RU"/>
        </w:rPr>
        <w:tab/>
      </w:r>
      <w:r w:rsidRPr="00413AA3">
        <w:rPr>
          <w:rFonts w:ascii="Times New Roman" w:eastAsia="Times New Roman" w:hAnsi="Times New Roman" w:cs="Times New Roman"/>
          <w:sz w:val="28"/>
          <w:szCs w:val="28"/>
          <w:lang w:eastAsia="ru-RU"/>
        </w:rPr>
        <w:tab/>
      </w:r>
      <w:r w:rsidRPr="00413AA3">
        <w:rPr>
          <w:rFonts w:ascii="Times New Roman" w:eastAsia="Times New Roman" w:hAnsi="Times New Roman" w:cs="Times New Roman"/>
          <w:sz w:val="28"/>
          <w:szCs w:val="28"/>
          <w:lang w:eastAsia="ru-RU"/>
        </w:rPr>
        <w:tab/>
      </w:r>
      <w:r w:rsidRPr="00413AA3">
        <w:rPr>
          <w:rFonts w:ascii="Times New Roman" w:eastAsia="Times New Roman" w:hAnsi="Times New Roman" w:cs="Times New Roman"/>
          <w:sz w:val="28"/>
          <w:szCs w:val="28"/>
          <w:lang w:eastAsia="ru-RU"/>
        </w:rPr>
        <w:tab/>
      </w:r>
      <w:r w:rsidRPr="00413AA3">
        <w:rPr>
          <w:rFonts w:ascii="Times New Roman" w:eastAsia="Times New Roman" w:hAnsi="Times New Roman" w:cs="Times New Roman"/>
          <w:sz w:val="28"/>
          <w:szCs w:val="28"/>
          <w:lang w:eastAsia="ru-RU"/>
        </w:rPr>
        <w:tab/>
      </w:r>
      <w:r w:rsidRPr="00413AA3">
        <w:rPr>
          <w:rFonts w:ascii="Times New Roman" w:eastAsia="Times New Roman" w:hAnsi="Times New Roman" w:cs="Times New Roman"/>
          <w:sz w:val="28"/>
          <w:szCs w:val="28"/>
          <w:lang w:eastAsia="ru-RU"/>
        </w:rPr>
        <w:tab/>
      </w:r>
    </w:p>
    <w:p w:rsidR="009A162C" w:rsidRDefault="009A162C" w:rsidP="009A162C">
      <w:pPr>
        <w:spacing w:after="0" w:line="360" w:lineRule="auto"/>
        <w:rPr>
          <w:rFonts w:ascii="Times New Roman" w:eastAsia="Times New Roman" w:hAnsi="Times New Roman" w:cs="Times New Roman"/>
          <w:sz w:val="28"/>
          <w:szCs w:val="28"/>
          <w:lang w:eastAsia="ru-RU"/>
        </w:rPr>
      </w:pPr>
    </w:p>
    <w:p w:rsidR="009A162C" w:rsidRPr="00413AA3" w:rsidRDefault="009A162C" w:rsidP="009A162C">
      <w:pPr>
        <w:spacing w:after="0" w:line="360" w:lineRule="auto"/>
        <w:rPr>
          <w:rFonts w:ascii="Times New Roman" w:eastAsia="Times New Roman" w:hAnsi="Times New Roman" w:cs="Times New Roman"/>
          <w:sz w:val="28"/>
          <w:szCs w:val="28"/>
          <w:lang w:eastAsia="ru-RU"/>
        </w:rPr>
      </w:pPr>
      <w:r w:rsidRPr="00413AA3">
        <w:rPr>
          <w:rFonts w:ascii="Times New Roman" w:eastAsia="Times New Roman" w:hAnsi="Times New Roman" w:cs="Times New Roman"/>
          <w:sz w:val="28"/>
          <w:szCs w:val="28"/>
          <w:lang w:eastAsia="ru-RU"/>
        </w:rPr>
        <w:tab/>
      </w:r>
      <w:r w:rsidRPr="00413AA3">
        <w:rPr>
          <w:rFonts w:ascii="Times New Roman" w:eastAsia="Times New Roman" w:hAnsi="Times New Roman" w:cs="Times New Roman"/>
          <w:sz w:val="28"/>
          <w:szCs w:val="28"/>
          <w:lang w:eastAsia="ru-RU"/>
        </w:rPr>
        <w:tab/>
      </w:r>
    </w:p>
    <w:p w:rsidR="009A162C" w:rsidRPr="00413AA3" w:rsidRDefault="009A162C" w:rsidP="009A162C">
      <w:pPr>
        <w:tabs>
          <w:tab w:val="left" w:pos="7035"/>
          <w:tab w:val="left" w:pos="7215"/>
        </w:tabs>
        <w:spacing w:after="0" w:line="360" w:lineRule="auto"/>
        <w:rPr>
          <w:rFonts w:ascii="Times New Roman" w:eastAsia="Times New Roman" w:hAnsi="Times New Roman" w:cs="Times New Roman"/>
          <w:sz w:val="40"/>
          <w:szCs w:val="40"/>
          <w:lang w:eastAsia="ru-RU"/>
        </w:rPr>
      </w:pPr>
      <w:r w:rsidRPr="00413AA3">
        <w:rPr>
          <w:rFonts w:ascii="Times New Roman" w:eastAsia="Times New Roman" w:hAnsi="Times New Roman" w:cs="Times New Roman"/>
          <w:sz w:val="28"/>
          <w:szCs w:val="28"/>
          <w:lang w:eastAsia="ru-RU"/>
        </w:rPr>
        <w:tab/>
      </w:r>
    </w:p>
    <w:p w:rsidR="009A162C" w:rsidRPr="00413AA3" w:rsidRDefault="009A162C" w:rsidP="009A162C">
      <w:pPr>
        <w:spacing w:after="0" w:line="360" w:lineRule="auto"/>
        <w:rPr>
          <w:rFonts w:ascii="Times New Roman" w:eastAsia="Times New Roman" w:hAnsi="Times New Roman" w:cs="Times New Roman"/>
          <w:sz w:val="40"/>
          <w:szCs w:val="40"/>
          <w:lang w:eastAsia="ru-RU"/>
        </w:rPr>
      </w:pPr>
    </w:p>
    <w:p w:rsidR="009A162C" w:rsidRPr="009A162C" w:rsidRDefault="009A162C" w:rsidP="009A162C">
      <w:pPr>
        <w:spacing w:after="0" w:line="360" w:lineRule="auto"/>
        <w:jc w:val="center"/>
        <w:rPr>
          <w:rFonts w:ascii="Times New Roman" w:eastAsia="Times New Roman" w:hAnsi="Times New Roman"/>
          <w:b/>
          <w:bCs/>
          <w:sz w:val="28"/>
          <w:szCs w:val="28"/>
          <w:lang w:eastAsia="ru-RU"/>
        </w:rPr>
      </w:pPr>
      <w:r w:rsidRPr="009A162C">
        <w:rPr>
          <w:rFonts w:ascii="Times New Roman" w:eastAsia="Times New Roman" w:hAnsi="Times New Roman" w:cs="Times New Roman"/>
          <w:b/>
          <w:bCs/>
          <w:sz w:val="28"/>
          <w:szCs w:val="28"/>
          <w:lang w:eastAsia="ru-RU"/>
        </w:rPr>
        <w:t xml:space="preserve">РАБОЧАЯ ПРОГРАММА </w:t>
      </w:r>
    </w:p>
    <w:p w:rsidR="009A162C" w:rsidRPr="00E10D4B" w:rsidRDefault="009A162C" w:rsidP="009A162C">
      <w:pPr>
        <w:spacing w:after="0" w:line="360" w:lineRule="auto"/>
        <w:jc w:val="center"/>
        <w:rPr>
          <w:rFonts w:ascii="Times New Roman" w:eastAsia="Times New Roman" w:hAnsi="Times New Roman"/>
          <w:bCs/>
          <w:sz w:val="28"/>
          <w:szCs w:val="28"/>
          <w:lang w:eastAsia="ru-RU"/>
        </w:rPr>
      </w:pPr>
      <w:r w:rsidRPr="00E10D4B">
        <w:rPr>
          <w:rFonts w:ascii="Times New Roman" w:eastAsia="Times New Roman" w:hAnsi="Times New Roman"/>
          <w:bCs/>
          <w:sz w:val="28"/>
          <w:szCs w:val="28"/>
          <w:lang w:eastAsia="ru-RU"/>
        </w:rPr>
        <w:t>по учебному предмету «</w:t>
      </w:r>
      <w:r>
        <w:rPr>
          <w:rFonts w:ascii="Times New Roman" w:eastAsia="Times New Roman" w:hAnsi="Times New Roman"/>
          <w:bCs/>
          <w:sz w:val="28"/>
          <w:szCs w:val="28"/>
          <w:lang w:eastAsia="ru-RU"/>
        </w:rPr>
        <w:t>Обществознание</w:t>
      </w:r>
      <w:r w:rsidRPr="00E10D4B">
        <w:rPr>
          <w:rFonts w:ascii="Times New Roman" w:eastAsia="Times New Roman" w:hAnsi="Times New Roman"/>
          <w:bCs/>
          <w:sz w:val="28"/>
          <w:szCs w:val="28"/>
          <w:lang w:eastAsia="ru-RU"/>
        </w:rPr>
        <w:t>»</w:t>
      </w:r>
    </w:p>
    <w:p w:rsidR="009A162C" w:rsidRPr="00E10D4B" w:rsidRDefault="009A162C" w:rsidP="009A162C">
      <w:pPr>
        <w:spacing w:after="0" w:line="360" w:lineRule="auto"/>
        <w:jc w:val="center"/>
        <w:rPr>
          <w:rFonts w:ascii="Times New Roman" w:eastAsia="Times New Roman" w:hAnsi="Times New Roman"/>
          <w:bCs/>
          <w:sz w:val="28"/>
          <w:szCs w:val="28"/>
          <w:lang w:eastAsia="ru-RU"/>
        </w:rPr>
      </w:pPr>
      <w:r w:rsidRPr="00E10D4B">
        <w:rPr>
          <w:rFonts w:ascii="Times New Roman" w:eastAsia="Times New Roman" w:hAnsi="Times New Roman"/>
          <w:bCs/>
          <w:sz w:val="28"/>
          <w:szCs w:val="28"/>
          <w:lang w:eastAsia="ru-RU"/>
        </w:rPr>
        <w:t xml:space="preserve">для </w:t>
      </w:r>
      <w:r>
        <w:rPr>
          <w:rFonts w:ascii="Times New Roman" w:eastAsia="Times New Roman" w:hAnsi="Times New Roman"/>
          <w:bCs/>
          <w:sz w:val="28"/>
          <w:szCs w:val="28"/>
          <w:lang w:eastAsia="ru-RU"/>
        </w:rPr>
        <w:t>среднего</w:t>
      </w:r>
      <w:r w:rsidRPr="00E10D4B">
        <w:rPr>
          <w:rFonts w:ascii="Times New Roman" w:eastAsia="Times New Roman" w:hAnsi="Times New Roman"/>
          <w:bCs/>
          <w:sz w:val="28"/>
          <w:szCs w:val="28"/>
          <w:lang w:eastAsia="ru-RU"/>
        </w:rPr>
        <w:t xml:space="preserve"> общего образования</w:t>
      </w:r>
    </w:p>
    <w:p w:rsidR="009A162C" w:rsidRPr="00E10D4B" w:rsidRDefault="009A162C" w:rsidP="009A162C">
      <w:pPr>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bCs/>
          <w:sz w:val="28"/>
          <w:szCs w:val="28"/>
          <w:lang w:eastAsia="ru-RU"/>
        </w:rPr>
        <w:t>10-11</w:t>
      </w:r>
      <w:r w:rsidRPr="00E10D4B">
        <w:rPr>
          <w:rFonts w:ascii="Times New Roman" w:eastAsia="Times New Roman" w:hAnsi="Times New Roman"/>
          <w:bCs/>
          <w:sz w:val="28"/>
          <w:szCs w:val="28"/>
          <w:lang w:eastAsia="ru-RU"/>
        </w:rPr>
        <w:t xml:space="preserve"> класс</w:t>
      </w:r>
    </w:p>
    <w:p w:rsidR="009A162C" w:rsidRDefault="009A162C" w:rsidP="009A162C">
      <w:pPr>
        <w:spacing w:after="0" w:line="360" w:lineRule="auto"/>
        <w:ind w:left="90"/>
        <w:jc w:val="center"/>
        <w:rPr>
          <w:rFonts w:ascii="Times New Roman" w:eastAsia="Times New Roman" w:hAnsi="Times New Roman"/>
          <w:b/>
          <w:bCs/>
          <w:sz w:val="28"/>
          <w:szCs w:val="28"/>
          <w:lang w:eastAsia="ru-RU"/>
        </w:rPr>
      </w:pPr>
    </w:p>
    <w:p w:rsidR="009A162C" w:rsidRDefault="009A162C" w:rsidP="009A162C">
      <w:pPr>
        <w:spacing w:after="0" w:line="360" w:lineRule="auto"/>
        <w:ind w:left="90"/>
        <w:jc w:val="center"/>
        <w:rPr>
          <w:rFonts w:ascii="Times New Roman" w:eastAsia="Times New Roman" w:hAnsi="Times New Roman"/>
          <w:b/>
          <w:bCs/>
          <w:sz w:val="28"/>
          <w:szCs w:val="28"/>
          <w:lang w:eastAsia="ru-RU"/>
        </w:rPr>
      </w:pPr>
    </w:p>
    <w:p w:rsidR="009A162C" w:rsidRDefault="009A162C" w:rsidP="009A162C">
      <w:pPr>
        <w:spacing w:after="0" w:line="360" w:lineRule="auto"/>
        <w:ind w:left="90"/>
        <w:jc w:val="center"/>
        <w:rPr>
          <w:rFonts w:ascii="Times New Roman" w:eastAsia="Times New Roman" w:hAnsi="Times New Roman"/>
          <w:b/>
          <w:bCs/>
          <w:sz w:val="28"/>
          <w:szCs w:val="28"/>
          <w:lang w:eastAsia="ru-RU"/>
        </w:rPr>
      </w:pPr>
    </w:p>
    <w:p w:rsidR="009A162C" w:rsidRDefault="009A162C" w:rsidP="009A162C">
      <w:pPr>
        <w:spacing w:after="0" w:line="360" w:lineRule="auto"/>
        <w:ind w:left="90"/>
        <w:jc w:val="center"/>
        <w:rPr>
          <w:rFonts w:ascii="Times New Roman" w:eastAsia="Times New Roman" w:hAnsi="Times New Roman"/>
          <w:b/>
          <w:bCs/>
          <w:sz w:val="28"/>
          <w:szCs w:val="28"/>
          <w:lang w:eastAsia="ru-RU"/>
        </w:rPr>
      </w:pPr>
    </w:p>
    <w:p w:rsidR="009A162C" w:rsidRDefault="009A162C" w:rsidP="009A162C">
      <w:pPr>
        <w:spacing w:after="0" w:line="360" w:lineRule="auto"/>
        <w:ind w:left="90"/>
        <w:jc w:val="center"/>
        <w:rPr>
          <w:rFonts w:ascii="Times New Roman" w:eastAsia="Times New Roman" w:hAnsi="Times New Roman"/>
          <w:b/>
          <w:bCs/>
          <w:sz w:val="28"/>
          <w:szCs w:val="28"/>
          <w:lang w:eastAsia="ru-RU"/>
        </w:rPr>
      </w:pPr>
    </w:p>
    <w:p w:rsidR="009A162C" w:rsidRDefault="009A162C" w:rsidP="009A162C">
      <w:pPr>
        <w:spacing w:after="0" w:line="360" w:lineRule="auto"/>
        <w:ind w:left="90"/>
        <w:jc w:val="center"/>
        <w:rPr>
          <w:rFonts w:ascii="Times New Roman" w:eastAsia="Times New Roman" w:hAnsi="Times New Roman"/>
          <w:b/>
          <w:bCs/>
          <w:sz w:val="28"/>
          <w:szCs w:val="28"/>
          <w:lang w:eastAsia="ru-RU"/>
        </w:rPr>
      </w:pPr>
    </w:p>
    <w:p w:rsidR="009A162C" w:rsidRPr="00413AA3" w:rsidRDefault="009A162C" w:rsidP="009A162C">
      <w:pPr>
        <w:spacing w:after="0" w:line="360" w:lineRule="auto"/>
        <w:ind w:left="90"/>
        <w:jc w:val="center"/>
        <w:rPr>
          <w:rFonts w:ascii="Times New Roman" w:eastAsia="Times New Roman" w:hAnsi="Times New Roman" w:cs="Times New Roman"/>
          <w:b/>
          <w:bCs/>
          <w:sz w:val="28"/>
          <w:szCs w:val="28"/>
          <w:lang w:eastAsia="ru-RU"/>
        </w:rPr>
      </w:pPr>
    </w:p>
    <w:p w:rsidR="009A162C" w:rsidRPr="00413AA3" w:rsidRDefault="009A162C" w:rsidP="009A162C">
      <w:pPr>
        <w:spacing w:after="0" w:line="360" w:lineRule="auto"/>
        <w:jc w:val="center"/>
        <w:rPr>
          <w:rFonts w:ascii="Times New Roman" w:eastAsia="Times New Roman" w:hAnsi="Times New Roman" w:cs="Times New Roman"/>
          <w:sz w:val="28"/>
          <w:szCs w:val="28"/>
          <w:lang w:eastAsia="ru-RU"/>
        </w:rPr>
      </w:pPr>
    </w:p>
    <w:p w:rsidR="009A162C" w:rsidRDefault="009A162C" w:rsidP="009A162C">
      <w:pPr>
        <w:spacing w:after="0" w:line="360" w:lineRule="auto"/>
        <w:jc w:val="center"/>
        <w:rPr>
          <w:rFonts w:ascii="Times New Roman" w:eastAsia="Times New Roman" w:hAnsi="Times New Roman" w:cs="Times New Roman"/>
          <w:sz w:val="28"/>
          <w:szCs w:val="28"/>
          <w:lang w:eastAsia="ru-RU"/>
        </w:rPr>
      </w:pPr>
    </w:p>
    <w:p w:rsidR="009A162C" w:rsidRDefault="009A162C" w:rsidP="009A162C">
      <w:pPr>
        <w:spacing w:after="0" w:line="360" w:lineRule="auto"/>
        <w:jc w:val="center"/>
        <w:rPr>
          <w:rFonts w:ascii="Times New Roman" w:eastAsia="Times New Roman" w:hAnsi="Times New Roman" w:cs="Times New Roman"/>
          <w:sz w:val="28"/>
          <w:szCs w:val="28"/>
          <w:lang w:eastAsia="ru-RU"/>
        </w:rPr>
      </w:pPr>
    </w:p>
    <w:p w:rsidR="009A162C" w:rsidRDefault="009A162C" w:rsidP="009A162C">
      <w:pPr>
        <w:spacing w:after="0" w:line="360" w:lineRule="auto"/>
        <w:jc w:val="center"/>
        <w:rPr>
          <w:rFonts w:ascii="Times New Roman" w:eastAsia="Times New Roman" w:hAnsi="Times New Roman" w:cs="Times New Roman"/>
          <w:sz w:val="28"/>
          <w:szCs w:val="28"/>
          <w:lang w:eastAsia="ru-RU"/>
        </w:rPr>
      </w:pPr>
    </w:p>
    <w:p w:rsidR="009A162C" w:rsidRDefault="009A162C" w:rsidP="009A162C">
      <w:pPr>
        <w:spacing w:after="0" w:line="360" w:lineRule="auto"/>
        <w:jc w:val="center"/>
        <w:rPr>
          <w:rFonts w:ascii="Times New Roman" w:eastAsia="Times New Roman" w:hAnsi="Times New Roman" w:cs="Times New Roman"/>
          <w:sz w:val="28"/>
          <w:szCs w:val="28"/>
          <w:lang w:eastAsia="ru-RU"/>
        </w:rPr>
      </w:pPr>
    </w:p>
    <w:p w:rsidR="004817B0" w:rsidRPr="007169DC" w:rsidRDefault="009A162C" w:rsidP="009A162C">
      <w:pPr>
        <w:jc w:val="center"/>
        <w:rPr>
          <w:rFonts w:ascii="Times New Roman" w:hAnsi="Times New Roman" w:cs="Times New Roman"/>
          <w:sz w:val="24"/>
          <w:szCs w:val="24"/>
        </w:rPr>
      </w:pPr>
      <w:r>
        <w:rPr>
          <w:rFonts w:ascii="Times New Roman" w:eastAsia="Times New Roman" w:hAnsi="Times New Roman"/>
          <w:sz w:val="28"/>
          <w:szCs w:val="28"/>
          <w:lang w:eastAsia="ru-RU"/>
        </w:rPr>
        <w:t>г. Томари</w:t>
      </w:r>
    </w:p>
    <w:p w:rsidR="00300206" w:rsidRDefault="006E5B2E" w:rsidP="00AD18EF">
      <w:pPr>
        <w:rPr>
          <w:b/>
          <w:sz w:val="28"/>
          <w:szCs w:val="28"/>
        </w:rPr>
      </w:pPr>
      <w:r>
        <w:rPr>
          <w:b/>
          <w:sz w:val="28"/>
          <w:szCs w:val="28"/>
        </w:rPr>
        <w:lastRenderedPageBreak/>
        <w:t xml:space="preserve">Планируемые результаты освоения  </w:t>
      </w:r>
      <w:r w:rsidR="00300206" w:rsidRPr="00300206">
        <w:rPr>
          <w:b/>
          <w:sz w:val="28"/>
          <w:szCs w:val="28"/>
        </w:rPr>
        <w:t xml:space="preserve"> </w:t>
      </w:r>
      <w:r w:rsidR="009A162C">
        <w:rPr>
          <w:b/>
          <w:sz w:val="28"/>
          <w:szCs w:val="28"/>
        </w:rPr>
        <w:t>учебного предмета</w:t>
      </w:r>
      <w:r w:rsidR="00300206" w:rsidRPr="00300206">
        <w:rPr>
          <w:b/>
          <w:sz w:val="28"/>
          <w:szCs w:val="28"/>
        </w:rPr>
        <w:t xml:space="preserve"> в 10 -  11 классах</w:t>
      </w:r>
    </w:p>
    <w:p w:rsidR="008523E3"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 xml:space="preserve">-формирование опыта применения полученных знаний и умений для решения типичных задач в области </w:t>
      </w:r>
      <w:proofErr w:type="gramStart"/>
      <w:r w:rsidRPr="008523E3">
        <w:rPr>
          <w:rFonts w:ascii="Times New Roman" w:hAnsi="Times New Roman" w:cs="Times New Roman"/>
          <w:sz w:val="24"/>
          <w:szCs w:val="24"/>
        </w:rPr>
        <w:t>социальных  отношений</w:t>
      </w:r>
      <w:proofErr w:type="gramEnd"/>
      <w:r w:rsidRPr="008523E3">
        <w:rPr>
          <w:rFonts w:ascii="Times New Roman" w:hAnsi="Times New Roman" w:cs="Times New Roman"/>
          <w:sz w:val="24"/>
          <w:szCs w:val="24"/>
        </w:rPr>
        <w:t xml:space="preserve">;  гражданской и общественной деятельности, межличностных </w:t>
      </w:r>
      <w:r w:rsidR="008523E3" w:rsidRPr="008523E3">
        <w:rPr>
          <w:rFonts w:ascii="Times New Roman" w:hAnsi="Times New Roman" w:cs="Times New Roman"/>
          <w:sz w:val="24"/>
          <w:szCs w:val="24"/>
        </w:rPr>
        <w:t>-развитие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8523E3" w:rsidRPr="008523E3" w:rsidRDefault="008523E3" w:rsidP="008523E3">
      <w:pPr>
        <w:jc w:val="both"/>
        <w:rPr>
          <w:rFonts w:ascii="Times New Roman" w:hAnsi="Times New Roman" w:cs="Times New Roman"/>
          <w:sz w:val="24"/>
          <w:szCs w:val="24"/>
        </w:rPr>
      </w:pPr>
      <w:r w:rsidRPr="008523E3">
        <w:rPr>
          <w:rFonts w:ascii="Times New Roman" w:hAnsi="Times New Roman" w:cs="Times New Roman"/>
          <w:sz w:val="24"/>
          <w:szCs w:val="24"/>
        </w:rPr>
        <w:t>-освоение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w:t>
      </w:r>
    </w:p>
    <w:p w:rsidR="00AD18EF" w:rsidRPr="008523E3" w:rsidRDefault="008523E3" w:rsidP="00300206">
      <w:pPr>
        <w:jc w:val="both"/>
        <w:rPr>
          <w:rFonts w:ascii="Times New Roman" w:hAnsi="Times New Roman" w:cs="Times New Roman"/>
          <w:sz w:val="24"/>
          <w:szCs w:val="24"/>
        </w:rPr>
      </w:pPr>
      <w:r w:rsidRPr="008523E3">
        <w:rPr>
          <w:rFonts w:ascii="Times New Roman" w:hAnsi="Times New Roman" w:cs="Times New Roman"/>
          <w:sz w:val="24"/>
          <w:szCs w:val="24"/>
        </w:rPr>
        <w:t xml:space="preserve">-овладение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w:t>
      </w:r>
      <w:r w:rsidR="00AD18EF" w:rsidRPr="008523E3">
        <w:rPr>
          <w:rFonts w:ascii="Times New Roman" w:hAnsi="Times New Roman" w:cs="Times New Roman"/>
          <w:sz w:val="24"/>
          <w:szCs w:val="24"/>
        </w:rPr>
        <w:t>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AD18EF" w:rsidRPr="008523E3" w:rsidRDefault="00AD18EF" w:rsidP="00300206">
      <w:pPr>
        <w:jc w:val="both"/>
        <w:rPr>
          <w:rFonts w:ascii="Times New Roman" w:hAnsi="Times New Roman" w:cs="Times New Roman"/>
          <w:sz w:val="24"/>
          <w:szCs w:val="24"/>
        </w:rPr>
      </w:pPr>
    </w:p>
    <w:p w:rsidR="00AD18EF" w:rsidRPr="008523E3" w:rsidRDefault="00AD18EF" w:rsidP="006E5B2E">
      <w:pPr>
        <w:jc w:val="center"/>
        <w:rPr>
          <w:rFonts w:ascii="Times New Roman" w:hAnsi="Times New Roman" w:cs="Times New Roman"/>
          <w:b/>
          <w:sz w:val="24"/>
          <w:szCs w:val="24"/>
        </w:rPr>
      </w:pPr>
      <w:r w:rsidRPr="008523E3">
        <w:rPr>
          <w:rFonts w:ascii="Times New Roman" w:hAnsi="Times New Roman" w:cs="Times New Roman"/>
          <w:b/>
          <w:sz w:val="24"/>
          <w:szCs w:val="24"/>
        </w:rPr>
        <w:t xml:space="preserve">Требования </w:t>
      </w:r>
      <w:r w:rsidR="00116069" w:rsidRPr="008523E3">
        <w:rPr>
          <w:rFonts w:ascii="Times New Roman" w:hAnsi="Times New Roman" w:cs="Times New Roman"/>
          <w:b/>
          <w:sz w:val="24"/>
          <w:szCs w:val="24"/>
        </w:rPr>
        <w:t>к уровню подготовки выпускников</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В результате изучения обществознания (включая экономику и право) н</w:t>
      </w:r>
      <w:r w:rsidR="00116069" w:rsidRPr="008523E3">
        <w:rPr>
          <w:rFonts w:ascii="Times New Roman" w:hAnsi="Times New Roman" w:cs="Times New Roman"/>
          <w:sz w:val="24"/>
          <w:szCs w:val="24"/>
        </w:rPr>
        <w:t>а базовом уровне ученик должен:</w:t>
      </w:r>
    </w:p>
    <w:p w:rsidR="00AD18EF" w:rsidRPr="008523E3" w:rsidRDefault="00116069" w:rsidP="008523E3">
      <w:pPr>
        <w:jc w:val="both"/>
        <w:rPr>
          <w:rFonts w:ascii="Times New Roman" w:hAnsi="Times New Roman" w:cs="Times New Roman"/>
          <w:b/>
          <w:sz w:val="24"/>
          <w:szCs w:val="24"/>
        </w:rPr>
      </w:pPr>
      <w:r w:rsidRPr="008523E3">
        <w:rPr>
          <w:rFonts w:ascii="Times New Roman" w:hAnsi="Times New Roman" w:cs="Times New Roman"/>
          <w:b/>
          <w:sz w:val="24"/>
          <w:szCs w:val="24"/>
        </w:rPr>
        <w:t>Знать/понимать</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 биосоциальную сущность человека, основные этапы и факторы соци</w:t>
      </w:r>
      <w:r w:rsidR="00116069" w:rsidRPr="008523E3">
        <w:rPr>
          <w:rFonts w:ascii="Times New Roman" w:hAnsi="Times New Roman" w:cs="Times New Roman"/>
          <w:sz w:val="24"/>
          <w:szCs w:val="24"/>
        </w:rPr>
        <w:t xml:space="preserve">ализации личности, место и роль </w:t>
      </w:r>
      <w:r w:rsidRPr="008523E3">
        <w:rPr>
          <w:rFonts w:ascii="Times New Roman" w:hAnsi="Times New Roman" w:cs="Times New Roman"/>
          <w:sz w:val="24"/>
          <w:szCs w:val="24"/>
        </w:rPr>
        <w:t xml:space="preserve">человека в </w:t>
      </w:r>
      <w:r w:rsidR="00116069" w:rsidRPr="008523E3">
        <w:rPr>
          <w:rFonts w:ascii="Times New Roman" w:hAnsi="Times New Roman" w:cs="Times New Roman"/>
          <w:sz w:val="24"/>
          <w:szCs w:val="24"/>
        </w:rPr>
        <w:t>системе общественных отношений;</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 тенденции развития общества в целом как сложной динамичной системы, а также в</w:t>
      </w:r>
      <w:r w:rsidR="00116069" w:rsidRPr="008523E3">
        <w:rPr>
          <w:rFonts w:ascii="Times New Roman" w:hAnsi="Times New Roman" w:cs="Times New Roman"/>
          <w:sz w:val="24"/>
          <w:szCs w:val="24"/>
        </w:rPr>
        <w:t>ажнейших социальных институтов;</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 необходимость регулирования общественных отношений, сущность социальных норм, мех</w:t>
      </w:r>
      <w:r w:rsidR="00116069" w:rsidRPr="008523E3">
        <w:rPr>
          <w:rFonts w:ascii="Times New Roman" w:hAnsi="Times New Roman" w:cs="Times New Roman"/>
          <w:sz w:val="24"/>
          <w:szCs w:val="24"/>
        </w:rPr>
        <w:t>анизмы правового регулирования;</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 особенности со</w:t>
      </w:r>
      <w:r w:rsidR="00300206">
        <w:rPr>
          <w:rFonts w:ascii="Times New Roman" w:hAnsi="Times New Roman" w:cs="Times New Roman"/>
          <w:sz w:val="24"/>
          <w:szCs w:val="24"/>
        </w:rPr>
        <w:t>циально-гуманитарного познания.</w:t>
      </w:r>
    </w:p>
    <w:p w:rsidR="00AD18EF" w:rsidRPr="008523E3" w:rsidRDefault="00116069" w:rsidP="008523E3">
      <w:pPr>
        <w:jc w:val="both"/>
        <w:rPr>
          <w:rFonts w:ascii="Times New Roman" w:hAnsi="Times New Roman" w:cs="Times New Roman"/>
          <w:b/>
          <w:sz w:val="24"/>
          <w:szCs w:val="24"/>
        </w:rPr>
      </w:pPr>
      <w:r w:rsidRPr="008523E3">
        <w:rPr>
          <w:rFonts w:ascii="Times New Roman" w:hAnsi="Times New Roman" w:cs="Times New Roman"/>
          <w:b/>
          <w:sz w:val="24"/>
          <w:szCs w:val="24"/>
        </w:rPr>
        <w:t>Уметь:</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 характеризовать основные социальные объекты, выделяя их существенные при</w:t>
      </w:r>
      <w:r w:rsidR="00116069" w:rsidRPr="008523E3">
        <w:rPr>
          <w:rFonts w:ascii="Times New Roman" w:hAnsi="Times New Roman" w:cs="Times New Roman"/>
          <w:sz w:val="24"/>
          <w:szCs w:val="24"/>
        </w:rPr>
        <w:t>знаки, закономерности развития;</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lastRenderedPageBreak/>
        <w:t>• анализировать актуальную информацию о социальных объектах, выя</w:t>
      </w:r>
      <w:r w:rsidR="00116069" w:rsidRPr="008523E3">
        <w:rPr>
          <w:rFonts w:ascii="Times New Roman" w:hAnsi="Times New Roman" w:cs="Times New Roman"/>
          <w:sz w:val="24"/>
          <w:szCs w:val="24"/>
        </w:rPr>
        <w:t xml:space="preserve">вляя их общие черты и различия;  </w:t>
      </w:r>
      <w:r w:rsidRPr="008523E3">
        <w:rPr>
          <w:rFonts w:ascii="Times New Roman" w:hAnsi="Times New Roman" w:cs="Times New Roman"/>
          <w:sz w:val="24"/>
          <w:szCs w:val="24"/>
        </w:rPr>
        <w:t>устанавливать соответствия между существенными чертами и признаками изученных социальных явлений и обществове</w:t>
      </w:r>
      <w:r w:rsidR="00116069" w:rsidRPr="008523E3">
        <w:rPr>
          <w:rFonts w:ascii="Times New Roman" w:hAnsi="Times New Roman" w:cs="Times New Roman"/>
          <w:sz w:val="24"/>
          <w:szCs w:val="24"/>
        </w:rPr>
        <w:t>дческими терминами и понятиями;</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 объяснять: причинно-следственные и функциональные связи изученн</w:t>
      </w:r>
      <w:r w:rsidR="00116069" w:rsidRPr="008523E3">
        <w:rPr>
          <w:rFonts w:ascii="Times New Roman" w:hAnsi="Times New Roman" w:cs="Times New Roman"/>
          <w:sz w:val="24"/>
          <w:szCs w:val="24"/>
        </w:rPr>
        <w:t>ых социальных объектов (включая взаимодействие</w:t>
      </w:r>
      <w:r w:rsidRPr="008523E3">
        <w:rPr>
          <w:rFonts w:ascii="Times New Roman" w:hAnsi="Times New Roman" w:cs="Times New Roman"/>
          <w:sz w:val="24"/>
          <w:szCs w:val="24"/>
        </w:rPr>
        <w:t xml:space="preserve"> человека и общества, важнейших социальных институтов, общес</w:t>
      </w:r>
      <w:r w:rsidR="00116069" w:rsidRPr="008523E3">
        <w:rPr>
          <w:rFonts w:ascii="Times New Roman" w:hAnsi="Times New Roman" w:cs="Times New Roman"/>
          <w:sz w:val="24"/>
          <w:szCs w:val="24"/>
        </w:rPr>
        <w:t xml:space="preserve">тва и природной среды, общества </w:t>
      </w:r>
      <w:r w:rsidRPr="008523E3">
        <w:rPr>
          <w:rFonts w:ascii="Times New Roman" w:hAnsi="Times New Roman" w:cs="Times New Roman"/>
          <w:sz w:val="24"/>
          <w:szCs w:val="24"/>
        </w:rPr>
        <w:t>и культуры, взаимосвязи п</w:t>
      </w:r>
      <w:r w:rsidR="00116069" w:rsidRPr="008523E3">
        <w:rPr>
          <w:rFonts w:ascii="Times New Roman" w:hAnsi="Times New Roman" w:cs="Times New Roman"/>
          <w:sz w:val="24"/>
          <w:szCs w:val="24"/>
        </w:rPr>
        <w:t>одсистем и элементов общества);</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 раскрывать на примерах изученные теоретические положения и по</w:t>
      </w:r>
      <w:r w:rsidR="00116069" w:rsidRPr="008523E3">
        <w:rPr>
          <w:rFonts w:ascii="Times New Roman" w:hAnsi="Times New Roman" w:cs="Times New Roman"/>
          <w:sz w:val="24"/>
          <w:szCs w:val="24"/>
        </w:rPr>
        <w:t>нятия социально-экономических и гуманитарных наук;</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 осуществлять поиск социальной информации, представленной в разл</w:t>
      </w:r>
      <w:r w:rsidR="00116069" w:rsidRPr="008523E3">
        <w:rPr>
          <w:rFonts w:ascii="Times New Roman" w:hAnsi="Times New Roman" w:cs="Times New Roman"/>
          <w:sz w:val="24"/>
          <w:szCs w:val="24"/>
        </w:rPr>
        <w:t xml:space="preserve">ичных знаковых системах (текст, </w:t>
      </w:r>
      <w:r w:rsidRPr="008523E3">
        <w:rPr>
          <w:rFonts w:ascii="Times New Roman" w:hAnsi="Times New Roman" w:cs="Times New Roman"/>
          <w:sz w:val="24"/>
          <w:szCs w:val="24"/>
        </w:rPr>
        <w:t xml:space="preserve">схема, таблица, диаграмма, аудиовизуальный ряд); извлекать из неадаптированных оригинальных </w:t>
      </w:r>
      <w:proofErr w:type="gramStart"/>
      <w:r w:rsidRPr="008523E3">
        <w:rPr>
          <w:rFonts w:ascii="Times New Roman" w:hAnsi="Times New Roman" w:cs="Times New Roman"/>
          <w:sz w:val="24"/>
          <w:szCs w:val="24"/>
        </w:rPr>
        <w:t>текстов( правовых</w:t>
      </w:r>
      <w:proofErr w:type="gramEnd"/>
      <w:r w:rsidRPr="008523E3">
        <w:rPr>
          <w:rFonts w:ascii="Times New Roman" w:hAnsi="Times New Roman" w:cs="Times New Roman"/>
          <w:sz w:val="24"/>
          <w:szCs w:val="24"/>
        </w:rPr>
        <w:t>,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w:t>
      </w:r>
      <w:r w:rsidR="009F34A4" w:rsidRPr="008523E3">
        <w:rPr>
          <w:rFonts w:ascii="Times New Roman" w:hAnsi="Times New Roman" w:cs="Times New Roman"/>
          <w:sz w:val="24"/>
          <w:szCs w:val="24"/>
        </w:rPr>
        <w:t>ы и мнения, аргументы и выводы;</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 оценивать действия субъектов социальной жизни, включая личности, группы, организации, с точки зрения социальных норм, экономической рацион</w:t>
      </w:r>
      <w:r w:rsidR="009F34A4" w:rsidRPr="008523E3">
        <w:rPr>
          <w:rFonts w:ascii="Times New Roman" w:hAnsi="Times New Roman" w:cs="Times New Roman"/>
          <w:sz w:val="24"/>
          <w:szCs w:val="24"/>
        </w:rPr>
        <w:t>альности;</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 формулировать на основе приобретенных обществоведческих знаний собственные суждения и аргументы по определенным проблемам;</w:t>
      </w:r>
    </w:p>
    <w:p w:rsidR="00AD18EF" w:rsidRPr="008523E3" w:rsidRDefault="00AD18EF" w:rsidP="008523E3">
      <w:pPr>
        <w:jc w:val="both"/>
        <w:rPr>
          <w:rFonts w:ascii="Times New Roman" w:hAnsi="Times New Roman" w:cs="Times New Roman"/>
          <w:sz w:val="24"/>
          <w:szCs w:val="24"/>
        </w:rPr>
      </w:pP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 подготовить устное выступление, творческую раб</w:t>
      </w:r>
      <w:r w:rsidR="009358AF" w:rsidRPr="008523E3">
        <w:rPr>
          <w:rFonts w:ascii="Times New Roman" w:hAnsi="Times New Roman" w:cs="Times New Roman"/>
          <w:sz w:val="24"/>
          <w:szCs w:val="24"/>
        </w:rPr>
        <w:t>оту по социальной проблематике;</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 xml:space="preserve">• применять социально-экономические и гуманитарные знания в </w:t>
      </w:r>
      <w:r w:rsidR="009358AF" w:rsidRPr="008523E3">
        <w:rPr>
          <w:rFonts w:ascii="Times New Roman" w:hAnsi="Times New Roman" w:cs="Times New Roman"/>
          <w:sz w:val="24"/>
          <w:szCs w:val="24"/>
        </w:rPr>
        <w:t xml:space="preserve">процессе решения познавательных </w:t>
      </w:r>
      <w:r w:rsidRPr="008523E3">
        <w:rPr>
          <w:rFonts w:ascii="Times New Roman" w:hAnsi="Times New Roman" w:cs="Times New Roman"/>
          <w:sz w:val="24"/>
          <w:szCs w:val="24"/>
        </w:rPr>
        <w:t>задач по а</w:t>
      </w:r>
      <w:r w:rsidR="009358AF" w:rsidRPr="008523E3">
        <w:rPr>
          <w:rFonts w:ascii="Times New Roman" w:hAnsi="Times New Roman" w:cs="Times New Roman"/>
          <w:sz w:val="24"/>
          <w:szCs w:val="24"/>
        </w:rPr>
        <w:t xml:space="preserve">ктуальным социальным проблемам. </w:t>
      </w:r>
      <w:r w:rsidRPr="008523E3">
        <w:rPr>
          <w:rFonts w:ascii="Times New Roman" w:hAnsi="Times New Roman" w:cs="Times New Roman"/>
          <w:sz w:val="24"/>
          <w:szCs w:val="24"/>
        </w:rPr>
        <w:t>Использовать приобретенные знания и умения в практической деятель</w:t>
      </w:r>
      <w:r w:rsidR="009358AF" w:rsidRPr="008523E3">
        <w:rPr>
          <w:rFonts w:ascii="Times New Roman" w:hAnsi="Times New Roman" w:cs="Times New Roman"/>
          <w:sz w:val="24"/>
          <w:szCs w:val="24"/>
        </w:rPr>
        <w:t>ности и повседневной жизни для:</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 успешного выполнения типичных социальных ролей; сознательного взаимодействия с разл</w:t>
      </w:r>
      <w:r w:rsidR="009358AF" w:rsidRPr="008523E3">
        <w:rPr>
          <w:rFonts w:ascii="Times New Roman" w:hAnsi="Times New Roman" w:cs="Times New Roman"/>
          <w:sz w:val="24"/>
          <w:szCs w:val="24"/>
        </w:rPr>
        <w:t>ичными социальными институтами;</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 совершенствования собственн</w:t>
      </w:r>
      <w:r w:rsidR="009358AF" w:rsidRPr="008523E3">
        <w:rPr>
          <w:rFonts w:ascii="Times New Roman" w:hAnsi="Times New Roman" w:cs="Times New Roman"/>
          <w:sz w:val="24"/>
          <w:szCs w:val="24"/>
        </w:rPr>
        <w:t>ой познавательной деятельности;</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 критического восприятия информации, получаемой в межличностном общении и в массовой коммуникации; осуществления самостоятельного поиска, анализа и использования с</w:t>
      </w:r>
      <w:r w:rsidR="009358AF" w:rsidRPr="008523E3">
        <w:rPr>
          <w:rFonts w:ascii="Times New Roman" w:hAnsi="Times New Roman" w:cs="Times New Roman"/>
          <w:sz w:val="24"/>
          <w:szCs w:val="24"/>
        </w:rPr>
        <w:t>обранной социальной информации.</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 решения практических жизненных проблем, возника</w:t>
      </w:r>
      <w:r w:rsidR="009358AF" w:rsidRPr="008523E3">
        <w:rPr>
          <w:rFonts w:ascii="Times New Roman" w:hAnsi="Times New Roman" w:cs="Times New Roman"/>
          <w:sz w:val="24"/>
          <w:szCs w:val="24"/>
        </w:rPr>
        <w:t>ющих в социальной деятельности;</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 ориентировки в актуальных общественных событиях, определения личной гражд</w:t>
      </w:r>
      <w:r w:rsidR="009358AF" w:rsidRPr="008523E3">
        <w:rPr>
          <w:rFonts w:ascii="Times New Roman" w:hAnsi="Times New Roman" w:cs="Times New Roman"/>
          <w:sz w:val="24"/>
          <w:szCs w:val="24"/>
        </w:rPr>
        <w:t>анской позиции;</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 предвидения возможных последствий оп</w:t>
      </w:r>
      <w:r w:rsidR="009358AF" w:rsidRPr="008523E3">
        <w:rPr>
          <w:rFonts w:ascii="Times New Roman" w:hAnsi="Times New Roman" w:cs="Times New Roman"/>
          <w:sz w:val="24"/>
          <w:szCs w:val="24"/>
        </w:rPr>
        <w:t>ределенных социальных действий;</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 оценки происходящих событий и поведения людей с точки зрения морали и права;</w:t>
      </w:r>
    </w:p>
    <w:p w:rsidR="009F34A4" w:rsidRPr="00300206" w:rsidRDefault="00AD18EF" w:rsidP="008523E3">
      <w:pPr>
        <w:jc w:val="both"/>
        <w:rPr>
          <w:rFonts w:ascii="Times New Roman" w:hAnsi="Times New Roman" w:cs="Times New Roman"/>
          <w:b/>
          <w:sz w:val="28"/>
          <w:szCs w:val="28"/>
        </w:rPr>
      </w:pPr>
      <w:r w:rsidRPr="00300206">
        <w:rPr>
          <w:rFonts w:ascii="Times New Roman" w:hAnsi="Times New Roman" w:cs="Times New Roman"/>
          <w:b/>
          <w:sz w:val="28"/>
          <w:szCs w:val="28"/>
        </w:rPr>
        <w:lastRenderedPageBreak/>
        <w:t>Содержание учебного предмета</w:t>
      </w:r>
      <w:r w:rsidR="009358AF" w:rsidRPr="00300206">
        <w:rPr>
          <w:rFonts w:ascii="Times New Roman" w:hAnsi="Times New Roman" w:cs="Times New Roman"/>
          <w:b/>
          <w:sz w:val="28"/>
          <w:szCs w:val="28"/>
        </w:rPr>
        <w:t xml:space="preserve"> </w:t>
      </w:r>
      <w:r w:rsidR="009F34A4" w:rsidRPr="00300206">
        <w:rPr>
          <w:rFonts w:ascii="Times New Roman" w:hAnsi="Times New Roman" w:cs="Times New Roman"/>
          <w:b/>
          <w:sz w:val="28"/>
          <w:szCs w:val="28"/>
        </w:rPr>
        <w:t>«Обществознание»</w:t>
      </w:r>
      <w:r w:rsidR="009A162C">
        <w:rPr>
          <w:rFonts w:ascii="Times New Roman" w:hAnsi="Times New Roman" w:cs="Times New Roman"/>
          <w:b/>
          <w:sz w:val="28"/>
          <w:szCs w:val="28"/>
        </w:rPr>
        <w:t xml:space="preserve"> </w:t>
      </w:r>
      <w:r w:rsidR="009358AF" w:rsidRPr="00300206">
        <w:rPr>
          <w:rFonts w:ascii="Times New Roman" w:hAnsi="Times New Roman" w:cs="Times New Roman"/>
          <w:b/>
          <w:sz w:val="28"/>
          <w:szCs w:val="28"/>
        </w:rPr>
        <w:t>(136</w:t>
      </w:r>
      <w:r w:rsidR="009F34A4" w:rsidRPr="00300206">
        <w:rPr>
          <w:rFonts w:ascii="Times New Roman" w:hAnsi="Times New Roman" w:cs="Times New Roman"/>
          <w:b/>
          <w:sz w:val="28"/>
          <w:szCs w:val="28"/>
        </w:rPr>
        <w:t xml:space="preserve"> часов)</w:t>
      </w:r>
      <w:r w:rsidRPr="00300206">
        <w:rPr>
          <w:rFonts w:ascii="Times New Roman" w:hAnsi="Times New Roman" w:cs="Times New Roman"/>
          <w:b/>
          <w:sz w:val="28"/>
          <w:szCs w:val="28"/>
        </w:rPr>
        <w:t xml:space="preserve">   </w:t>
      </w:r>
    </w:p>
    <w:p w:rsidR="00AD18EF" w:rsidRPr="008523E3" w:rsidRDefault="009F34A4" w:rsidP="008523E3">
      <w:pPr>
        <w:jc w:val="both"/>
        <w:rPr>
          <w:rFonts w:ascii="Times New Roman" w:hAnsi="Times New Roman" w:cs="Times New Roman"/>
          <w:b/>
          <w:sz w:val="24"/>
          <w:szCs w:val="24"/>
        </w:rPr>
      </w:pPr>
      <w:r w:rsidRPr="007169DC">
        <w:rPr>
          <w:rFonts w:ascii="Times New Roman" w:hAnsi="Times New Roman" w:cs="Times New Roman"/>
          <w:b/>
          <w:sz w:val="28"/>
          <w:szCs w:val="28"/>
        </w:rPr>
        <w:t xml:space="preserve"> Обществознание, 10 класс </w:t>
      </w:r>
      <w:r w:rsidR="00AD18EF" w:rsidRPr="007169DC">
        <w:rPr>
          <w:rFonts w:ascii="Times New Roman" w:hAnsi="Times New Roman" w:cs="Times New Roman"/>
          <w:b/>
          <w:sz w:val="28"/>
          <w:szCs w:val="28"/>
        </w:rPr>
        <w:t xml:space="preserve"> (68 часов</w:t>
      </w:r>
      <w:r w:rsidR="00AD18EF" w:rsidRPr="008523E3">
        <w:rPr>
          <w:rFonts w:ascii="Times New Roman" w:hAnsi="Times New Roman" w:cs="Times New Roman"/>
          <w:b/>
          <w:sz w:val="24"/>
          <w:szCs w:val="24"/>
        </w:rPr>
        <w:t>)</w:t>
      </w:r>
    </w:p>
    <w:p w:rsidR="00AD18EF" w:rsidRPr="00300206" w:rsidRDefault="009F34A4" w:rsidP="008523E3">
      <w:pPr>
        <w:jc w:val="both"/>
        <w:rPr>
          <w:rFonts w:ascii="Times New Roman" w:hAnsi="Times New Roman" w:cs="Times New Roman"/>
          <w:b/>
          <w:sz w:val="24"/>
          <w:szCs w:val="24"/>
        </w:rPr>
      </w:pPr>
      <w:r w:rsidRPr="00300206">
        <w:rPr>
          <w:rFonts w:ascii="Times New Roman" w:hAnsi="Times New Roman" w:cs="Times New Roman"/>
          <w:b/>
          <w:sz w:val="24"/>
          <w:szCs w:val="24"/>
        </w:rPr>
        <w:t>Общество и человек</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Общество как совместная жизнедеятельность людей. Общество и природа. Общество и культура</w:t>
      </w:r>
      <w:r w:rsidR="009F34A4" w:rsidRPr="008523E3">
        <w:rPr>
          <w:rFonts w:ascii="Times New Roman" w:hAnsi="Times New Roman" w:cs="Times New Roman"/>
          <w:sz w:val="24"/>
          <w:szCs w:val="24"/>
        </w:rPr>
        <w:t>.</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 xml:space="preserve">Структура общества. Общество как сложная динамичная </w:t>
      </w:r>
      <w:r w:rsidR="009F34A4" w:rsidRPr="008523E3">
        <w:rPr>
          <w:rFonts w:ascii="Times New Roman" w:hAnsi="Times New Roman" w:cs="Times New Roman"/>
          <w:sz w:val="24"/>
          <w:szCs w:val="24"/>
        </w:rPr>
        <w:t>система.</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Человек как продукт биологической, со</w:t>
      </w:r>
      <w:r w:rsidR="009F34A4" w:rsidRPr="008523E3">
        <w:rPr>
          <w:rFonts w:ascii="Times New Roman" w:hAnsi="Times New Roman" w:cs="Times New Roman"/>
          <w:sz w:val="24"/>
          <w:szCs w:val="24"/>
        </w:rPr>
        <w:t>циальной и культурной эволюции.</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Духовная жизнь человека. Деятельность и ее мотива</w:t>
      </w:r>
      <w:r w:rsidR="009F34A4" w:rsidRPr="008523E3">
        <w:rPr>
          <w:rFonts w:ascii="Times New Roman" w:hAnsi="Times New Roman" w:cs="Times New Roman"/>
          <w:sz w:val="24"/>
          <w:szCs w:val="24"/>
        </w:rPr>
        <w:t>ция. Многообразие деятельности.</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Человек в системе социальных связей. Познание</w:t>
      </w:r>
      <w:r w:rsidR="009F34A4" w:rsidRPr="008523E3">
        <w:rPr>
          <w:rFonts w:ascii="Times New Roman" w:hAnsi="Times New Roman" w:cs="Times New Roman"/>
          <w:sz w:val="24"/>
          <w:szCs w:val="24"/>
        </w:rPr>
        <w:t xml:space="preserve"> и знание. Истина и ее критерии</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Требования направлены на овладение учащимися знаниями и умениями, значимыми для их социализации, мировоззренческого и духовного развития, позволяющими ориентироваться в окружающем мире, востребованными в повседневной жизни (см. выше)</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Нравственное самоопределение личности:</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Формулировать нравственные принципы своего поведения в различных общественных ситуациях, оценивая цели и средства деятелей мировой и российской политики, соотнося со своей линией поведения, собственными нравственными</w:t>
      </w:r>
      <w:r w:rsidR="009F34A4" w:rsidRPr="008523E3">
        <w:rPr>
          <w:rFonts w:ascii="Times New Roman" w:hAnsi="Times New Roman" w:cs="Times New Roman"/>
          <w:sz w:val="24"/>
          <w:szCs w:val="24"/>
        </w:rPr>
        <w:t xml:space="preserve"> принципами</w:t>
      </w:r>
    </w:p>
    <w:p w:rsidR="00AD18EF" w:rsidRPr="008523E3" w:rsidRDefault="00AD18EF" w:rsidP="008523E3">
      <w:pPr>
        <w:jc w:val="both"/>
        <w:rPr>
          <w:rFonts w:ascii="Times New Roman" w:hAnsi="Times New Roman" w:cs="Times New Roman"/>
          <w:sz w:val="24"/>
          <w:szCs w:val="24"/>
        </w:rPr>
      </w:pPr>
    </w:p>
    <w:p w:rsidR="00AD18EF" w:rsidRPr="008523E3" w:rsidRDefault="00AD18EF" w:rsidP="008523E3">
      <w:pPr>
        <w:jc w:val="both"/>
        <w:rPr>
          <w:rFonts w:ascii="Times New Roman" w:hAnsi="Times New Roman" w:cs="Times New Roman"/>
          <w:b/>
          <w:sz w:val="24"/>
          <w:szCs w:val="24"/>
        </w:rPr>
      </w:pPr>
      <w:r w:rsidRPr="008523E3">
        <w:rPr>
          <w:rFonts w:ascii="Times New Roman" w:hAnsi="Times New Roman" w:cs="Times New Roman"/>
          <w:b/>
          <w:sz w:val="24"/>
          <w:szCs w:val="24"/>
        </w:rPr>
        <w:t>Гражданско-патриотич</w:t>
      </w:r>
      <w:r w:rsidR="009358AF" w:rsidRPr="008523E3">
        <w:rPr>
          <w:rFonts w:ascii="Times New Roman" w:hAnsi="Times New Roman" w:cs="Times New Roman"/>
          <w:b/>
          <w:sz w:val="24"/>
          <w:szCs w:val="24"/>
        </w:rPr>
        <w:t>еское самоопределение личности:</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Определять линии своего поведения как гражданина и патриота России, опираясь на опыт предков и собственные представления об историческом пути развития России, участвовать в дискуссиях, отделяя толерантные суждения от экстремис</w:t>
      </w:r>
      <w:r w:rsidR="009358AF" w:rsidRPr="008523E3">
        <w:rPr>
          <w:rFonts w:ascii="Times New Roman" w:hAnsi="Times New Roman" w:cs="Times New Roman"/>
          <w:sz w:val="24"/>
          <w:szCs w:val="24"/>
        </w:rPr>
        <w:t>тских, не поддаваться последним</w:t>
      </w:r>
    </w:p>
    <w:p w:rsidR="00AD18EF" w:rsidRPr="008523E3" w:rsidRDefault="009358AF" w:rsidP="008523E3">
      <w:pPr>
        <w:jc w:val="both"/>
        <w:rPr>
          <w:rFonts w:ascii="Times New Roman" w:hAnsi="Times New Roman" w:cs="Times New Roman"/>
          <w:b/>
          <w:sz w:val="24"/>
          <w:szCs w:val="24"/>
        </w:rPr>
      </w:pPr>
      <w:proofErr w:type="spellStart"/>
      <w:r w:rsidRPr="008523E3">
        <w:rPr>
          <w:rFonts w:ascii="Times New Roman" w:hAnsi="Times New Roman" w:cs="Times New Roman"/>
          <w:b/>
          <w:sz w:val="24"/>
          <w:szCs w:val="24"/>
        </w:rPr>
        <w:t>Общеучебные</w:t>
      </w:r>
      <w:proofErr w:type="spellEnd"/>
      <w:r w:rsidRPr="008523E3">
        <w:rPr>
          <w:rFonts w:ascii="Times New Roman" w:hAnsi="Times New Roman" w:cs="Times New Roman"/>
          <w:b/>
          <w:sz w:val="24"/>
          <w:szCs w:val="24"/>
        </w:rPr>
        <w:t xml:space="preserve"> умения и навыки:</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 определение сущностных характеристик изучаемого объекта, сравнение, сопоставление, оценка и классификация о</w:t>
      </w:r>
      <w:r w:rsidR="009358AF" w:rsidRPr="008523E3">
        <w:rPr>
          <w:rFonts w:ascii="Times New Roman" w:hAnsi="Times New Roman" w:cs="Times New Roman"/>
          <w:sz w:val="24"/>
          <w:szCs w:val="24"/>
        </w:rPr>
        <w:t>бъектов по указанным критериям;</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 объяснение изученных положений на пр</w:t>
      </w:r>
      <w:r w:rsidR="009358AF" w:rsidRPr="008523E3">
        <w:rPr>
          <w:rFonts w:ascii="Times New Roman" w:hAnsi="Times New Roman" w:cs="Times New Roman"/>
          <w:sz w:val="24"/>
          <w:szCs w:val="24"/>
        </w:rPr>
        <w:t>едлагаемых конкретных примерах;</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 решение  познавательных  и  практических задач,  отражающи</w:t>
      </w:r>
      <w:r w:rsidR="009358AF" w:rsidRPr="008523E3">
        <w:rPr>
          <w:rFonts w:ascii="Times New Roman" w:hAnsi="Times New Roman" w:cs="Times New Roman"/>
          <w:sz w:val="24"/>
          <w:szCs w:val="24"/>
        </w:rPr>
        <w:t>х типичные социальные ситуации;</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 применение полученных знаний для определения экономически рационального, правомерного и социально одобряемого поведения и порядка д</w:t>
      </w:r>
      <w:r w:rsidR="009358AF" w:rsidRPr="008523E3">
        <w:rPr>
          <w:rFonts w:ascii="Times New Roman" w:hAnsi="Times New Roman" w:cs="Times New Roman"/>
          <w:sz w:val="24"/>
          <w:szCs w:val="24"/>
        </w:rPr>
        <w:t>ействий в конкретных ситуациях;</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lastRenderedPageBreak/>
        <w:t>• умение обосновывать суждения, давать определения, приводить доказательст</w:t>
      </w:r>
      <w:r w:rsidR="009358AF" w:rsidRPr="008523E3">
        <w:rPr>
          <w:rFonts w:ascii="Times New Roman" w:hAnsi="Times New Roman" w:cs="Times New Roman"/>
          <w:sz w:val="24"/>
          <w:szCs w:val="24"/>
        </w:rPr>
        <w:t>ва (в том числе от противного);</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 поиск нужной информации по заданной теме в источниках различного типа и извлечение необходимой информации из источников, созданных в различных знаковых системах (текст, таблица, график, диаграм</w:t>
      </w:r>
      <w:r w:rsidR="009358AF" w:rsidRPr="008523E3">
        <w:rPr>
          <w:rFonts w:ascii="Times New Roman" w:hAnsi="Times New Roman" w:cs="Times New Roman"/>
          <w:sz w:val="24"/>
          <w:szCs w:val="24"/>
        </w:rPr>
        <w:t>ма, аудиовизуальный ряд и др.).</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 xml:space="preserve">•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w:t>
      </w:r>
      <w:r w:rsidR="009F34A4" w:rsidRPr="008523E3">
        <w:rPr>
          <w:rFonts w:ascii="Times New Roman" w:hAnsi="Times New Roman" w:cs="Times New Roman"/>
          <w:sz w:val="24"/>
          <w:szCs w:val="24"/>
        </w:rPr>
        <w:t>цели (сжато, полно, выборочно);</w:t>
      </w:r>
    </w:p>
    <w:p w:rsidR="00AD18EF" w:rsidRPr="008523E3" w:rsidRDefault="00300206" w:rsidP="008523E3">
      <w:pPr>
        <w:jc w:val="both"/>
        <w:rPr>
          <w:rFonts w:ascii="Times New Roman" w:hAnsi="Times New Roman" w:cs="Times New Roman"/>
          <w:sz w:val="24"/>
          <w:szCs w:val="24"/>
        </w:rPr>
      </w:pPr>
      <w:r>
        <w:rPr>
          <w:rFonts w:ascii="Times New Roman" w:hAnsi="Times New Roman" w:cs="Times New Roman"/>
          <w:sz w:val="24"/>
          <w:szCs w:val="24"/>
        </w:rPr>
        <w:t>•</w:t>
      </w:r>
      <w:r w:rsidR="00AD18EF" w:rsidRPr="008523E3">
        <w:rPr>
          <w:rFonts w:ascii="Times New Roman" w:hAnsi="Times New Roman" w:cs="Times New Roman"/>
          <w:sz w:val="24"/>
          <w:szCs w:val="24"/>
        </w:rPr>
        <w:t xml:space="preserve">выбор вида чтения соответствии с поставленной целью (ознакомительное, </w:t>
      </w:r>
      <w:r w:rsidR="009F34A4" w:rsidRPr="008523E3">
        <w:rPr>
          <w:rFonts w:ascii="Times New Roman" w:hAnsi="Times New Roman" w:cs="Times New Roman"/>
          <w:sz w:val="24"/>
          <w:szCs w:val="24"/>
        </w:rPr>
        <w:t>просмотровое, поисковое и др.);</w:t>
      </w:r>
    </w:p>
    <w:p w:rsidR="00AD18EF" w:rsidRPr="008523E3" w:rsidRDefault="00300206" w:rsidP="008523E3">
      <w:pPr>
        <w:jc w:val="both"/>
        <w:rPr>
          <w:rFonts w:ascii="Times New Roman" w:hAnsi="Times New Roman" w:cs="Times New Roman"/>
          <w:sz w:val="24"/>
          <w:szCs w:val="24"/>
        </w:rPr>
      </w:pPr>
      <w:r>
        <w:rPr>
          <w:rFonts w:ascii="Times New Roman" w:hAnsi="Times New Roman" w:cs="Times New Roman"/>
          <w:sz w:val="24"/>
          <w:szCs w:val="24"/>
        </w:rPr>
        <w:t xml:space="preserve">• </w:t>
      </w:r>
      <w:r w:rsidR="00AD18EF" w:rsidRPr="008523E3">
        <w:rPr>
          <w:rFonts w:ascii="Times New Roman" w:hAnsi="Times New Roman" w:cs="Times New Roman"/>
          <w:sz w:val="24"/>
          <w:szCs w:val="24"/>
        </w:rPr>
        <w:t>работа   с   текстами   различных   стилей,    понимание   их   специфики; адекватное восприятие язы</w:t>
      </w:r>
      <w:r w:rsidR="009358AF" w:rsidRPr="008523E3">
        <w:rPr>
          <w:rFonts w:ascii="Times New Roman" w:hAnsi="Times New Roman" w:cs="Times New Roman"/>
          <w:sz w:val="24"/>
          <w:szCs w:val="24"/>
        </w:rPr>
        <w:t>ка средств массовой информации;</w:t>
      </w:r>
    </w:p>
    <w:p w:rsidR="00AD18EF" w:rsidRPr="008523E3" w:rsidRDefault="00300206" w:rsidP="008523E3">
      <w:pPr>
        <w:jc w:val="both"/>
        <w:rPr>
          <w:rFonts w:ascii="Times New Roman" w:hAnsi="Times New Roman" w:cs="Times New Roman"/>
          <w:sz w:val="24"/>
          <w:szCs w:val="24"/>
        </w:rPr>
      </w:pPr>
      <w:r>
        <w:rPr>
          <w:rFonts w:ascii="Times New Roman" w:hAnsi="Times New Roman" w:cs="Times New Roman"/>
          <w:sz w:val="24"/>
          <w:szCs w:val="24"/>
        </w:rPr>
        <w:t xml:space="preserve">• </w:t>
      </w:r>
      <w:r w:rsidR="00AD18EF" w:rsidRPr="008523E3">
        <w:rPr>
          <w:rFonts w:ascii="Times New Roman" w:hAnsi="Times New Roman" w:cs="Times New Roman"/>
          <w:sz w:val="24"/>
          <w:szCs w:val="24"/>
        </w:rPr>
        <w:t>самостоятельное создание  алгоритмов  познавательной деятельности  для решения задач творческого и поиско</w:t>
      </w:r>
      <w:r w:rsidR="009358AF" w:rsidRPr="008523E3">
        <w:rPr>
          <w:rFonts w:ascii="Times New Roman" w:hAnsi="Times New Roman" w:cs="Times New Roman"/>
          <w:sz w:val="24"/>
          <w:szCs w:val="24"/>
        </w:rPr>
        <w:t>вого характера;</w:t>
      </w:r>
    </w:p>
    <w:p w:rsidR="00AD18EF" w:rsidRPr="008523E3" w:rsidRDefault="007169DC" w:rsidP="008523E3">
      <w:pPr>
        <w:jc w:val="both"/>
        <w:rPr>
          <w:rFonts w:ascii="Times New Roman" w:hAnsi="Times New Roman" w:cs="Times New Roman"/>
          <w:sz w:val="24"/>
          <w:szCs w:val="24"/>
        </w:rPr>
      </w:pPr>
      <w:r>
        <w:rPr>
          <w:rFonts w:ascii="Times New Roman" w:hAnsi="Times New Roman" w:cs="Times New Roman"/>
          <w:sz w:val="24"/>
          <w:szCs w:val="24"/>
        </w:rPr>
        <w:t xml:space="preserve">• </w:t>
      </w:r>
      <w:r w:rsidR="00AD18EF" w:rsidRPr="008523E3">
        <w:rPr>
          <w:rFonts w:ascii="Times New Roman" w:hAnsi="Times New Roman" w:cs="Times New Roman"/>
          <w:sz w:val="24"/>
          <w:szCs w:val="24"/>
        </w:rPr>
        <w:t>участие в проектной деятельности, владение приемами исследовательской деятельности, элементарными умениями прогноза (умение отвечать на воп</w:t>
      </w:r>
      <w:r w:rsidR="00300206">
        <w:rPr>
          <w:rFonts w:ascii="Times New Roman" w:hAnsi="Times New Roman" w:cs="Times New Roman"/>
          <w:sz w:val="24"/>
          <w:szCs w:val="24"/>
        </w:rPr>
        <w:t>рос: «Что произойдет, если...»)</w:t>
      </w:r>
    </w:p>
    <w:p w:rsidR="00AD18EF" w:rsidRPr="008523E3" w:rsidRDefault="00AD18EF" w:rsidP="008523E3">
      <w:pPr>
        <w:jc w:val="both"/>
        <w:rPr>
          <w:rFonts w:ascii="Times New Roman" w:hAnsi="Times New Roman" w:cs="Times New Roman"/>
          <w:b/>
          <w:sz w:val="24"/>
          <w:szCs w:val="24"/>
        </w:rPr>
      </w:pPr>
      <w:r w:rsidRPr="008523E3">
        <w:rPr>
          <w:rFonts w:ascii="Times New Roman" w:hAnsi="Times New Roman" w:cs="Times New Roman"/>
          <w:b/>
          <w:sz w:val="24"/>
          <w:szCs w:val="24"/>
        </w:rPr>
        <w:t>формули</w:t>
      </w:r>
      <w:r w:rsidR="009F34A4" w:rsidRPr="008523E3">
        <w:rPr>
          <w:rFonts w:ascii="Times New Roman" w:hAnsi="Times New Roman" w:cs="Times New Roman"/>
          <w:b/>
          <w:sz w:val="24"/>
          <w:szCs w:val="24"/>
        </w:rPr>
        <w:t>рование полученных результатов;</w:t>
      </w:r>
    </w:p>
    <w:p w:rsidR="00AD18EF" w:rsidRPr="008523E3" w:rsidRDefault="007169DC" w:rsidP="008523E3">
      <w:pPr>
        <w:jc w:val="both"/>
        <w:rPr>
          <w:rFonts w:ascii="Times New Roman" w:hAnsi="Times New Roman" w:cs="Times New Roman"/>
          <w:sz w:val="24"/>
          <w:szCs w:val="24"/>
        </w:rPr>
      </w:pPr>
      <w:r>
        <w:rPr>
          <w:rFonts w:ascii="Times New Roman" w:hAnsi="Times New Roman" w:cs="Times New Roman"/>
          <w:sz w:val="24"/>
          <w:szCs w:val="24"/>
        </w:rPr>
        <w:t>•</w:t>
      </w:r>
      <w:r w:rsidR="00AD18EF" w:rsidRPr="008523E3">
        <w:rPr>
          <w:rFonts w:ascii="Times New Roman" w:hAnsi="Times New Roman" w:cs="Times New Roman"/>
          <w:sz w:val="24"/>
          <w:szCs w:val="24"/>
        </w:rPr>
        <w:t xml:space="preserve"> создание собственных произведений, идеальных моделей социальных объектов, процессов, явлений, в том числе с использова</w:t>
      </w:r>
      <w:r w:rsidR="009358AF" w:rsidRPr="008523E3">
        <w:rPr>
          <w:rFonts w:ascii="Times New Roman" w:hAnsi="Times New Roman" w:cs="Times New Roman"/>
          <w:sz w:val="24"/>
          <w:szCs w:val="24"/>
        </w:rPr>
        <w:t xml:space="preserve">нием </w:t>
      </w:r>
      <w:proofErr w:type="spellStart"/>
      <w:r w:rsidR="009358AF" w:rsidRPr="008523E3">
        <w:rPr>
          <w:rFonts w:ascii="Times New Roman" w:hAnsi="Times New Roman" w:cs="Times New Roman"/>
          <w:sz w:val="24"/>
          <w:szCs w:val="24"/>
        </w:rPr>
        <w:t>мулътимедийньк</w:t>
      </w:r>
      <w:proofErr w:type="spellEnd"/>
      <w:r w:rsidR="009358AF" w:rsidRPr="008523E3">
        <w:rPr>
          <w:rFonts w:ascii="Times New Roman" w:hAnsi="Times New Roman" w:cs="Times New Roman"/>
          <w:sz w:val="24"/>
          <w:szCs w:val="24"/>
        </w:rPr>
        <w:t xml:space="preserve"> технологий;</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 пользование мультимедийными ресурсами и компьютерными технологиями для обработки, передачи, систематизации информации, создания баз данных, презентации результатов познавательной и практической деятельности; 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9F34A4"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Духовная жизнь общества. Формы и разновидности культуры: народная, массовая и элитарная</w:t>
      </w:r>
      <w:r w:rsidR="009F34A4" w:rsidRPr="008523E3">
        <w:rPr>
          <w:rFonts w:ascii="Times New Roman" w:hAnsi="Times New Roman" w:cs="Times New Roman"/>
          <w:sz w:val="24"/>
          <w:szCs w:val="24"/>
        </w:rPr>
        <w:t>. Средства массовой информации. Программа призвана помочь осуществлению выпускниками осознанного выбора путей продолжения образования или будущей профессиональной деятельности.</w:t>
      </w:r>
    </w:p>
    <w:p w:rsidR="00AD18EF" w:rsidRPr="008523E3" w:rsidRDefault="009F34A4" w:rsidP="008523E3">
      <w:pPr>
        <w:jc w:val="both"/>
        <w:rPr>
          <w:rFonts w:ascii="Times New Roman" w:hAnsi="Times New Roman" w:cs="Times New Roman"/>
          <w:sz w:val="24"/>
          <w:szCs w:val="24"/>
        </w:rPr>
      </w:pPr>
      <w:r w:rsidRPr="008523E3">
        <w:rPr>
          <w:rFonts w:ascii="Times New Roman" w:hAnsi="Times New Roman" w:cs="Times New Roman"/>
          <w:sz w:val="24"/>
          <w:szCs w:val="24"/>
        </w:rPr>
        <w:t>Основные сферы общественной жизни</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Наука и</w:t>
      </w:r>
      <w:r w:rsidR="009F34A4" w:rsidRPr="008523E3">
        <w:rPr>
          <w:rFonts w:ascii="Times New Roman" w:hAnsi="Times New Roman" w:cs="Times New Roman"/>
          <w:sz w:val="24"/>
          <w:szCs w:val="24"/>
        </w:rPr>
        <w:t xml:space="preserve"> образование. Мораль и религия. </w:t>
      </w:r>
      <w:r w:rsidRPr="008523E3">
        <w:rPr>
          <w:rFonts w:ascii="Times New Roman" w:hAnsi="Times New Roman" w:cs="Times New Roman"/>
          <w:sz w:val="24"/>
          <w:szCs w:val="24"/>
        </w:rPr>
        <w:t xml:space="preserve"> Рел</w:t>
      </w:r>
      <w:r w:rsidR="009F34A4" w:rsidRPr="008523E3">
        <w:rPr>
          <w:rFonts w:ascii="Times New Roman" w:hAnsi="Times New Roman" w:cs="Times New Roman"/>
          <w:sz w:val="24"/>
          <w:szCs w:val="24"/>
        </w:rPr>
        <w:t>игия, ее роль в жизни общества.</w:t>
      </w:r>
    </w:p>
    <w:p w:rsidR="00AD18EF" w:rsidRPr="008523E3" w:rsidRDefault="009F34A4" w:rsidP="008523E3">
      <w:pPr>
        <w:jc w:val="both"/>
        <w:rPr>
          <w:rFonts w:ascii="Times New Roman" w:hAnsi="Times New Roman" w:cs="Times New Roman"/>
          <w:sz w:val="24"/>
          <w:szCs w:val="24"/>
        </w:rPr>
      </w:pPr>
      <w:r w:rsidRPr="008523E3">
        <w:rPr>
          <w:rFonts w:ascii="Times New Roman" w:hAnsi="Times New Roman" w:cs="Times New Roman"/>
          <w:sz w:val="24"/>
          <w:szCs w:val="24"/>
        </w:rPr>
        <w:t>Искусство и духовная жизнь.</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Экономика как подсистема общества.</w:t>
      </w:r>
      <w:r w:rsidR="009F34A4" w:rsidRPr="008523E3">
        <w:rPr>
          <w:rFonts w:ascii="Times New Roman" w:hAnsi="Times New Roman" w:cs="Times New Roman"/>
          <w:sz w:val="24"/>
          <w:szCs w:val="24"/>
        </w:rPr>
        <w:t xml:space="preserve"> </w:t>
      </w:r>
      <w:r w:rsidRPr="008523E3">
        <w:rPr>
          <w:rFonts w:ascii="Times New Roman" w:hAnsi="Times New Roman" w:cs="Times New Roman"/>
          <w:sz w:val="24"/>
          <w:szCs w:val="24"/>
        </w:rPr>
        <w:t>Свобода экономической деятельности и социальная ответстве</w:t>
      </w:r>
      <w:r w:rsidR="009F34A4" w:rsidRPr="008523E3">
        <w:rPr>
          <w:rFonts w:ascii="Times New Roman" w:hAnsi="Times New Roman" w:cs="Times New Roman"/>
          <w:sz w:val="24"/>
          <w:szCs w:val="24"/>
        </w:rPr>
        <w:t>нность хозяйствующего субъекта.</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Социальная структура. Неравенство и социальная стратификация.</w:t>
      </w:r>
      <w:r w:rsidR="009F34A4" w:rsidRPr="008523E3">
        <w:rPr>
          <w:rFonts w:ascii="Times New Roman" w:hAnsi="Times New Roman" w:cs="Times New Roman"/>
          <w:sz w:val="24"/>
          <w:szCs w:val="24"/>
        </w:rPr>
        <w:t xml:space="preserve"> </w:t>
      </w:r>
      <w:r w:rsidRPr="008523E3">
        <w:rPr>
          <w:rFonts w:ascii="Times New Roman" w:hAnsi="Times New Roman" w:cs="Times New Roman"/>
          <w:sz w:val="24"/>
          <w:szCs w:val="24"/>
        </w:rPr>
        <w:t>Социальная м</w:t>
      </w:r>
      <w:r w:rsidR="009F34A4" w:rsidRPr="008523E3">
        <w:rPr>
          <w:rFonts w:ascii="Times New Roman" w:hAnsi="Times New Roman" w:cs="Times New Roman"/>
          <w:sz w:val="24"/>
          <w:szCs w:val="24"/>
        </w:rPr>
        <w:t>обильность. Социальный конфликт.</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lastRenderedPageBreak/>
        <w:t xml:space="preserve">Социальные нормы и отклоняющееся поведение. </w:t>
      </w:r>
      <w:proofErr w:type="spellStart"/>
      <w:r w:rsidRPr="008523E3">
        <w:rPr>
          <w:rFonts w:ascii="Times New Roman" w:hAnsi="Times New Roman" w:cs="Times New Roman"/>
          <w:sz w:val="24"/>
          <w:szCs w:val="24"/>
        </w:rPr>
        <w:t>Девиантное</w:t>
      </w:r>
      <w:proofErr w:type="spellEnd"/>
      <w:r w:rsidRPr="008523E3">
        <w:rPr>
          <w:rFonts w:ascii="Times New Roman" w:hAnsi="Times New Roman" w:cs="Times New Roman"/>
          <w:sz w:val="24"/>
          <w:szCs w:val="24"/>
        </w:rPr>
        <w:t xml:space="preserve"> поведение, его причины и профилактика. Соци</w:t>
      </w:r>
      <w:r w:rsidR="009F34A4" w:rsidRPr="008523E3">
        <w:rPr>
          <w:rFonts w:ascii="Times New Roman" w:hAnsi="Times New Roman" w:cs="Times New Roman"/>
          <w:sz w:val="24"/>
          <w:szCs w:val="24"/>
        </w:rPr>
        <w:t>альный контроль и самоконтроль.</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Межнациональное сотрудничест</w:t>
      </w:r>
      <w:r w:rsidR="009F34A4" w:rsidRPr="008523E3">
        <w:rPr>
          <w:rFonts w:ascii="Times New Roman" w:hAnsi="Times New Roman" w:cs="Times New Roman"/>
          <w:sz w:val="24"/>
          <w:szCs w:val="24"/>
        </w:rPr>
        <w:t>во и межнациональные конфликты.</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Семья</w:t>
      </w:r>
      <w:r w:rsidR="009F34A4" w:rsidRPr="008523E3">
        <w:rPr>
          <w:rFonts w:ascii="Times New Roman" w:hAnsi="Times New Roman" w:cs="Times New Roman"/>
          <w:sz w:val="24"/>
          <w:szCs w:val="24"/>
        </w:rPr>
        <w:t xml:space="preserve"> и быт. Молодежная субкультура.</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Политика и власть.  Политические институты и отношен</w:t>
      </w:r>
      <w:r w:rsidR="009F34A4" w:rsidRPr="008523E3">
        <w:rPr>
          <w:rFonts w:ascii="Times New Roman" w:hAnsi="Times New Roman" w:cs="Times New Roman"/>
          <w:sz w:val="24"/>
          <w:szCs w:val="24"/>
        </w:rPr>
        <w:t>ия.</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Политическа</w:t>
      </w:r>
      <w:r w:rsidR="009F34A4" w:rsidRPr="008523E3">
        <w:rPr>
          <w:rFonts w:ascii="Times New Roman" w:hAnsi="Times New Roman" w:cs="Times New Roman"/>
          <w:sz w:val="24"/>
          <w:szCs w:val="24"/>
        </w:rPr>
        <w:t>я система. Политические режимы.</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 xml:space="preserve">Гражданское общество и правовое </w:t>
      </w:r>
      <w:proofErr w:type="spellStart"/>
      <w:r w:rsidRPr="008523E3">
        <w:rPr>
          <w:rFonts w:ascii="Times New Roman" w:hAnsi="Times New Roman" w:cs="Times New Roman"/>
          <w:sz w:val="24"/>
          <w:szCs w:val="24"/>
        </w:rPr>
        <w:t>государствоДемократические</w:t>
      </w:r>
      <w:proofErr w:type="spellEnd"/>
      <w:r w:rsidRPr="008523E3">
        <w:rPr>
          <w:rFonts w:ascii="Times New Roman" w:hAnsi="Times New Roman" w:cs="Times New Roman"/>
          <w:sz w:val="24"/>
          <w:szCs w:val="24"/>
        </w:rPr>
        <w:t xml:space="preserve"> выборы и политические партии. Избирательные</w:t>
      </w:r>
      <w:r w:rsidR="009F34A4" w:rsidRPr="008523E3">
        <w:rPr>
          <w:rFonts w:ascii="Times New Roman" w:hAnsi="Times New Roman" w:cs="Times New Roman"/>
          <w:sz w:val="24"/>
          <w:szCs w:val="24"/>
        </w:rPr>
        <w:t xml:space="preserve"> системы. Политическое участие.</w:t>
      </w:r>
    </w:p>
    <w:p w:rsidR="00AD18EF" w:rsidRPr="008523E3" w:rsidRDefault="00300206" w:rsidP="008523E3">
      <w:pPr>
        <w:jc w:val="both"/>
        <w:rPr>
          <w:rFonts w:ascii="Times New Roman" w:hAnsi="Times New Roman" w:cs="Times New Roman"/>
          <w:sz w:val="24"/>
          <w:szCs w:val="24"/>
        </w:rPr>
      </w:pPr>
      <w:r>
        <w:rPr>
          <w:rFonts w:ascii="Times New Roman" w:hAnsi="Times New Roman" w:cs="Times New Roman"/>
          <w:sz w:val="24"/>
          <w:szCs w:val="24"/>
        </w:rPr>
        <w:t xml:space="preserve">Право   </w:t>
      </w:r>
      <w:proofErr w:type="spellStart"/>
      <w:r w:rsidR="00AD18EF" w:rsidRPr="008523E3">
        <w:rPr>
          <w:rFonts w:ascii="Times New Roman" w:hAnsi="Times New Roman" w:cs="Times New Roman"/>
          <w:sz w:val="24"/>
          <w:szCs w:val="24"/>
        </w:rPr>
        <w:t>Право</w:t>
      </w:r>
      <w:proofErr w:type="spellEnd"/>
      <w:r w:rsidR="00AD18EF" w:rsidRPr="008523E3">
        <w:rPr>
          <w:rFonts w:ascii="Times New Roman" w:hAnsi="Times New Roman" w:cs="Times New Roman"/>
          <w:sz w:val="24"/>
          <w:szCs w:val="24"/>
        </w:rPr>
        <w:t xml:space="preserve"> в системе социальных норм. Система права: основные отрасли, институты, отноше</w:t>
      </w:r>
      <w:r w:rsidR="009F34A4" w:rsidRPr="008523E3">
        <w:rPr>
          <w:rFonts w:ascii="Times New Roman" w:hAnsi="Times New Roman" w:cs="Times New Roman"/>
          <w:sz w:val="24"/>
          <w:szCs w:val="24"/>
        </w:rPr>
        <w:t>ния. Публичное и частное право.</w:t>
      </w:r>
    </w:p>
    <w:p w:rsidR="00AD18EF" w:rsidRPr="008523E3" w:rsidRDefault="009F34A4" w:rsidP="008523E3">
      <w:pPr>
        <w:jc w:val="both"/>
        <w:rPr>
          <w:rFonts w:ascii="Times New Roman" w:hAnsi="Times New Roman" w:cs="Times New Roman"/>
          <w:sz w:val="24"/>
          <w:szCs w:val="24"/>
        </w:rPr>
      </w:pPr>
      <w:r w:rsidRPr="008523E3">
        <w:rPr>
          <w:rFonts w:ascii="Times New Roman" w:hAnsi="Times New Roman" w:cs="Times New Roman"/>
          <w:sz w:val="24"/>
          <w:szCs w:val="24"/>
        </w:rPr>
        <w:t>Источники права. Правовые акты.</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Правоотношения и правонарушения. Виды юридической ответственности. Система</w:t>
      </w:r>
      <w:r w:rsidR="009F34A4" w:rsidRPr="008523E3">
        <w:rPr>
          <w:rFonts w:ascii="Times New Roman" w:hAnsi="Times New Roman" w:cs="Times New Roman"/>
          <w:sz w:val="24"/>
          <w:szCs w:val="24"/>
        </w:rPr>
        <w:t xml:space="preserve"> судебной защиты прав человека.</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Основы государственного, административного, гражданского, трудового, семейного и уголовного права. Правовая защита природы.</w:t>
      </w:r>
    </w:p>
    <w:p w:rsidR="00AD18EF" w:rsidRPr="008523E3" w:rsidRDefault="00AD18EF" w:rsidP="008523E3">
      <w:pPr>
        <w:jc w:val="both"/>
        <w:rPr>
          <w:rFonts w:ascii="Times New Roman" w:hAnsi="Times New Roman" w:cs="Times New Roman"/>
          <w:sz w:val="24"/>
          <w:szCs w:val="24"/>
        </w:rPr>
      </w:pPr>
    </w:p>
    <w:p w:rsidR="00AD18EF" w:rsidRPr="00300206" w:rsidRDefault="00300206" w:rsidP="008523E3">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AD18EF" w:rsidRPr="008523E3">
        <w:rPr>
          <w:rFonts w:ascii="Times New Roman" w:hAnsi="Times New Roman" w:cs="Times New Roman"/>
          <w:b/>
          <w:sz w:val="24"/>
          <w:szCs w:val="24"/>
        </w:rPr>
        <w:t xml:space="preserve">                                    </w:t>
      </w:r>
      <w:r w:rsidR="007169DC">
        <w:rPr>
          <w:rFonts w:ascii="Times New Roman" w:hAnsi="Times New Roman" w:cs="Times New Roman"/>
          <w:b/>
          <w:sz w:val="24"/>
          <w:szCs w:val="24"/>
        </w:rPr>
        <w:t xml:space="preserve">    </w:t>
      </w:r>
      <w:r w:rsidR="009358AF" w:rsidRPr="008523E3">
        <w:rPr>
          <w:rFonts w:ascii="Times New Roman" w:hAnsi="Times New Roman" w:cs="Times New Roman"/>
          <w:b/>
          <w:sz w:val="24"/>
          <w:szCs w:val="24"/>
        </w:rPr>
        <w:t xml:space="preserve">  </w:t>
      </w:r>
      <w:r w:rsidR="009358AF" w:rsidRPr="007169DC">
        <w:rPr>
          <w:rFonts w:ascii="Times New Roman" w:hAnsi="Times New Roman" w:cs="Times New Roman"/>
          <w:b/>
          <w:sz w:val="28"/>
          <w:szCs w:val="28"/>
        </w:rPr>
        <w:t>Обществознание, 11 класс</w:t>
      </w:r>
      <w:r w:rsidR="000C6D32" w:rsidRPr="007169DC">
        <w:rPr>
          <w:rFonts w:ascii="Times New Roman" w:hAnsi="Times New Roman" w:cs="Times New Roman"/>
          <w:b/>
          <w:sz w:val="28"/>
          <w:szCs w:val="28"/>
        </w:rPr>
        <w:t xml:space="preserve">  </w:t>
      </w:r>
      <w:r w:rsidR="009F34A4" w:rsidRPr="007169DC">
        <w:rPr>
          <w:rFonts w:ascii="Times New Roman" w:hAnsi="Times New Roman" w:cs="Times New Roman"/>
          <w:b/>
          <w:sz w:val="28"/>
          <w:szCs w:val="28"/>
        </w:rPr>
        <w:t xml:space="preserve"> </w:t>
      </w:r>
      <w:r w:rsidR="009358AF" w:rsidRPr="007169DC">
        <w:rPr>
          <w:rFonts w:ascii="Times New Roman" w:hAnsi="Times New Roman" w:cs="Times New Roman"/>
          <w:b/>
          <w:sz w:val="28"/>
          <w:szCs w:val="28"/>
        </w:rPr>
        <w:t xml:space="preserve"> (68</w:t>
      </w:r>
      <w:r w:rsidR="009F34A4" w:rsidRPr="007169DC">
        <w:rPr>
          <w:rFonts w:ascii="Times New Roman" w:hAnsi="Times New Roman" w:cs="Times New Roman"/>
          <w:b/>
          <w:sz w:val="28"/>
          <w:szCs w:val="28"/>
        </w:rPr>
        <w:t xml:space="preserve"> часов)</w:t>
      </w:r>
    </w:p>
    <w:p w:rsidR="00AD18EF" w:rsidRPr="008523E3" w:rsidRDefault="009F34A4" w:rsidP="008523E3">
      <w:pPr>
        <w:jc w:val="both"/>
        <w:rPr>
          <w:rFonts w:ascii="Times New Roman" w:hAnsi="Times New Roman" w:cs="Times New Roman"/>
          <w:sz w:val="24"/>
          <w:szCs w:val="24"/>
        </w:rPr>
      </w:pPr>
      <w:r w:rsidRPr="008523E3">
        <w:rPr>
          <w:rFonts w:ascii="Times New Roman" w:hAnsi="Times New Roman" w:cs="Times New Roman"/>
          <w:sz w:val="24"/>
          <w:szCs w:val="24"/>
        </w:rPr>
        <w:t>Человек и экономика</w:t>
      </w:r>
      <w:r w:rsidR="000C6D32" w:rsidRPr="008523E3">
        <w:rPr>
          <w:rFonts w:ascii="Times New Roman" w:hAnsi="Times New Roman" w:cs="Times New Roman"/>
          <w:sz w:val="24"/>
          <w:szCs w:val="24"/>
        </w:rPr>
        <w:t xml:space="preserve">  </w:t>
      </w:r>
      <w:proofErr w:type="spellStart"/>
      <w:r w:rsidR="00AD18EF" w:rsidRPr="008523E3">
        <w:rPr>
          <w:rFonts w:ascii="Times New Roman" w:hAnsi="Times New Roman" w:cs="Times New Roman"/>
          <w:sz w:val="24"/>
          <w:szCs w:val="24"/>
        </w:rPr>
        <w:t>Экономика</w:t>
      </w:r>
      <w:proofErr w:type="spellEnd"/>
      <w:r w:rsidR="00AD18EF" w:rsidRPr="008523E3">
        <w:rPr>
          <w:rFonts w:ascii="Times New Roman" w:hAnsi="Times New Roman" w:cs="Times New Roman"/>
          <w:sz w:val="24"/>
          <w:szCs w:val="24"/>
        </w:rPr>
        <w:t xml:space="preserve"> и экономическая наука. Измерители экономической деятельности. Экономический рост и развитие. Факторы экономическ</w:t>
      </w:r>
      <w:r w:rsidRPr="008523E3">
        <w:rPr>
          <w:rFonts w:ascii="Times New Roman" w:hAnsi="Times New Roman" w:cs="Times New Roman"/>
          <w:sz w:val="24"/>
          <w:szCs w:val="24"/>
        </w:rPr>
        <w:t>ого роста. Экономические циклы.</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Рынок и рыночные структуры. Конкуренция и монополия. Спрос и предложение. Фондовый рынок. Акции, об</w:t>
      </w:r>
      <w:r w:rsidR="009F34A4" w:rsidRPr="008523E3">
        <w:rPr>
          <w:rFonts w:ascii="Times New Roman" w:hAnsi="Times New Roman" w:cs="Times New Roman"/>
          <w:sz w:val="24"/>
          <w:szCs w:val="24"/>
        </w:rPr>
        <w:t>лигации и другие ценные бумаги.</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 xml:space="preserve">Роль фирм в </w:t>
      </w:r>
      <w:proofErr w:type="spellStart"/>
      <w:proofErr w:type="gramStart"/>
      <w:r w:rsidRPr="008523E3">
        <w:rPr>
          <w:rFonts w:ascii="Times New Roman" w:hAnsi="Times New Roman" w:cs="Times New Roman"/>
          <w:sz w:val="24"/>
          <w:szCs w:val="24"/>
        </w:rPr>
        <w:t>экономике..</w:t>
      </w:r>
      <w:proofErr w:type="gramEnd"/>
      <w:r w:rsidRPr="008523E3">
        <w:rPr>
          <w:rFonts w:ascii="Times New Roman" w:hAnsi="Times New Roman" w:cs="Times New Roman"/>
          <w:sz w:val="24"/>
          <w:szCs w:val="24"/>
        </w:rPr>
        <w:t>Постоянные</w:t>
      </w:r>
      <w:proofErr w:type="spellEnd"/>
      <w:r w:rsidRPr="008523E3">
        <w:rPr>
          <w:rFonts w:ascii="Times New Roman" w:hAnsi="Times New Roman" w:cs="Times New Roman"/>
          <w:sz w:val="24"/>
          <w:szCs w:val="24"/>
        </w:rPr>
        <w:t xml:space="preserve"> и переменные издержки. Налоги, уплачиваемые предприятиями. Бизнес  в экономике.   Организационно-правовые  формы  и  правовой  режим пр</w:t>
      </w:r>
      <w:r w:rsidR="009F34A4" w:rsidRPr="008523E3">
        <w:rPr>
          <w:rFonts w:ascii="Times New Roman" w:hAnsi="Times New Roman" w:cs="Times New Roman"/>
          <w:sz w:val="24"/>
          <w:szCs w:val="24"/>
        </w:rPr>
        <w:t>едпринимательской деятельности.</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Основные принципы менеджмента. Основы маркетинга. Роль государства в экономике. Основы денежной и бюджетной политики Защита конкуренции и ан</w:t>
      </w:r>
      <w:r w:rsidR="000C6D32" w:rsidRPr="008523E3">
        <w:rPr>
          <w:rFonts w:ascii="Times New Roman" w:hAnsi="Times New Roman" w:cs="Times New Roman"/>
          <w:sz w:val="24"/>
          <w:szCs w:val="24"/>
        </w:rPr>
        <w:t>тимонопольное законодательство.</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 xml:space="preserve">Банковская система. Финансовые институты Виды, причины и последствия инфляции. Рынок труда. </w:t>
      </w:r>
      <w:proofErr w:type="gramStart"/>
      <w:r w:rsidRPr="008523E3">
        <w:rPr>
          <w:rFonts w:ascii="Times New Roman" w:hAnsi="Times New Roman" w:cs="Times New Roman"/>
          <w:sz w:val="24"/>
          <w:szCs w:val="24"/>
        </w:rPr>
        <w:t>Безработица..</w:t>
      </w:r>
      <w:proofErr w:type="gramEnd"/>
      <w:r w:rsidRPr="008523E3">
        <w:rPr>
          <w:rFonts w:ascii="Times New Roman" w:hAnsi="Times New Roman" w:cs="Times New Roman"/>
          <w:sz w:val="24"/>
          <w:szCs w:val="24"/>
        </w:rPr>
        <w:t xml:space="preserve"> Государственна</w:t>
      </w:r>
      <w:r w:rsidR="009F34A4" w:rsidRPr="008523E3">
        <w:rPr>
          <w:rFonts w:ascii="Times New Roman" w:hAnsi="Times New Roman" w:cs="Times New Roman"/>
          <w:sz w:val="24"/>
          <w:szCs w:val="24"/>
        </w:rPr>
        <w:t>я политика в области занятости.</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Мировая экономика. Государственная политика в области международной торговли. Глобальные проблемы эконо</w:t>
      </w:r>
      <w:r w:rsidR="009F34A4" w:rsidRPr="008523E3">
        <w:rPr>
          <w:rFonts w:ascii="Times New Roman" w:hAnsi="Times New Roman" w:cs="Times New Roman"/>
          <w:sz w:val="24"/>
          <w:szCs w:val="24"/>
        </w:rPr>
        <w:t>мики.</w:t>
      </w:r>
      <w:r w:rsidR="000C6D32" w:rsidRPr="008523E3">
        <w:rPr>
          <w:rFonts w:ascii="Times New Roman" w:hAnsi="Times New Roman" w:cs="Times New Roman"/>
          <w:sz w:val="24"/>
          <w:szCs w:val="24"/>
        </w:rPr>
        <w:t xml:space="preserve">   </w:t>
      </w:r>
      <w:r w:rsidRPr="008523E3">
        <w:rPr>
          <w:rFonts w:ascii="Times New Roman" w:hAnsi="Times New Roman" w:cs="Times New Roman"/>
          <w:sz w:val="24"/>
          <w:szCs w:val="24"/>
        </w:rPr>
        <w:t>Экономика потребителя. Сбережения, страхование. Защита прав потреб</w:t>
      </w:r>
      <w:r w:rsidR="009F34A4" w:rsidRPr="008523E3">
        <w:rPr>
          <w:rFonts w:ascii="Times New Roman" w:hAnsi="Times New Roman" w:cs="Times New Roman"/>
          <w:sz w:val="24"/>
          <w:szCs w:val="24"/>
        </w:rPr>
        <w:t>ителя. Экономика производителя.</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lastRenderedPageBreak/>
        <w:t>Проблемы социальн</w:t>
      </w:r>
      <w:r w:rsidR="000C6D32" w:rsidRPr="008523E3">
        <w:rPr>
          <w:rFonts w:ascii="Times New Roman" w:hAnsi="Times New Roman" w:cs="Times New Roman"/>
          <w:sz w:val="24"/>
          <w:szCs w:val="24"/>
        </w:rPr>
        <w:t xml:space="preserve">о-политической и духовной жизни.   </w:t>
      </w:r>
      <w:r w:rsidRPr="008523E3">
        <w:rPr>
          <w:rFonts w:ascii="Times New Roman" w:hAnsi="Times New Roman" w:cs="Times New Roman"/>
          <w:sz w:val="24"/>
          <w:szCs w:val="24"/>
        </w:rPr>
        <w:t xml:space="preserve">Свобода и необходимость </w:t>
      </w:r>
      <w:r w:rsidR="009F34A4" w:rsidRPr="008523E3">
        <w:rPr>
          <w:rFonts w:ascii="Times New Roman" w:hAnsi="Times New Roman" w:cs="Times New Roman"/>
          <w:sz w:val="24"/>
          <w:szCs w:val="24"/>
        </w:rPr>
        <w:t xml:space="preserve">в  человеческой деятельности.  </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 xml:space="preserve">Демографическая ситуация в РФ. Проблема неполных семей. Религиозные </w:t>
      </w:r>
      <w:r w:rsidR="009F34A4" w:rsidRPr="008523E3">
        <w:rPr>
          <w:rFonts w:ascii="Times New Roman" w:hAnsi="Times New Roman" w:cs="Times New Roman"/>
          <w:sz w:val="24"/>
          <w:szCs w:val="24"/>
        </w:rPr>
        <w:t>объединения и организации в РФ.</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Общественное и индивидуальное с</w:t>
      </w:r>
      <w:r w:rsidR="009F34A4" w:rsidRPr="008523E3">
        <w:rPr>
          <w:rFonts w:ascii="Times New Roman" w:hAnsi="Times New Roman" w:cs="Times New Roman"/>
          <w:sz w:val="24"/>
          <w:szCs w:val="24"/>
        </w:rPr>
        <w:t>ознание. Социализация индивида.</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Политическое сознание. Политическая идеология. Политическая псих</w:t>
      </w:r>
      <w:r w:rsidR="009F34A4" w:rsidRPr="008523E3">
        <w:rPr>
          <w:rFonts w:ascii="Times New Roman" w:hAnsi="Times New Roman" w:cs="Times New Roman"/>
          <w:sz w:val="24"/>
          <w:szCs w:val="24"/>
        </w:rPr>
        <w:t>ология. Политическое поведение.</w:t>
      </w:r>
      <w:r w:rsidRPr="008523E3">
        <w:rPr>
          <w:rFonts w:ascii="Times New Roman" w:hAnsi="Times New Roman" w:cs="Times New Roman"/>
          <w:sz w:val="24"/>
          <w:szCs w:val="24"/>
        </w:rPr>
        <w:t xml:space="preserve"> Роль СМИ в политиче</w:t>
      </w:r>
      <w:r w:rsidR="009F34A4" w:rsidRPr="008523E3">
        <w:rPr>
          <w:rFonts w:ascii="Times New Roman" w:hAnsi="Times New Roman" w:cs="Times New Roman"/>
          <w:sz w:val="24"/>
          <w:szCs w:val="24"/>
        </w:rPr>
        <w:t>ской жизни.</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Политическая элита. Особенности ее формирования в современной России. Политическое лидерство. Типолог</w:t>
      </w:r>
      <w:r w:rsidR="009F34A4" w:rsidRPr="008523E3">
        <w:rPr>
          <w:rFonts w:ascii="Times New Roman" w:hAnsi="Times New Roman" w:cs="Times New Roman"/>
          <w:sz w:val="24"/>
          <w:szCs w:val="24"/>
        </w:rPr>
        <w:t>ия лидерства. Лидеры и ведомые.</w:t>
      </w:r>
    </w:p>
    <w:p w:rsidR="00AD18EF" w:rsidRPr="008523E3" w:rsidRDefault="009F34A4" w:rsidP="008523E3">
      <w:pPr>
        <w:jc w:val="both"/>
        <w:rPr>
          <w:rFonts w:ascii="Times New Roman" w:hAnsi="Times New Roman" w:cs="Times New Roman"/>
          <w:sz w:val="24"/>
          <w:szCs w:val="24"/>
        </w:rPr>
      </w:pPr>
      <w:r w:rsidRPr="008523E3">
        <w:rPr>
          <w:rFonts w:ascii="Times New Roman" w:hAnsi="Times New Roman" w:cs="Times New Roman"/>
          <w:sz w:val="24"/>
          <w:szCs w:val="24"/>
        </w:rPr>
        <w:t>Человек и закон</w:t>
      </w:r>
      <w:r w:rsidR="000C6D32" w:rsidRPr="008523E3">
        <w:rPr>
          <w:rFonts w:ascii="Times New Roman" w:hAnsi="Times New Roman" w:cs="Times New Roman"/>
          <w:sz w:val="24"/>
          <w:szCs w:val="24"/>
        </w:rPr>
        <w:t xml:space="preserve">   </w:t>
      </w:r>
      <w:r w:rsidR="00AD18EF" w:rsidRPr="008523E3">
        <w:rPr>
          <w:rFonts w:ascii="Times New Roman" w:hAnsi="Times New Roman" w:cs="Times New Roman"/>
          <w:sz w:val="24"/>
          <w:szCs w:val="24"/>
        </w:rPr>
        <w:t xml:space="preserve">Естественное право как юридическая реальность. Законотворческий </w:t>
      </w:r>
      <w:r w:rsidRPr="008523E3">
        <w:rPr>
          <w:rFonts w:ascii="Times New Roman" w:hAnsi="Times New Roman" w:cs="Times New Roman"/>
          <w:sz w:val="24"/>
          <w:szCs w:val="24"/>
        </w:rPr>
        <w:t>процесс в Российской Федерации.</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Гражданин, его права и</w:t>
      </w:r>
      <w:r w:rsidR="009F34A4" w:rsidRPr="008523E3">
        <w:rPr>
          <w:rFonts w:ascii="Times New Roman" w:hAnsi="Times New Roman" w:cs="Times New Roman"/>
          <w:sz w:val="24"/>
          <w:szCs w:val="24"/>
        </w:rPr>
        <w:t xml:space="preserve"> обязанности. Гражданство в РФ.</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Экологич</w:t>
      </w:r>
      <w:r w:rsidR="009F34A4" w:rsidRPr="008523E3">
        <w:rPr>
          <w:rFonts w:ascii="Times New Roman" w:hAnsi="Times New Roman" w:cs="Times New Roman"/>
          <w:sz w:val="24"/>
          <w:szCs w:val="24"/>
        </w:rPr>
        <w:t>еское право. Гражданское право.</w:t>
      </w:r>
    </w:p>
    <w:p w:rsidR="00AD18EF" w:rsidRPr="008523E3" w:rsidRDefault="009358AF" w:rsidP="008523E3">
      <w:pPr>
        <w:jc w:val="both"/>
        <w:rPr>
          <w:rFonts w:ascii="Times New Roman" w:hAnsi="Times New Roman" w:cs="Times New Roman"/>
          <w:sz w:val="24"/>
          <w:szCs w:val="24"/>
        </w:rPr>
      </w:pPr>
      <w:r w:rsidRPr="008523E3">
        <w:rPr>
          <w:rFonts w:ascii="Times New Roman" w:hAnsi="Times New Roman" w:cs="Times New Roman"/>
          <w:sz w:val="24"/>
          <w:szCs w:val="24"/>
        </w:rPr>
        <w:t>Семейное право.</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Трудовое законодательство. Занятость и трудоустройство. Порядок приема на работу, заключение и расторжение трудового договора.</w:t>
      </w:r>
    </w:p>
    <w:p w:rsidR="00AD18EF" w:rsidRPr="008523E3" w:rsidRDefault="00AD18EF" w:rsidP="008523E3">
      <w:pPr>
        <w:jc w:val="both"/>
        <w:rPr>
          <w:rFonts w:ascii="Times New Roman" w:hAnsi="Times New Roman" w:cs="Times New Roman"/>
          <w:sz w:val="24"/>
          <w:szCs w:val="24"/>
        </w:rPr>
      </w:pPr>
      <w:r w:rsidRPr="008523E3">
        <w:rPr>
          <w:rFonts w:ascii="Times New Roman" w:hAnsi="Times New Roman" w:cs="Times New Roman"/>
          <w:sz w:val="24"/>
          <w:szCs w:val="24"/>
        </w:rPr>
        <w:t>Процессуальное право. Особенности административной юрисдикции. Гражданский процесс: основные правила и принципы. Особенности уголовного процесса. Суд присяжных. Конституционное судопроизводство.</w:t>
      </w:r>
    </w:p>
    <w:p w:rsidR="00F56870" w:rsidRPr="008523E3" w:rsidRDefault="00F56870" w:rsidP="006E5B2E">
      <w:pPr>
        <w:jc w:val="center"/>
        <w:rPr>
          <w:rFonts w:ascii="Times New Roman" w:hAnsi="Times New Roman" w:cs="Times New Roman"/>
          <w:b/>
          <w:sz w:val="24"/>
          <w:szCs w:val="24"/>
        </w:rPr>
      </w:pPr>
      <w:r w:rsidRPr="008523E3">
        <w:rPr>
          <w:rFonts w:ascii="Times New Roman" w:hAnsi="Times New Roman" w:cs="Times New Roman"/>
          <w:b/>
          <w:sz w:val="24"/>
          <w:szCs w:val="24"/>
        </w:rPr>
        <w:t>Планируемые метапредметные результаты освоения ООП</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Регулятивные универсальные учебные действия</w:t>
      </w:r>
    </w:p>
    <w:p w:rsidR="00F56870" w:rsidRPr="008523E3" w:rsidRDefault="00F56870" w:rsidP="008523E3">
      <w:pPr>
        <w:jc w:val="both"/>
        <w:rPr>
          <w:rFonts w:ascii="Times New Roman" w:hAnsi="Times New Roman" w:cs="Times New Roman"/>
          <w:b/>
          <w:sz w:val="24"/>
          <w:szCs w:val="24"/>
        </w:rPr>
      </w:pPr>
      <w:r w:rsidRPr="008523E3">
        <w:rPr>
          <w:rFonts w:ascii="Times New Roman" w:hAnsi="Times New Roman" w:cs="Times New Roman"/>
          <w:b/>
          <w:sz w:val="24"/>
          <w:szCs w:val="24"/>
        </w:rPr>
        <w:t>Выпускник научится:</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самостоятельно определять цели, задавать параметры и критерии, по которым можно определить, что цель достигнута;</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оценивать ресурсы, в том числе время и другие нематериальные ресурсы, необходимые для достижения поставленной цели;</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lastRenderedPageBreak/>
        <w:t>выбирать путь достижения цели, планировать решение поставленных задач, оптимизируя материальные и нематериальные затраты;</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организовывать эффективный поиск ресурсов, необходимых для достижения поставленной цели;</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сопоставлять полученный результат деятельности с поставленной заранее целью.</w:t>
      </w:r>
    </w:p>
    <w:p w:rsidR="00F56870" w:rsidRPr="008523E3" w:rsidRDefault="00F56870" w:rsidP="008523E3">
      <w:pPr>
        <w:jc w:val="both"/>
        <w:rPr>
          <w:rFonts w:ascii="Times New Roman" w:hAnsi="Times New Roman" w:cs="Times New Roman"/>
          <w:b/>
          <w:sz w:val="24"/>
          <w:szCs w:val="24"/>
        </w:rPr>
      </w:pPr>
    </w:p>
    <w:p w:rsidR="00F56870" w:rsidRPr="008523E3" w:rsidRDefault="00F56870" w:rsidP="008523E3">
      <w:pPr>
        <w:jc w:val="both"/>
        <w:rPr>
          <w:rFonts w:ascii="Times New Roman" w:hAnsi="Times New Roman" w:cs="Times New Roman"/>
          <w:b/>
          <w:sz w:val="24"/>
          <w:szCs w:val="24"/>
        </w:rPr>
      </w:pPr>
      <w:r w:rsidRPr="008523E3">
        <w:rPr>
          <w:rFonts w:ascii="Times New Roman" w:hAnsi="Times New Roman" w:cs="Times New Roman"/>
          <w:b/>
          <w:sz w:val="24"/>
          <w:szCs w:val="24"/>
        </w:rPr>
        <w:t>Познавательные универсальные учебные действия</w:t>
      </w:r>
    </w:p>
    <w:p w:rsidR="00F56870" w:rsidRPr="008523E3" w:rsidRDefault="00F56870" w:rsidP="008523E3">
      <w:pPr>
        <w:jc w:val="both"/>
        <w:rPr>
          <w:rFonts w:ascii="Times New Roman" w:hAnsi="Times New Roman" w:cs="Times New Roman"/>
          <w:b/>
          <w:sz w:val="24"/>
          <w:szCs w:val="24"/>
        </w:rPr>
      </w:pPr>
      <w:r w:rsidRPr="008523E3">
        <w:rPr>
          <w:rFonts w:ascii="Times New Roman" w:hAnsi="Times New Roman" w:cs="Times New Roman"/>
          <w:b/>
          <w:sz w:val="24"/>
          <w:szCs w:val="24"/>
        </w:rPr>
        <w:t>Выпускник научится:</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менять и удерживать разные позиции в познавательной деятельности.</w:t>
      </w:r>
    </w:p>
    <w:p w:rsidR="00F56870" w:rsidRPr="008523E3" w:rsidRDefault="00F56870" w:rsidP="008523E3">
      <w:pPr>
        <w:jc w:val="both"/>
        <w:rPr>
          <w:rFonts w:ascii="Times New Roman" w:hAnsi="Times New Roman" w:cs="Times New Roman"/>
          <w:b/>
          <w:sz w:val="24"/>
          <w:szCs w:val="24"/>
        </w:rPr>
      </w:pPr>
      <w:r w:rsidRPr="008523E3">
        <w:rPr>
          <w:rFonts w:ascii="Times New Roman" w:hAnsi="Times New Roman" w:cs="Times New Roman"/>
          <w:b/>
          <w:sz w:val="24"/>
          <w:szCs w:val="24"/>
        </w:rPr>
        <w:t>Коммуникативные универсальные учебные действия</w:t>
      </w:r>
    </w:p>
    <w:p w:rsidR="00F56870" w:rsidRPr="008523E3" w:rsidRDefault="00F56870" w:rsidP="008523E3">
      <w:pPr>
        <w:jc w:val="both"/>
        <w:rPr>
          <w:rFonts w:ascii="Times New Roman" w:hAnsi="Times New Roman" w:cs="Times New Roman"/>
          <w:b/>
          <w:sz w:val="24"/>
          <w:szCs w:val="24"/>
        </w:rPr>
      </w:pPr>
      <w:r w:rsidRPr="008523E3">
        <w:rPr>
          <w:rFonts w:ascii="Times New Roman" w:hAnsi="Times New Roman" w:cs="Times New Roman"/>
          <w:b/>
          <w:sz w:val="24"/>
          <w:szCs w:val="24"/>
        </w:rPr>
        <w:t>Выпускник научится:</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lastRenderedPageBreak/>
        <w:t>развернуто, логично и точно излагать свою точку зрения с использованием адекватных (устных и письменных) языковых средств;</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 xml:space="preserve">распознавать </w:t>
      </w:r>
      <w:proofErr w:type="spellStart"/>
      <w:r w:rsidRPr="008523E3">
        <w:rPr>
          <w:rFonts w:ascii="Times New Roman" w:hAnsi="Times New Roman" w:cs="Times New Roman"/>
          <w:sz w:val="24"/>
          <w:szCs w:val="24"/>
        </w:rPr>
        <w:t>конфликтогенные</w:t>
      </w:r>
      <w:proofErr w:type="spellEnd"/>
      <w:r w:rsidRPr="008523E3">
        <w:rPr>
          <w:rFonts w:ascii="Times New Roman" w:hAnsi="Times New Roman" w:cs="Times New Roman"/>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F56870" w:rsidRPr="008523E3" w:rsidRDefault="00F56870" w:rsidP="008523E3">
      <w:pPr>
        <w:jc w:val="both"/>
        <w:rPr>
          <w:rFonts w:ascii="Times New Roman" w:hAnsi="Times New Roman" w:cs="Times New Roman"/>
          <w:b/>
          <w:sz w:val="24"/>
          <w:szCs w:val="24"/>
        </w:rPr>
      </w:pPr>
      <w:r w:rsidRPr="008523E3">
        <w:rPr>
          <w:rFonts w:ascii="Times New Roman" w:hAnsi="Times New Roman" w:cs="Times New Roman"/>
          <w:b/>
          <w:sz w:val="24"/>
          <w:szCs w:val="24"/>
        </w:rPr>
        <w:t>Планируемые предметные результаты освоения ООП</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В результате изучения учебного предмета «Обществознание» на уровне среднего общего образования:</w:t>
      </w:r>
    </w:p>
    <w:p w:rsidR="00F56870" w:rsidRPr="008523E3" w:rsidRDefault="00F56870" w:rsidP="008523E3">
      <w:pPr>
        <w:jc w:val="both"/>
        <w:rPr>
          <w:rFonts w:ascii="Times New Roman" w:hAnsi="Times New Roman" w:cs="Times New Roman"/>
          <w:b/>
          <w:sz w:val="24"/>
          <w:szCs w:val="24"/>
        </w:rPr>
      </w:pPr>
      <w:r w:rsidRPr="008523E3">
        <w:rPr>
          <w:rFonts w:ascii="Times New Roman" w:hAnsi="Times New Roman" w:cs="Times New Roman"/>
          <w:b/>
          <w:sz w:val="24"/>
          <w:szCs w:val="24"/>
        </w:rPr>
        <w:t>Выпускник на базовом уровне научится:</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b/>
          <w:sz w:val="24"/>
          <w:szCs w:val="24"/>
        </w:rPr>
        <w:t>Человек.</w:t>
      </w:r>
      <w:r w:rsidRPr="008523E3">
        <w:rPr>
          <w:rFonts w:ascii="Times New Roman" w:hAnsi="Times New Roman" w:cs="Times New Roman"/>
          <w:sz w:val="24"/>
          <w:szCs w:val="24"/>
        </w:rPr>
        <w:t xml:space="preserve"> Человек в системе общественных отношений</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Выделять черты социальной сущности человека;</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определять роль духовных ценностей в обществе;</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распознавать формы культуры по их признакам, иллюстрировать их примерами;</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различать виды искусства;</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соотносить поступки и отношения с принятыми нормами морали;</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выявлять сущностные характеристики религии и ее роль в культурной жизни;</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выявлять роль агентов социализации на основных этапах социализации индивида;</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раскрывать связь между мышлением и деятельностью;</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различать виды деятельности, приводить примеры основных видов деятельности;</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выявлять и соотносить цели, средства и результаты деятельности;</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анализировать различные ситуации свободного выбора, выявлять его основания и последствия;</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различать формы чувственного и рационального познания, поясняя их примерами;</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выявлять особенности научного познания;</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различать абсолютную и относительную истины;</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иллюстрировать конкретными примерами роль мировоззрения в жизни человека;</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выражать и аргументировать собственное отношение к роли образования и самообразования в жизни человека.</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Общество как сложная динамическая система</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lastRenderedPageBreak/>
        <w:t>Характеризовать общество как целостную развивающуюся (динамическую) систему в единстве и взаимодействии его основных сфер и институтов;</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выявлять, анализировать, систематизировать и оценивать информацию, иллюстрирующую многообразие и противоречивость социального развития;</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приводить примеры прогрессивных и регрессивных общественных изменений, аргументировать свои суждения, выводы;</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F56870" w:rsidRPr="008523E3" w:rsidRDefault="00F56870" w:rsidP="008523E3">
      <w:pPr>
        <w:jc w:val="both"/>
        <w:rPr>
          <w:rFonts w:ascii="Times New Roman" w:hAnsi="Times New Roman" w:cs="Times New Roman"/>
          <w:b/>
          <w:sz w:val="24"/>
          <w:szCs w:val="24"/>
        </w:rPr>
      </w:pPr>
      <w:r w:rsidRPr="008523E3">
        <w:rPr>
          <w:rFonts w:ascii="Times New Roman" w:hAnsi="Times New Roman" w:cs="Times New Roman"/>
          <w:b/>
          <w:sz w:val="24"/>
          <w:szCs w:val="24"/>
        </w:rPr>
        <w:t>Экономика</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Раскрывать взаимосвязь экономики с другими сферами жизни общества;</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конкретизировать примерами основные факторы производства и факторные доходы;</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объяснять механизм свободного ценообразования, приводить примеры действия законов спроса и предложения;</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оценивать влияние конкуренции и монополии на экономическую жизнь, поведение основных участников экономики;</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различать формы бизнеса;</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извлекать социальную информацию из источников различного типа о тенденциях развития современной рыночной экономики;</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различать экономические и бухгалтерские издержки;</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приводить примеры постоянных и переменных издержек производства;</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различать формы, виды проявления инфляции, оценивать последствия инфляции для экономики в целом и для различных социальных групп;</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выделять объекты спроса и предложения на рынке труда, описывать механизм их взаимодействия;</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определять причины безработицы, различать ее виды;</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высказывать обоснованные суждения о направлениях государственной политики в области занятости;</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анализировать практические ситуации, связанные с реализацией гражданами своих экономических интересов;</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lastRenderedPageBreak/>
        <w:t>приводить примеры участия государства в регулировании рыночной экономики;</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различать и сравнивать пути достижения экономического роста.</w:t>
      </w:r>
    </w:p>
    <w:p w:rsidR="00F56870" w:rsidRPr="008523E3" w:rsidRDefault="00F56870" w:rsidP="008523E3">
      <w:pPr>
        <w:jc w:val="both"/>
        <w:rPr>
          <w:rFonts w:ascii="Times New Roman" w:hAnsi="Times New Roman" w:cs="Times New Roman"/>
          <w:b/>
          <w:sz w:val="24"/>
          <w:szCs w:val="24"/>
        </w:rPr>
      </w:pPr>
      <w:r w:rsidRPr="008523E3">
        <w:rPr>
          <w:rFonts w:ascii="Times New Roman" w:hAnsi="Times New Roman" w:cs="Times New Roman"/>
          <w:b/>
          <w:sz w:val="24"/>
          <w:szCs w:val="24"/>
        </w:rPr>
        <w:t>Социальные отношения</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Выделять критерии социальной стратификации;</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анализировать социальную информацию из адаптированных источников о структуре общества и направлениях ее изменения;</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выделять особенности молодежи как социально-демографической группы, раскрывать на примерах социальные роли юношества;</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высказывать обоснованное суждение о факторах, обеспечивающих успешность самореализации молодежи в условиях современного рынка труда;</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выявлять причины социальных конфликтов, моделировать ситуации разрешения конфликтов;</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конкретизировать примерами виды социальных норм;</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характеризовать виды социального контроля и их социальную роль, различать санкции социального контроля;</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различать позитивные и негативные девиации, раскрывать на примерах последствия отклоняющегося поведения для человека и общества;</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определять и оценивать возможную модель собственного поведения в конкретной ситуации с точки зрения социальных норм;</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различать виды социальной мобильности, конкретизировать примерами;</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 xml:space="preserve">выделять причины и последствия </w:t>
      </w:r>
      <w:proofErr w:type="spellStart"/>
      <w:r w:rsidRPr="008523E3">
        <w:rPr>
          <w:rFonts w:ascii="Times New Roman" w:hAnsi="Times New Roman" w:cs="Times New Roman"/>
          <w:sz w:val="24"/>
          <w:szCs w:val="24"/>
        </w:rPr>
        <w:t>этносоциальных</w:t>
      </w:r>
      <w:proofErr w:type="spellEnd"/>
      <w:r w:rsidRPr="008523E3">
        <w:rPr>
          <w:rFonts w:ascii="Times New Roman" w:hAnsi="Times New Roman" w:cs="Times New Roman"/>
          <w:sz w:val="24"/>
          <w:szCs w:val="24"/>
        </w:rPr>
        <w:t xml:space="preserve"> конфликтов, приводить примеры способов их разрешения;</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характеризовать основные принципы национальной политики России на современном этапе;</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характеризовать социальные институты семьи и брака; раскрывать факторы, влияющие на формирование института современной семьи;</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характеризовать семью как социальный институт, раскрывать роль семьи в современном обществе;</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высказывать обоснованные суждения о факторах, влияющих на демографическую ситуацию в стране;</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lastRenderedPageBreak/>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оценивать собственные отношения и взаимодействие с другими людьми с позиций толерантности.</w:t>
      </w:r>
    </w:p>
    <w:p w:rsidR="00F56870" w:rsidRPr="008523E3" w:rsidRDefault="00F56870" w:rsidP="008523E3">
      <w:pPr>
        <w:jc w:val="both"/>
        <w:rPr>
          <w:rFonts w:ascii="Times New Roman" w:hAnsi="Times New Roman" w:cs="Times New Roman"/>
          <w:b/>
          <w:sz w:val="24"/>
          <w:szCs w:val="24"/>
        </w:rPr>
      </w:pPr>
      <w:r w:rsidRPr="008523E3">
        <w:rPr>
          <w:rFonts w:ascii="Times New Roman" w:hAnsi="Times New Roman" w:cs="Times New Roman"/>
          <w:b/>
          <w:sz w:val="24"/>
          <w:szCs w:val="24"/>
        </w:rPr>
        <w:t>Политика</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Выделять субъектов политической деятельности и объекты политического воздействия;</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различать политическую власть и другие виды власти;</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устанавливать связи между социальными интересами, целями и методами политической деятельности;</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высказывать аргументированные суждения о соотношении средств и целей в политике;</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раскрывать роль и функции политической системы;</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характеризовать государство как центральный институт политической системы;</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различать типы политических режимов, давать оценку роли политических режимов различных типов в общественном развитии;</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обобщать и систематизировать информацию о сущности (ценностях, принципах, признаках, роли в общественном развитии) демократии;</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характеризовать демократическую избирательную систему;</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различать мажоритарную, пропорциональную, смешанную избирательные системы;</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устанавливать взаимосвязь правового государства и гражданского общества, раскрывать ценностный смысл правового государства;</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определять роль политической элиты и политического лидера в современном обществе;</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конкретизировать примерами роль политической идеологии;</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раскрывать на примерах функционирование различных партийных систем;</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формулировать суждение о значении многопартийности и идеологического плюрализма в современном обществе;</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оценивать роль СМИ в современной политической жизни;</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иллюстрировать примерами основные этапы политического процесса;</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lastRenderedPageBreak/>
        <w:t>Правовое регулирование общественных отношений</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Сравнивать правовые нормы с другими социальными нормами;</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выделять основные элементы системы права;</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выстраивать иерархию нормативных актов;</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выделять основные стадии законотворческого процесса в Российской Федерации;</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аргументировать важность соблюдения норм экологического права и характеризовать способы защиты экологических прав;</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раскрывать содержание гражданских правоотношений;</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применять полученные знания о нормах гражданского права в практических ситуациях, прогнозируя последствия принимаемых решений;</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различать организационно-правовые формы предприятий;</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характеризовать порядок рассмотрения гражданских споров;</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характеризовать условия заключения, изменения и расторжения трудового договора;</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иллюстрировать примерами виды социальной защиты и социального обеспечения;</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извлекать и анализировать информацию по заданной теме в адаптированных источниках различного типа (Конституция РФ, ГПК РФ, АПК РФ, УПК РФ);</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объяснять основные идеи международных документов, направленных на защиту прав человека.</w:t>
      </w:r>
    </w:p>
    <w:p w:rsidR="00F56870" w:rsidRPr="008523E3" w:rsidRDefault="00F56870" w:rsidP="008523E3">
      <w:pPr>
        <w:jc w:val="both"/>
        <w:rPr>
          <w:rFonts w:ascii="Times New Roman" w:hAnsi="Times New Roman" w:cs="Times New Roman"/>
          <w:b/>
          <w:sz w:val="24"/>
          <w:szCs w:val="24"/>
        </w:rPr>
      </w:pPr>
      <w:r w:rsidRPr="008523E3">
        <w:rPr>
          <w:rFonts w:ascii="Times New Roman" w:hAnsi="Times New Roman" w:cs="Times New Roman"/>
          <w:b/>
          <w:sz w:val="24"/>
          <w:szCs w:val="24"/>
        </w:rPr>
        <w:t>Выпускник на базовом уровне получит возможность научиться:</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b/>
          <w:sz w:val="24"/>
          <w:szCs w:val="24"/>
        </w:rPr>
        <w:t>Человек.</w:t>
      </w:r>
      <w:r w:rsidRPr="008523E3">
        <w:rPr>
          <w:rFonts w:ascii="Times New Roman" w:hAnsi="Times New Roman" w:cs="Times New Roman"/>
          <w:sz w:val="24"/>
          <w:szCs w:val="24"/>
        </w:rPr>
        <w:t xml:space="preserve"> Человек в системе общественных отношений</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Использовать полученные знания о социальных ценностях и нормах в повседневной жизни, прогнозировать последствия принимаемых решений;</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lastRenderedPageBreak/>
        <w:t>применять знания о методах познания социальных явлений и процессов в учебной деятельности и повседневной жизни;</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оценивать разнообразные явления и процессы общественного развития;</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характеризовать основные методы научного познания;</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выявлять особенности социального познания;</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различать типы мировоззрений;</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объяснять специфику взаимовлияния двух миров социального и природного в понимании природы человека и его мировоззрения;</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выражать собственную позицию по вопросу познаваемости мира и аргументировать ее.</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Общество как сложная динамическая система</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Устанавливать причинно-следственные связи между состоянием различных сфер жизни общества и общественным развитием в целом;</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выявлять, опираясь на теоретические положения и материалы СМИ, тенденции и перспективы общественного развития;</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F56870" w:rsidRPr="008523E3" w:rsidRDefault="00F56870" w:rsidP="008523E3">
      <w:pPr>
        <w:jc w:val="both"/>
        <w:rPr>
          <w:rFonts w:ascii="Times New Roman" w:hAnsi="Times New Roman" w:cs="Times New Roman"/>
          <w:b/>
          <w:sz w:val="24"/>
          <w:szCs w:val="24"/>
        </w:rPr>
      </w:pPr>
      <w:r w:rsidRPr="008523E3">
        <w:rPr>
          <w:rFonts w:ascii="Times New Roman" w:hAnsi="Times New Roman" w:cs="Times New Roman"/>
          <w:b/>
          <w:sz w:val="24"/>
          <w:szCs w:val="24"/>
        </w:rPr>
        <w:t>Экономика</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Выделять и формулировать характерные особенности рыночных структур;</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выявлять противоречия рынка;</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раскрывать роль и место фондового рынка в рыночных структурах;</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раскрывать возможности финансирования малых и крупных фирм;</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обосновывать выбор форм бизнеса в конкретных ситуациях;</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различать источники финансирования малых и крупных предприятий;</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определять практическое назначение основных функций менеджмента;</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определять место маркетинга в деятельности организации;</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применять полученные знания для выполнения социальных ролей работника и производителя;</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оценивать свои возможности трудоустройства в условиях рынка труда;</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раскрывать фазы экономического цикла;</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lastRenderedPageBreak/>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F56870" w:rsidRPr="008523E3" w:rsidRDefault="00F56870" w:rsidP="008523E3">
      <w:pPr>
        <w:jc w:val="both"/>
        <w:rPr>
          <w:rFonts w:ascii="Times New Roman" w:hAnsi="Times New Roman" w:cs="Times New Roman"/>
          <w:b/>
          <w:sz w:val="24"/>
          <w:szCs w:val="24"/>
        </w:rPr>
      </w:pPr>
      <w:r w:rsidRPr="008523E3">
        <w:rPr>
          <w:rFonts w:ascii="Times New Roman" w:hAnsi="Times New Roman" w:cs="Times New Roman"/>
          <w:b/>
          <w:sz w:val="24"/>
          <w:szCs w:val="24"/>
        </w:rPr>
        <w:t>Социальные отношения</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Выделять причины социального неравенства в истории и современном обществе;</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высказывать обоснованное суждение о факторах, обеспечивающих успешность самореализации молодежи в современных условиях;</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анализировать ситуации, связанные с различными способами разрешения социальных конфликтов;</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выражать собственное отношение к различным способам разрешения социальных конфликтов;</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находить и анализировать социальную информацию о тенденциях развития семьи в современном обществе;</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анализировать численность населения и динамику ее изменений в мире и в России.</w:t>
      </w:r>
    </w:p>
    <w:p w:rsidR="00F56870" w:rsidRPr="008523E3" w:rsidRDefault="00F56870" w:rsidP="008523E3">
      <w:pPr>
        <w:jc w:val="both"/>
        <w:rPr>
          <w:rFonts w:ascii="Times New Roman" w:hAnsi="Times New Roman" w:cs="Times New Roman"/>
          <w:b/>
          <w:sz w:val="24"/>
          <w:szCs w:val="24"/>
        </w:rPr>
      </w:pPr>
      <w:r w:rsidRPr="008523E3">
        <w:rPr>
          <w:rFonts w:ascii="Times New Roman" w:hAnsi="Times New Roman" w:cs="Times New Roman"/>
          <w:b/>
          <w:sz w:val="24"/>
          <w:szCs w:val="24"/>
        </w:rPr>
        <w:t>Политика</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выделять основные этапы избирательной кампании;</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в перспективе осознанно участвовать в избирательных кампаниях;</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отбирать и систематизировать информацию СМИ о функциях и значении местного самоуправления;</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самостоятельно давать аргументированную оценку личных качеств и деятельности политических лидеров;</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характеризовать особенности политического процесса в России;</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анализировать основные тенденции современного политического процесса.</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lastRenderedPageBreak/>
        <w:t>Правовое регулирование общественных отношений</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Действовать в пределах правовых норм для успешного решения жизненных задач в разных сферах общественных отношений;</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перечислять участников законотворческого процесса и раскрывать их функции;</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характеризовать механизм судебной защиты прав человека и гражданина в РФ;</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ориентироваться в предпринимательских правоотношениях;</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выявлять общественную опасность коррупции для гражданина, общества и государства;</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применять знание основных норм права в ситуациях повседневной жизни, прогнозировать последствия принимаемых решений;</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оценивать происходящие события и поведение людей с точки зрения соответствия закону;</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F56870" w:rsidRPr="008523E3" w:rsidRDefault="00F56870" w:rsidP="008523E3">
      <w:pPr>
        <w:jc w:val="both"/>
        <w:rPr>
          <w:rFonts w:ascii="Times New Roman" w:hAnsi="Times New Roman" w:cs="Times New Roman"/>
          <w:sz w:val="24"/>
          <w:szCs w:val="24"/>
        </w:rPr>
      </w:pPr>
    </w:p>
    <w:p w:rsidR="00F56870" w:rsidRPr="006E5B2E" w:rsidRDefault="00F56870" w:rsidP="006E5B2E">
      <w:pPr>
        <w:jc w:val="center"/>
        <w:rPr>
          <w:rFonts w:ascii="Times New Roman" w:hAnsi="Times New Roman" w:cs="Times New Roman"/>
          <w:b/>
          <w:sz w:val="28"/>
          <w:szCs w:val="28"/>
        </w:rPr>
      </w:pPr>
      <w:r w:rsidRPr="006E5B2E">
        <w:rPr>
          <w:rFonts w:ascii="Times New Roman" w:hAnsi="Times New Roman" w:cs="Times New Roman"/>
          <w:b/>
          <w:sz w:val="28"/>
          <w:szCs w:val="28"/>
        </w:rPr>
        <w:t>Содержание учебного предмета «Обществознание»</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w:t>
      </w:r>
      <w:r w:rsidR="007169DC">
        <w:rPr>
          <w:rFonts w:ascii="Times New Roman" w:hAnsi="Times New Roman" w:cs="Times New Roman"/>
          <w:sz w:val="24"/>
          <w:szCs w:val="24"/>
        </w:rPr>
        <w:t>альные роли в современном мире.</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Задачами реализации примерной программы учебного предмета «Обществознания» на уровне средне</w:t>
      </w:r>
      <w:r w:rsidR="007169DC">
        <w:rPr>
          <w:rFonts w:ascii="Times New Roman" w:hAnsi="Times New Roman" w:cs="Times New Roman"/>
          <w:sz w:val="24"/>
          <w:szCs w:val="24"/>
        </w:rPr>
        <w:t>го общего образования являются:</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 xml:space="preserve">формирование у обучающихся ценностно-смысловых установок, отражающих личностные и гражданские позиции в деятельности, правосознания, экологической </w:t>
      </w:r>
      <w:r w:rsidRPr="008523E3">
        <w:rPr>
          <w:rFonts w:ascii="Times New Roman" w:hAnsi="Times New Roman" w:cs="Times New Roman"/>
          <w:sz w:val="24"/>
          <w:szCs w:val="24"/>
        </w:rPr>
        <w:lastRenderedPageBreak/>
        <w:t>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формирование знаний об обществе как целостной развивающейся системе в единстве и взаимодействии его основных сфер и институтов;</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овладение базовым понятийным аппаратом социальных наук;</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овладение умениями выявлять причинно-следственные, функциональные, иерархические и другие связи социальных объектов и процессов;</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формирование представлений об основных тенденциях и возможных перспективах развития мирового сообщества в глобальном мире;</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формирование представлений о методах познания социальных явлений и процессов;</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Примерная 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w:t>
      </w:r>
      <w:r w:rsidR="007169DC">
        <w:rPr>
          <w:rFonts w:ascii="Times New Roman" w:hAnsi="Times New Roman" w:cs="Times New Roman"/>
          <w:sz w:val="24"/>
          <w:szCs w:val="24"/>
        </w:rPr>
        <w:t xml:space="preserve"> на изучение учебного предмета.</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Примерная 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F56870" w:rsidRPr="008523E3" w:rsidRDefault="00F56870" w:rsidP="008523E3">
      <w:pPr>
        <w:jc w:val="both"/>
        <w:rPr>
          <w:rFonts w:ascii="Times New Roman" w:hAnsi="Times New Roman" w:cs="Times New Roman"/>
          <w:sz w:val="24"/>
          <w:szCs w:val="24"/>
        </w:rPr>
      </w:pPr>
    </w:p>
    <w:p w:rsidR="00F56870" w:rsidRPr="006E5B2E" w:rsidRDefault="00300206" w:rsidP="008523E3">
      <w:pPr>
        <w:jc w:val="both"/>
        <w:rPr>
          <w:rFonts w:ascii="Times New Roman" w:hAnsi="Times New Roman" w:cs="Times New Roman"/>
          <w:b/>
          <w:sz w:val="28"/>
          <w:szCs w:val="28"/>
        </w:rPr>
      </w:pPr>
      <w:r w:rsidRPr="006E5B2E">
        <w:rPr>
          <w:rFonts w:ascii="Times New Roman" w:hAnsi="Times New Roman" w:cs="Times New Roman"/>
          <w:b/>
          <w:sz w:val="28"/>
          <w:szCs w:val="28"/>
        </w:rPr>
        <w:t>Базовый уровень</w:t>
      </w:r>
    </w:p>
    <w:p w:rsidR="00F56870" w:rsidRPr="00300206" w:rsidRDefault="00F56870" w:rsidP="008523E3">
      <w:pPr>
        <w:jc w:val="both"/>
        <w:rPr>
          <w:rFonts w:ascii="Times New Roman" w:hAnsi="Times New Roman" w:cs="Times New Roman"/>
          <w:b/>
          <w:sz w:val="24"/>
          <w:szCs w:val="24"/>
        </w:rPr>
      </w:pPr>
      <w:r w:rsidRPr="00300206">
        <w:rPr>
          <w:rFonts w:ascii="Times New Roman" w:hAnsi="Times New Roman" w:cs="Times New Roman"/>
          <w:b/>
          <w:sz w:val="24"/>
          <w:szCs w:val="24"/>
        </w:rPr>
        <w:t>Человек. Человек в</w:t>
      </w:r>
      <w:r w:rsidR="00300206">
        <w:rPr>
          <w:rFonts w:ascii="Times New Roman" w:hAnsi="Times New Roman" w:cs="Times New Roman"/>
          <w:b/>
          <w:sz w:val="24"/>
          <w:szCs w:val="24"/>
        </w:rPr>
        <w:t xml:space="preserve"> системе общественных отношений</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 xml:space="preserve">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Уровни </w:t>
      </w:r>
      <w:r w:rsidRPr="008523E3">
        <w:rPr>
          <w:rFonts w:ascii="Times New Roman" w:hAnsi="Times New Roman" w:cs="Times New Roman"/>
          <w:sz w:val="24"/>
          <w:szCs w:val="24"/>
        </w:rPr>
        <w:lastRenderedPageBreak/>
        <w:t>научного познания. Способы и методы научного познания. Особенности социального познания. Духовная жизнь и духовный мир человека. Общественное и индивидуальное сознание. Мировоззрение, его типы. Самосознание индивида и социальное поведение. Социальные ценности. Мотивы и предпочтения.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Знания, умения и навыки людей в усл</w:t>
      </w:r>
      <w:r w:rsidR="007169DC">
        <w:rPr>
          <w:rFonts w:ascii="Times New Roman" w:hAnsi="Times New Roman" w:cs="Times New Roman"/>
          <w:sz w:val="24"/>
          <w:szCs w:val="24"/>
        </w:rPr>
        <w:t>овиях информационного общества.</w:t>
      </w:r>
    </w:p>
    <w:p w:rsidR="00F56870" w:rsidRPr="007169DC" w:rsidRDefault="00F56870" w:rsidP="008523E3">
      <w:pPr>
        <w:jc w:val="both"/>
        <w:rPr>
          <w:rFonts w:ascii="Times New Roman" w:hAnsi="Times New Roman" w:cs="Times New Roman"/>
          <w:b/>
          <w:sz w:val="24"/>
          <w:szCs w:val="24"/>
        </w:rPr>
      </w:pPr>
      <w:r w:rsidRPr="007169DC">
        <w:rPr>
          <w:rFonts w:ascii="Times New Roman" w:hAnsi="Times New Roman" w:cs="Times New Roman"/>
          <w:b/>
          <w:sz w:val="24"/>
          <w:szCs w:val="24"/>
        </w:rPr>
        <w:t>Общество к</w:t>
      </w:r>
      <w:r w:rsidR="007169DC">
        <w:rPr>
          <w:rFonts w:ascii="Times New Roman" w:hAnsi="Times New Roman" w:cs="Times New Roman"/>
          <w:b/>
          <w:sz w:val="24"/>
          <w:szCs w:val="24"/>
        </w:rPr>
        <w:t>ак сложная динамическая система</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 xml:space="preserve">Системное строение общества: элементы и подсистемы. Социальное взаимодействие и общественные отношения. Основные институты общества. </w:t>
      </w:r>
      <w:proofErr w:type="spellStart"/>
      <w:r w:rsidRPr="008523E3">
        <w:rPr>
          <w:rFonts w:ascii="Times New Roman" w:hAnsi="Times New Roman" w:cs="Times New Roman"/>
          <w:sz w:val="24"/>
          <w:szCs w:val="24"/>
        </w:rPr>
        <w:t>Многовариантность</w:t>
      </w:r>
      <w:proofErr w:type="spellEnd"/>
      <w:r w:rsidRPr="008523E3">
        <w:rPr>
          <w:rFonts w:ascii="Times New Roman" w:hAnsi="Times New Roman" w:cs="Times New Roman"/>
          <w:sz w:val="24"/>
          <w:szCs w:val="24"/>
        </w:rPr>
        <w:t xml:space="preserve">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 Процессы глобализации. Основные направления глобализации. Последствия глобализации. Общество и человек перед </w:t>
      </w:r>
      <w:r w:rsidR="007169DC">
        <w:rPr>
          <w:rFonts w:ascii="Times New Roman" w:hAnsi="Times New Roman" w:cs="Times New Roman"/>
          <w:sz w:val="24"/>
          <w:szCs w:val="24"/>
        </w:rPr>
        <w:t>лицом угроз и вызовов XXI века.</w:t>
      </w:r>
    </w:p>
    <w:p w:rsidR="007169DC" w:rsidRDefault="007169DC" w:rsidP="008523E3">
      <w:pPr>
        <w:jc w:val="both"/>
        <w:rPr>
          <w:rFonts w:ascii="Times New Roman" w:hAnsi="Times New Roman" w:cs="Times New Roman"/>
          <w:b/>
          <w:sz w:val="24"/>
          <w:szCs w:val="24"/>
        </w:rPr>
      </w:pPr>
      <w:r>
        <w:rPr>
          <w:rFonts w:ascii="Times New Roman" w:hAnsi="Times New Roman" w:cs="Times New Roman"/>
          <w:b/>
          <w:sz w:val="24"/>
          <w:szCs w:val="24"/>
        </w:rPr>
        <w:t>Экономика</w:t>
      </w:r>
    </w:p>
    <w:p w:rsidR="00F56870" w:rsidRPr="007169DC" w:rsidRDefault="00F56870" w:rsidP="008523E3">
      <w:pPr>
        <w:jc w:val="both"/>
        <w:rPr>
          <w:rFonts w:ascii="Times New Roman" w:hAnsi="Times New Roman" w:cs="Times New Roman"/>
          <w:b/>
          <w:sz w:val="24"/>
          <w:szCs w:val="24"/>
        </w:rPr>
      </w:pPr>
      <w:r w:rsidRPr="008523E3">
        <w:rPr>
          <w:rFonts w:ascii="Times New Roman" w:hAnsi="Times New Roman" w:cs="Times New Roman"/>
          <w:sz w:val="24"/>
          <w:szCs w:val="24"/>
        </w:rPr>
        <w:t>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Политика защиты конкуренции и антимонопольное законодательство. Рыночные отношения в современной экономике. Фирма в экономике. Фондовый рынок, его инструменты. 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Основные принципы менеджмента. Основы маркетинга. Финансовый рынок. 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Налоги, уплачиваемые предприятиями. Основы денежной и бюджетной политики государства. Денежно-кредитная (монетарная) политика. Государственный бюджет. Государственный долг. Экономическая деятельность и ее измерители. ВВП и ВНП – основные макроэкономические показатели. Экономический рост. Экономические циклы. 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Тенденции экономического развития России.</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b/>
          <w:sz w:val="24"/>
          <w:szCs w:val="24"/>
        </w:rPr>
        <w:t>Социальные отношения</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lastRenderedPageBreak/>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w:t>
      </w:r>
      <w:proofErr w:type="spellStart"/>
      <w:r w:rsidRPr="008523E3">
        <w:rPr>
          <w:rFonts w:ascii="Times New Roman" w:hAnsi="Times New Roman" w:cs="Times New Roman"/>
          <w:sz w:val="24"/>
          <w:szCs w:val="24"/>
        </w:rPr>
        <w:t>девиантное</w:t>
      </w:r>
      <w:proofErr w:type="spellEnd"/>
      <w:r w:rsidRPr="008523E3">
        <w:rPr>
          <w:rFonts w:ascii="Times New Roman" w:hAnsi="Times New Roman" w:cs="Times New Roman"/>
          <w:sz w:val="24"/>
          <w:szCs w:val="24"/>
        </w:rPr>
        <w:t xml:space="preserve">). Социальный контроль и самоконтроль. Социальная мобильность, ее формы и каналы в современном обществе. Этнические общности. Межнациональные отношения, </w:t>
      </w:r>
      <w:proofErr w:type="spellStart"/>
      <w:r w:rsidRPr="008523E3">
        <w:rPr>
          <w:rFonts w:ascii="Times New Roman" w:hAnsi="Times New Roman" w:cs="Times New Roman"/>
          <w:sz w:val="24"/>
          <w:szCs w:val="24"/>
        </w:rPr>
        <w:t>этносоциальные</w:t>
      </w:r>
      <w:proofErr w:type="spellEnd"/>
      <w:r w:rsidRPr="008523E3">
        <w:rPr>
          <w:rFonts w:ascii="Times New Roman" w:hAnsi="Times New Roman" w:cs="Times New Roman"/>
          <w:sz w:val="24"/>
          <w:szCs w:val="24"/>
        </w:rPr>
        <w:t xml:space="preserve"> конфликты, пути их разрешения. Конституционные принципы национальной политики в Российской Федерации. Семья и брак. Тенденции развития семьи в современном мире. Проблема неполных семей. Современная демографическая ситуация в Российской Федерации. Религиозные объединения и организации в Российской Федерации.</w:t>
      </w:r>
    </w:p>
    <w:p w:rsidR="00F56870" w:rsidRPr="008523E3" w:rsidRDefault="00F56870" w:rsidP="008523E3">
      <w:pPr>
        <w:jc w:val="both"/>
        <w:rPr>
          <w:rFonts w:ascii="Times New Roman" w:hAnsi="Times New Roman" w:cs="Times New Roman"/>
          <w:b/>
          <w:sz w:val="24"/>
          <w:szCs w:val="24"/>
        </w:rPr>
      </w:pPr>
      <w:r w:rsidRPr="008523E3">
        <w:rPr>
          <w:rFonts w:ascii="Times New Roman" w:hAnsi="Times New Roman" w:cs="Times New Roman"/>
          <w:b/>
          <w:sz w:val="24"/>
          <w:szCs w:val="24"/>
        </w:rPr>
        <w:t>Политика</w:t>
      </w:r>
    </w:p>
    <w:p w:rsidR="00F56870"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Избирательная кампания. Гражданское общество и правовое государство. Политическая элита и политическое лидерство. 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Политическая психология. Политическое поведение. Роль средств массовой информации в политической жизни общества. Политический процесс. Политическое участие. Абсентеизм, его причины и опасность. Особенности политического процесса в России.</w:t>
      </w:r>
    </w:p>
    <w:p w:rsidR="00F56870" w:rsidRPr="008523E3" w:rsidRDefault="00F56870" w:rsidP="008523E3">
      <w:pPr>
        <w:jc w:val="both"/>
        <w:rPr>
          <w:rFonts w:ascii="Times New Roman" w:hAnsi="Times New Roman" w:cs="Times New Roman"/>
          <w:b/>
          <w:sz w:val="24"/>
          <w:szCs w:val="24"/>
        </w:rPr>
      </w:pPr>
      <w:r w:rsidRPr="008523E3">
        <w:rPr>
          <w:rFonts w:ascii="Times New Roman" w:hAnsi="Times New Roman" w:cs="Times New Roman"/>
          <w:b/>
          <w:sz w:val="24"/>
          <w:szCs w:val="24"/>
        </w:rPr>
        <w:t>Правовое регулирование общественных отношений</w:t>
      </w:r>
    </w:p>
    <w:p w:rsidR="00AD18EF" w:rsidRPr="008523E3" w:rsidRDefault="00F56870" w:rsidP="008523E3">
      <w:pPr>
        <w:jc w:val="both"/>
        <w:rPr>
          <w:rFonts w:ascii="Times New Roman" w:hAnsi="Times New Roman" w:cs="Times New Roman"/>
          <w:sz w:val="24"/>
          <w:szCs w:val="24"/>
        </w:rPr>
      </w:pPr>
      <w:r w:rsidRPr="008523E3">
        <w:rPr>
          <w:rFonts w:ascii="Times New Roman" w:hAnsi="Times New Roman" w:cs="Times New Roman"/>
          <w:sz w:val="24"/>
          <w:szCs w:val="24"/>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Законодательство в сфере антикоррупционной политики государства. Экологическое право. Право на благоприятную окружающую среду и способы его защиты. Экологические правонарушения. Гражданское право. Гражданские правоотношения. Субъекты гражданского права. Имущественные права. Право собственности. Основания приобретения права собственности. Право на результаты интеллектуальной деятельности. Наследование. Неимущественные права: честь, достоинство, имя. Способы защиты имущественных и неимущественных прав. Организационно-правовые формы предприятий. Семейное право. 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Порядок оказания платных </w:t>
      </w:r>
      <w:r w:rsidRPr="008523E3">
        <w:rPr>
          <w:rFonts w:ascii="Times New Roman" w:hAnsi="Times New Roman" w:cs="Times New Roman"/>
          <w:sz w:val="24"/>
          <w:szCs w:val="24"/>
        </w:rPr>
        <w:lastRenderedPageBreak/>
        <w:t>образовательных услуг.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Стадии уголовного процесса. Конституционное судопроизводство. Понятие и предмет международного права. Международная защита прав человека в условиях мирного и военного времени. Правовая база противодействия терроризму в Российской Федерации.</w:t>
      </w:r>
    </w:p>
    <w:p w:rsidR="00AD18EF" w:rsidRPr="006C1FBC" w:rsidRDefault="00B83F3D" w:rsidP="00B83F3D">
      <w:pPr>
        <w:jc w:val="center"/>
        <w:rPr>
          <w:rFonts w:ascii="Times New Roman" w:hAnsi="Times New Roman" w:cs="Times New Roman"/>
          <w:b/>
          <w:sz w:val="32"/>
          <w:szCs w:val="32"/>
        </w:rPr>
      </w:pPr>
      <w:r w:rsidRPr="006C1FBC">
        <w:rPr>
          <w:rFonts w:ascii="Times New Roman" w:hAnsi="Times New Roman" w:cs="Times New Roman"/>
          <w:b/>
          <w:sz w:val="32"/>
          <w:szCs w:val="32"/>
        </w:rPr>
        <w:t xml:space="preserve">ОБЩЕСТВОЗНАНИЕ 10-11 </w:t>
      </w:r>
      <w:proofErr w:type="spellStart"/>
      <w:r w:rsidRPr="006C1FBC">
        <w:rPr>
          <w:rFonts w:ascii="Times New Roman" w:hAnsi="Times New Roman" w:cs="Times New Roman"/>
          <w:b/>
          <w:sz w:val="32"/>
          <w:szCs w:val="32"/>
        </w:rPr>
        <w:t>кл</w:t>
      </w:r>
      <w:proofErr w:type="spellEnd"/>
      <w:r w:rsidRPr="006C1FBC">
        <w:rPr>
          <w:rFonts w:ascii="Times New Roman" w:hAnsi="Times New Roman" w:cs="Times New Roman"/>
          <w:b/>
          <w:sz w:val="32"/>
          <w:szCs w:val="32"/>
        </w:rPr>
        <w:t>.</w:t>
      </w:r>
    </w:p>
    <w:tbl>
      <w:tblPr>
        <w:tblStyle w:val="a5"/>
        <w:tblW w:w="0" w:type="auto"/>
        <w:tblLook w:val="04A0" w:firstRow="1" w:lastRow="0" w:firstColumn="1" w:lastColumn="0" w:noHBand="0" w:noVBand="1"/>
      </w:tblPr>
      <w:tblGrid>
        <w:gridCol w:w="2392"/>
        <w:gridCol w:w="2393"/>
        <w:gridCol w:w="2393"/>
        <w:gridCol w:w="2393"/>
      </w:tblGrid>
      <w:tr w:rsidR="00B83F3D" w:rsidTr="00B83F3D">
        <w:tc>
          <w:tcPr>
            <w:tcW w:w="2392" w:type="dxa"/>
          </w:tcPr>
          <w:p w:rsidR="00B83F3D" w:rsidRPr="00B83F3D" w:rsidRDefault="002A2D72" w:rsidP="008523E3">
            <w:pPr>
              <w:jc w:val="both"/>
              <w:rPr>
                <w:rFonts w:ascii="Times New Roman" w:hAnsi="Times New Roman" w:cs="Times New Roman"/>
                <w:sz w:val="28"/>
                <w:szCs w:val="28"/>
              </w:rPr>
            </w:pPr>
            <w:r w:rsidRPr="00B83F3D">
              <w:rPr>
                <w:rFonts w:ascii="Times New Roman" w:hAnsi="Times New Roman" w:cs="Times New Roman"/>
                <w:sz w:val="28"/>
                <w:szCs w:val="28"/>
              </w:rPr>
              <w:t>П</w:t>
            </w:r>
            <w:r w:rsidR="00B83F3D" w:rsidRPr="00B83F3D">
              <w:rPr>
                <w:rFonts w:ascii="Times New Roman" w:hAnsi="Times New Roman" w:cs="Times New Roman"/>
                <w:sz w:val="28"/>
                <w:szCs w:val="28"/>
              </w:rPr>
              <w:t>редмет</w:t>
            </w:r>
          </w:p>
        </w:tc>
        <w:tc>
          <w:tcPr>
            <w:tcW w:w="2393" w:type="dxa"/>
          </w:tcPr>
          <w:p w:rsidR="00B83F3D" w:rsidRPr="00B83F3D" w:rsidRDefault="00B83F3D" w:rsidP="008523E3">
            <w:pPr>
              <w:jc w:val="both"/>
              <w:rPr>
                <w:rFonts w:ascii="Times New Roman" w:hAnsi="Times New Roman" w:cs="Times New Roman"/>
                <w:sz w:val="28"/>
                <w:szCs w:val="28"/>
              </w:rPr>
            </w:pPr>
            <w:r w:rsidRPr="00B83F3D">
              <w:rPr>
                <w:rFonts w:ascii="Times New Roman" w:hAnsi="Times New Roman" w:cs="Times New Roman"/>
                <w:sz w:val="28"/>
                <w:szCs w:val="28"/>
              </w:rPr>
              <w:t>класс</w:t>
            </w:r>
          </w:p>
        </w:tc>
        <w:tc>
          <w:tcPr>
            <w:tcW w:w="2393" w:type="dxa"/>
          </w:tcPr>
          <w:p w:rsidR="00B83F3D" w:rsidRPr="00B83F3D" w:rsidRDefault="00B83F3D" w:rsidP="008523E3">
            <w:pPr>
              <w:jc w:val="both"/>
              <w:rPr>
                <w:rFonts w:ascii="Times New Roman" w:hAnsi="Times New Roman" w:cs="Times New Roman"/>
                <w:sz w:val="28"/>
                <w:szCs w:val="28"/>
              </w:rPr>
            </w:pPr>
            <w:r w:rsidRPr="00B83F3D">
              <w:rPr>
                <w:rFonts w:ascii="Times New Roman" w:hAnsi="Times New Roman" w:cs="Times New Roman"/>
                <w:sz w:val="28"/>
                <w:szCs w:val="28"/>
              </w:rPr>
              <w:t>количество часов</w:t>
            </w:r>
          </w:p>
        </w:tc>
        <w:tc>
          <w:tcPr>
            <w:tcW w:w="2393" w:type="dxa"/>
          </w:tcPr>
          <w:p w:rsidR="00B83F3D" w:rsidRPr="00B83F3D" w:rsidRDefault="006C1FBC" w:rsidP="008523E3">
            <w:pPr>
              <w:jc w:val="both"/>
              <w:rPr>
                <w:rFonts w:ascii="Times New Roman" w:hAnsi="Times New Roman" w:cs="Times New Roman"/>
                <w:sz w:val="28"/>
                <w:szCs w:val="28"/>
              </w:rPr>
            </w:pPr>
            <w:r w:rsidRPr="00B83F3D">
              <w:rPr>
                <w:rFonts w:ascii="Times New Roman" w:hAnsi="Times New Roman" w:cs="Times New Roman"/>
                <w:sz w:val="28"/>
                <w:szCs w:val="28"/>
              </w:rPr>
              <w:t>Р</w:t>
            </w:r>
            <w:r w:rsidR="00B83F3D" w:rsidRPr="00B83F3D">
              <w:rPr>
                <w:rFonts w:ascii="Times New Roman" w:hAnsi="Times New Roman" w:cs="Times New Roman"/>
                <w:sz w:val="28"/>
                <w:szCs w:val="28"/>
              </w:rPr>
              <w:t>езерв</w:t>
            </w:r>
          </w:p>
        </w:tc>
      </w:tr>
      <w:tr w:rsidR="00B83F3D" w:rsidTr="00B83F3D">
        <w:tc>
          <w:tcPr>
            <w:tcW w:w="2392" w:type="dxa"/>
          </w:tcPr>
          <w:p w:rsidR="00B83F3D" w:rsidRPr="00B83F3D" w:rsidRDefault="002A2D72" w:rsidP="008523E3">
            <w:pPr>
              <w:jc w:val="both"/>
              <w:rPr>
                <w:rFonts w:ascii="Times New Roman" w:hAnsi="Times New Roman" w:cs="Times New Roman"/>
                <w:sz w:val="28"/>
                <w:szCs w:val="28"/>
              </w:rPr>
            </w:pPr>
            <w:r w:rsidRPr="00B83F3D">
              <w:rPr>
                <w:rFonts w:ascii="Times New Roman" w:hAnsi="Times New Roman" w:cs="Times New Roman"/>
                <w:sz w:val="28"/>
                <w:szCs w:val="28"/>
              </w:rPr>
              <w:t>О</w:t>
            </w:r>
            <w:r w:rsidR="00B83F3D" w:rsidRPr="00B83F3D">
              <w:rPr>
                <w:rFonts w:ascii="Times New Roman" w:hAnsi="Times New Roman" w:cs="Times New Roman"/>
                <w:sz w:val="28"/>
                <w:szCs w:val="28"/>
              </w:rPr>
              <w:t>бществознание</w:t>
            </w:r>
          </w:p>
        </w:tc>
        <w:tc>
          <w:tcPr>
            <w:tcW w:w="2393" w:type="dxa"/>
          </w:tcPr>
          <w:p w:rsidR="00B83F3D" w:rsidRPr="00B83F3D" w:rsidRDefault="00B83F3D" w:rsidP="00B83F3D">
            <w:pPr>
              <w:jc w:val="center"/>
              <w:rPr>
                <w:rFonts w:ascii="Times New Roman" w:hAnsi="Times New Roman" w:cs="Times New Roman"/>
                <w:sz w:val="28"/>
                <w:szCs w:val="28"/>
              </w:rPr>
            </w:pPr>
            <w:r w:rsidRPr="00B83F3D">
              <w:rPr>
                <w:rFonts w:ascii="Times New Roman" w:hAnsi="Times New Roman" w:cs="Times New Roman"/>
                <w:sz w:val="28"/>
                <w:szCs w:val="28"/>
              </w:rPr>
              <w:t>10</w:t>
            </w:r>
          </w:p>
        </w:tc>
        <w:tc>
          <w:tcPr>
            <w:tcW w:w="2393" w:type="dxa"/>
          </w:tcPr>
          <w:p w:rsidR="00B83F3D" w:rsidRPr="00B83F3D" w:rsidRDefault="00B83F3D" w:rsidP="00B83F3D">
            <w:pPr>
              <w:jc w:val="center"/>
              <w:rPr>
                <w:rFonts w:ascii="Times New Roman" w:hAnsi="Times New Roman" w:cs="Times New Roman"/>
                <w:sz w:val="28"/>
                <w:szCs w:val="28"/>
              </w:rPr>
            </w:pPr>
            <w:r w:rsidRPr="00B83F3D">
              <w:rPr>
                <w:rFonts w:ascii="Times New Roman" w:hAnsi="Times New Roman" w:cs="Times New Roman"/>
                <w:sz w:val="28"/>
                <w:szCs w:val="28"/>
              </w:rPr>
              <w:t>64</w:t>
            </w:r>
          </w:p>
        </w:tc>
        <w:tc>
          <w:tcPr>
            <w:tcW w:w="2393" w:type="dxa"/>
          </w:tcPr>
          <w:p w:rsidR="00B83F3D" w:rsidRPr="00B83F3D" w:rsidRDefault="00B83F3D" w:rsidP="008523E3">
            <w:pPr>
              <w:jc w:val="both"/>
              <w:rPr>
                <w:rFonts w:ascii="Times New Roman" w:hAnsi="Times New Roman" w:cs="Times New Roman"/>
                <w:sz w:val="28"/>
                <w:szCs w:val="28"/>
              </w:rPr>
            </w:pPr>
            <w:r w:rsidRPr="00B83F3D">
              <w:rPr>
                <w:rFonts w:ascii="Times New Roman" w:hAnsi="Times New Roman" w:cs="Times New Roman"/>
                <w:sz w:val="28"/>
                <w:szCs w:val="28"/>
              </w:rPr>
              <w:t>4часа</w:t>
            </w:r>
          </w:p>
        </w:tc>
      </w:tr>
      <w:tr w:rsidR="00B83F3D" w:rsidTr="00B83F3D">
        <w:tc>
          <w:tcPr>
            <w:tcW w:w="2392" w:type="dxa"/>
          </w:tcPr>
          <w:p w:rsidR="00B83F3D" w:rsidRPr="00B83F3D" w:rsidRDefault="002A2D72" w:rsidP="008523E3">
            <w:pPr>
              <w:jc w:val="both"/>
              <w:rPr>
                <w:rFonts w:ascii="Times New Roman" w:hAnsi="Times New Roman" w:cs="Times New Roman"/>
                <w:sz w:val="28"/>
                <w:szCs w:val="28"/>
              </w:rPr>
            </w:pPr>
            <w:r w:rsidRPr="00B83F3D">
              <w:rPr>
                <w:rFonts w:ascii="Times New Roman" w:hAnsi="Times New Roman" w:cs="Times New Roman"/>
                <w:sz w:val="28"/>
                <w:szCs w:val="28"/>
              </w:rPr>
              <w:t>О</w:t>
            </w:r>
            <w:r w:rsidR="00B83F3D" w:rsidRPr="00B83F3D">
              <w:rPr>
                <w:rFonts w:ascii="Times New Roman" w:hAnsi="Times New Roman" w:cs="Times New Roman"/>
                <w:sz w:val="28"/>
                <w:szCs w:val="28"/>
              </w:rPr>
              <w:t>бществознание</w:t>
            </w:r>
          </w:p>
        </w:tc>
        <w:tc>
          <w:tcPr>
            <w:tcW w:w="2393" w:type="dxa"/>
          </w:tcPr>
          <w:p w:rsidR="00B83F3D" w:rsidRPr="00B83F3D" w:rsidRDefault="00B83F3D" w:rsidP="00B83F3D">
            <w:pPr>
              <w:jc w:val="center"/>
              <w:rPr>
                <w:rFonts w:ascii="Times New Roman" w:hAnsi="Times New Roman" w:cs="Times New Roman"/>
                <w:sz w:val="28"/>
                <w:szCs w:val="28"/>
              </w:rPr>
            </w:pPr>
            <w:r w:rsidRPr="00B83F3D">
              <w:rPr>
                <w:rFonts w:ascii="Times New Roman" w:hAnsi="Times New Roman" w:cs="Times New Roman"/>
                <w:sz w:val="28"/>
                <w:szCs w:val="28"/>
              </w:rPr>
              <w:t>11</w:t>
            </w:r>
          </w:p>
        </w:tc>
        <w:tc>
          <w:tcPr>
            <w:tcW w:w="2393" w:type="dxa"/>
          </w:tcPr>
          <w:p w:rsidR="00B83F3D" w:rsidRPr="00B83F3D" w:rsidRDefault="00B83F3D" w:rsidP="00B83F3D">
            <w:pPr>
              <w:jc w:val="center"/>
              <w:rPr>
                <w:rFonts w:ascii="Times New Roman" w:hAnsi="Times New Roman" w:cs="Times New Roman"/>
                <w:sz w:val="28"/>
                <w:szCs w:val="28"/>
              </w:rPr>
            </w:pPr>
            <w:r w:rsidRPr="00B83F3D">
              <w:rPr>
                <w:rFonts w:ascii="Times New Roman" w:hAnsi="Times New Roman" w:cs="Times New Roman"/>
                <w:sz w:val="28"/>
                <w:szCs w:val="28"/>
              </w:rPr>
              <w:t>62</w:t>
            </w:r>
          </w:p>
        </w:tc>
        <w:tc>
          <w:tcPr>
            <w:tcW w:w="2393" w:type="dxa"/>
          </w:tcPr>
          <w:p w:rsidR="00B83F3D" w:rsidRPr="00B83F3D" w:rsidRDefault="00B83F3D" w:rsidP="008523E3">
            <w:pPr>
              <w:jc w:val="both"/>
              <w:rPr>
                <w:rFonts w:ascii="Times New Roman" w:hAnsi="Times New Roman" w:cs="Times New Roman"/>
                <w:sz w:val="28"/>
                <w:szCs w:val="28"/>
              </w:rPr>
            </w:pPr>
            <w:r w:rsidRPr="00B83F3D">
              <w:rPr>
                <w:rFonts w:ascii="Times New Roman" w:hAnsi="Times New Roman" w:cs="Times New Roman"/>
                <w:sz w:val="28"/>
                <w:szCs w:val="28"/>
              </w:rPr>
              <w:t>6 часов</w:t>
            </w:r>
          </w:p>
        </w:tc>
      </w:tr>
    </w:tbl>
    <w:p w:rsidR="006E408D" w:rsidRDefault="00B83F3D" w:rsidP="008523E3">
      <w:pPr>
        <w:jc w:val="both"/>
        <w:rPr>
          <w:rFonts w:ascii="Times New Roman" w:hAnsi="Times New Roman" w:cs="Times New Roman"/>
          <w:sz w:val="24"/>
          <w:szCs w:val="24"/>
        </w:rPr>
      </w:pPr>
      <w:r>
        <w:rPr>
          <w:rFonts w:ascii="Times New Roman" w:hAnsi="Times New Roman" w:cs="Times New Roman"/>
          <w:sz w:val="24"/>
          <w:szCs w:val="24"/>
        </w:rPr>
        <w:t>Резерв учебного времени предполагается использовать для организации самостоятельных или практических работ, для проведения уроков повторения изученного материала, непредусмотренных авторской программой.</w:t>
      </w:r>
    </w:p>
    <w:p w:rsidR="00B83F3D" w:rsidRDefault="00B83F3D" w:rsidP="008523E3">
      <w:pPr>
        <w:jc w:val="both"/>
        <w:rPr>
          <w:rFonts w:ascii="Times New Roman" w:hAnsi="Times New Roman" w:cs="Times New Roman"/>
          <w:sz w:val="24"/>
          <w:szCs w:val="24"/>
        </w:rPr>
      </w:pPr>
    </w:p>
    <w:p w:rsidR="00422669" w:rsidRPr="00422669" w:rsidRDefault="00B83F3D" w:rsidP="00422669">
      <w:pPr>
        <w:jc w:val="center"/>
        <w:rPr>
          <w:rFonts w:ascii="Times New Roman" w:hAnsi="Times New Roman" w:cs="Times New Roman"/>
          <w:b/>
          <w:sz w:val="32"/>
          <w:szCs w:val="32"/>
        </w:rPr>
      </w:pPr>
      <w:r w:rsidRPr="00422669">
        <w:rPr>
          <w:rFonts w:ascii="Times New Roman" w:hAnsi="Times New Roman" w:cs="Times New Roman"/>
          <w:b/>
          <w:sz w:val="32"/>
          <w:szCs w:val="32"/>
        </w:rPr>
        <w:t>ТЕМАТИЧЕСКОЕ ПЛАНИРОВАНИЕ</w:t>
      </w:r>
      <w:r w:rsidR="00422669">
        <w:rPr>
          <w:rFonts w:ascii="Times New Roman" w:hAnsi="Times New Roman" w:cs="Times New Roman"/>
          <w:b/>
          <w:sz w:val="32"/>
          <w:szCs w:val="32"/>
        </w:rPr>
        <w:t xml:space="preserve"> 10 класс</w:t>
      </w:r>
    </w:p>
    <w:tbl>
      <w:tblPr>
        <w:tblStyle w:val="a5"/>
        <w:tblW w:w="0" w:type="auto"/>
        <w:tblLook w:val="04A0" w:firstRow="1" w:lastRow="0" w:firstColumn="1" w:lastColumn="0" w:noHBand="0" w:noVBand="1"/>
      </w:tblPr>
      <w:tblGrid>
        <w:gridCol w:w="817"/>
        <w:gridCol w:w="6662"/>
        <w:gridCol w:w="2092"/>
      </w:tblGrid>
      <w:tr w:rsidR="00422669" w:rsidTr="00422669">
        <w:tc>
          <w:tcPr>
            <w:tcW w:w="817" w:type="dxa"/>
          </w:tcPr>
          <w:p w:rsidR="00422669" w:rsidRPr="00422669" w:rsidRDefault="00422669" w:rsidP="00422669">
            <w:pPr>
              <w:jc w:val="center"/>
              <w:rPr>
                <w:rFonts w:ascii="Times New Roman" w:hAnsi="Times New Roman" w:cs="Times New Roman"/>
                <w:sz w:val="28"/>
                <w:szCs w:val="28"/>
              </w:rPr>
            </w:pPr>
            <w:r w:rsidRPr="00422669">
              <w:rPr>
                <w:rFonts w:ascii="Times New Roman" w:hAnsi="Times New Roman" w:cs="Times New Roman"/>
                <w:sz w:val="28"/>
                <w:szCs w:val="28"/>
              </w:rPr>
              <w:t>№</w:t>
            </w:r>
          </w:p>
        </w:tc>
        <w:tc>
          <w:tcPr>
            <w:tcW w:w="6662" w:type="dxa"/>
          </w:tcPr>
          <w:p w:rsidR="00422669" w:rsidRPr="00422669" w:rsidRDefault="00422669" w:rsidP="00422669">
            <w:pPr>
              <w:jc w:val="center"/>
              <w:rPr>
                <w:rFonts w:ascii="Times New Roman" w:hAnsi="Times New Roman" w:cs="Times New Roman"/>
                <w:sz w:val="28"/>
                <w:szCs w:val="28"/>
              </w:rPr>
            </w:pPr>
            <w:r w:rsidRPr="00422669">
              <w:rPr>
                <w:rFonts w:ascii="Times New Roman" w:hAnsi="Times New Roman" w:cs="Times New Roman"/>
                <w:sz w:val="28"/>
                <w:szCs w:val="28"/>
              </w:rPr>
              <w:t>Наименование раздела</w:t>
            </w:r>
          </w:p>
        </w:tc>
        <w:tc>
          <w:tcPr>
            <w:tcW w:w="2092" w:type="dxa"/>
          </w:tcPr>
          <w:p w:rsidR="00422669" w:rsidRPr="00422669" w:rsidRDefault="00422669" w:rsidP="00422669">
            <w:pPr>
              <w:jc w:val="center"/>
              <w:rPr>
                <w:rFonts w:ascii="Times New Roman" w:hAnsi="Times New Roman" w:cs="Times New Roman"/>
                <w:sz w:val="28"/>
                <w:szCs w:val="28"/>
              </w:rPr>
            </w:pPr>
            <w:r w:rsidRPr="00422669">
              <w:rPr>
                <w:rFonts w:ascii="Times New Roman" w:hAnsi="Times New Roman" w:cs="Times New Roman"/>
                <w:sz w:val="28"/>
                <w:szCs w:val="28"/>
              </w:rPr>
              <w:t>Кол-во часов</w:t>
            </w:r>
          </w:p>
        </w:tc>
      </w:tr>
      <w:tr w:rsidR="00422669" w:rsidTr="00422669">
        <w:tc>
          <w:tcPr>
            <w:tcW w:w="817" w:type="dxa"/>
          </w:tcPr>
          <w:p w:rsidR="00422669" w:rsidRPr="00422669" w:rsidRDefault="00422669" w:rsidP="00422669">
            <w:pPr>
              <w:jc w:val="center"/>
              <w:rPr>
                <w:rFonts w:ascii="Times New Roman" w:hAnsi="Times New Roman" w:cs="Times New Roman"/>
                <w:sz w:val="28"/>
                <w:szCs w:val="28"/>
              </w:rPr>
            </w:pPr>
            <w:r w:rsidRPr="00422669">
              <w:rPr>
                <w:rFonts w:ascii="Times New Roman" w:hAnsi="Times New Roman" w:cs="Times New Roman"/>
                <w:sz w:val="28"/>
                <w:szCs w:val="28"/>
              </w:rPr>
              <w:t>1</w:t>
            </w:r>
          </w:p>
        </w:tc>
        <w:tc>
          <w:tcPr>
            <w:tcW w:w="6662" w:type="dxa"/>
          </w:tcPr>
          <w:p w:rsidR="00422669" w:rsidRPr="00422669" w:rsidRDefault="00422669" w:rsidP="00422669">
            <w:pPr>
              <w:jc w:val="both"/>
              <w:rPr>
                <w:rFonts w:ascii="Times New Roman" w:hAnsi="Times New Roman" w:cs="Times New Roman"/>
                <w:sz w:val="28"/>
                <w:szCs w:val="28"/>
              </w:rPr>
            </w:pPr>
            <w:r>
              <w:rPr>
                <w:rFonts w:ascii="Times New Roman" w:hAnsi="Times New Roman" w:cs="Times New Roman"/>
                <w:sz w:val="28"/>
                <w:szCs w:val="28"/>
              </w:rPr>
              <w:t>Общество</w:t>
            </w:r>
          </w:p>
        </w:tc>
        <w:tc>
          <w:tcPr>
            <w:tcW w:w="2092" w:type="dxa"/>
          </w:tcPr>
          <w:p w:rsidR="00422669" w:rsidRPr="002B02BD" w:rsidRDefault="00422669" w:rsidP="00422669">
            <w:pPr>
              <w:jc w:val="center"/>
              <w:rPr>
                <w:rFonts w:ascii="Times New Roman" w:hAnsi="Times New Roman" w:cs="Times New Roman"/>
                <w:sz w:val="28"/>
                <w:szCs w:val="28"/>
              </w:rPr>
            </w:pPr>
            <w:r w:rsidRPr="002B02BD">
              <w:rPr>
                <w:rFonts w:ascii="Times New Roman" w:hAnsi="Times New Roman" w:cs="Times New Roman"/>
                <w:sz w:val="28"/>
                <w:szCs w:val="28"/>
              </w:rPr>
              <w:t>2</w:t>
            </w:r>
          </w:p>
        </w:tc>
      </w:tr>
      <w:tr w:rsidR="00422669" w:rsidTr="00422669">
        <w:trPr>
          <w:trHeight w:val="324"/>
        </w:trPr>
        <w:tc>
          <w:tcPr>
            <w:tcW w:w="817" w:type="dxa"/>
          </w:tcPr>
          <w:p w:rsidR="00422669" w:rsidRPr="00422669" w:rsidRDefault="00422669" w:rsidP="00422669">
            <w:pPr>
              <w:jc w:val="center"/>
              <w:rPr>
                <w:rFonts w:ascii="Times New Roman" w:hAnsi="Times New Roman" w:cs="Times New Roman"/>
                <w:sz w:val="28"/>
                <w:szCs w:val="28"/>
              </w:rPr>
            </w:pPr>
            <w:r w:rsidRPr="00422669">
              <w:rPr>
                <w:rFonts w:ascii="Times New Roman" w:hAnsi="Times New Roman" w:cs="Times New Roman"/>
                <w:sz w:val="28"/>
                <w:szCs w:val="28"/>
              </w:rPr>
              <w:t>2</w:t>
            </w:r>
          </w:p>
        </w:tc>
        <w:tc>
          <w:tcPr>
            <w:tcW w:w="6662" w:type="dxa"/>
          </w:tcPr>
          <w:p w:rsidR="00422669" w:rsidRPr="00422669" w:rsidRDefault="00422669" w:rsidP="00422669">
            <w:pPr>
              <w:rPr>
                <w:rFonts w:ascii="Times New Roman" w:hAnsi="Times New Roman" w:cs="Times New Roman"/>
                <w:sz w:val="32"/>
                <w:szCs w:val="32"/>
              </w:rPr>
            </w:pPr>
            <w:r w:rsidRPr="00422669">
              <w:rPr>
                <w:rFonts w:ascii="Times New Roman" w:hAnsi="Times New Roman" w:cs="Times New Roman"/>
                <w:sz w:val="32"/>
                <w:szCs w:val="32"/>
              </w:rPr>
              <w:t>Человек</w:t>
            </w:r>
          </w:p>
        </w:tc>
        <w:tc>
          <w:tcPr>
            <w:tcW w:w="2092" w:type="dxa"/>
          </w:tcPr>
          <w:p w:rsidR="00422669" w:rsidRPr="002B02BD" w:rsidRDefault="002B02BD" w:rsidP="00422669">
            <w:pPr>
              <w:jc w:val="center"/>
              <w:rPr>
                <w:rFonts w:ascii="Times New Roman" w:hAnsi="Times New Roman" w:cs="Times New Roman"/>
                <w:sz w:val="28"/>
                <w:szCs w:val="28"/>
              </w:rPr>
            </w:pPr>
            <w:r w:rsidRPr="002B02BD">
              <w:rPr>
                <w:rFonts w:ascii="Times New Roman" w:hAnsi="Times New Roman" w:cs="Times New Roman"/>
                <w:sz w:val="28"/>
                <w:szCs w:val="28"/>
              </w:rPr>
              <w:t>13</w:t>
            </w:r>
          </w:p>
        </w:tc>
      </w:tr>
      <w:tr w:rsidR="00422669" w:rsidTr="00422669">
        <w:tc>
          <w:tcPr>
            <w:tcW w:w="817" w:type="dxa"/>
          </w:tcPr>
          <w:p w:rsidR="00422669" w:rsidRPr="00422669" w:rsidRDefault="00422669" w:rsidP="00422669">
            <w:pPr>
              <w:jc w:val="center"/>
              <w:rPr>
                <w:rFonts w:ascii="Times New Roman" w:hAnsi="Times New Roman" w:cs="Times New Roman"/>
                <w:sz w:val="28"/>
                <w:szCs w:val="28"/>
              </w:rPr>
            </w:pPr>
            <w:r w:rsidRPr="00422669">
              <w:rPr>
                <w:rFonts w:ascii="Times New Roman" w:hAnsi="Times New Roman" w:cs="Times New Roman"/>
                <w:sz w:val="28"/>
                <w:szCs w:val="28"/>
              </w:rPr>
              <w:t>3</w:t>
            </w:r>
          </w:p>
        </w:tc>
        <w:tc>
          <w:tcPr>
            <w:tcW w:w="6662" w:type="dxa"/>
          </w:tcPr>
          <w:p w:rsidR="00422669" w:rsidRPr="00422669" w:rsidRDefault="00422669" w:rsidP="00422669">
            <w:pPr>
              <w:rPr>
                <w:rFonts w:ascii="Times New Roman" w:hAnsi="Times New Roman" w:cs="Times New Roman"/>
                <w:sz w:val="32"/>
                <w:szCs w:val="32"/>
              </w:rPr>
            </w:pPr>
            <w:r w:rsidRPr="00422669">
              <w:rPr>
                <w:rFonts w:ascii="Times New Roman" w:hAnsi="Times New Roman" w:cs="Times New Roman"/>
                <w:sz w:val="32"/>
                <w:szCs w:val="32"/>
              </w:rPr>
              <w:t>Духовная культура</w:t>
            </w:r>
          </w:p>
        </w:tc>
        <w:tc>
          <w:tcPr>
            <w:tcW w:w="2092" w:type="dxa"/>
          </w:tcPr>
          <w:p w:rsidR="00422669" w:rsidRPr="002B02BD" w:rsidRDefault="002B02BD" w:rsidP="00422669">
            <w:pPr>
              <w:jc w:val="center"/>
              <w:rPr>
                <w:rFonts w:ascii="Times New Roman" w:hAnsi="Times New Roman" w:cs="Times New Roman"/>
                <w:sz w:val="28"/>
                <w:szCs w:val="28"/>
              </w:rPr>
            </w:pPr>
            <w:r w:rsidRPr="002B02BD">
              <w:rPr>
                <w:rFonts w:ascii="Times New Roman" w:hAnsi="Times New Roman" w:cs="Times New Roman"/>
                <w:sz w:val="28"/>
                <w:szCs w:val="28"/>
              </w:rPr>
              <w:t>8</w:t>
            </w:r>
          </w:p>
        </w:tc>
      </w:tr>
      <w:tr w:rsidR="00422669" w:rsidTr="00422669">
        <w:tc>
          <w:tcPr>
            <w:tcW w:w="817" w:type="dxa"/>
          </w:tcPr>
          <w:p w:rsidR="00422669" w:rsidRPr="00422669" w:rsidRDefault="00422669" w:rsidP="00422669">
            <w:pPr>
              <w:jc w:val="center"/>
              <w:rPr>
                <w:rFonts w:ascii="Times New Roman" w:hAnsi="Times New Roman" w:cs="Times New Roman"/>
                <w:sz w:val="28"/>
                <w:szCs w:val="28"/>
              </w:rPr>
            </w:pPr>
            <w:r w:rsidRPr="00422669">
              <w:rPr>
                <w:rFonts w:ascii="Times New Roman" w:hAnsi="Times New Roman" w:cs="Times New Roman"/>
                <w:sz w:val="28"/>
                <w:szCs w:val="28"/>
              </w:rPr>
              <w:t>4</w:t>
            </w:r>
          </w:p>
        </w:tc>
        <w:tc>
          <w:tcPr>
            <w:tcW w:w="6662" w:type="dxa"/>
          </w:tcPr>
          <w:p w:rsidR="00422669" w:rsidRPr="00422669" w:rsidRDefault="00422669" w:rsidP="00422669">
            <w:pPr>
              <w:rPr>
                <w:rFonts w:ascii="Times New Roman" w:hAnsi="Times New Roman" w:cs="Times New Roman"/>
                <w:sz w:val="32"/>
                <w:szCs w:val="32"/>
              </w:rPr>
            </w:pPr>
            <w:r w:rsidRPr="00422669">
              <w:rPr>
                <w:rFonts w:ascii="Times New Roman" w:hAnsi="Times New Roman" w:cs="Times New Roman"/>
                <w:sz w:val="32"/>
                <w:szCs w:val="32"/>
              </w:rPr>
              <w:t>Экономическая сфера</w:t>
            </w:r>
          </w:p>
        </w:tc>
        <w:tc>
          <w:tcPr>
            <w:tcW w:w="2092" w:type="dxa"/>
          </w:tcPr>
          <w:p w:rsidR="00422669" w:rsidRPr="002B02BD" w:rsidRDefault="002B02BD" w:rsidP="00422669">
            <w:pPr>
              <w:jc w:val="center"/>
              <w:rPr>
                <w:rFonts w:ascii="Times New Roman" w:hAnsi="Times New Roman" w:cs="Times New Roman"/>
                <w:sz w:val="28"/>
                <w:szCs w:val="28"/>
              </w:rPr>
            </w:pPr>
            <w:r w:rsidRPr="002B02BD">
              <w:rPr>
                <w:rFonts w:ascii="Times New Roman" w:hAnsi="Times New Roman" w:cs="Times New Roman"/>
                <w:sz w:val="28"/>
                <w:szCs w:val="28"/>
              </w:rPr>
              <w:t>2</w:t>
            </w:r>
          </w:p>
        </w:tc>
      </w:tr>
      <w:tr w:rsidR="00422669" w:rsidTr="00422669">
        <w:tc>
          <w:tcPr>
            <w:tcW w:w="817" w:type="dxa"/>
          </w:tcPr>
          <w:p w:rsidR="00422669" w:rsidRPr="00422669" w:rsidRDefault="00422669" w:rsidP="00422669">
            <w:pPr>
              <w:jc w:val="center"/>
              <w:rPr>
                <w:rFonts w:ascii="Times New Roman" w:hAnsi="Times New Roman" w:cs="Times New Roman"/>
                <w:sz w:val="28"/>
                <w:szCs w:val="28"/>
              </w:rPr>
            </w:pPr>
            <w:r w:rsidRPr="00422669">
              <w:rPr>
                <w:rFonts w:ascii="Times New Roman" w:hAnsi="Times New Roman" w:cs="Times New Roman"/>
                <w:sz w:val="28"/>
                <w:szCs w:val="28"/>
              </w:rPr>
              <w:t>5</w:t>
            </w:r>
          </w:p>
        </w:tc>
        <w:tc>
          <w:tcPr>
            <w:tcW w:w="6662" w:type="dxa"/>
          </w:tcPr>
          <w:p w:rsidR="00422669" w:rsidRPr="00422669" w:rsidRDefault="00422669" w:rsidP="00422669">
            <w:pPr>
              <w:rPr>
                <w:rFonts w:ascii="Times New Roman" w:hAnsi="Times New Roman" w:cs="Times New Roman"/>
                <w:sz w:val="32"/>
                <w:szCs w:val="32"/>
              </w:rPr>
            </w:pPr>
            <w:r>
              <w:rPr>
                <w:rFonts w:ascii="Times New Roman" w:hAnsi="Times New Roman" w:cs="Times New Roman"/>
                <w:sz w:val="32"/>
                <w:szCs w:val="32"/>
              </w:rPr>
              <w:t>Социальная сфера</w:t>
            </w:r>
          </w:p>
        </w:tc>
        <w:tc>
          <w:tcPr>
            <w:tcW w:w="2092" w:type="dxa"/>
          </w:tcPr>
          <w:p w:rsidR="00422669" w:rsidRPr="002B02BD" w:rsidRDefault="002B02BD" w:rsidP="00422669">
            <w:pPr>
              <w:jc w:val="center"/>
              <w:rPr>
                <w:rFonts w:ascii="Times New Roman" w:hAnsi="Times New Roman" w:cs="Times New Roman"/>
                <w:sz w:val="28"/>
                <w:szCs w:val="28"/>
              </w:rPr>
            </w:pPr>
            <w:r w:rsidRPr="002B02BD">
              <w:rPr>
                <w:rFonts w:ascii="Times New Roman" w:hAnsi="Times New Roman" w:cs="Times New Roman"/>
                <w:sz w:val="28"/>
                <w:szCs w:val="28"/>
              </w:rPr>
              <w:t>14</w:t>
            </w:r>
          </w:p>
        </w:tc>
      </w:tr>
      <w:tr w:rsidR="00422669" w:rsidTr="00422669">
        <w:tc>
          <w:tcPr>
            <w:tcW w:w="817" w:type="dxa"/>
          </w:tcPr>
          <w:p w:rsidR="00422669" w:rsidRPr="00422669" w:rsidRDefault="00422669" w:rsidP="00422669">
            <w:pPr>
              <w:jc w:val="center"/>
              <w:rPr>
                <w:rFonts w:ascii="Times New Roman" w:hAnsi="Times New Roman" w:cs="Times New Roman"/>
                <w:sz w:val="28"/>
                <w:szCs w:val="28"/>
              </w:rPr>
            </w:pPr>
            <w:r w:rsidRPr="00422669">
              <w:rPr>
                <w:rFonts w:ascii="Times New Roman" w:hAnsi="Times New Roman" w:cs="Times New Roman"/>
                <w:sz w:val="28"/>
                <w:szCs w:val="28"/>
              </w:rPr>
              <w:t>6</w:t>
            </w:r>
          </w:p>
        </w:tc>
        <w:tc>
          <w:tcPr>
            <w:tcW w:w="6662" w:type="dxa"/>
          </w:tcPr>
          <w:p w:rsidR="00422669" w:rsidRPr="00422669" w:rsidRDefault="00422669" w:rsidP="00422669">
            <w:pPr>
              <w:rPr>
                <w:rFonts w:ascii="Times New Roman" w:hAnsi="Times New Roman" w:cs="Times New Roman"/>
                <w:sz w:val="32"/>
                <w:szCs w:val="32"/>
              </w:rPr>
            </w:pPr>
            <w:r w:rsidRPr="00422669">
              <w:rPr>
                <w:rFonts w:ascii="Times New Roman" w:hAnsi="Times New Roman" w:cs="Times New Roman"/>
                <w:sz w:val="32"/>
                <w:szCs w:val="32"/>
              </w:rPr>
              <w:t>Политическая сфера</w:t>
            </w:r>
          </w:p>
        </w:tc>
        <w:tc>
          <w:tcPr>
            <w:tcW w:w="2092" w:type="dxa"/>
          </w:tcPr>
          <w:p w:rsidR="00422669" w:rsidRPr="002B02BD" w:rsidRDefault="002B02BD" w:rsidP="00422669">
            <w:pPr>
              <w:jc w:val="center"/>
              <w:rPr>
                <w:rFonts w:ascii="Times New Roman" w:hAnsi="Times New Roman" w:cs="Times New Roman"/>
                <w:sz w:val="28"/>
                <w:szCs w:val="28"/>
              </w:rPr>
            </w:pPr>
            <w:r w:rsidRPr="002B02BD">
              <w:rPr>
                <w:rFonts w:ascii="Times New Roman" w:hAnsi="Times New Roman" w:cs="Times New Roman"/>
                <w:sz w:val="28"/>
                <w:szCs w:val="28"/>
              </w:rPr>
              <w:t>14</w:t>
            </w:r>
          </w:p>
        </w:tc>
      </w:tr>
      <w:tr w:rsidR="00422669" w:rsidTr="00422669">
        <w:tc>
          <w:tcPr>
            <w:tcW w:w="817" w:type="dxa"/>
          </w:tcPr>
          <w:p w:rsidR="00422669" w:rsidRPr="00422669" w:rsidRDefault="00422669" w:rsidP="00422669">
            <w:pPr>
              <w:jc w:val="center"/>
              <w:rPr>
                <w:rFonts w:ascii="Times New Roman" w:hAnsi="Times New Roman" w:cs="Times New Roman"/>
                <w:sz w:val="28"/>
                <w:szCs w:val="28"/>
              </w:rPr>
            </w:pPr>
            <w:r w:rsidRPr="00422669">
              <w:rPr>
                <w:rFonts w:ascii="Times New Roman" w:hAnsi="Times New Roman" w:cs="Times New Roman"/>
                <w:sz w:val="28"/>
                <w:szCs w:val="28"/>
              </w:rPr>
              <w:t>7</w:t>
            </w:r>
          </w:p>
        </w:tc>
        <w:tc>
          <w:tcPr>
            <w:tcW w:w="6662" w:type="dxa"/>
          </w:tcPr>
          <w:p w:rsidR="00422669" w:rsidRPr="00422669" w:rsidRDefault="00422669" w:rsidP="00422669">
            <w:pPr>
              <w:rPr>
                <w:rFonts w:ascii="Times New Roman" w:hAnsi="Times New Roman" w:cs="Times New Roman"/>
                <w:sz w:val="32"/>
                <w:szCs w:val="32"/>
              </w:rPr>
            </w:pPr>
            <w:r w:rsidRPr="00422669">
              <w:rPr>
                <w:rFonts w:ascii="Times New Roman" w:hAnsi="Times New Roman" w:cs="Times New Roman"/>
                <w:sz w:val="32"/>
                <w:szCs w:val="32"/>
              </w:rPr>
              <w:t>Право как особая система норм</w:t>
            </w:r>
          </w:p>
        </w:tc>
        <w:tc>
          <w:tcPr>
            <w:tcW w:w="2092" w:type="dxa"/>
          </w:tcPr>
          <w:p w:rsidR="00422669" w:rsidRPr="002B02BD" w:rsidRDefault="002B02BD" w:rsidP="00422669">
            <w:pPr>
              <w:jc w:val="center"/>
              <w:rPr>
                <w:rFonts w:ascii="Times New Roman" w:hAnsi="Times New Roman" w:cs="Times New Roman"/>
                <w:sz w:val="28"/>
                <w:szCs w:val="28"/>
              </w:rPr>
            </w:pPr>
            <w:r w:rsidRPr="002B02BD">
              <w:rPr>
                <w:rFonts w:ascii="Times New Roman" w:hAnsi="Times New Roman" w:cs="Times New Roman"/>
                <w:sz w:val="28"/>
                <w:szCs w:val="28"/>
              </w:rPr>
              <w:t>15</w:t>
            </w:r>
          </w:p>
        </w:tc>
      </w:tr>
      <w:tr w:rsidR="00422669" w:rsidTr="00422669">
        <w:tc>
          <w:tcPr>
            <w:tcW w:w="817" w:type="dxa"/>
          </w:tcPr>
          <w:p w:rsidR="00422669" w:rsidRDefault="00422669" w:rsidP="00422669">
            <w:pPr>
              <w:jc w:val="center"/>
              <w:rPr>
                <w:rFonts w:ascii="Times New Roman" w:hAnsi="Times New Roman" w:cs="Times New Roman"/>
                <w:b/>
                <w:sz w:val="32"/>
                <w:szCs w:val="32"/>
              </w:rPr>
            </w:pPr>
          </w:p>
        </w:tc>
        <w:tc>
          <w:tcPr>
            <w:tcW w:w="6662" w:type="dxa"/>
          </w:tcPr>
          <w:p w:rsidR="00422669" w:rsidRDefault="00422669" w:rsidP="00422669">
            <w:pPr>
              <w:jc w:val="center"/>
              <w:rPr>
                <w:rFonts w:ascii="Times New Roman" w:hAnsi="Times New Roman" w:cs="Times New Roman"/>
                <w:b/>
                <w:sz w:val="32"/>
                <w:szCs w:val="32"/>
              </w:rPr>
            </w:pPr>
            <w:r>
              <w:rPr>
                <w:rFonts w:ascii="Times New Roman" w:hAnsi="Times New Roman" w:cs="Times New Roman"/>
                <w:b/>
                <w:sz w:val="32"/>
                <w:szCs w:val="32"/>
              </w:rPr>
              <w:t>Итого 68 часов</w:t>
            </w:r>
          </w:p>
        </w:tc>
        <w:tc>
          <w:tcPr>
            <w:tcW w:w="2092" w:type="dxa"/>
          </w:tcPr>
          <w:p w:rsidR="00422669" w:rsidRPr="002B02BD" w:rsidRDefault="00422669" w:rsidP="00422669">
            <w:pPr>
              <w:jc w:val="center"/>
              <w:rPr>
                <w:rFonts w:ascii="Times New Roman" w:hAnsi="Times New Roman" w:cs="Times New Roman"/>
                <w:sz w:val="28"/>
                <w:szCs w:val="28"/>
              </w:rPr>
            </w:pPr>
          </w:p>
        </w:tc>
      </w:tr>
    </w:tbl>
    <w:p w:rsidR="00422669" w:rsidRDefault="00422669" w:rsidP="00422669">
      <w:pPr>
        <w:jc w:val="center"/>
        <w:rPr>
          <w:rFonts w:ascii="Times New Roman" w:hAnsi="Times New Roman" w:cs="Times New Roman"/>
          <w:b/>
          <w:sz w:val="32"/>
          <w:szCs w:val="32"/>
        </w:rPr>
      </w:pPr>
    </w:p>
    <w:p w:rsidR="002B02BD" w:rsidRDefault="002B02BD" w:rsidP="00422669">
      <w:pPr>
        <w:jc w:val="center"/>
        <w:rPr>
          <w:rFonts w:ascii="Times New Roman" w:hAnsi="Times New Roman" w:cs="Times New Roman"/>
          <w:b/>
          <w:sz w:val="32"/>
          <w:szCs w:val="32"/>
        </w:rPr>
      </w:pPr>
    </w:p>
    <w:p w:rsidR="002B02BD" w:rsidRDefault="002B02BD" w:rsidP="00422669">
      <w:pPr>
        <w:jc w:val="center"/>
        <w:rPr>
          <w:rFonts w:ascii="Times New Roman" w:hAnsi="Times New Roman" w:cs="Times New Roman"/>
          <w:b/>
          <w:sz w:val="32"/>
          <w:szCs w:val="32"/>
        </w:rPr>
      </w:pPr>
      <w:r>
        <w:rPr>
          <w:rFonts w:ascii="Times New Roman" w:hAnsi="Times New Roman" w:cs="Times New Roman"/>
          <w:b/>
          <w:sz w:val="32"/>
          <w:szCs w:val="32"/>
        </w:rPr>
        <w:t>ТЕМАТИЧЕСКОЕ ПЛАНИРОВАНИЕ  11класс</w:t>
      </w:r>
    </w:p>
    <w:tbl>
      <w:tblPr>
        <w:tblStyle w:val="a5"/>
        <w:tblW w:w="9571" w:type="dxa"/>
        <w:tblLook w:val="04A0" w:firstRow="1" w:lastRow="0" w:firstColumn="1" w:lastColumn="0" w:noHBand="0" w:noVBand="1"/>
      </w:tblPr>
      <w:tblGrid>
        <w:gridCol w:w="817"/>
        <w:gridCol w:w="6662"/>
        <w:gridCol w:w="2092"/>
      </w:tblGrid>
      <w:tr w:rsidR="002B02BD" w:rsidTr="002B02BD">
        <w:tc>
          <w:tcPr>
            <w:tcW w:w="817" w:type="dxa"/>
          </w:tcPr>
          <w:p w:rsidR="002B02BD" w:rsidRDefault="002B02BD" w:rsidP="00422669">
            <w:pPr>
              <w:jc w:val="center"/>
              <w:rPr>
                <w:rFonts w:ascii="Times New Roman" w:hAnsi="Times New Roman" w:cs="Times New Roman"/>
                <w:b/>
                <w:sz w:val="32"/>
                <w:szCs w:val="32"/>
              </w:rPr>
            </w:pPr>
            <w:r>
              <w:rPr>
                <w:rFonts w:ascii="Times New Roman" w:hAnsi="Times New Roman" w:cs="Times New Roman"/>
                <w:b/>
                <w:sz w:val="32"/>
                <w:szCs w:val="32"/>
              </w:rPr>
              <w:t>№</w:t>
            </w:r>
          </w:p>
        </w:tc>
        <w:tc>
          <w:tcPr>
            <w:tcW w:w="6662" w:type="dxa"/>
          </w:tcPr>
          <w:p w:rsidR="002B02BD" w:rsidRPr="002B02BD" w:rsidRDefault="002B02BD" w:rsidP="00422669">
            <w:pPr>
              <w:jc w:val="center"/>
              <w:rPr>
                <w:rFonts w:ascii="Times New Roman" w:hAnsi="Times New Roman" w:cs="Times New Roman"/>
                <w:sz w:val="28"/>
                <w:szCs w:val="28"/>
              </w:rPr>
            </w:pPr>
            <w:r w:rsidRPr="002B02BD">
              <w:rPr>
                <w:rFonts w:ascii="Times New Roman" w:hAnsi="Times New Roman" w:cs="Times New Roman"/>
                <w:sz w:val="28"/>
                <w:szCs w:val="28"/>
              </w:rPr>
              <w:t>Наименование раздела</w:t>
            </w:r>
          </w:p>
        </w:tc>
        <w:tc>
          <w:tcPr>
            <w:tcW w:w="2092" w:type="dxa"/>
          </w:tcPr>
          <w:p w:rsidR="002B02BD" w:rsidRPr="002B02BD" w:rsidRDefault="002B02BD" w:rsidP="00422669">
            <w:pPr>
              <w:jc w:val="center"/>
              <w:rPr>
                <w:rFonts w:ascii="Times New Roman" w:hAnsi="Times New Roman" w:cs="Times New Roman"/>
                <w:sz w:val="28"/>
                <w:szCs w:val="28"/>
              </w:rPr>
            </w:pPr>
            <w:r w:rsidRPr="002B02BD">
              <w:rPr>
                <w:rFonts w:ascii="Times New Roman" w:hAnsi="Times New Roman" w:cs="Times New Roman"/>
                <w:sz w:val="28"/>
                <w:szCs w:val="28"/>
              </w:rPr>
              <w:t>Кол-во часов</w:t>
            </w:r>
          </w:p>
        </w:tc>
      </w:tr>
      <w:tr w:rsidR="002B02BD" w:rsidTr="002B02BD">
        <w:tc>
          <w:tcPr>
            <w:tcW w:w="817" w:type="dxa"/>
          </w:tcPr>
          <w:p w:rsidR="002B02BD" w:rsidRPr="002B02BD" w:rsidRDefault="002B02BD" w:rsidP="00422669">
            <w:pPr>
              <w:jc w:val="center"/>
              <w:rPr>
                <w:rFonts w:ascii="Times New Roman" w:hAnsi="Times New Roman" w:cs="Times New Roman"/>
                <w:sz w:val="28"/>
                <w:szCs w:val="28"/>
              </w:rPr>
            </w:pPr>
            <w:r w:rsidRPr="002B02BD">
              <w:rPr>
                <w:rFonts w:ascii="Times New Roman" w:hAnsi="Times New Roman" w:cs="Times New Roman"/>
                <w:sz w:val="28"/>
                <w:szCs w:val="28"/>
              </w:rPr>
              <w:t>1</w:t>
            </w:r>
          </w:p>
        </w:tc>
        <w:tc>
          <w:tcPr>
            <w:tcW w:w="6662" w:type="dxa"/>
          </w:tcPr>
          <w:p w:rsidR="002B02BD" w:rsidRPr="002B02BD" w:rsidRDefault="002B02BD" w:rsidP="002B02BD">
            <w:pPr>
              <w:rPr>
                <w:rFonts w:ascii="Times New Roman" w:hAnsi="Times New Roman" w:cs="Times New Roman"/>
                <w:sz w:val="32"/>
                <w:szCs w:val="32"/>
              </w:rPr>
            </w:pPr>
            <w:r w:rsidRPr="002B02BD">
              <w:rPr>
                <w:rFonts w:ascii="Times New Roman" w:hAnsi="Times New Roman" w:cs="Times New Roman"/>
                <w:sz w:val="32"/>
                <w:szCs w:val="32"/>
              </w:rPr>
              <w:t>Экономика</w:t>
            </w:r>
          </w:p>
        </w:tc>
        <w:tc>
          <w:tcPr>
            <w:tcW w:w="2092" w:type="dxa"/>
          </w:tcPr>
          <w:p w:rsidR="002B02BD" w:rsidRPr="002B02BD" w:rsidRDefault="002B02BD" w:rsidP="00422669">
            <w:pPr>
              <w:jc w:val="center"/>
              <w:rPr>
                <w:rFonts w:ascii="Times New Roman" w:hAnsi="Times New Roman" w:cs="Times New Roman"/>
                <w:sz w:val="32"/>
                <w:szCs w:val="32"/>
              </w:rPr>
            </w:pPr>
            <w:r w:rsidRPr="002B02BD">
              <w:rPr>
                <w:rFonts w:ascii="Times New Roman" w:hAnsi="Times New Roman" w:cs="Times New Roman"/>
                <w:sz w:val="32"/>
                <w:szCs w:val="32"/>
              </w:rPr>
              <w:t>29</w:t>
            </w:r>
          </w:p>
        </w:tc>
      </w:tr>
      <w:tr w:rsidR="002B02BD" w:rsidTr="002B02BD">
        <w:tc>
          <w:tcPr>
            <w:tcW w:w="817" w:type="dxa"/>
          </w:tcPr>
          <w:p w:rsidR="002B02BD" w:rsidRPr="002B02BD" w:rsidRDefault="002B02BD" w:rsidP="00422669">
            <w:pPr>
              <w:jc w:val="center"/>
              <w:rPr>
                <w:rFonts w:ascii="Times New Roman" w:hAnsi="Times New Roman" w:cs="Times New Roman"/>
                <w:sz w:val="28"/>
                <w:szCs w:val="28"/>
              </w:rPr>
            </w:pPr>
            <w:r w:rsidRPr="002B02BD">
              <w:rPr>
                <w:rFonts w:ascii="Times New Roman" w:hAnsi="Times New Roman" w:cs="Times New Roman"/>
                <w:sz w:val="28"/>
                <w:szCs w:val="28"/>
              </w:rPr>
              <w:t>2</w:t>
            </w:r>
          </w:p>
        </w:tc>
        <w:tc>
          <w:tcPr>
            <w:tcW w:w="6662" w:type="dxa"/>
          </w:tcPr>
          <w:p w:rsidR="002B02BD" w:rsidRPr="002B02BD" w:rsidRDefault="002B02BD" w:rsidP="002B02BD">
            <w:pPr>
              <w:rPr>
                <w:rFonts w:ascii="Times New Roman" w:hAnsi="Times New Roman" w:cs="Times New Roman"/>
                <w:sz w:val="32"/>
                <w:szCs w:val="32"/>
              </w:rPr>
            </w:pPr>
            <w:r w:rsidRPr="002B02BD">
              <w:rPr>
                <w:rFonts w:ascii="Times New Roman" w:hAnsi="Times New Roman" w:cs="Times New Roman"/>
                <w:sz w:val="32"/>
                <w:szCs w:val="32"/>
              </w:rPr>
              <w:t>Проблемы социально-политического развития</w:t>
            </w:r>
          </w:p>
        </w:tc>
        <w:tc>
          <w:tcPr>
            <w:tcW w:w="2092" w:type="dxa"/>
          </w:tcPr>
          <w:p w:rsidR="002B02BD" w:rsidRPr="002B02BD" w:rsidRDefault="002B02BD" w:rsidP="00422669">
            <w:pPr>
              <w:jc w:val="center"/>
              <w:rPr>
                <w:rFonts w:ascii="Times New Roman" w:hAnsi="Times New Roman" w:cs="Times New Roman"/>
                <w:sz w:val="32"/>
                <w:szCs w:val="32"/>
              </w:rPr>
            </w:pPr>
            <w:r w:rsidRPr="002B02BD">
              <w:rPr>
                <w:rFonts w:ascii="Times New Roman" w:hAnsi="Times New Roman" w:cs="Times New Roman"/>
                <w:sz w:val="32"/>
                <w:szCs w:val="32"/>
              </w:rPr>
              <w:t>15</w:t>
            </w:r>
          </w:p>
        </w:tc>
      </w:tr>
      <w:tr w:rsidR="002B02BD" w:rsidTr="002B02BD">
        <w:tc>
          <w:tcPr>
            <w:tcW w:w="817" w:type="dxa"/>
          </w:tcPr>
          <w:p w:rsidR="002B02BD" w:rsidRPr="002B02BD" w:rsidRDefault="002B02BD" w:rsidP="00422669">
            <w:pPr>
              <w:jc w:val="center"/>
              <w:rPr>
                <w:rFonts w:ascii="Times New Roman" w:hAnsi="Times New Roman" w:cs="Times New Roman"/>
                <w:sz w:val="28"/>
                <w:szCs w:val="28"/>
              </w:rPr>
            </w:pPr>
            <w:r w:rsidRPr="002B02BD">
              <w:rPr>
                <w:rFonts w:ascii="Times New Roman" w:hAnsi="Times New Roman" w:cs="Times New Roman"/>
                <w:sz w:val="28"/>
                <w:szCs w:val="28"/>
              </w:rPr>
              <w:t>3</w:t>
            </w:r>
          </w:p>
        </w:tc>
        <w:tc>
          <w:tcPr>
            <w:tcW w:w="6662" w:type="dxa"/>
          </w:tcPr>
          <w:p w:rsidR="002B02BD" w:rsidRPr="002B02BD" w:rsidRDefault="002B02BD" w:rsidP="002B02BD">
            <w:pPr>
              <w:rPr>
                <w:rFonts w:ascii="Times New Roman" w:hAnsi="Times New Roman" w:cs="Times New Roman"/>
                <w:sz w:val="32"/>
                <w:szCs w:val="32"/>
              </w:rPr>
            </w:pPr>
            <w:r w:rsidRPr="002B02BD">
              <w:rPr>
                <w:rFonts w:ascii="Times New Roman" w:hAnsi="Times New Roman" w:cs="Times New Roman"/>
                <w:sz w:val="32"/>
                <w:szCs w:val="32"/>
              </w:rPr>
              <w:t>Правовое регулирование обществ</w:t>
            </w:r>
            <w:r>
              <w:rPr>
                <w:rFonts w:ascii="Times New Roman" w:hAnsi="Times New Roman" w:cs="Times New Roman"/>
                <w:sz w:val="32"/>
                <w:szCs w:val="32"/>
              </w:rPr>
              <w:t xml:space="preserve">. </w:t>
            </w:r>
            <w:r w:rsidRPr="002B02BD">
              <w:rPr>
                <w:rFonts w:ascii="Times New Roman" w:hAnsi="Times New Roman" w:cs="Times New Roman"/>
                <w:sz w:val="32"/>
                <w:szCs w:val="32"/>
              </w:rPr>
              <w:t>отношений</w:t>
            </w:r>
          </w:p>
        </w:tc>
        <w:tc>
          <w:tcPr>
            <w:tcW w:w="2092" w:type="dxa"/>
          </w:tcPr>
          <w:p w:rsidR="002B02BD" w:rsidRPr="002B02BD" w:rsidRDefault="002B02BD" w:rsidP="00422669">
            <w:pPr>
              <w:jc w:val="center"/>
              <w:rPr>
                <w:rFonts w:ascii="Times New Roman" w:hAnsi="Times New Roman" w:cs="Times New Roman"/>
                <w:sz w:val="32"/>
                <w:szCs w:val="32"/>
              </w:rPr>
            </w:pPr>
            <w:r w:rsidRPr="002B02BD">
              <w:rPr>
                <w:rFonts w:ascii="Times New Roman" w:hAnsi="Times New Roman" w:cs="Times New Roman"/>
                <w:sz w:val="32"/>
                <w:szCs w:val="32"/>
              </w:rPr>
              <w:t>19</w:t>
            </w:r>
          </w:p>
        </w:tc>
      </w:tr>
      <w:tr w:rsidR="002B02BD" w:rsidTr="002B02BD">
        <w:tc>
          <w:tcPr>
            <w:tcW w:w="817" w:type="dxa"/>
          </w:tcPr>
          <w:p w:rsidR="002B02BD" w:rsidRPr="002B02BD" w:rsidRDefault="002B02BD" w:rsidP="00422669">
            <w:pPr>
              <w:jc w:val="center"/>
              <w:rPr>
                <w:rFonts w:ascii="Times New Roman" w:hAnsi="Times New Roman" w:cs="Times New Roman"/>
                <w:sz w:val="28"/>
                <w:szCs w:val="28"/>
              </w:rPr>
            </w:pPr>
            <w:r w:rsidRPr="002B02BD">
              <w:rPr>
                <w:rFonts w:ascii="Times New Roman" w:hAnsi="Times New Roman" w:cs="Times New Roman"/>
                <w:sz w:val="28"/>
                <w:szCs w:val="28"/>
              </w:rPr>
              <w:t>4</w:t>
            </w:r>
          </w:p>
        </w:tc>
        <w:tc>
          <w:tcPr>
            <w:tcW w:w="6662" w:type="dxa"/>
          </w:tcPr>
          <w:p w:rsidR="002B02BD" w:rsidRPr="002B02BD" w:rsidRDefault="002B02BD" w:rsidP="002B02BD">
            <w:pPr>
              <w:rPr>
                <w:rFonts w:ascii="Times New Roman" w:hAnsi="Times New Roman" w:cs="Times New Roman"/>
                <w:sz w:val="32"/>
                <w:szCs w:val="32"/>
              </w:rPr>
            </w:pPr>
            <w:r>
              <w:rPr>
                <w:rFonts w:ascii="Times New Roman" w:hAnsi="Times New Roman" w:cs="Times New Roman"/>
                <w:sz w:val="32"/>
                <w:szCs w:val="32"/>
              </w:rPr>
              <w:t>Р</w:t>
            </w:r>
            <w:r w:rsidRPr="002B02BD">
              <w:rPr>
                <w:rFonts w:ascii="Times New Roman" w:hAnsi="Times New Roman" w:cs="Times New Roman"/>
                <w:sz w:val="32"/>
                <w:szCs w:val="32"/>
              </w:rPr>
              <w:t>езерв</w:t>
            </w:r>
          </w:p>
        </w:tc>
        <w:tc>
          <w:tcPr>
            <w:tcW w:w="2092" w:type="dxa"/>
          </w:tcPr>
          <w:p w:rsidR="002B02BD" w:rsidRPr="002B02BD" w:rsidRDefault="002B02BD" w:rsidP="00422669">
            <w:pPr>
              <w:jc w:val="center"/>
              <w:rPr>
                <w:rFonts w:ascii="Times New Roman" w:hAnsi="Times New Roman" w:cs="Times New Roman"/>
                <w:sz w:val="32"/>
                <w:szCs w:val="32"/>
              </w:rPr>
            </w:pPr>
            <w:r w:rsidRPr="002B02BD">
              <w:rPr>
                <w:rFonts w:ascii="Times New Roman" w:hAnsi="Times New Roman" w:cs="Times New Roman"/>
                <w:sz w:val="32"/>
                <w:szCs w:val="32"/>
              </w:rPr>
              <w:t>5</w:t>
            </w:r>
          </w:p>
        </w:tc>
      </w:tr>
      <w:tr w:rsidR="002B02BD" w:rsidTr="002B02BD">
        <w:tc>
          <w:tcPr>
            <w:tcW w:w="817" w:type="dxa"/>
          </w:tcPr>
          <w:p w:rsidR="002B02BD" w:rsidRPr="002B02BD" w:rsidRDefault="002B02BD" w:rsidP="00422669">
            <w:pPr>
              <w:jc w:val="center"/>
              <w:rPr>
                <w:rFonts w:ascii="Times New Roman" w:hAnsi="Times New Roman" w:cs="Times New Roman"/>
                <w:sz w:val="32"/>
                <w:szCs w:val="32"/>
              </w:rPr>
            </w:pPr>
          </w:p>
        </w:tc>
        <w:tc>
          <w:tcPr>
            <w:tcW w:w="6662" w:type="dxa"/>
          </w:tcPr>
          <w:p w:rsidR="002B02BD" w:rsidRDefault="002B02BD" w:rsidP="00422669">
            <w:pPr>
              <w:jc w:val="center"/>
              <w:rPr>
                <w:rFonts w:ascii="Times New Roman" w:hAnsi="Times New Roman" w:cs="Times New Roman"/>
                <w:b/>
                <w:sz w:val="32"/>
                <w:szCs w:val="32"/>
              </w:rPr>
            </w:pPr>
            <w:r>
              <w:rPr>
                <w:rFonts w:ascii="Times New Roman" w:hAnsi="Times New Roman" w:cs="Times New Roman"/>
                <w:b/>
                <w:sz w:val="32"/>
                <w:szCs w:val="32"/>
              </w:rPr>
              <w:t>Итого 68 часов</w:t>
            </w:r>
          </w:p>
        </w:tc>
        <w:tc>
          <w:tcPr>
            <w:tcW w:w="2092" w:type="dxa"/>
          </w:tcPr>
          <w:p w:rsidR="002B02BD" w:rsidRDefault="002B02BD" w:rsidP="00422669">
            <w:pPr>
              <w:jc w:val="center"/>
              <w:rPr>
                <w:rFonts w:ascii="Times New Roman" w:hAnsi="Times New Roman" w:cs="Times New Roman"/>
                <w:b/>
                <w:sz w:val="32"/>
                <w:szCs w:val="32"/>
              </w:rPr>
            </w:pPr>
          </w:p>
        </w:tc>
      </w:tr>
    </w:tbl>
    <w:p w:rsidR="002B02BD" w:rsidRPr="00422669" w:rsidRDefault="002B02BD" w:rsidP="00422669">
      <w:pPr>
        <w:jc w:val="center"/>
        <w:rPr>
          <w:rFonts w:ascii="Times New Roman" w:hAnsi="Times New Roman" w:cs="Times New Roman"/>
          <w:b/>
          <w:sz w:val="32"/>
          <w:szCs w:val="32"/>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603332450510203670830559428146817986133868575790</w:t>
            </w:r>
          </w:p>
        </w:tc>
      </w:tr>
      <w:tr>
        <w:trPr/>
        <w:tc>
          <w:tcPr/>
          <w:p>
            <w:pPr>
              <w:rPr/>
            </w:pPr>
            <w:r>
              <w:rPr/>
              <w:t xml:space="preserve">Владелец</w:t>
            </w:r>
          </w:p>
        </w:tc>
        <w:tc>
          <w:tcPr>
            <w:gridSpan w:val="2"/>
          </w:tcPr>
          <w:p>
            <w:pPr>
              <w:rPr/>
            </w:pPr>
            <w:r>
              <w:rPr/>
              <w:t xml:space="preserve">Рохо-Фернандес Татьяна Леонидовна</w:t>
            </w:r>
          </w:p>
        </w:tc>
      </w:tr>
      <w:tr>
        <w:trPr/>
        <w:tc>
          <w:tcPr/>
          <w:p>
            <w:pPr>
              <w:rPr/>
            </w:pPr>
            <w:r>
              <w:rPr/>
              <w:t xml:space="preserve">Действителен</w:t>
            </w:r>
          </w:p>
        </w:tc>
        <w:tc>
          <w:tcPr>
            <w:gridSpan w:val="2"/>
          </w:tcPr>
          <w:p>
            <w:pPr>
              <w:rPr/>
            </w:pPr>
            <w:r>
              <w:rPr/>
              <w:t xml:space="preserve">С 17.03.2021 по 17.03.2022</w:t>
            </w:r>
          </w:p>
        </w:tc>
      </w:tr>
    </w:tbl>
    <w:sectPr xmlns:w="http://schemas.openxmlformats.org/wordprocessingml/2006/main" w:rsidR="002B02BD" w:rsidRPr="00422669">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78">
    <w:multiLevelType w:val="hybridMultilevel"/>
    <w:lvl w:ilvl="0" w:tplc="84398981">
      <w:start w:val="1"/>
      <w:numFmt w:val="decimal"/>
      <w:lvlText w:val="%1."/>
      <w:lvlJc w:val="left"/>
      <w:pPr>
        <w:ind w:left="720" w:hanging="360"/>
      </w:pPr>
    </w:lvl>
    <w:lvl w:ilvl="1" w:tplc="84398981" w:tentative="1">
      <w:start w:val="1"/>
      <w:numFmt w:val="lowerLetter"/>
      <w:lvlText w:val="%2."/>
      <w:lvlJc w:val="left"/>
      <w:pPr>
        <w:ind w:left="1440" w:hanging="360"/>
      </w:pPr>
    </w:lvl>
    <w:lvl w:ilvl="2" w:tplc="84398981" w:tentative="1">
      <w:start w:val="1"/>
      <w:numFmt w:val="lowerRoman"/>
      <w:lvlText w:val="%3."/>
      <w:lvlJc w:val="right"/>
      <w:pPr>
        <w:ind w:left="2160" w:hanging="180"/>
      </w:pPr>
    </w:lvl>
    <w:lvl w:ilvl="3" w:tplc="84398981" w:tentative="1">
      <w:start w:val="1"/>
      <w:numFmt w:val="decimal"/>
      <w:lvlText w:val="%4."/>
      <w:lvlJc w:val="left"/>
      <w:pPr>
        <w:ind w:left="2880" w:hanging="360"/>
      </w:pPr>
    </w:lvl>
    <w:lvl w:ilvl="4" w:tplc="84398981" w:tentative="1">
      <w:start w:val="1"/>
      <w:numFmt w:val="lowerLetter"/>
      <w:lvlText w:val="%5."/>
      <w:lvlJc w:val="left"/>
      <w:pPr>
        <w:ind w:left="3600" w:hanging="360"/>
      </w:pPr>
    </w:lvl>
    <w:lvl w:ilvl="5" w:tplc="84398981" w:tentative="1">
      <w:start w:val="1"/>
      <w:numFmt w:val="lowerRoman"/>
      <w:lvlText w:val="%6."/>
      <w:lvlJc w:val="right"/>
      <w:pPr>
        <w:ind w:left="4320" w:hanging="180"/>
      </w:pPr>
    </w:lvl>
    <w:lvl w:ilvl="6" w:tplc="84398981" w:tentative="1">
      <w:start w:val="1"/>
      <w:numFmt w:val="decimal"/>
      <w:lvlText w:val="%7."/>
      <w:lvlJc w:val="left"/>
      <w:pPr>
        <w:ind w:left="5040" w:hanging="360"/>
      </w:pPr>
    </w:lvl>
    <w:lvl w:ilvl="7" w:tplc="84398981" w:tentative="1">
      <w:start w:val="1"/>
      <w:numFmt w:val="lowerLetter"/>
      <w:lvlText w:val="%8."/>
      <w:lvlJc w:val="left"/>
      <w:pPr>
        <w:ind w:left="5760" w:hanging="360"/>
      </w:pPr>
    </w:lvl>
    <w:lvl w:ilvl="8" w:tplc="84398981" w:tentative="1">
      <w:start w:val="1"/>
      <w:numFmt w:val="lowerRoman"/>
      <w:lvlText w:val="%9."/>
      <w:lvlJc w:val="right"/>
      <w:pPr>
        <w:ind w:left="6480" w:hanging="180"/>
      </w:pPr>
    </w:lvl>
  </w:abstractNum>
  <w:abstractNum w:abstractNumId="3177">
    <w:multiLevelType w:val="hybridMultilevel"/>
    <w:lvl w:ilvl="0" w:tplc="949557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77">
    <w:abstractNumId w:val="3177"/>
  </w:num>
  <w:num w:numId="3178">
    <w:abstractNumId w:val="31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E6D"/>
    <w:rsid w:val="00064105"/>
    <w:rsid w:val="000C6D32"/>
    <w:rsid w:val="00116069"/>
    <w:rsid w:val="001E0295"/>
    <w:rsid w:val="002A2D72"/>
    <w:rsid w:val="002B02BD"/>
    <w:rsid w:val="002B38F3"/>
    <w:rsid w:val="00300206"/>
    <w:rsid w:val="003D040A"/>
    <w:rsid w:val="00422669"/>
    <w:rsid w:val="00475974"/>
    <w:rsid w:val="004817B0"/>
    <w:rsid w:val="00592E0E"/>
    <w:rsid w:val="0061363F"/>
    <w:rsid w:val="006C1FBC"/>
    <w:rsid w:val="006E408D"/>
    <w:rsid w:val="006E5B2E"/>
    <w:rsid w:val="007169DC"/>
    <w:rsid w:val="008523E3"/>
    <w:rsid w:val="00931002"/>
    <w:rsid w:val="009358AF"/>
    <w:rsid w:val="009A162C"/>
    <w:rsid w:val="009F34A4"/>
    <w:rsid w:val="00A009B3"/>
    <w:rsid w:val="00A91245"/>
    <w:rsid w:val="00AD18EF"/>
    <w:rsid w:val="00B15434"/>
    <w:rsid w:val="00B665CF"/>
    <w:rsid w:val="00B83F3D"/>
    <w:rsid w:val="00BC4123"/>
    <w:rsid w:val="00C65E6D"/>
    <w:rsid w:val="00D7494C"/>
    <w:rsid w:val="00F56870"/>
    <w:rsid w:val="00F93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B65A04-9DAF-4BF3-B127-5C418B59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38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38F3"/>
    <w:rPr>
      <w:rFonts w:ascii="Tahoma" w:hAnsi="Tahoma" w:cs="Tahoma"/>
      <w:sz w:val="16"/>
      <w:szCs w:val="16"/>
    </w:rPr>
  </w:style>
  <w:style w:type="table" w:styleId="a5">
    <w:name w:val="Table Grid"/>
    <w:basedOn w:val="a1"/>
    <w:uiPriority w:val="59"/>
    <w:rsid w:val="00B83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60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187612641" Type="http://schemas.openxmlformats.org/officeDocument/2006/relationships/numbering" Target="numbering.xml"/><Relationship Id="rId273623751" Type="http://schemas.openxmlformats.org/officeDocument/2006/relationships/footnotes" Target="footnotes.xml"/><Relationship Id="rId344188391" Type="http://schemas.openxmlformats.org/officeDocument/2006/relationships/endnotes" Target="endnotes.xml"/><Relationship Id="rId485393275" Type="http://schemas.openxmlformats.org/officeDocument/2006/relationships/comments" Target="comments.xml"/><Relationship Id="rId106493698" Type="http://schemas.microsoft.com/office/2011/relationships/commentsExtended" Target="commentsExtended.xml"/><Relationship Id="rId306041728"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KdjJ4Uxi+rQJGvnQGzPsS0Vd1O0=</DigestValue>
    </Reference>
    <Reference Type="http://www.w3.org/2000/09/xmldsig#Object" URI="#idOfficeObject">
      <DigestMethod Algorithm="http://www.w3.org/2000/09/xmldsig#sha1"/>
      <DigestValue>qHaQ7908NIwzGU7HYBA+z0wQ+Vo=</DigestValue>
    </Reference>
  </SignedInfo>
  <SignatureValue>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</SignatureValue>
  <KeyInfo>
    <X509Data>
      <X509Certificate>MIIFxjCCA64CFGmuXN4bNSDagNvjEsKHZo/19nwuMA0GCSqGSIb3DQEBCwUAMIGQ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</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mdssi:RelationshipReference SourceId="rId187612641"/>
            <mdssi:RelationshipReference SourceId="rId273623751"/>
            <mdssi:RelationshipReference SourceId="rId344188391"/>
            <mdssi:RelationshipReference SourceId="rId485393275"/>
            <mdssi:RelationshipReference SourceId="rId106493698"/>
            <mdssi:RelationshipReference SourceId="rId306041728"/>
          </Transform>
          <Transform Algorithm="http://www.w3.org/TR/2001/REC-xml-c14n-20010315"/>
        </Transforms>
        <DigestMethod Algorithm="http://www.w3.org/2000/09/xmldsig#sha1"/>
        <DigestValue>zugBwA/88bdPyJB4mPmlLVdlN8k=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erO3oxUd8NVf51miuDhiLx8Zji4=</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eHx13jI7IESmk3SMdxGnI4vllaw=</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tkIT35iBd8UuBsErUcZ6tzhpQqg=</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1vF/QPaHFN3q/EWwbb0AJPtKbdI=</DigestValue>
      </Reference>
      <Reference URI="/word/styles.xml?ContentType=application/vnd.openxmlformats-officedocument.wordprocessingml.styles+xml">
        <DigestMethod Algorithm="http://www.w3.org/2000/09/xmldsig#sha1"/>
        <DigestValue>lXF99iO6lDZ7bszlzGbtRBE95mo=</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QmmhvVtBBvFiw9hypuWGAnmC0Uk=</DigestValue>
      </Reference>
    </Manifest>
    <SignatureProperties>
      <SignatureProperty Id="idSignatureTime" Target="#idPackageSignature">
        <mdssi:SignatureTime>
          <mdssi:Format>YYYY-MM-DDThh:mm:ssTZD</mdssi:Format>
          <mdssi:Value>2021-03-17T02:26:34Z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210</TotalTime>
  <Pages>1</Pages>
  <Words>5999</Words>
  <Characters>34198</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ИИА</cp:lastModifiedBy>
  <cp:revision>36</cp:revision>
  <cp:lastPrinted>2019-11-24T23:21:00Z</cp:lastPrinted>
  <dcterms:created xsi:type="dcterms:W3CDTF">2019-11-12T04:26:00Z</dcterms:created>
  <dcterms:modified xsi:type="dcterms:W3CDTF">2020-02-10T01:55:00Z</dcterms:modified>
</cp:coreProperties>
</file>