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5F4B7F" w:rsidTr="005F4B7F">
        <w:tc>
          <w:tcPr>
            <w:tcW w:w="9322" w:type="dxa"/>
            <w:gridSpan w:val="2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 в кабинете химии</w:t>
            </w:r>
          </w:p>
        </w:tc>
      </w:tr>
      <w:tr w:rsid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F4B7F" w:rsidRPr="00E91186" w:rsidRDefault="005F4B7F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реактивов для проведения дем</w:t>
            </w:r>
            <w:r w:rsidR="008F1BAE" w:rsidRPr="00E91186">
              <w:rPr>
                <w:rFonts w:ascii="Times New Roman" w:hAnsi="Times New Roman" w:cs="Times New Roman"/>
                <w:sz w:val="24"/>
                <w:szCs w:val="24"/>
              </w:rPr>
              <w:t>онстрационных экспериментов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Баня комбинированная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Дистиллятор ДЭ</w:t>
            </w:r>
            <w:proofErr w:type="gramStart"/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Электроплитка 800вт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колб мерных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Комплект цилиндров  мерных пластиковых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Комплект цилиндров мерных стеклянных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Комплект стаканов пластиковых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Комплект стаканов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5F4B7F" w:rsidRPr="00E91186" w:rsidRDefault="008F1BAE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стаканчиков для взвешивания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пинцетов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Палочки стеклянные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Ложки для сжигания веществ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Пробирки ПХ- 21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ПХ -14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Спиртовки демонстрационные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Чашка кристаллизационная </w:t>
            </w:r>
            <w:bookmarkStart w:id="0" w:name="_GoBack"/>
            <w:bookmarkEnd w:id="0"/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Штатив демонстрационный химический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Весы электронные портативные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5F4B7F" w:rsidRPr="00E91186" w:rsidRDefault="00F61037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Стаканы химические 100 мл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5F4B7F" w:rsidRPr="00E91186" w:rsidRDefault="008A4238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5F4B7F" w:rsidRPr="00E91186" w:rsidRDefault="008A4238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Газометр 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5F4B7F" w:rsidRPr="00E91186" w:rsidRDefault="008A4238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5F4B7F" w:rsidRPr="00E91186" w:rsidRDefault="008A4238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Сухое горючие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5F4B7F" w:rsidRPr="00E91186" w:rsidRDefault="008A4238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ых моделей «Натуральные элементы таблицы Менделеева»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Коллекция  «Шкала твердости»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«Волокна»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«Чугун и сталь»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«Алюминий»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«Минералы и горные породы»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«</w:t>
            </w:r>
            <w:proofErr w:type="gramStart"/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и изделия из стекла»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 «Пластмассы»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 «Металлы»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238"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  «Топливо»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5F4B7F" w:rsidRPr="00E91186" w:rsidRDefault="00A609BC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оллекция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2D3A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«Нефть и продукты ее переработки»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 1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«Кислоты»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ислоты»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ВС «Щелочи»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«Органические  вещества»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«Органические  вещества»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«Минеральные удобрение»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 ВС «Образцы неорганических веществ»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«Соли для демонстрации опытов»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ВС 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>еорганически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>е вещества»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Набор  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3144E5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ВС «Галогены»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ВС «Сульфиты,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сульфаты»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ВС «Металлы,</w:t>
            </w:r>
            <w:r w:rsid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оксиды»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«Нитраты»</w:t>
            </w:r>
          </w:p>
        </w:tc>
      </w:tr>
      <w:tr w:rsidR="005F4B7F" w:rsidRPr="005F4B7F" w:rsidTr="00E91186">
        <w:tc>
          <w:tcPr>
            <w:tcW w:w="534" w:type="dxa"/>
          </w:tcPr>
          <w:p w:rsidR="005F4B7F" w:rsidRPr="00E91186" w:rsidRDefault="005F4B7F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</w:tcPr>
          <w:p w:rsidR="005F4B7F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="00E9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«Соединение хрома»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8" w:type="dxa"/>
          </w:tcPr>
          <w:p w:rsidR="00D42D3A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ВС    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«Соединение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марганца»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8" w:type="dxa"/>
          </w:tcPr>
          <w:p w:rsidR="00D42D3A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ВС     «Кислоты»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8" w:type="dxa"/>
          </w:tcPr>
          <w:p w:rsidR="00D42D3A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ВС 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«Неорганические вещества»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8" w:type="dxa"/>
          </w:tcPr>
          <w:p w:rsidR="00D42D3A" w:rsidRPr="00E91186" w:rsidRDefault="00D42D3A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Набор  №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ВС   «Индикаторы» с </w:t>
            </w:r>
            <w:proofErr w:type="spellStart"/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лакмоидом</w:t>
            </w:r>
            <w:proofErr w:type="spellEnd"/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8" w:type="dxa"/>
          </w:tcPr>
          <w:p w:rsidR="00D42D3A" w:rsidRPr="00E91186" w:rsidRDefault="00C5328D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Модель атомов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8" w:type="dxa"/>
          </w:tcPr>
          <w:p w:rsidR="00D42D3A" w:rsidRPr="00E91186" w:rsidRDefault="00C5328D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Модель  кристаллов</w:t>
            </w:r>
          </w:p>
        </w:tc>
      </w:tr>
      <w:tr w:rsidR="00D42D3A" w:rsidRPr="005F4B7F" w:rsidTr="00E91186">
        <w:tc>
          <w:tcPr>
            <w:tcW w:w="534" w:type="dxa"/>
          </w:tcPr>
          <w:p w:rsidR="00D42D3A" w:rsidRPr="00E91186" w:rsidRDefault="00D42D3A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8" w:type="dxa"/>
          </w:tcPr>
          <w:p w:rsidR="00D42D3A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28D" w:rsidRPr="00E91186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аммиака</w:t>
            </w:r>
          </w:p>
        </w:tc>
      </w:tr>
      <w:tr w:rsidR="00D20691" w:rsidRPr="005F4B7F" w:rsidTr="00E91186">
        <w:tc>
          <w:tcPr>
            <w:tcW w:w="534" w:type="dxa"/>
          </w:tcPr>
          <w:p w:rsidR="00D20691" w:rsidRPr="00E91186" w:rsidRDefault="00D20691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8" w:type="dxa"/>
          </w:tcPr>
          <w:p w:rsidR="00D20691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Решетка графита</w:t>
            </w:r>
          </w:p>
        </w:tc>
      </w:tr>
      <w:tr w:rsidR="00D20691" w:rsidRPr="005F4B7F" w:rsidTr="00E91186">
        <w:tc>
          <w:tcPr>
            <w:tcW w:w="534" w:type="dxa"/>
          </w:tcPr>
          <w:p w:rsidR="00D20691" w:rsidRPr="00E91186" w:rsidRDefault="00D20691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8" w:type="dxa"/>
          </w:tcPr>
          <w:p w:rsidR="00D20691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Таблицы по химии</w:t>
            </w:r>
          </w:p>
        </w:tc>
      </w:tr>
      <w:tr w:rsidR="00D20691" w:rsidRPr="005F4B7F" w:rsidTr="00E91186">
        <w:tc>
          <w:tcPr>
            <w:tcW w:w="534" w:type="dxa"/>
          </w:tcPr>
          <w:p w:rsidR="00D20691" w:rsidRPr="00E91186" w:rsidRDefault="00D20691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8" w:type="dxa"/>
          </w:tcPr>
          <w:p w:rsidR="00D20691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</w:p>
        </w:tc>
      </w:tr>
      <w:tr w:rsidR="00D20691" w:rsidRPr="005F4B7F" w:rsidTr="00E91186">
        <w:tc>
          <w:tcPr>
            <w:tcW w:w="534" w:type="dxa"/>
          </w:tcPr>
          <w:p w:rsidR="00D20691" w:rsidRPr="00E91186" w:rsidRDefault="00D20691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8" w:type="dxa"/>
          </w:tcPr>
          <w:p w:rsidR="00D20691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Спиртовки </w:t>
            </w:r>
          </w:p>
        </w:tc>
      </w:tr>
      <w:tr w:rsidR="00D20691" w:rsidRPr="005F4B7F" w:rsidTr="00E91186">
        <w:tc>
          <w:tcPr>
            <w:tcW w:w="534" w:type="dxa"/>
          </w:tcPr>
          <w:p w:rsidR="00D20691" w:rsidRPr="00E91186" w:rsidRDefault="00D20691" w:rsidP="005F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8" w:type="dxa"/>
          </w:tcPr>
          <w:p w:rsidR="00D20691" w:rsidRPr="00E91186" w:rsidRDefault="00D20691" w:rsidP="005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6">
              <w:rPr>
                <w:rFonts w:ascii="Times New Roman" w:hAnsi="Times New Roman" w:cs="Times New Roman"/>
                <w:sz w:val="24"/>
                <w:szCs w:val="24"/>
              </w:rPr>
              <w:t xml:space="preserve">Держатели </w:t>
            </w:r>
          </w:p>
        </w:tc>
      </w:tr>
    </w:tbl>
    <w:p w:rsidR="00320176" w:rsidRPr="005F4B7F" w:rsidRDefault="00320176" w:rsidP="00E953A6">
      <w:pPr>
        <w:rPr>
          <w:sz w:val="36"/>
          <w:szCs w:val="3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320176" w:rsidRPr="005F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03">
    <w:multiLevelType w:val="hybridMultilevel"/>
    <w:lvl w:ilvl="0" w:tplc="92180560">
      <w:start w:val="1"/>
      <w:numFmt w:val="decimal"/>
      <w:lvlText w:val="%1."/>
      <w:lvlJc w:val="left"/>
      <w:pPr>
        <w:ind w:left="720" w:hanging="360"/>
      </w:pPr>
    </w:lvl>
    <w:lvl w:ilvl="1" w:tplc="92180560" w:tentative="1">
      <w:start w:val="1"/>
      <w:numFmt w:val="lowerLetter"/>
      <w:lvlText w:val="%2."/>
      <w:lvlJc w:val="left"/>
      <w:pPr>
        <w:ind w:left="1440" w:hanging="360"/>
      </w:pPr>
    </w:lvl>
    <w:lvl w:ilvl="2" w:tplc="92180560" w:tentative="1">
      <w:start w:val="1"/>
      <w:numFmt w:val="lowerRoman"/>
      <w:lvlText w:val="%3."/>
      <w:lvlJc w:val="right"/>
      <w:pPr>
        <w:ind w:left="2160" w:hanging="180"/>
      </w:pPr>
    </w:lvl>
    <w:lvl w:ilvl="3" w:tplc="92180560" w:tentative="1">
      <w:start w:val="1"/>
      <w:numFmt w:val="decimal"/>
      <w:lvlText w:val="%4."/>
      <w:lvlJc w:val="left"/>
      <w:pPr>
        <w:ind w:left="2880" w:hanging="360"/>
      </w:pPr>
    </w:lvl>
    <w:lvl w:ilvl="4" w:tplc="92180560" w:tentative="1">
      <w:start w:val="1"/>
      <w:numFmt w:val="lowerLetter"/>
      <w:lvlText w:val="%5."/>
      <w:lvlJc w:val="left"/>
      <w:pPr>
        <w:ind w:left="3600" w:hanging="360"/>
      </w:pPr>
    </w:lvl>
    <w:lvl w:ilvl="5" w:tplc="92180560" w:tentative="1">
      <w:start w:val="1"/>
      <w:numFmt w:val="lowerRoman"/>
      <w:lvlText w:val="%6."/>
      <w:lvlJc w:val="right"/>
      <w:pPr>
        <w:ind w:left="4320" w:hanging="180"/>
      </w:pPr>
    </w:lvl>
    <w:lvl w:ilvl="6" w:tplc="92180560" w:tentative="1">
      <w:start w:val="1"/>
      <w:numFmt w:val="decimal"/>
      <w:lvlText w:val="%7."/>
      <w:lvlJc w:val="left"/>
      <w:pPr>
        <w:ind w:left="5040" w:hanging="360"/>
      </w:pPr>
    </w:lvl>
    <w:lvl w:ilvl="7" w:tplc="92180560" w:tentative="1">
      <w:start w:val="1"/>
      <w:numFmt w:val="lowerLetter"/>
      <w:lvlText w:val="%8."/>
      <w:lvlJc w:val="left"/>
      <w:pPr>
        <w:ind w:left="5760" w:hanging="360"/>
      </w:pPr>
    </w:lvl>
    <w:lvl w:ilvl="8" w:tplc="92180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02">
    <w:multiLevelType w:val="hybridMultilevel"/>
    <w:lvl w:ilvl="0" w:tplc="58051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02">
    <w:abstractNumId w:val="31802"/>
  </w:num>
  <w:num w:numId="31803">
    <w:abstractNumId w:val="318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60"/>
    <w:rsid w:val="003144E5"/>
    <w:rsid w:val="00320176"/>
    <w:rsid w:val="005F4B7F"/>
    <w:rsid w:val="00873860"/>
    <w:rsid w:val="008A4238"/>
    <w:rsid w:val="008F1BAE"/>
    <w:rsid w:val="00A609BC"/>
    <w:rsid w:val="00AD14DD"/>
    <w:rsid w:val="00C5328D"/>
    <w:rsid w:val="00D20691"/>
    <w:rsid w:val="00D42D3A"/>
    <w:rsid w:val="00E91186"/>
    <w:rsid w:val="00E953A6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52645491" Type="http://schemas.openxmlformats.org/officeDocument/2006/relationships/numbering" Target="numbering.xml"/><Relationship Id="rId384766642" Type="http://schemas.openxmlformats.org/officeDocument/2006/relationships/footnotes" Target="footnotes.xml"/><Relationship Id="rId456651805" Type="http://schemas.openxmlformats.org/officeDocument/2006/relationships/endnotes" Target="endnotes.xml"/><Relationship Id="rId669129720" Type="http://schemas.openxmlformats.org/officeDocument/2006/relationships/comments" Target="comments.xml"/><Relationship Id="rId684271067" Type="http://schemas.microsoft.com/office/2011/relationships/commentsExtended" Target="commentsExtended.xml"/><Relationship Id="rId9445298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ZsV1+zO2/k4kFv/MKZ1YLf6/dfg=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2645491"/>
            <mdssi:RelationshipReference SourceId="rId384766642"/>
            <mdssi:RelationshipReference SourceId="rId456651805"/>
            <mdssi:RelationshipReference SourceId="rId669129720"/>
            <mdssi:RelationshipReference SourceId="rId684271067"/>
            <mdssi:RelationshipReference SourceId="rId944529821"/>
          </Transform>
          <Transform Algorithm="http://www.w3.org/TR/2001/REC-xml-c14n-20010315"/>
        </Transforms>
        <DigestMethod Algorithm="http://www.w3.org/2000/09/xmldsig#sha1"/>
        <DigestValue>l2+1zK0CoRakLZEvaos8+fI/G2U=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ZSZp7O7H4SJgjHtXIP6+SjlgQ1s=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5V67Vq5dG82KSffL9WR9E2gBMlM=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poEdFwXf/c6vGtPrwxcncSTApxc=</DigestValue>
      </Reference>
      <Reference URI="/word/styles.xml?ContentType=application/vnd.openxmlformats-officedocument.wordprocessingml.styles+xml">
        <DigestMethod Algorithm="http://www.w3.org/2000/09/xmldsig#sha1"/>
        <DigestValue>Zjkg9hteqb5PJZIHfL24rY/i4mQ=</DigestValue>
      </Reference>
      <Reference URI="/word/stylesWithEffects.xml?ContentType=application/vnd.ms-word.stylesWithEffects+xml">
        <DigestMethod Algorithm="http://www.w3.org/2000/09/xmldsig#sha1"/>
        <DigestValue>oNIYLribPaNVndfj3Cqcj2mDy3E=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2019-09-27T04:03:00Z</dcterms:created>
  <dcterms:modified xsi:type="dcterms:W3CDTF">2019-09-27T04:03:00Z</dcterms:modified>
</cp:coreProperties>
</file>