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8612"/>
      </w:tblGrid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8068D1" w:rsidP="00806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оборудования в кабинете физики № 12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F6" w:rsidRPr="008068D1" w:rsidRDefault="008068D1" w:rsidP="00806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Электронные образовательные интерактивные пособия по</w:t>
            </w:r>
            <w:r w:rsidR="00806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физике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Таблицы по физике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Набор по  механике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Набор по  электричеству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Набор по оптике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Набор грузов по механике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Набор  калориметрических тел  лабораторный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Панель для изучения электрических схем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Комплект  блоков лабораторных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Рычаг</w:t>
            </w:r>
            <w:r w:rsidR="00806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- линейка лабораторная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68D1">
              <w:rPr>
                <w:rFonts w:ascii="Times New Roman" w:hAnsi="Times New Roman"/>
                <w:sz w:val="28"/>
                <w:szCs w:val="28"/>
              </w:rPr>
              <w:t>Трибометр</w:t>
            </w:r>
            <w:proofErr w:type="spellEnd"/>
            <w:r w:rsidRPr="008068D1">
              <w:rPr>
                <w:rFonts w:ascii="Times New Roman" w:hAnsi="Times New Roman"/>
                <w:sz w:val="28"/>
                <w:szCs w:val="28"/>
              </w:rPr>
              <w:t xml:space="preserve">  лабораторный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 w:rsidP="008068D1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Весы до 200</w:t>
            </w:r>
            <w:r w:rsidR="008068D1">
              <w:rPr>
                <w:rFonts w:ascii="Times New Roman" w:hAnsi="Times New Roman"/>
                <w:sz w:val="28"/>
                <w:szCs w:val="28"/>
              </w:rPr>
              <w:t xml:space="preserve">  г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р. с гирями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Весы учебные электронные  до 200</w:t>
            </w:r>
            <w:r w:rsidR="00806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гр</w:t>
            </w:r>
            <w:r w:rsidR="008068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Динамометр лабораторный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Амперметр лабораторный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Миллиамперметр лабораторный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Модель электродвигателя   </w:t>
            </w:r>
            <w:proofErr w:type="gramStart"/>
            <w:r w:rsidRPr="008068D1">
              <w:rPr>
                <w:rFonts w:ascii="Times New Roman" w:hAnsi="Times New Roman"/>
                <w:sz w:val="28"/>
                <w:szCs w:val="28"/>
              </w:rPr>
              <w:t>лабораторный</w:t>
            </w:r>
            <w:proofErr w:type="gramEnd"/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Набор резисторов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Реостат 5 ом ,</w:t>
            </w:r>
            <w:r w:rsidR="00806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3А лабораторный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Реостат 20 ом,</w:t>
            </w:r>
            <w:r w:rsidR="00806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Реостат</w:t>
            </w:r>
            <w:r w:rsidR="008068D1">
              <w:rPr>
                <w:rFonts w:ascii="Times New Roman" w:hAnsi="Times New Roman"/>
                <w:sz w:val="28"/>
                <w:szCs w:val="28"/>
              </w:rPr>
              <w:t xml:space="preserve"> 50 ом, 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1,5</w:t>
            </w:r>
            <w:proofErr w:type="gramStart"/>
            <w:r w:rsidR="00806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Модель  гидравлического  пресса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Модель двигателя внутреннего сгорания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Модель дизельного двигателя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806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для демонстрации в объ</w:t>
            </w:r>
            <w:r w:rsidR="00136CF6" w:rsidRPr="008068D1">
              <w:rPr>
                <w:rFonts w:ascii="Times New Roman" w:hAnsi="Times New Roman"/>
                <w:sz w:val="28"/>
                <w:szCs w:val="28"/>
              </w:rPr>
              <w:t xml:space="preserve">еме линий магнитного поля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Модель молекулярного строения магнита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Машина  электрическая обратимая (двигатель-генератор)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Машина  </w:t>
            </w:r>
            <w:proofErr w:type="spellStart"/>
            <w:r w:rsidRPr="008068D1">
              <w:rPr>
                <w:rFonts w:ascii="Times New Roman" w:hAnsi="Times New Roman"/>
                <w:sz w:val="28"/>
                <w:szCs w:val="28"/>
              </w:rPr>
              <w:t>электрофорная</w:t>
            </w:r>
            <w:proofErr w:type="spellEnd"/>
            <w:r w:rsidRPr="00806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Электромагнит разборный лабораторный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Осциллографическая приставка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Динамометры  демонстрационные (пара) с  принадлежностями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Термометр демонстрационный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Весы электронные до 2000 гр</w:t>
            </w:r>
            <w:r w:rsidR="008068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Весы технические до 1000гр. с гирями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Штатив универсальный физический</w:t>
            </w:r>
          </w:p>
        </w:tc>
      </w:tr>
      <w:tr w:rsidR="00136CF6" w:rsidRPr="008068D1" w:rsidTr="008068D1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Насос </w:t>
            </w:r>
            <w:r w:rsidR="008068D1" w:rsidRPr="008068D1">
              <w:rPr>
                <w:rFonts w:ascii="Times New Roman" w:hAnsi="Times New Roman"/>
                <w:sz w:val="28"/>
                <w:szCs w:val="28"/>
              </w:rPr>
              <w:t>вакуумный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 xml:space="preserve"> с тарелкой и колпаком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Груз наборный на 1кг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Электроскопы демонстрационные (пара)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Центробежная машина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Шар с кольцом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Шар Паскаля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Конденсатор разборный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806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Столик подъ</w:t>
            </w:r>
            <w:r w:rsidR="00136CF6" w:rsidRPr="008068D1">
              <w:rPr>
                <w:rFonts w:ascii="Times New Roman" w:hAnsi="Times New Roman"/>
                <w:sz w:val="28"/>
                <w:szCs w:val="28"/>
              </w:rPr>
              <w:t>емный 20*20см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Рычаг демонстрационный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68D1">
              <w:rPr>
                <w:rFonts w:ascii="Times New Roman" w:hAnsi="Times New Roman"/>
                <w:sz w:val="28"/>
                <w:szCs w:val="28"/>
              </w:rPr>
              <w:t>Призма</w:t>
            </w:r>
            <w:proofErr w:type="gramEnd"/>
            <w:r w:rsidRPr="008068D1">
              <w:rPr>
                <w:rFonts w:ascii="Times New Roman" w:hAnsi="Times New Roman"/>
                <w:sz w:val="28"/>
                <w:szCs w:val="28"/>
              </w:rPr>
              <w:t xml:space="preserve"> наклоняющаяся с отвесом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Стакан отливной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Катушка  </w:t>
            </w:r>
            <w:r w:rsidR="008068D1">
              <w:rPr>
                <w:rFonts w:ascii="Times New Roman" w:hAnsi="Times New Roman"/>
                <w:sz w:val="28"/>
                <w:szCs w:val="28"/>
              </w:rPr>
              <w:t>из медного  провода (200 витков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Катушка из  медного провода (400витков)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Теплоприемник (пара)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Камертоны на резонирующих  ящиках с молоточком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Набор демонстрационный «Ванна волновая»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Прибор для записи колебаний маятника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Прибор для демонстраций  превращения световой энергии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Прибор  для демонстраций колебаний на пружине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Прибор  для демонстраций расширения   тел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Прибор  для демонстраций закона сохранения импульса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Прибор  для демонстраций теплопроводности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Прибор  для демонстраций  давления в жидкости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Прибор  для демонстраций атмосферного давления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Прибор  для изучения правила Ленца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Пистолет баллистический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Цилиндры свинцовые со стругом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Трубка Ньютона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Электрометры   с принадлежностями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Комплект «султаны электрические»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Маятники электростатические (пара)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Палочки из стекла и эбонита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Звонок электрический демонстрационный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Комплект полосовых и дугообразных магнитов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Стрелки магнитные на штативах (пара)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Оптическая скамья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Спектроскоп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Манометр жидкостный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 xml:space="preserve">Маятник </w:t>
            </w:r>
            <w:proofErr w:type="spellStart"/>
            <w:r w:rsidRPr="008068D1">
              <w:rPr>
                <w:rFonts w:ascii="Times New Roman" w:hAnsi="Times New Roman"/>
                <w:sz w:val="28"/>
                <w:szCs w:val="28"/>
              </w:rPr>
              <w:t>Масквелла</w:t>
            </w:r>
            <w:proofErr w:type="spellEnd"/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6" w:rsidRPr="008068D1" w:rsidRDefault="00136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F6" w:rsidRPr="008068D1" w:rsidRDefault="005801AB" w:rsidP="00580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Гигромет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психрометр)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F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F6" w:rsidRPr="008068D1" w:rsidRDefault="00580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Метр демонстрационный </w:t>
            </w:r>
          </w:p>
        </w:tc>
      </w:tr>
      <w:tr w:rsidR="00136CF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F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F6" w:rsidRPr="008068D1" w:rsidRDefault="00580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Термометр </w:t>
            </w:r>
            <w:r>
              <w:rPr>
                <w:rFonts w:ascii="Times New Roman" w:hAnsi="Times New Roman"/>
                <w:sz w:val="28"/>
                <w:szCs w:val="28"/>
              </w:rPr>
              <w:t>демонстрационный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580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r w:rsidRPr="008068D1">
              <w:rPr>
                <w:rFonts w:ascii="Times New Roman" w:hAnsi="Times New Roman"/>
                <w:sz w:val="28"/>
                <w:szCs w:val="28"/>
              </w:rPr>
              <w:t>демонстрационный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«  механические колебания и волны»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5801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Дозиметр 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5801AB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Набор демонстрационный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«звуковые колебания и волны»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5801AB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Набор демонстрационный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«постоянный ток»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5801AB">
            <w:pPr>
              <w:rPr>
                <w:rFonts w:ascii="Times New Roman" w:hAnsi="Times New Roman"/>
                <w:sz w:val="28"/>
                <w:szCs w:val="28"/>
              </w:rPr>
            </w:pPr>
            <w:r w:rsidRPr="008068D1">
              <w:rPr>
                <w:rFonts w:ascii="Times New Roman" w:hAnsi="Times New Roman"/>
                <w:sz w:val="28"/>
                <w:szCs w:val="28"/>
              </w:rPr>
              <w:t>Набор демонстрационный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«электродинамика»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E20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Спектроскоп двухтрубный 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E20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спектральный трубок с источником питания 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 w:rsidP="00032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E20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для изучения фотоэффекта 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 w:rsidP="00032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641B58" w:rsidRDefault="003608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«кристаллизации»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 w:rsidP="00032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3608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лабораторный «механика» расширенный 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3608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Термометр лабораторный 100С</w:t>
            </w: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3608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ГИА по физике: комплект №1,№2,№3,№4,№5,№6,№7,№8</w:t>
            </w:r>
            <w:bookmarkStart w:id="0" w:name="_GoBack"/>
            <w:bookmarkEnd w:id="0"/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D6" w:rsidRPr="008068D1" w:rsidTr="00136C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6" w:rsidRPr="008068D1" w:rsidRDefault="0006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28C" w:rsidRDefault="0043228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43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32">
    <w:multiLevelType w:val="hybridMultilevel"/>
    <w:lvl w:ilvl="0" w:tplc="50352040">
      <w:start w:val="1"/>
      <w:numFmt w:val="decimal"/>
      <w:lvlText w:val="%1."/>
      <w:lvlJc w:val="left"/>
      <w:pPr>
        <w:ind w:left="720" w:hanging="360"/>
      </w:pPr>
    </w:lvl>
    <w:lvl w:ilvl="1" w:tplc="50352040" w:tentative="1">
      <w:start w:val="1"/>
      <w:numFmt w:val="lowerLetter"/>
      <w:lvlText w:val="%2."/>
      <w:lvlJc w:val="left"/>
      <w:pPr>
        <w:ind w:left="1440" w:hanging="360"/>
      </w:pPr>
    </w:lvl>
    <w:lvl w:ilvl="2" w:tplc="50352040" w:tentative="1">
      <w:start w:val="1"/>
      <w:numFmt w:val="lowerRoman"/>
      <w:lvlText w:val="%3."/>
      <w:lvlJc w:val="right"/>
      <w:pPr>
        <w:ind w:left="2160" w:hanging="180"/>
      </w:pPr>
    </w:lvl>
    <w:lvl w:ilvl="3" w:tplc="50352040" w:tentative="1">
      <w:start w:val="1"/>
      <w:numFmt w:val="decimal"/>
      <w:lvlText w:val="%4."/>
      <w:lvlJc w:val="left"/>
      <w:pPr>
        <w:ind w:left="2880" w:hanging="360"/>
      </w:pPr>
    </w:lvl>
    <w:lvl w:ilvl="4" w:tplc="50352040" w:tentative="1">
      <w:start w:val="1"/>
      <w:numFmt w:val="lowerLetter"/>
      <w:lvlText w:val="%5."/>
      <w:lvlJc w:val="left"/>
      <w:pPr>
        <w:ind w:left="3600" w:hanging="360"/>
      </w:pPr>
    </w:lvl>
    <w:lvl w:ilvl="5" w:tplc="50352040" w:tentative="1">
      <w:start w:val="1"/>
      <w:numFmt w:val="lowerRoman"/>
      <w:lvlText w:val="%6."/>
      <w:lvlJc w:val="right"/>
      <w:pPr>
        <w:ind w:left="4320" w:hanging="180"/>
      </w:pPr>
    </w:lvl>
    <w:lvl w:ilvl="6" w:tplc="50352040" w:tentative="1">
      <w:start w:val="1"/>
      <w:numFmt w:val="decimal"/>
      <w:lvlText w:val="%7."/>
      <w:lvlJc w:val="left"/>
      <w:pPr>
        <w:ind w:left="5040" w:hanging="360"/>
      </w:pPr>
    </w:lvl>
    <w:lvl w:ilvl="7" w:tplc="50352040" w:tentative="1">
      <w:start w:val="1"/>
      <w:numFmt w:val="lowerLetter"/>
      <w:lvlText w:val="%8."/>
      <w:lvlJc w:val="left"/>
      <w:pPr>
        <w:ind w:left="5760" w:hanging="360"/>
      </w:pPr>
    </w:lvl>
    <w:lvl w:ilvl="8" w:tplc="50352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1">
    <w:multiLevelType w:val="hybridMultilevel"/>
    <w:lvl w:ilvl="0" w:tplc="42265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31">
    <w:abstractNumId w:val="8031"/>
  </w:num>
  <w:num w:numId="8032">
    <w:abstractNumId w:val="80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58"/>
    <w:rsid w:val="000655D6"/>
    <w:rsid w:val="00136CF6"/>
    <w:rsid w:val="00360883"/>
    <w:rsid w:val="0043228C"/>
    <w:rsid w:val="00566C58"/>
    <w:rsid w:val="005801AB"/>
    <w:rsid w:val="00641B58"/>
    <w:rsid w:val="00755E4F"/>
    <w:rsid w:val="008068D1"/>
    <w:rsid w:val="00E2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54404963" Type="http://schemas.openxmlformats.org/officeDocument/2006/relationships/numbering" Target="numbering.xml"/><Relationship Id="rId990157546" Type="http://schemas.openxmlformats.org/officeDocument/2006/relationships/footnotes" Target="footnotes.xml"/><Relationship Id="rId751471462" Type="http://schemas.openxmlformats.org/officeDocument/2006/relationships/endnotes" Target="endnotes.xml"/><Relationship Id="rId284754860" Type="http://schemas.openxmlformats.org/officeDocument/2006/relationships/comments" Target="comments.xml"/><Relationship Id="rId946839152" Type="http://schemas.microsoft.com/office/2011/relationships/commentsExtended" Target="commentsExtended.xml"/><Relationship Id="rId65331525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jSB9gb9LGSxqbMo7s+Xg9pA4bE0=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54404963"/>
            <mdssi:RelationshipReference SourceId="rId990157546"/>
            <mdssi:RelationshipReference SourceId="rId751471462"/>
            <mdssi:RelationshipReference SourceId="rId284754860"/>
            <mdssi:RelationshipReference SourceId="rId946839152"/>
            <mdssi:RelationshipReference SourceId="rId653315253"/>
          </Transform>
          <Transform Algorithm="http://www.w3.org/TR/2001/REC-xml-c14n-20010315"/>
        </Transforms>
        <DigestMethod Algorithm="http://www.w3.org/2000/09/xmldsig#sha1"/>
        <DigestValue>3Xv5RoREJWvEkqZX2v9i7UM1Tdw=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wmPtF0ViIMT3bFTo+5e82EtBUOQ=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/xtyLGU7n+rYgV9cZIvZnR7DtBI=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CNI8c0rDKo32WwguvsDwbOAqS4A=</DigestValue>
      </Reference>
      <Reference URI="/word/styles.xml?ContentType=application/vnd.openxmlformats-officedocument.wordprocessingml.styles+xml">
        <DigestMethod Algorithm="http://www.w3.org/2000/09/xmldsig#sha1"/>
        <DigestValue>Eaj+m15VFm0oteSM5cVHyDtUd9M=</DigestValue>
      </Reference>
      <Reference URI="/word/stylesWithEffects.xml?ContentType=application/vnd.ms-word.stylesWithEffects+xml">
        <DigestMethod Algorithm="http://www.w3.org/2000/09/xmldsig#sha1"/>
        <DigestValue>wW8KrHeHJ1wSqmNBQ7VsIK/PP3o=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rb8anypRPRqxUMCJNhytSewWeVg=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2019-09-29T22:17:00Z</dcterms:created>
  <dcterms:modified xsi:type="dcterms:W3CDTF">2019-09-29T23:14:00Z</dcterms:modified>
</cp:coreProperties>
</file>