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</w:tblGrid>
      <w:tr w:rsidR="005F4B7F" w:rsidTr="005F4B7F">
        <w:tc>
          <w:tcPr>
            <w:tcW w:w="9322" w:type="dxa"/>
            <w:gridSpan w:val="2"/>
          </w:tcPr>
          <w:p w:rsidR="005F4B7F" w:rsidRPr="00E91186" w:rsidRDefault="005F4B7F" w:rsidP="00D3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оборудования в </w:t>
            </w:r>
            <w:r w:rsidR="00D3184B">
              <w:rPr>
                <w:rFonts w:ascii="Times New Roman" w:hAnsi="Times New Roman" w:cs="Times New Roman"/>
                <w:b/>
                <w:sz w:val="24"/>
                <w:szCs w:val="24"/>
              </w:rPr>
              <w:t>Пресс-центре (кабинет № 10)</w:t>
            </w:r>
          </w:p>
        </w:tc>
      </w:tr>
      <w:tr w:rsid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5F4B7F" w:rsidRPr="00D3184B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педагога (Монитор, системный блок, мышь, клавиатура,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31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камера, колонки , ИБП)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5F4B7F" w:rsidRPr="00E91186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 (ноутбук, стилус) 14 шт.</w:t>
            </w:r>
            <w:r w:rsidR="008F1BAE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5F4B7F" w:rsidRPr="00E91186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Плоттер</w:t>
            </w:r>
          </w:p>
        </w:tc>
      </w:tr>
      <w:bookmarkEnd w:id="0"/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5F4B7F" w:rsidRPr="00E91186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5F4B7F" w:rsidRPr="00E91186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8 пользователей</w:t>
            </w:r>
            <w:r w:rsidR="008F1BAE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5F4B7F" w:rsidRPr="00E91186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педагога 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5F4B7F" w:rsidRPr="00E91186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+ штатив</w:t>
            </w:r>
          </w:p>
        </w:tc>
      </w:tr>
      <w:tr w:rsidR="000C64F9" w:rsidRPr="005F4B7F" w:rsidTr="00E91186">
        <w:tc>
          <w:tcPr>
            <w:tcW w:w="534" w:type="dxa"/>
          </w:tcPr>
          <w:p w:rsidR="000C64F9" w:rsidRPr="00E91186" w:rsidRDefault="000C64F9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0C64F9" w:rsidRDefault="000C64F9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накамерный</w:t>
            </w:r>
          </w:p>
        </w:tc>
      </w:tr>
      <w:tr w:rsidR="000C64F9" w:rsidRPr="005F4B7F" w:rsidTr="00E91186">
        <w:tc>
          <w:tcPr>
            <w:tcW w:w="534" w:type="dxa"/>
          </w:tcPr>
          <w:p w:rsidR="000C64F9" w:rsidRPr="00E91186" w:rsidRDefault="000C64F9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0C64F9" w:rsidRDefault="000C64F9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Вспышка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0C64F9" w:rsidP="000C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5F4B7F" w:rsidRPr="00E91186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Осветительные приборы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0C64F9" w:rsidP="000C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5F4B7F" w:rsidRPr="00E91186" w:rsidRDefault="00D3184B" w:rsidP="000C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фотостудии </w:t>
            </w:r>
            <w:r w:rsidR="000C64F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4F9" w:rsidRPr="005F4B7F" w:rsidTr="00E91186">
        <w:tc>
          <w:tcPr>
            <w:tcW w:w="534" w:type="dxa"/>
          </w:tcPr>
          <w:p w:rsidR="000C64F9" w:rsidRPr="00E91186" w:rsidRDefault="000C64F9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0C64F9" w:rsidRDefault="000C64F9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Отражатели комплект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0C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5F4B7F" w:rsidRPr="00E91186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0C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5F4B7F" w:rsidRPr="00E91186" w:rsidRDefault="00D3184B" w:rsidP="00D3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320176" w:rsidRPr="005F4B7F" w:rsidRDefault="00320176" w:rsidP="00E953A6">
      <w:pPr>
        <w:rPr>
          <w:sz w:val="36"/>
          <w:szCs w:val="36"/>
        </w:rPr>
      </w:pPr>
    </w:p>
    <w:p w:rsidR="005608F3" w:rsidRDefault="005608F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226532536287478012381166593962040472429943183985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23.08.2022 по 23.08.2023</w:t>
            </w:r>
          </w:p>
        </w:tc>
      </w:tr>
    </w:tbl>
    <w:sectPr xmlns:w="http://schemas.openxmlformats.org/wordprocessingml/2006/main" w:rsidR="005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7257">
    <w:multiLevelType w:val="hybridMultilevel"/>
    <w:lvl w:ilvl="0" w:tplc="28929896">
      <w:start w:val="1"/>
      <w:numFmt w:val="decimal"/>
      <w:lvlText w:val="%1."/>
      <w:lvlJc w:val="left"/>
      <w:pPr>
        <w:ind w:left="720" w:hanging="360"/>
      </w:pPr>
    </w:lvl>
    <w:lvl w:ilvl="1" w:tplc="28929896" w:tentative="1">
      <w:start w:val="1"/>
      <w:numFmt w:val="lowerLetter"/>
      <w:lvlText w:val="%2."/>
      <w:lvlJc w:val="left"/>
      <w:pPr>
        <w:ind w:left="1440" w:hanging="360"/>
      </w:pPr>
    </w:lvl>
    <w:lvl w:ilvl="2" w:tplc="28929896" w:tentative="1">
      <w:start w:val="1"/>
      <w:numFmt w:val="lowerRoman"/>
      <w:lvlText w:val="%3."/>
      <w:lvlJc w:val="right"/>
      <w:pPr>
        <w:ind w:left="2160" w:hanging="180"/>
      </w:pPr>
    </w:lvl>
    <w:lvl w:ilvl="3" w:tplc="28929896" w:tentative="1">
      <w:start w:val="1"/>
      <w:numFmt w:val="decimal"/>
      <w:lvlText w:val="%4."/>
      <w:lvlJc w:val="left"/>
      <w:pPr>
        <w:ind w:left="2880" w:hanging="360"/>
      </w:pPr>
    </w:lvl>
    <w:lvl w:ilvl="4" w:tplc="28929896" w:tentative="1">
      <w:start w:val="1"/>
      <w:numFmt w:val="lowerLetter"/>
      <w:lvlText w:val="%5."/>
      <w:lvlJc w:val="left"/>
      <w:pPr>
        <w:ind w:left="3600" w:hanging="360"/>
      </w:pPr>
    </w:lvl>
    <w:lvl w:ilvl="5" w:tplc="28929896" w:tentative="1">
      <w:start w:val="1"/>
      <w:numFmt w:val="lowerRoman"/>
      <w:lvlText w:val="%6."/>
      <w:lvlJc w:val="right"/>
      <w:pPr>
        <w:ind w:left="4320" w:hanging="180"/>
      </w:pPr>
    </w:lvl>
    <w:lvl w:ilvl="6" w:tplc="28929896" w:tentative="1">
      <w:start w:val="1"/>
      <w:numFmt w:val="decimal"/>
      <w:lvlText w:val="%7."/>
      <w:lvlJc w:val="left"/>
      <w:pPr>
        <w:ind w:left="5040" w:hanging="360"/>
      </w:pPr>
    </w:lvl>
    <w:lvl w:ilvl="7" w:tplc="28929896" w:tentative="1">
      <w:start w:val="1"/>
      <w:numFmt w:val="lowerLetter"/>
      <w:lvlText w:val="%8."/>
      <w:lvlJc w:val="left"/>
      <w:pPr>
        <w:ind w:left="5760" w:hanging="360"/>
      </w:pPr>
    </w:lvl>
    <w:lvl w:ilvl="8" w:tplc="28929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6">
    <w:multiLevelType w:val="hybridMultilevel"/>
    <w:lvl w:ilvl="0" w:tplc="40546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5B312C"/>
    <w:multiLevelType w:val="hybridMultilevel"/>
    <w:tmpl w:val="51A21516"/>
    <w:lvl w:ilvl="0" w:tplc="92180560">
      <w:start w:val="1"/>
      <w:numFmt w:val="decimal"/>
      <w:lvlText w:val="%1."/>
      <w:lvlJc w:val="left"/>
      <w:pPr>
        <w:ind w:left="720" w:hanging="360"/>
      </w:pPr>
    </w:lvl>
    <w:lvl w:ilvl="1" w:tplc="92180560" w:tentative="1">
      <w:start w:val="1"/>
      <w:numFmt w:val="lowerLetter"/>
      <w:lvlText w:val="%2."/>
      <w:lvlJc w:val="left"/>
      <w:pPr>
        <w:ind w:left="1440" w:hanging="360"/>
      </w:pPr>
    </w:lvl>
    <w:lvl w:ilvl="2" w:tplc="92180560" w:tentative="1">
      <w:start w:val="1"/>
      <w:numFmt w:val="lowerRoman"/>
      <w:lvlText w:val="%3."/>
      <w:lvlJc w:val="right"/>
      <w:pPr>
        <w:ind w:left="2160" w:hanging="180"/>
      </w:pPr>
    </w:lvl>
    <w:lvl w:ilvl="3" w:tplc="92180560" w:tentative="1">
      <w:start w:val="1"/>
      <w:numFmt w:val="decimal"/>
      <w:lvlText w:val="%4."/>
      <w:lvlJc w:val="left"/>
      <w:pPr>
        <w:ind w:left="2880" w:hanging="360"/>
      </w:pPr>
    </w:lvl>
    <w:lvl w:ilvl="4" w:tplc="92180560" w:tentative="1">
      <w:start w:val="1"/>
      <w:numFmt w:val="lowerLetter"/>
      <w:lvlText w:val="%5."/>
      <w:lvlJc w:val="left"/>
      <w:pPr>
        <w:ind w:left="3600" w:hanging="360"/>
      </w:pPr>
    </w:lvl>
    <w:lvl w:ilvl="5" w:tplc="92180560" w:tentative="1">
      <w:start w:val="1"/>
      <w:numFmt w:val="lowerRoman"/>
      <w:lvlText w:val="%6."/>
      <w:lvlJc w:val="right"/>
      <w:pPr>
        <w:ind w:left="4320" w:hanging="180"/>
      </w:pPr>
    </w:lvl>
    <w:lvl w:ilvl="6" w:tplc="92180560" w:tentative="1">
      <w:start w:val="1"/>
      <w:numFmt w:val="decimal"/>
      <w:lvlText w:val="%7."/>
      <w:lvlJc w:val="left"/>
      <w:pPr>
        <w:ind w:left="5040" w:hanging="360"/>
      </w:pPr>
    </w:lvl>
    <w:lvl w:ilvl="7" w:tplc="92180560" w:tentative="1">
      <w:start w:val="1"/>
      <w:numFmt w:val="lowerLetter"/>
      <w:lvlText w:val="%8."/>
      <w:lvlJc w:val="left"/>
      <w:pPr>
        <w:ind w:left="5760" w:hanging="360"/>
      </w:pPr>
    </w:lvl>
    <w:lvl w:ilvl="8" w:tplc="92180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E6A8A"/>
    <w:multiLevelType w:val="hybridMultilevel"/>
    <w:tmpl w:val="DFB85A5C"/>
    <w:lvl w:ilvl="0" w:tplc="58051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7256">
    <w:abstractNumId w:val="7256"/>
  </w:num>
  <w:num w:numId="7257">
    <w:abstractNumId w:val="72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60"/>
    <w:rsid w:val="000C64F9"/>
    <w:rsid w:val="003144E5"/>
    <w:rsid w:val="00320176"/>
    <w:rsid w:val="005608F3"/>
    <w:rsid w:val="005F4B7F"/>
    <w:rsid w:val="00873860"/>
    <w:rsid w:val="008A4238"/>
    <w:rsid w:val="008F1BAE"/>
    <w:rsid w:val="00A03320"/>
    <w:rsid w:val="00A609BC"/>
    <w:rsid w:val="00AD14DD"/>
    <w:rsid w:val="00C5328D"/>
    <w:rsid w:val="00D20691"/>
    <w:rsid w:val="00D3184B"/>
    <w:rsid w:val="00D42D3A"/>
    <w:rsid w:val="00E91186"/>
    <w:rsid w:val="00E953A6"/>
    <w:rsid w:val="00F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FA42"/>
  <w15:docId w15:val="{F067D78D-E74F-45EC-8D9E-BD86CA5E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55252105" Type="http://schemas.openxmlformats.org/officeDocument/2006/relationships/footnotes" Target="footnotes.xml"/><Relationship Id="rId977192739" Type="http://schemas.openxmlformats.org/officeDocument/2006/relationships/endnotes" Target="endnotes.xml"/><Relationship Id="rId178029589" Type="http://schemas.openxmlformats.org/officeDocument/2006/relationships/comments" Target="comments.xml"/><Relationship Id="rId357379280" Type="http://schemas.microsoft.com/office/2011/relationships/commentsExtended" Target="commentsExtended.xml"/><Relationship Id="rId97177076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hT7DGA5m0o0WaYtIq2tM93QIEIM=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</SignatureValue>
  <KeyInfo>
    <X509Data>
      <X509Certificate>MIIFxjCCA64CFCeuEfu1XDOdgQfxL/poPzxOXdpxMA0GCSqGSIb3DQEBCwUAMIGQ
MS4wLAYDVQQDDCXRgdCw0LnRgtGL0L7QsdGA0LDQt9C+0LLQsNC90LjRji7RgNGE
MS4wLAYDVQQKDCXRgdCw0LnRgtGL0L7QsdGA0LDQt9C+0LLQsNC90LjRji7RgNGE
MSEwHwYDVQQHDBjQldC60LDRgtC10YDQuNC90LHRg9GA0LMxCzAJBgNVBAYTAlJV
MB4XDTIyMDgyMzAyMDk0M1oXDTIzMDgyMzAyMDk0M1owga0xSDBGBgNVBAMMP9Cg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ALgtkYsVohzBWdJOkIh2tT4dIgHaucXI34XCt68/92/Z/i+hf/5nIEcS04wMgmeX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55252105"/>
            <mdssi:RelationshipReference SourceId="rId977192739"/>
            <mdssi:RelationshipReference SourceId="rId178029589"/>
            <mdssi:RelationshipReference SourceId="rId357379280"/>
            <mdssi:RelationshipReference SourceId="rId971770763"/>
          </Transform>
          <Transform Algorithm="http://www.w3.org/TR/2001/REC-xml-c14n-20010315"/>
        </Transforms>
        <DigestMethod Algorithm="http://www.w3.org/2000/09/xmldsig#sha1"/>
        <DigestValue>A1aAie5z0OBAI738IlY3bGfn5Wg=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Trdd0yuvJC6Lx/wjWc7+O04+a+o=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YTjJVKuFrjWlqdiEsdFmEnmeAhc=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QBq8H9kdnvDOKR46rfa8uzRuGxA=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SIElNfzPyrNtK0HlvbtOUZOTzTo=</DigestValue>
      </Reference>
      <Reference URI="/word/styles.xml?ContentType=application/vnd.openxmlformats-officedocument.wordprocessingml.styles+xml">
        <DigestMethod Algorithm="http://www.w3.org/2000/09/xmldsig#sha1"/>
        <DigestValue>0XEPR6CBDNHODSONwn3GlPNt1xk=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2022-10-26T03:38:29Z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2022-03-24T02:56:00Z</dcterms:created>
  <dcterms:modified xsi:type="dcterms:W3CDTF">2022-03-24T02:56:00Z</dcterms:modified>
</cp:coreProperties>
</file>