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A9" w:rsidRDefault="00BB58A9">
      <w:pPr>
        <w:autoSpaceDE w:val="0"/>
        <w:autoSpaceDN w:val="0"/>
        <w:spacing w:after="78" w:line="220" w:lineRule="exact"/>
      </w:pPr>
    </w:p>
    <w:p w:rsidR="00BB58A9" w:rsidRPr="00E17FB9" w:rsidRDefault="00844D9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17FB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B58A9" w:rsidRPr="00E17FB9" w:rsidRDefault="00844D95" w:rsidP="00BC4EEE">
      <w:pPr>
        <w:autoSpaceDE w:val="0"/>
        <w:autoSpaceDN w:val="0"/>
        <w:spacing w:after="0" w:line="230" w:lineRule="auto"/>
        <w:ind w:right="2490"/>
        <w:jc w:val="right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Сахалинской области</w:t>
      </w:r>
    </w:p>
    <w:p w:rsidR="00BB58A9" w:rsidRPr="00E17FB9" w:rsidRDefault="00844D95" w:rsidP="00BC4EEE">
      <w:pPr>
        <w:autoSpaceDE w:val="0"/>
        <w:autoSpaceDN w:val="0"/>
        <w:spacing w:after="0" w:line="230" w:lineRule="auto"/>
        <w:ind w:left="2382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МО "Томаринский городской округ"</w:t>
      </w:r>
    </w:p>
    <w:p w:rsidR="00BB58A9" w:rsidRPr="00E17FB9" w:rsidRDefault="00844D95" w:rsidP="00BC4EEE">
      <w:pPr>
        <w:autoSpaceDE w:val="0"/>
        <w:autoSpaceDN w:val="0"/>
        <w:spacing w:after="1376" w:line="230" w:lineRule="auto"/>
        <w:ind w:right="2504"/>
        <w:jc w:val="right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МБОУ СОШ № 2 г.</w:t>
      </w:r>
      <w:r w:rsidR="00BC4E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Томари Сахалинской области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480"/>
        <w:gridCol w:w="2820"/>
      </w:tblGrid>
      <w:tr w:rsidR="00BB58A9">
        <w:trPr>
          <w:trHeight w:hRule="exact" w:val="27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РАССМОТРЕНО: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48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СОГЛАСОВАНО:</w:t>
            </w:r>
          </w:p>
        </w:tc>
        <w:tc>
          <w:tcPr>
            <w:tcW w:w="282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УТВЕРЖДЕНО:</w:t>
            </w:r>
          </w:p>
        </w:tc>
      </w:tr>
      <w:tr w:rsidR="00BB58A9">
        <w:trPr>
          <w:trHeight w:hRule="exact" w:val="276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методическом совете школы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82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школы:</w:t>
            </w:r>
          </w:p>
        </w:tc>
      </w:tr>
    </w:tbl>
    <w:p w:rsidR="00BB58A9" w:rsidRDefault="00BB58A9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900"/>
        <w:gridCol w:w="3960"/>
      </w:tblGrid>
      <w:tr w:rsidR="00BB58A9">
        <w:trPr>
          <w:trHeight w:hRule="exact" w:val="362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90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60" w:after="0" w:line="230" w:lineRule="auto"/>
              <w:ind w:right="65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______________Тен О.В.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60" w:after="0" w:line="230" w:lineRule="auto"/>
              <w:ind w:left="6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______________Рохо-Фернандес Т.Л.</w:t>
            </w:r>
          </w:p>
        </w:tc>
      </w:tr>
      <w:tr w:rsidR="00BB58A9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90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6" w:after="0" w:line="230" w:lineRule="auto"/>
              <w:ind w:right="175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6" w:after="0" w:line="230" w:lineRule="auto"/>
              <w:ind w:left="6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BB58A9">
        <w:trPr>
          <w:trHeight w:hRule="exact" w:val="38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90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4" w:after="0" w:line="230" w:lineRule="auto"/>
              <w:ind w:right="210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4" w:after="0" w:line="230" w:lineRule="auto"/>
              <w:ind w:left="6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BB58A9" w:rsidRDefault="00844D95">
      <w:pPr>
        <w:autoSpaceDE w:val="0"/>
        <w:autoSpaceDN w:val="0"/>
        <w:spacing w:before="978" w:after="0" w:line="230" w:lineRule="auto"/>
        <w:ind w:right="369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BB58A9" w:rsidRDefault="00844D95">
      <w:pPr>
        <w:autoSpaceDE w:val="0"/>
        <w:autoSpaceDN w:val="0"/>
        <w:spacing w:before="70" w:after="0" w:line="230" w:lineRule="auto"/>
        <w:ind w:right="446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2887034)</w:t>
      </w:r>
    </w:p>
    <w:p w:rsidR="00BB58A9" w:rsidRDefault="00844D95">
      <w:pPr>
        <w:autoSpaceDE w:val="0"/>
        <w:autoSpaceDN w:val="0"/>
        <w:spacing w:before="166" w:after="0" w:line="230" w:lineRule="auto"/>
        <w:ind w:right="406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BB58A9" w:rsidRDefault="00844D95">
      <w:pPr>
        <w:autoSpaceDE w:val="0"/>
        <w:autoSpaceDN w:val="0"/>
        <w:spacing w:before="70" w:after="0" w:line="230" w:lineRule="auto"/>
        <w:ind w:right="4508"/>
        <w:jc w:val="right"/>
      </w:pP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BB58A9" w:rsidRDefault="00844D95">
      <w:pPr>
        <w:autoSpaceDE w:val="0"/>
        <w:autoSpaceDN w:val="0"/>
        <w:spacing w:before="670" w:after="0" w:line="230" w:lineRule="auto"/>
        <w:ind w:right="272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BB58A9" w:rsidRDefault="00844D95">
      <w:pPr>
        <w:autoSpaceDE w:val="0"/>
        <w:autoSpaceDN w:val="0"/>
        <w:spacing w:before="70" w:after="0" w:line="230" w:lineRule="auto"/>
        <w:ind w:right="366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BB58A9" w:rsidRPr="00401CBA" w:rsidRDefault="00844D95">
      <w:pPr>
        <w:autoSpaceDE w:val="0"/>
        <w:autoSpaceDN w:val="0"/>
        <w:spacing w:before="2112" w:after="0" w:line="230" w:lineRule="auto"/>
        <w:ind w:right="72"/>
        <w:jc w:val="right"/>
        <w:rPr>
          <w:lang w:val="ru-RU"/>
        </w:rPr>
      </w:pPr>
      <w:r w:rsidRPr="00401CBA">
        <w:rPr>
          <w:rFonts w:ascii="Times New Roman" w:eastAsia="Times New Roman" w:hAnsi="Times New Roman"/>
          <w:color w:val="000000"/>
          <w:sz w:val="24"/>
          <w:lang w:val="ru-RU"/>
        </w:rPr>
        <w:t>Составитель: Варина Инна Михайловна</w:t>
      </w:r>
    </w:p>
    <w:p w:rsidR="00BB58A9" w:rsidRPr="00401CBA" w:rsidRDefault="00844D95">
      <w:pPr>
        <w:autoSpaceDE w:val="0"/>
        <w:autoSpaceDN w:val="0"/>
        <w:spacing w:before="70" w:after="0" w:line="230" w:lineRule="auto"/>
        <w:ind w:right="60"/>
        <w:jc w:val="right"/>
        <w:rPr>
          <w:lang w:val="ru-RU"/>
        </w:rPr>
      </w:pPr>
      <w:r w:rsidRPr="00401CBA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BB58A9" w:rsidRPr="00401CBA" w:rsidRDefault="00844D95">
      <w:pPr>
        <w:autoSpaceDE w:val="0"/>
        <w:autoSpaceDN w:val="0"/>
        <w:spacing w:before="2830" w:after="0" w:line="230" w:lineRule="auto"/>
        <w:ind w:right="4300"/>
        <w:jc w:val="right"/>
        <w:rPr>
          <w:lang w:val="ru-RU"/>
        </w:rPr>
      </w:pPr>
      <w:bookmarkStart w:id="0" w:name="_GoBack"/>
      <w:bookmarkEnd w:id="0"/>
      <w:r w:rsidRPr="00401CBA">
        <w:rPr>
          <w:rFonts w:ascii="Times New Roman" w:eastAsia="Times New Roman" w:hAnsi="Times New Roman"/>
          <w:color w:val="000000"/>
          <w:sz w:val="24"/>
          <w:lang w:val="ru-RU"/>
        </w:rPr>
        <w:t>г. Томари 2022</w:t>
      </w:r>
    </w:p>
    <w:p w:rsidR="00BB58A9" w:rsidRPr="00401CBA" w:rsidRDefault="00BB58A9">
      <w:pPr>
        <w:rPr>
          <w:lang w:val="ru-RU"/>
        </w:rPr>
        <w:sectPr w:rsidR="00BB58A9" w:rsidRPr="00401CBA">
          <w:pgSz w:w="11900" w:h="16840"/>
          <w:pgMar w:top="298" w:right="830" w:bottom="296" w:left="738" w:header="720" w:footer="720" w:gutter="0"/>
          <w:cols w:space="720" w:equalWidth="0">
            <w:col w:w="10332" w:space="0"/>
          </w:cols>
          <w:docGrid w:linePitch="360"/>
        </w:sectPr>
      </w:pPr>
    </w:p>
    <w:p w:rsidR="00BB58A9" w:rsidRPr="00401CBA" w:rsidRDefault="00BB58A9">
      <w:pPr>
        <w:autoSpaceDE w:val="0"/>
        <w:autoSpaceDN w:val="0"/>
        <w:spacing w:after="78" w:line="220" w:lineRule="exact"/>
        <w:rPr>
          <w:lang w:val="ru-RU"/>
        </w:rPr>
      </w:pPr>
    </w:p>
    <w:p w:rsidR="00BB58A9" w:rsidRPr="00544F7B" w:rsidRDefault="00844D95">
      <w:pPr>
        <w:autoSpaceDE w:val="0"/>
        <w:autoSpaceDN w:val="0"/>
        <w:spacing w:after="0" w:line="230" w:lineRule="auto"/>
        <w:rPr>
          <w:lang w:val="ru-RU"/>
        </w:rPr>
      </w:pPr>
      <w:r w:rsidRPr="00544F7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B58A9" w:rsidRPr="00544F7B" w:rsidRDefault="00844D95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544F7B">
        <w:rPr>
          <w:lang w:val="ru-RU"/>
        </w:rPr>
        <w:br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BB58A9" w:rsidRPr="00544F7B" w:rsidRDefault="00844D95">
      <w:pPr>
        <w:autoSpaceDE w:val="0"/>
        <w:autoSpaceDN w:val="0"/>
        <w:spacing w:before="262" w:after="0" w:line="230" w:lineRule="auto"/>
        <w:rPr>
          <w:lang w:val="ru-RU"/>
        </w:rPr>
      </w:pPr>
      <w:r w:rsidRPr="00544F7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BB58A9" w:rsidRPr="00544F7B" w:rsidRDefault="00844D95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BB58A9" w:rsidRPr="00544F7B" w:rsidRDefault="00844D9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544F7B">
        <w:rPr>
          <w:lang w:val="ru-RU"/>
        </w:rPr>
        <w:br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B58A9" w:rsidRPr="00544F7B" w:rsidRDefault="00844D9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BB58A9" w:rsidRPr="00544F7B" w:rsidRDefault="00844D9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BB58A9" w:rsidRPr="00544F7B" w:rsidRDefault="00844D95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BB58A9" w:rsidRPr="00544F7B" w:rsidRDefault="00844D9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544F7B">
        <w:rPr>
          <w:lang w:val="ru-RU"/>
        </w:rPr>
        <w:br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B58A9" w:rsidRPr="00544F7B" w:rsidRDefault="00844D95">
      <w:pPr>
        <w:autoSpaceDE w:val="0"/>
        <w:autoSpaceDN w:val="0"/>
        <w:spacing w:before="70" w:after="0"/>
        <w:ind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BB58A9" w:rsidRPr="00544F7B" w:rsidRDefault="00BB58A9">
      <w:pPr>
        <w:rPr>
          <w:lang w:val="ru-RU"/>
        </w:rPr>
        <w:sectPr w:rsidR="00BB58A9" w:rsidRPr="00544F7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58A9" w:rsidRPr="00544F7B" w:rsidRDefault="00BB58A9">
      <w:pPr>
        <w:autoSpaceDE w:val="0"/>
        <w:autoSpaceDN w:val="0"/>
        <w:spacing w:after="72" w:line="220" w:lineRule="exact"/>
        <w:rPr>
          <w:lang w:val="ru-RU"/>
        </w:rPr>
      </w:pPr>
    </w:p>
    <w:p w:rsidR="00BB58A9" w:rsidRPr="00544F7B" w:rsidRDefault="00844D95">
      <w:pPr>
        <w:autoSpaceDE w:val="0"/>
        <w:autoSpaceDN w:val="0"/>
        <w:spacing w:after="0" w:line="230" w:lineRule="auto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BB58A9" w:rsidRPr="00544F7B" w:rsidRDefault="00844D95">
      <w:pPr>
        <w:autoSpaceDE w:val="0"/>
        <w:autoSpaceDN w:val="0"/>
        <w:spacing w:before="262" w:after="0" w:line="230" w:lineRule="auto"/>
        <w:rPr>
          <w:lang w:val="ru-RU"/>
        </w:rPr>
      </w:pPr>
      <w:r w:rsidRPr="00544F7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BB58A9" w:rsidRPr="00544F7B" w:rsidRDefault="00844D95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B58A9" w:rsidRPr="00544F7B" w:rsidRDefault="00844D9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B58A9" w:rsidRPr="00544F7B" w:rsidRDefault="00844D9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544F7B">
        <w:rPr>
          <w:lang w:val="ru-RU"/>
        </w:rPr>
        <w:br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544F7B">
        <w:rPr>
          <w:lang w:val="ru-RU"/>
        </w:rPr>
        <w:br/>
      </w:r>
      <w:proofErr w:type="spellStart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B58A9" w:rsidRPr="00544F7B" w:rsidRDefault="00844D9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544F7B">
        <w:rPr>
          <w:lang w:val="ru-RU"/>
        </w:rPr>
        <w:br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BB58A9" w:rsidRPr="00544F7B" w:rsidRDefault="00844D9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B58A9" w:rsidRPr="00544F7B" w:rsidRDefault="00844D9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BB58A9" w:rsidRPr="00544F7B" w:rsidRDefault="00844D9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BB58A9" w:rsidRPr="00544F7B" w:rsidRDefault="00844D9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544F7B">
        <w:rPr>
          <w:lang w:val="ru-RU"/>
        </w:rPr>
        <w:br/>
      </w:r>
      <w:proofErr w:type="spellStart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BB58A9" w:rsidRPr="00544F7B" w:rsidRDefault="00844D9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BB58A9" w:rsidRPr="00544F7B" w:rsidRDefault="00844D9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BB58A9" w:rsidRPr="00544F7B" w:rsidRDefault="00844D9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B58A9" w:rsidRPr="00544F7B" w:rsidRDefault="00844D95">
      <w:pPr>
        <w:autoSpaceDE w:val="0"/>
        <w:autoSpaceDN w:val="0"/>
        <w:spacing w:before="262" w:after="0" w:line="230" w:lineRule="auto"/>
        <w:rPr>
          <w:lang w:val="ru-RU"/>
        </w:rPr>
      </w:pPr>
      <w:r w:rsidRPr="00544F7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BB58A9" w:rsidRPr="00544F7B" w:rsidRDefault="00844D95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BB58A9" w:rsidRPr="00544F7B" w:rsidRDefault="00BB58A9">
      <w:pPr>
        <w:rPr>
          <w:lang w:val="ru-RU"/>
        </w:rPr>
        <w:sectPr w:rsidR="00BB58A9" w:rsidRPr="00544F7B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B58A9" w:rsidRPr="00544F7B" w:rsidRDefault="00BB58A9">
      <w:pPr>
        <w:autoSpaceDE w:val="0"/>
        <w:autoSpaceDN w:val="0"/>
        <w:spacing w:after="72" w:line="220" w:lineRule="exact"/>
        <w:rPr>
          <w:lang w:val="ru-RU"/>
        </w:rPr>
      </w:pPr>
    </w:p>
    <w:p w:rsidR="00BB58A9" w:rsidRPr="00544F7B" w:rsidRDefault="00844D95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  <w:r w:rsidR="0030765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«Искусство» на протяжении всего курса школьного обучения: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544F7B">
        <w:rPr>
          <w:lang w:val="ru-RU"/>
        </w:rPr>
        <w:br/>
      </w:r>
      <w:r w:rsidRPr="00544F7B">
        <w:rPr>
          <w:lang w:val="ru-RU"/>
        </w:rPr>
        <w:tab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BB58A9" w:rsidRPr="00544F7B" w:rsidRDefault="00844D95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«Музы</w:t>
      </w:r>
      <w:r w:rsidR="001742D7">
        <w:rPr>
          <w:rFonts w:ascii="Times New Roman" w:eastAsia="Times New Roman" w:hAnsi="Times New Roman"/>
          <w:color w:val="000000"/>
          <w:sz w:val="24"/>
          <w:lang w:val="ru-RU"/>
        </w:rPr>
        <w:t>ка» предполагает активную социо</w:t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культурную деятельность </w:t>
      </w:r>
      <w:r w:rsidRPr="00544F7B">
        <w:rPr>
          <w:lang w:val="ru-RU"/>
        </w:rPr>
        <w:br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544F7B">
        <w:rPr>
          <w:lang w:val="ru-RU"/>
        </w:rPr>
        <w:br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544F7B">
        <w:rPr>
          <w:lang w:val="ru-RU"/>
        </w:rPr>
        <w:br/>
      </w: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BB58A9" w:rsidRPr="00544F7B" w:rsidRDefault="00844D95">
      <w:pPr>
        <w:autoSpaceDE w:val="0"/>
        <w:autoSpaceDN w:val="0"/>
        <w:spacing w:before="190" w:after="0" w:line="262" w:lineRule="auto"/>
        <w:rPr>
          <w:lang w:val="ru-RU"/>
        </w:rPr>
      </w:pPr>
      <w:r w:rsidRPr="00544F7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BB58A9" w:rsidRPr="00544F7B" w:rsidRDefault="00BB58A9">
      <w:pPr>
        <w:rPr>
          <w:lang w:val="ru-RU"/>
        </w:rPr>
        <w:sectPr w:rsidR="00BB58A9" w:rsidRPr="00544F7B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BB58A9" w:rsidRPr="00544F7B" w:rsidRDefault="00BB58A9">
      <w:pPr>
        <w:autoSpaceDE w:val="0"/>
        <w:autoSpaceDN w:val="0"/>
        <w:spacing w:after="64" w:line="220" w:lineRule="exact"/>
        <w:rPr>
          <w:lang w:val="ru-RU"/>
        </w:rPr>
      </w:pPr>
    </w:p>
    <w:p w:rsidR="00BB58A9" w:rsidRDefault="00844D9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47" w:lineRule="auto"/>
              <w:ind w:left="72" w:right="156"/>
              <w:jc w:val="both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B58A9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</w:tr>
      <w:tr w:rsidR="00BB58A9" w:rsidRPr="00401C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544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BB58A9">
        <w:trPr>
          <w:trHeight w:hRule="exact" w:val="361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"Щелкунчик"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М.И.Глинка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"Жаворонок"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"Кошка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беспородная"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И.Крутой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Первоклассники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стояла"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01.09.2022 06.09.2022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красоты и вдохновения в жизни человека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544F7B">
              <w:rPr>
                <w:lang w:val="ru-RU"/>
              </w:rPr>
              <w:br/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концентрация на её восприятии, своём внутреннем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состоянии.;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под музыку лирического характера «Цветы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распускаются под музыку».;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Выстраивание хорового унисона —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вокального и психологического.</w:t>
            </w:r>
          </w:p>
          <w:p w:rsidR="00BB58A9" w:rsidRPr="00544F7B" w:rsidRDefault="00844D95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Одновременное взятие и снятие звука, навыки певческого дыхания по руке дирижёра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544F7B">
              <w:rPr>
                <w:lang w:val="ru-RU"/>
              </w:rPr>
              <w:br/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красивой песни.;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хоровода, социальные танцы;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7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6" w:after="0" w:line="254" w:lineRule="auto"/>
              <w:ind w:left="72" w:right="720"/>
              <w:rPr>
                <w:lang w:val="ru-RU"/>
              </w:rPr>
            </w:pP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С.С.Прокофьев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"Пятнашки" из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фортепианного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цикла "Детская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С.С.Прокофьев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"Марш" из оперы "Любовь к трём апельсинам"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И.Крутой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Первоклассники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6" w:after="0" w:line="250" w:lineRule="auto"/>
              <w:ind w:left="72" w:right="118"/>
              <w:jc w:val="both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07.09.2022 13.09.2022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музыки, посвящённой образам природы.</w:t>
            </w:r>
          </w:p>
          <w:p w:rsidR="00BB58A9" w:rsidRPr="00544F7B" w:rsidRDefault="00844D95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Подбор эпитетов для описания настроения, характера музыки.</w:t>
            </w:r>
          </w:p>
          <w:p w:rsidR="00BB58A9" w:rsidRPr="00544F7B" w:rsidRDefault="00844D95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произведениями изобразительного искусства.;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интонирование.;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о природе, её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красоте.;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«услышанных» пейзажей и/или абстрактная живопись —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передача настроения цветом, точками, линиями.;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Игра-импровизация «Угадай моё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настроение»;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760" w:right="666" w:bottom="282" w:left="640" w:header="720" w:footer="720" w:gutter="0"/>
          <w:cols w:space="720" w:equalWidth="0">
            <w:col w:w="15414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46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"Калинка"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"Метелица"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стояла"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саду ли в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огороде"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"Жили у бабуси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И.Крутой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Первоклассники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47" w:lineRule="auto"/>
              <w:ind w:left="72" w:right="118"/>
              <w:jc w:val="both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14.09.2022 28.09.2022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57" w:lineRule="auto"/>
              <w:ind w:left="72"/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песен разных жанров.;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коллективной традиционной музыкальной игре.;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мелодий, вокальная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на основе текстов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игрового детского фольклора.;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импровизация, сочинение аккомпанемента на ударных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 к изученным народным песням.;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блокфлейта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мелодика и др.) мелодий народных песен,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мелодии по нотной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в исполнении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оркестра.;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видеозаписи.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роли дирижёра.;;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8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4" w:lineRule="auto"/>
              <w:ind w:left="72" w:right="720"/>
              <w:rPr>
                <w:lang w:val="ru-RU"/>
              </w:rPr>
            </w:pP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"Колыбельная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медведицы"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В.А.Моцарт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"Турецкий марш" Русские народные песни: солдатские, обрядовые,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колыбельные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И.Крутой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Первоклассники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47" w:lineRule="auto"/>
              <w:ind w:left="72" w:right="118"/>
              <w:jc w:val="both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29.09.2022 04.10.2022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особенностями исполнения и звучания русских народных инструментов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544F7B">
              <w:rPr>
                <w:lang w:val="ru-RU"/>
              </w:rPr>
              <w:br/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 Классификация на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группы духовых, ударных, струнных.</w:t>
            </w:r>
          </w:p>
          <w:p w:rsidR="00BB58A9" w:rsidRPr="00544F7B" w:rsidRDefault="00844D95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викторина на знание тембров народных инструментов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игра — импровизация-подражание игре на музыкальных инструментах.;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фортепианных пьес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исполнение песен, в которых присутствуют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звукоизобразительные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элементы,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голосам народных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 различного качества.;;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1378" w:right="666" w:bottom="284" w:left="640" w:header="720" w:footer="720" w:gutter="0"/>
          <w:cols w:space="720" w:equalWidth="0">
            <w:col w:w="14796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36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М.С.Толмачёва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 про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звукоряд"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В.Герчик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"Нотный хоровод"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о гамме"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при лужку, при лужке"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05.10.2022 11.10.2022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сказывания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нараспев. Слушание сказок, былин, эпических сказаний, рассказываемых нараспев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544F7B">
              <w:rPr>
                <w:lang w:val="ru-RU"/>
              </w:rPr>
              <w:br/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инструментальной музыке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музыкальных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интонаций речитативного характера.; Создание иллюстраций к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прослушанным музыкальным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литературным произведениям.;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фильмов, мультфильмов, созданных на основе былин, сказаний.; Речитативная импровизация — чтение нараспев фрагмента сказки, былины; определение на;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слух звукоряда в отличие от других; последовательностей звуков.;;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BB58A9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"Как под горкой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горой"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"Аннушка" чешская народная песня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из мюзикла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Р.Роджерса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"Звуки музыки"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физминутка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"Звукоряд")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И.Штраус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"Вальс"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"Марш деревянных солдатиков"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А.С.Грибоедов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"Вальс"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о гамме"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при лужку, при лужке"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12.10.2022 18.10.2022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со звуками музыкальными и шумовыми. Различение, определение на слух звуков различного качества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544F7B">
              <w:rPr>
                <w:lang w:val="ru-RU"/>
              </w:rPr>
              <w:br/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— подражание звукам и голосам природы с использованием шумовых музыкальных инструментов, вокальной импровизации.;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Артикуляционные упражнения,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песен с использованием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звукоподражательных элементов,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шумовых звуков;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 звукоряда в отличие от других;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последовательностей звуков.;;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"Широка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 моя родная"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И.Дунаевский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"Песня о Родине"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А.Александров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"Гимн России"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М.И.Глинка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"Патриотическая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пенсня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при лужку, при лужке"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19.10.2022 25.10.2022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нотной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записи. Различение по нотной записи, определение на слух звукоряда в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отличие от других последовательностей звуков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544F7B">
              <w:rPr>
                <w:lang w:val="ru-RU"/>
              </w:rPr>
              <w:br/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Пение с названием нот, игра на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металлофоне звукоряда от ноты «до».; Разучивание и исполнение вокальных упражнений, песен, построенных на элементах звукоряда;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 звукоряда в отличие от других; последовательностей звуков.;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352" w:right="666" w:bottom="284" w:left="640" w:header="720" w:footer="720" w:gutter="0"/>
          <w:cols w:space="720" w:equalWidth="0">
            <w:col w:w="15822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"Приходите в гости к нам" -песня из к/ф "Там, на неведомых дорожках"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В.Дашкевич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"Кикимора.</w:t>
            </w:r>
          </w:p>
          <w:p w:rsidR="00BB58A9" w:rsidRPr="00544F7B" w:rsidRDefault="00844D95">
            <w:pPr>
              <w:autoSpaceDE w:val="0"/>
              <w:autoSpaceDN w:val="0"/>
              <w:spacing w:before="20" w:after="0" w:line="252" w:lineRule="auto"/>
              <w:ind w:left="72" w:right="720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Народные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сказания"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А.К.Лядов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"Песня кикиморы" Ольга Ш.</w:t>
            </w:r>
          </w:p>
          <w:p w:rsidR="00BB58A9" w:rsidRPr="00544F7B" w:rsidRDefault="00844D95">
            <w:pPr>
              <w:autoSpaceDE w:val="0"/>
              <w:autoSpaceDN w:val="0"/>
              <w:spacing w:before="20" w:after="0" w:line="254" w:lineRule="auto"/>
              <w:ind w:left="72" w:right="720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 про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Лешего"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Н.Масленникова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"Песня Водяного" из м/ф "Летучий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корабль"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М.Дунаевский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"Баба-Яга" группа "Ариэль"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"Баба-Яга"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П.И.Чайковский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"Баба-Яга",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песенка​дразнилка, обр.</w:t>
            </w:r>
          </w:p>
          <w:p w:rsidR="00BB58A9" w:rsidRDefault="00844D95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М.Иорданского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при лужку, при лужке"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26.10.2022 08.11.2022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эхо»;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ритмическим карточкам;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проговаривание;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ритмослогов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BB58A9" w:rsidRPr="00544F7B" w:rsidRDefault="00844D95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44F7B">
              <w:rPr>
                <w:lang w:val="ru-RU"/>
              </w:rPr>
              <w:br/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ударных инструментах; ритмической партитуры.;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5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"На горе-то калина" "Ах, вы сени",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саду ли, в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огороде",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при лужку, при лужке"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E17FB9">
            <w:pPr>
              <w:rPr>
                <w:rFonts w:ascii="Times New Roman" w:hAnsi="Times New Roman" w:cs="Times New Roman"/>
                <w:lang w:val="ru-RU"/>
              </w:rPr>
            </w:pPr>
            <w:r w:rsidRPr="00E17FB9">
              <w:rPr>
                <w:rFonts w:ascii="Times New Roman" w:hAnsi="Times New Roman" w:cs="Times New Roman"/>
                <w:sz w:val="16"/>
                <w:lang w:val="ru-RU"/>
              </w:rPr>
              <w:t>26.10.2022 08.11.2022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слух, прослеживание по нотной записи ритмических рисунков, состоящих из различных длительностей и пауз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544F7B">
              <w:rPr>
                <w:lang w:val="ru-RU"/>
              </w:rPr>
              <w:br/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помощью звучащих жестов (хлопки, шлепки,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притопы) и/или ударных инструментов простых ритмов.;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эхо»,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 по ритмическим карточкам, проговаривание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ритмослогов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BB58A9" w:rsidRPr="00544F7B" w:rsidRDefault="00844D95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на ударных инструментах ритмической партитуры</w:t>
            </w: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выраженным ритмическим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рисунком, воспроизведение данного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ритма по памяти (хлопками).;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блокфлейта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мелодика и др.)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остинатных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формул,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состоящих из различных длительностей; исполнение на ударных инструментах; ритмической партитуры.;;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544" w:right="666" w:bottom="284" w:left="640" w:header="720" w:footer="720" w:gutter="0"/>
          <w:cols w:space="720" w:equalWidth="0">
            <w:col w:w="15630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сад во дворе"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народная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Земелюшка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чернозём"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хороводная песня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честная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Масленица, ой!"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"Прощай,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Масленица" из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Н.А.Римского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​Корсакова "Снегурочка" </w:t>
            </w:r>
            <w:r w:rsidRPr="00544F7B">
              <w:rPr>
                <w:lang w:val="ru-RU"/>
              </w:rPr>
              <w:br/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"Масленица.</w:t>
            </w:r>
          </w:p>
          <w:p w:rsidR="00BB58A9" w:rsidRPr="00544F7B" w:rsidRDefault="00844D95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Февраль" из цикла "Времена года"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544F7B" w:rsidRDefault="00844D9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proofErr w:type="gram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"Ой, блины,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</w:t>
            </w:r>
            <w:r w:rsidRPr="00544F7B">
              <w:rPr>
                <w:lang w:val="ru-RU"/>
              </w:rPr>
              <w:br/>
            </w:r>
            <w:r w:rsidRPr="00544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 народная песня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при лужку, при лужке"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09.11.2022 15.11.2022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ритмических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аккомпанементов (с помощью звучащих жестов или ударных и шумовых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инструментов) к пьесам маршевого и танцевального характера;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 "Петрушка" Стравинский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16.11.2022 23.11.2022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E17FB9">
              <w:rPr>
                <w:lang w:val="ru-RU"/>
              </w:rPr>
              <w:br/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видеозаписи. Диалог с учителем о;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роли дирижёра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7" w:lineRule="auto"/>
              <w:ind w:left="72" w:right="26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М.С.Толмачёва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 про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звукоряд"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В.Герчик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"Нотный хоровод"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24.11.2022 29.11.2022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E17FB9">
              <w:rPr>
                <w:lang w:val="ru-RU"/>
              </w:rPr>
              <w:br/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видеозаписи. Диалог с учителем о;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роли дирижёра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BB58A9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4" w:lineRule="auto"/>
              <w:ind w:left="72" w:right="86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"Адажио"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Д.Штейбельт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"Первая утрата"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Р.Шуман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Песня-игра "На лугу"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"33 родных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сестрицы"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30.11.2022 13.12.2022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произведениями светской музыки, в которых воплощены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молитвенные интонации, используется хоральный склад звучания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E17FB9">
              <w:rPr>
                <w:lang w:val="ru-RU"/>
              </w:rPr>
              <w:br/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документального фильма о значении молитвы.;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по мотивам прослушанных музыкальных произведений;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50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1192" w:right="666" w:bottom="284" w:left="640" w:header="720" w:footer="720" w:gutter="0"/>
          <w:cols w:space="720" w:equalWidth="0">
            <w:col w:w="14982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Г.Свиридов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"Время, вперёд!"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"Марш деревянных солдатиков"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С.С.Прокофьев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"Полночь" из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балета "Золушка"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Т.Левина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"Тик-так"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 о гамме"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"33 родных сестрицы"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14.12.2022 20.12.2022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образцов традиционного фольклора своей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местности, песен, посвящённых своей малой родине, песен композиторов-земляков.;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80" w:after="0" w:line="254" w:lineRule="auto"/>
              <w:ind w:left="72" w:right="720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Ю.Чичков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"Здравствуй,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Родина моя"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Д.Б.Кабалевский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"Наш край"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"Моя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"Что мы Родиной зовём"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80" w:after="0" w:line="252" w:lineRule="auto"/>
              <w:ind w:left="72" w:right="432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 о гамме"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"33 родных сестрицы"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21.12.2022 27.12.2022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80" w:after="0" w:line="252" w:lineRule="auto"/>
              <w:ind w:left="72" w:right="576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видом; особенностями;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исполнения и звучания русских народных;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 w:rsidRPr="00401C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E17FB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BB58A9">
        <w:trPr>
          <w:trHeight w:hRule="exact" w:val="17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4" w:lineRule="auto"/>
              <w:ind w:left="72" w:right="86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Кант "О, дивный остров Валаам" Колядка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Хороводная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Солдатская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Бурлацкая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Частушки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 о гамме"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"33 родных сестрицы"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10.01.2023 31.01.2023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«услышанных» пейзажей и/или абстрактная живопись —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передача настроения цветом, точками, линиями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54" w:lineRule="auto"/>
              <w:ind w:left="72" w:right="720"/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миниатюры: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"Выход волка,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лисы, медведя,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зайца." </w:t>
            </w:r>
            <w:r w:rsidRPr="00E17FB9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П.И.Чайковский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Щелкунчик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"33 родных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сестрицы"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01.02.2023 14.02.2023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инструментальной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музыки, посвящённой образам людей, сказочных персонажей. Подбор эпитетов для описания настроения, характера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 Сопоставление музыки с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 изобразительного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в образе героя музыкального произведения;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харáктерное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исполнение песни — портретной зарисовки;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Рисование, лепка героя музыкального произведения;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Игра-импровизация «Угадай мой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856" w:right="666" w:bottom="284" w:left="640" w:header="720" w:footer="720" w:gutter="0"/>
          <w:cols w:space="720" w:equalWidth="0">
            <w:col w:w="15318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"Песенка-зарядка"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Богатырёв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Музыкально​ритмическая игра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"Кто живёт в лесу"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Танец "Пяточка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носочек", "Ты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потопай вместе с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нами топ и топ"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Музыкально​ритмическая игра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"Погремушки"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"33 родных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сестрицы"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15.02.2023 21.02.2023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музыки на празднике;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торжественного, праздничного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характера. «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Дирижирование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фрагментами произведений. Конкурс на лучшего «дирижёра»;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тематических песен к ближайшему празднику;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почему на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праздниках обязательно звучит музыка?;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Д.Д.Шостакович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"Марш"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Песни-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попевки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"Андрей-воробей",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"Сорока-ворона",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Барашеньки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крутороженьки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Дидактическая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игра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"Музыкальные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матрёшки"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музыкально​дидактическая игра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"Ромашковые ритмы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"Веселые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путешественники" М.</w:t>
            </w:r>
          </w:p>
          <w:p w:rsidR="00BB58A9" w:rsidRPr="00E17FB9" w:rsidRDefault="00844D95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Старокадомского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22.02.2023 28.02.2023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текстов, посвящённых военной музыке.</w:t>
            </w:r>
          </w:p>
          <w:p w:rsidR="00BB58A9" w:rsidRPr="00E17FB9" w:rsidRDefault="00844D95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Слушание, исполнение музыкальных произведений военной тематики.</w:t>
            </w:r>
          </w:p>
          <w:p w:rsidR="00BB58A9" w:rsidRPr="00E17FB9" w:rsidRDefault="00844D95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историей их сочинения и исполнения;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в классе. Ответы на вопросы: какие чувства вызывает эта музыка,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 Как влияет на наше восприятие информация о том, как и зачем она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создавалась?;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новой песни о войне;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50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BB58A9">
        <w:trPr>
          <w:trHeight w:hRule="exact" w:val="33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Д.Д.Шостакович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"Марш"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Песни-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попевки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"Андрей-воробей",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"Сорока-ворона",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Барашеньки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крутороженьки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Дидактическая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игра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"Музыкальные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матрёшки"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музыкально​дидактическая игра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"Ромашковые ритмы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"Веселые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путешественники" М.</w:t>
            </w:r>
          </w:p>
          <w:p w:rsidR="00BB58A9" w:rsidRPr="00E17FB9" w:rsidRDefault="00844D95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Старокадомского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01.03.2023 07.03.2023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понятий «выше-ниже».</w:t>
            </w:r>
          </w:p>
          <w:p w:rsidR="00BB58A9" w:rsidRPr="00E17FB9" w:rsidRDefault="00844D95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принадлежности звуков к одному из регистров.</w:t>
            </w:r>
          </w:p>
          <w:p w:rsidR="00BB58A9" w:rsidRPr="00E17FB9" w:rsidRDefault="00844D95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нотной записи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мотивов, фрагментов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знакомых песен, вычленение знакомых нот, знаков альтерации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E17FB9">
              <w:rPr>
                <w:lang w:val="ru-RU"/>
              </w:rPr>
              <w:br/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образа при изменении регистра.;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кратких мелодий по нотам.;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Выполнение упражнений на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виртуальной клавиатуре;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622" w:right="666" w:bottom="284" w:left="640" w:header="720" w:footer="720" w:gutter="0"/>
          <w:cols w:space="720" w:equalWidth="0">
            <w:col w:w="15552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67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опера-сказка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М.Красева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"Муха​Цокотуха" "Капельки"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В.Павленко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"Веселые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путешественники" М.</w:t>
            </w:r>
          </w:p>
          <w:p w:rsidR="00BB58A9" w:rsidRPr="00E17FB9" w:rsidRDefault="00844D95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Старокадомского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"Светит месяц, светит ясный"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09.03.2023 21.03.2023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фольклора народов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других стран. Определение характерных черт, типичных элементов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(ритм, лад,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интонации).;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исполнения и звучания народных инструментов.;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Классификация на группы духовых,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ударных, струнных.;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тембров народных инструментов.;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игра — импровизация​</w:t>
            </w:r>
            <w:r w:rsidRPr="00E17FB9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игре на музыкальных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интонаций, жанров, ладов, инструментов других народов с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фольклорными элементами народов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России.;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песен,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танцев, сочинение, импровизация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 аккомпанементов к ним (с помощью звучащих жестов или на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ударных инструментах).;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народных мелодий,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их по нотной записи.; Творческие, исследовательские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проекты, школьные фестивали,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посвящённые музыкальной культуре народов мира;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33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опера-сказка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М.Красева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"Муха​Цокотуха" "Капельки"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В.Павленко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"Веселые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путешественники" М.</w:t>
            </w:r>
          </w:p>
          <w:p w:rsidR="00BB58A9" w:rsidRPr="00E17FB9" w:rsidRDefault="00844D95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Старокадомского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"Светит месяц, светит ясный"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04.04.2023 18.04.2023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основного характера, музыкально-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использованных композитором. Подбор эпитетов, иллюстраций к музыке.</w:t>
            </w:r>
          </w:p>
          <w:p w:rsidR="00BB58A9" w:rsidRPr="00E17FB9" w:rsidRDefault="00844D95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жанра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E17FB9">
              <w:rPr>
                <w:lang w:val="ru-RU"/>
              </w:rPr>
              <w:br/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:rsidR="00BB58A9" w:rsidRPr="00E17FB9" w:rsidRDefault="00844D95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E17FB9">
              <w:rPr>
                <w:lang w:val="ru-RU"/>
              </w:rPr>
              <w:br/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ритмических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аккомпанементов (с помощью звучащих жестов или ударных и шумовых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инструментов) к пьесам маршевого и танцевального характера;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4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50" w:lineRule="auto"/>
              <w:ind w:left="72" w:right="26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опера-сказка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М.Красева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"Муха​Цокотуха" "Капельки"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В.Павленко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"Вместе весело шагать"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"Светит месяц, светит ясный"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19.04.2023 25.04.2023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фортепиано. Слушание фортепианных пьес в исполнении известных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пианистов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— пианист» — игра — имитация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движений во время звучания музыки.;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детских пьес на фортепиано в исполнении учителя. Демонстрация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возможностей инструмента (исполнение одной и той же пьесы тихо и громко, в разных регистрах, разными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штрихами). Игра на фортепиано в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ансамбле с учителем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фортепианной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Разбираем инструмент — наглядная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внутреннего устройства акустического пианино.;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«Паспорт инструмента» —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исследовательская работа,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предполагающая подсчёт параметров (высота, ширина, количество клавиш, педалей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84"/>
        <w:gridCol w:w="530"/>
        <w:gridCol w:w="1104"/>
        <w:gridCol w:w="1140"/>
        <w:gridCol w:w="2114"/>
        <w:gridCol w:w="1392"/>
        <w:gridCol w:w="1262"/>
        <w:gridCol w:w="864"/>
        <w:gridCol w:w="2882"/>
        <w:gridCol w:w="1080"/>
        <w:gridCol w:w="1382"/>
      </w:tblGrid>
      <w:tr w:rsidR="00BB58A9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BB58A9" w:rsidRDefault="00844D95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по выбору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"Вместе весело шагать"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"Светит месяц, светит ясный"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26.04.2023 08.05.2023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исполнительских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движений во время звучания музыки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конкретных произведений и их авторов, определения тембров звучащих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посвящённых музыкальным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инструментам.;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концерта инструментальной музыки.;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«Паспорт инструмента» —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исследовательская работа,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предполагающая описание внешнего вида и особенностей звучания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инструмента, способов игры на нём;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 w:rsidRPr="00401C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E17FB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BB58A9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по выбору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"Вместе весело шагать"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блины,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"Светит месяц, светит ясный"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10.05.2023 30.05.2023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17FB9">
              <w:rPr>
                <w:lang w:val="ru-RU"/>
              </w:rPr>
              <w:br/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Видеопросмотр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музыкальной сказки.</w:t>
            </w:r>
          </w:p>
          <w:p w:rsidR="00BB58A9" w:rsidRPr="00E17FB9" w:rsidRDefault="00844D95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музыкально-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средств, передающих повороты сюжета, характеры героев.</w:t>
            </w:r>
          </w:p>
          <w:p w:rsidR="00BB58A9" w:rsidRPr="00E17FB9" w:rsidRDefault="00844D95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Игра-викторина «Угадай по голосу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отдельных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номеров из детской оперы, музыкальной сказки.;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Постановка детской музыкальной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сказки, спектакль для родителей.;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Творческий проект «Озвучиваем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мультфильм»;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B58A9">
        <w:trPr>
          <w:trHeight w:hRule="exact" w:val="34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  <w:tr w:rsidR="00BB58A9">
        <w:trPr>
          <w:trHeight w:hRule="exact" w:val="904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 w:rsidSect="00755FD3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78" w:line="220" w:lineRule="exact"/>
      </w:pPr>
    </w:p>
    <w:p w:rsidR="00BB58A9" w:rsidRDefault="00844D9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BB58A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B58A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9" w:rsidRDefault="00BB58A9"/>
        </w:tc>
      </w:tr>
      <w:tr w:rsidR="00BB58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Стремление человека к красоте. Музыкальное вдохновение.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природы в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Многообразие русского фольклора.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Народные 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Русские народные сказания и былины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Повсюду слышны звуки музыки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нотной грамотой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длинные и короткие. Что такое ритм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 композиторы нашей Родины.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Песня как музыкальный жанр.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B58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Марш как музыкальный жанр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Оркестр.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Молитва, хорал, песнопение.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духовной музыки в творчестве русских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традиции нашей малой Родины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Народные музыкальные традиции.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природы в романсах русских 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и живописные полотна.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портрет: образ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Музыкальный портрет: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двигательная импровизация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Какой же праздник без музыки?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Музыка о войне.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B58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традиции наших соседей: песни и танцы.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традиции </w:t>
            </w:r>
            <w:r w:rsidRPr="00E17FB9">
              <w:rPr>
                <w:lang w:val="ru-RU"/>
              </w:rPr>
              <w:br/>
            </w: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наших соседей: инструменты и их звучание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Звучание настроений и чувств.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инструменты. Рояль и пианино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</w:t>
            </w:r>
            <w:proofErr w:type="gramStart"/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Предки</w:t>
            </w:r>
            <w:proofErr w:type="spellEnd"/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 и «</w:t>
            </w:r>
            <w:proofErr w:type="spellStart"/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наследники»фортепиано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Скрипка, виолончель.</w:t>
            </w:r>
          </w:p>
          <w:p w:rsidR="00BB58A9" w:rsidRPr="00E17FB9" w:rsidRDefault="00844D9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Мастера скрипичной музыки.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B58A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Музыкальная сказка на сцене и на экране.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BB5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Сочиняем музыкальную сказку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8A9">
        <w:trPr>
          <w:trHeight w:hRule="exact" w:val="80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Pr="00E17FB9" w:rsidRDefault="00844D9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17F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844D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8A9" w:rsidRDefault="00BB58A9"/>
        </w:tc>
      </w:tr>
    </w:tbl>
    <w:p w:rsidR="00BB58A9" w:rsidRDefault="00BB58A9">
      <w:pPr>
        <w:autoSpaceDE w:val="0"/>
        <w:autoSpaceDN w:val="0"/>
        <w:spacing w:after="0" w:line="14" w:lineRule="exact"/>
      </w:pPr>
    </w:p>
    <w:p w:rsidR="00BB58A9" w:rsidRDefault="00BB58A9">
      <w:pPr>
        <w:sectPr w:rsidR="00BB58A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58A9" w:rsidRDefault="00BB58A9">
      <w:pPr>
        <w:autoSpaceDE w:val="0"/>
        <w:autoSpaceDN w:val="0"/>
        <w:spacing w:after="78" w:line="220" w:lineRule="exact"/>
      </w:pPr>
    </w:p>
    <w:p w:rsidR="00BB58A9" w:rsidRDefault="00844D9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B58A9" w:rsidRDefault="00844D9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B58A9" w:rsidRPr="00E17FB9" w:rsidRDefault="00844D95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«Издательство</w:t>
      </w:r>
      <w:r w:rsidR="000C68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E17FB9">
        <w:rPr>
          <w:lang w:val="ru-RU"/>
        </w:rPr>
        <w:br/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B58A9" w:rsidRPr="00E17FB9" w:rsidRDefault="00844D95">
      <w:pPr>
        <w:autoSpaceDE w:val="0"/>
        <w:autoSpaceDN w:val="0"/>
        <w:spacing w:before="262" w:after="0" w:line="230" w:lineRule="auto"/>
        <w:rPr>
          <w:lang w:val="ru-RU"/>
        </w:rPr>
      </w:pPr>
      <w:r w:rsidRPr="00E17FB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B58A9" w:rsidRPr="00E17FB9" w:rsidRDefault="00844D95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Рабочие программы "Музыка" Предметная линия учебников Г.П. Сергеевой, Е.Д. Критской. Акционерное общество "Просвещение", 2012.</w:t>
      </w:r>
    </w:p>
    <w:p w:rsidR="00BB58A9" w:rsidRPr="00E17FB9" w:rsidRDefault="00844D95">
      <w:pPr>
        <w:autoSpaceDE w:val="0"/>
        <w:autoSpaceDN w:val="0"/>
        <w:spacing w:before="72" w:after="0" w:line="230" w:lineRule="auto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Хрестоматия 1 класс.</w:t>
      </w:r>
    </w:p>
    <w:p w:rsidR="00BB58A9" w:rsidRPr="00E17FB9" w:rsidRDefault="00844D95">
      <w:pPr>
        <w:autoSpaceDE w:val="0"/>
        <w:autoSpaceDN w:val="0"/>
        <w:spacing w:before="72" w:after="0" w:line="230" w:lineRule="auto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Фонохрестоматия 1 класс.</w:t>
      </w:r>
    </w:p>
    <w:p w:rsidR="00BB58A9" w:rsidRPr="00E17FB9" w:rsidRDefault="00844D95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Музыка. Хрестоматия музыкального материала</w:t>
      </w:r>
      <w:proofErr w:type="gramStart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ласс [Ноты]: пособие для учителя / сост. Е. Д. Критская. – М.: Просвещение, 2019.</w:t>
      </w:r>
    </w:p>
    <w:p w:rsidR="00BB58A9" w:rsidRPr="00E17FB9" w:rsidRDefault="00844D9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Фонохрестоматия. 1 класс [Электронный ресурс] / сост. Е. Д. Критская, Г. П. Сергеева, Т.С. </w:t>
      </w:r>
      <w:proofErr w:type="spellStart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 – М.: Просвещение, 2019. – 1 электрон</w:t>
      </w:r>
      <w:proofErr w:type="gramStart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пт. диск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ROM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B58A9" w:rsidRPr="00E17FB9" w:rsidRDefault="00844D95">
      <w:pPr>
        <w:autoSpaceDE w:val="0"/>
        <w:autoSpaceDN w:val="0"/>
        <w:spacing w:before="262" w:after="0" w:line="230" w:lineRule="auto"/>
        <w:rPr>
          <w:lang w:val="ru-RU"/>
        </w:rPr>
      </w:pPr>
      <w:r w:rsidRPr="00E17FB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B58A9" w:rsidRPr="00E17FB9" w:rsidRDefault="00844D95">
      <w:pPr>
        <w:autoSpaceDE w:val="0"/>
        <w:autoSpaceDN w:val="0"/>
        <w:spacing w:before="166" w:after="0" w:line="283" w:lineRule="auto"/>
        <w:ind w:right="144"/>
        <w:rPr>
          <w:lang w:val="ru-RU"/>
        </w:rPr>
      </w:pP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1. ЦИФРОВЫЕ ОБРАЗОВАТЕЛЬНЫЕ РЕСУРСЫ И РЕСУРСЫ СЕТИ ИНТЕРНЕТ: </w:t>
      </w:r>
      <w:r w:rsidRPr="00E17FB9">
        <w:rPr>
          <w:lang w:val="ru-RU"/>
        </w:rPr>
        <w:br/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1. 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164 2. 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17FB9">
        <w:rPr>
          <w:lang w:val="ru-RU"/>
        </w:rPr>
        <w:br/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3. 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17FB9">
        <w:rPr>
          <w:lang w:val="ru-RU"/>
        </w:rPr>
        <w:br/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4. Единая коллекция Цифровых Образовательных Ресурсов. – Режим доступа: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7FB9">
        <w:rPr>
          <w:lang w:val="ru-RU"/>
        </w:rPr>
        <w:br/>
      </w:r>
      <w:r w:rsidRPr="00E17FB9">
        <w:rPr>
          <w:rFonts w:ascii="Times New Roman" w:eastAsia="Times New Roman" w:hAnsi="Times New Roman"/>
          <w:color w:val="000000"/>
          <w:sz w:val="24"/>
          <w:lang w:val="ru-RU"/>
        </w:rPr>
        <w:t>5. Российская Электронная Школа</w:t>
      </w:r>
    </w:p>
    <w:p w:rsidR="00BB58A9" w:rsidRPr="00E17FB9" w:rsidRDefault="00BB58A9">
      <w:pPr>
        <w:rPr>
          <w:lang w:val="ru-RU"/>
        </w:rPr>
        <w:sectPr w:rsidR="00BB58A9" w:rsidRPr="00E17FB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58A9" w:rsidRPr="00E17FB9" w:rsidRDefault="00BB58A9">
      <w:pPr>
        <w:autoSpaceDE w:val="0"/>
        <w:autoSpaceDN w:val="0"/>
        <w:spacing w:after="78" w:line="220" w:lineRule="exact"/>
        <w:rPr>
          <w:lang w:val="ru-RU"/>
        </w:rPr>
      </w:pPr>
    </w:p>
    <w:p w:rsidR="00844D95" w:rsidRPr="00E17FB9" w:rsidRDefault="00844D95" w:rsidP="00FC2D8C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E17FB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 УЧЕБНОЕ ОБОРУДОВАНИЕ</w:t>
      </w:r>
      <w:proofErr w:type="gramStart"/>
      <w:r w:rsidRPr="00E17FB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E17FB9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proofErr w:type="gramEnd"/>
      <w:r w:rsidR="00E17FB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E17FB9" w:rsidRPr="00E17FB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синтезатор</w:t>
      </w:r>
      <w:r w:rsidR="00E17FB9" w:rsidRPr="00E17FB9">
        <w:rPr>
          <w:sz w:val="24"/>
          <w:szCs w:val="24"/>
          <w:lang w:val="ru-RU"/>
        </w:rPr>
        <w:t>, персональный компь</w:t>
      </w:r>
      <w:r w:rsidR="00E17FB9">
        <w:rPr>
          <w:sz w:val="24"/>
          <w:szCs w:val="24"/>
          <w:lang w:val="ru-RU"/>
        </w:rPr>
        <w:t>ю</w:t>
      </w:r>
      <w:r w:rsidR="00E17FB9" w:rsidRPr="00E17FB9">
        <w:rPr>
          <w:sz w:val="24"/>
          <w:szCs w:val="24"/>
          <w:lang w:val="ru-RU"/>
        </w:rPr>
        <w:t>тер</w:t>
      </w:r>
      <w:r w:rsidR="00E17FB9">
        <w:rPr>
          <w:sz w:val="24"/>
          <w:szCs w:val="24"/>
          <w:lang w:val="ru-RU"/>
        </w:rPr>
        <w:t>, интерактивная панель, диски, видеоизображения.</w:t>
      </w:r>
      <w:r w:rsidRPr="00E17FB9">
        <w:rPr>
          <w:lang w:val="ru-RU"/>
        </w:rPr>
        <w:br/>
      </w:r>
      <w:r w:rsidRPr="00E17FB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</w:t>
      </w:r>
      <w:r w:rsidR="00E17FB9">
        <w:rPr>
          <w:rFonts w:ascii="Times New Roman" w:eastAsia="Times New Roman" w:hAnsi="Times New Roman"/>
          <w:b/>
          <w:color w:val="000000"/>
          <w:sz w:val="24"/>
          <w:lang w:val="ru-RU"/>
        </w:rPr>
        <w:t>Я ПРОВЕДЕНИЯ  ПРАКТИЧЕСКИХ РАБОТ:</w:t>
      </w:r>
      <w:r w:rsidR="00E17FB9" w:rsidRPr="00E17FB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синтезатор</w:t>
      </w:r>
      <w:r w:rsidR="00E17FB9" w:rsidRPr="00E17FB9">
        <w:rPr>
          <w:sz w:val="24"/>
          <w:szCs w:val="24"/>
          <w:lang w:val="ru-RU"/>
        </w:rPr>
        <w:t>, персональный компь</w:t>
      </w:r>
      <w:r w:rsidR="00E17FB9">
        <w:rPr>
          <w:sz w:val="24"/>
          <w:szCs w:val="24"/>
          <w:lang w:val="ru-RU"/>
        </w:rPr>
        <w:t>ю</w:t>
      </w:r>
      <w:r w:rsidR="00E17FB9" w:rsidRPr="00E17FB9">
        <w:rPr>
          <w:sz w:val="24"/>
          <w:szCs w:val="24"/>
          <w:lang w:val="ru-RU"/>
        </w:rPr>
        <w:t>тер</w:t>
      </w:r>
      <w:r w:rsidR="00E17FB9">
        <w:rPr>
          <w:sz w:val="24"/>
          <w:szCs w:val="24"/>
          <w:lang w:val="ru-RU"/>
        </w:rPr>
        <w:t>, интерактивная панель, диски, видеоизображения.</w:t>
      </w:r>
      <w:r w:rsidR="00FC2D8C">
        <w:rPr>
          <w:sz w:val="24"/>
          <w:szCs w:val="24"/>
          <w:lang w:val="ru-RU"/>
        </w:rPr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226532536287478012381166593962040472429943183985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23.08.2022 по 23.08.2023</w:t>
            </w:r>
          </w:p>
        </w:tc>
      </w:tr>
    </w:tbl>
    <w:sectPr xmlns:w="http://schemas.openxmlformats.org/wordprocessingml/2006/main" w:rsidR="00844D95" w:rsidRPr="00E17FB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353">
    <w:multiLevelType w:val="hybridMultilevel"/>
    <w:lvl w:ilvl="0" w:tplc="39786405">
      <w:start w:val="1"/>
      <w:numFmt w:val="decimal"/>
      <w:lvlText w:val="%1."/>
      <w:lvlJc w:val="left"/>
      <w:pPr>
        <w:ind w:left="720" w:hanging="360"/>
      </w:pPr>
    </w:lvl>
    <w:lvl w:ilvl="1" w:tplc="39786405" w:tentative="1">
      <w:start w:val="1"/>
      <w:numFmt w:val="lowerLetter"/>
      <w:lvlText w:val="%2."/>
      <w:lvlJc w:val="left"/>
      <w:pPr>
        <w:ind w:left="1440" w:hanging="360"/>
      </w:pPr>
    </w:lvl>
    <w:lvl w:ilvl="2" w:tplc="39786405" w:tentative="1">
      <w:start w:val="1"/>
      <w:numFmt w:val="lowerRoman"/>
      <w:lvlText w:val="%3."/>
      <w:lvlJc w:val="right"/>
      <w:pPr>
        <w:ind w:left="2160" w:hanging="180"/>
      </w:pPr>
    </w:lvl>
    <w:lvl w:ilvl="3" w:tplc="39786405" w:tentative="1">
      <w:start w:val="1"/>
      <w:numFmt w:val="decimal"/>
      <w:lvlText w:val="%4."/>
      <w:lvlJc w:val="left"/>
      <w:pPr>
        <w:ind w:left="2880" w:hanging="360"/>
      </w:pPr>
    </w:lvl>
    <w:lvl w:ilvl="4" w:tplc="39786405" w:tentative="1">
      <w:start w:val="1"/>
      <w:numFmt w:val="lowerLetter"/>
      <w:lvlText w:val="%5."/>
      <w:lvlJc w:val="left"/>
      <w:pPr>
        <w:ind w:left="3600" w:hanging="360"/>
      </w:pPr>
    </w:lvl>
    <w:lvl w:ilvl="5" w:tplc="39786405" w:tentative="1">
      <w:start w:val="1"/>
      <w:numFmt w:val="lowerRoman"/>
      <w:lvlText w:val="%6."/>
      <w:lvlJc w:val="right"/>
      <w:pPr>
        <w:ind w:left="4320" w:hanging="180"/>
      </w:pPr>
    </w:lvl>
    <w:lvl w:ilvl="6" w:tplc="39786405" w:tentative="1">
      <w:start w:val="1"/>
      <w:numFmt w:val="decimal"/>
      <w:lvlText w:val="%7."/>
      <w:lvlJc w:val="left"/>
      <w:pPr>
        <w:ind w:left="5040" w:hanging="360"/>
      </w:pPr>
    </w:lvl>
    <w:lvl w:ilvl="7" w:tplc="39786405" w:tentative="1">
      <w:start w:val="1"/>
      <w:numFmt w:val="lowerLetter"/>
      <w:lvlText w:val="%8."/>
      <w:lvlJc w:val="left"/>
      <w:pPr>
        <w:ind w:left="5760" w:hanging="360"/>
      </w:pPr>
    </w:lvl>
    <w:lvl w:ilvl="8" w:tplc="39786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52">
    <w:multiLevelType w:val="hybridMultilevel"/>
    <w:lvl w:ilvl="0" w:tplc="4801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24352">
    <w:abstractNumId w:val="24352"/>
  </w:num>
  <w:num w:numId="24353">
    <w:abstractNumId w:val="243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68B7"/>
    <w:rsid w:val="0015074B"/>
    <w:rsid w:val="001742D7"/>
    <w:rsid w:val="0029639D"/>
    <w:rsid w:val="00307658"/>
    <w:rsid w:val="00326F90"/>
    <w:rsid w:val="00401CBA"/>
    <w:rsid w:val="00544F7B"/>
    <w:rsid w:val="00755FD3"/>
    <w:rsid w:val="00844D95"/>
    <w:rsid w:val="00AA1D8D"/>
    <w:rsid w:val="00B47730"/>
    <w:rsid w:val="00BB58A9"/>
    <w:rsid w:val="00BC4EEE"/>
    <w:rsid w:val="00CA0BEE"/>
    <w:rsid w:val="00CB0664"/>
    <w:rsid w:val="00E17FB9"/>
    <w:rsid w:val="00FC2D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CA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CA0BEE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CA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CA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246160091" Type="http://schemas.openxmlformats.org/officeDocument/2006/relationships/footnotes" Target="footnotes.xml"/><Relationship Id="rId987609481" Type="http://schemas.openxmlformats.org/officeDocument/2006/relationships/endnotes" Target="endnotes.xml"/><Relationship Id="rId866893708" Type="http://schemas.openxmlformats.org/officeDocument/2006/relationships/comments" Target="comments.xml"/><Relationship Id="rId818007634" Type="http://schemas.microsoft.com/office/2011/relationships/commentsExtended" Target="commentsExtended.xml"/><Relationship Id="rId88711743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0Q89RDlAvwZPL+h22Y7Z5MX2flc=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</SignatureValue>
  <KeyInfo>
    <X509Data>
      <X509Certificate>MIIFxjCCA64CFCeuEfu1XDOdgQfxL/poPzxOXdpxMA0GCSqGSIb3DQEBCwUAMIGQ
MS4wLAYDVQQDDCXRgdCw0LnRgtGL0L7QsdGA0LDQt9C+0LLQsNC90LjRji7RgNGE
MS4wLAYDVQQKDCXRgdCw0LnRgtGL0L7QsdGA0LDQt9C+0LLQsNC90LjRji7RgNGE
MSEwHwYDVQQHDBjQldC60LDRgtC10YDQuNC90LHRg9GA0LMxCzAJBgNVBAYTAlJV
MB4XDTIyMDgyMzAyMDk0M1oXDTIzMDgyMzAyMDk0M1owga0xSDBGBgNVBAMMP9Cg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ALgtkYsVohzBWdJOkIh2tT4dIgHaucXI34XCt68/92/Z/i+hf/5nIEcS04wMgmeX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46160091"/>
            <mdssi:RelationshipReference SourceId="rId987609481"/>
            <mdssi:RelationshipReference SourceId="rId866893708"/>
            <mdssi:RelationshipReference SourceId="rId818007634"/>
            <mdssi:RelationshipReference SourceId="rId887117430"/>
          </Transform>
          <Transform Algorithm="http://www.w3.org/TR/2001/REC-xml-c14n-20010315"/>
        </Transforms>
        <DigestMethod Algorithm="http://www.w3.org/2000/09/xmldsig#sha1"/>
        <DigestValue>thGj+Yw7QJl3v1D7rL6Pcmst0h0=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N25cmvS3F6/6LjexMDqIbfVki4A=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NTq05tjN3Kfs38+IoaoxpGxQM30=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11mYK5waIX1GpCVQuGhCV9x6GRY=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42FcC+F+ekKwR0xU/EMIhqkOH58=</DigestValue>
      </Reference>
      <Reference URI="/word/styles.xml?ContentType=application/vnd.openxmlformats-officedocument.wordprocessingml.styles+xml">
        <DigestMethod Algorithm="http://www.w3.org/2000/09/xmldsig#sha1"/>
        <DigestValue>3BCG/iRPJlBOdSfzs0M1pH8kggY=</DigestValue>
      </Reference>
      <Reference URI="/word/stylesWithEffects.xml?ContentType=application/vnd.ms-word.stylesWithEffects+xml">
        <DigestMethod Algorithm="http://www.w3.org/2000/09/xmldsig#sha1"/>
        <DigestValue>4wLwwa5ibGAQnSZMp0gl7KbIJWE=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6YtpxLjx7r4Ek+B85ZHRK0eRYNo=</DigestValue>
      </Reference>
    </Manifest>
    <SignatureProperties>
      <SignatureProperty Id="idSignatureTime" Target="#idPackageSignature">
        <mdssi:SignatureTime>
          <mdssi:Format>YYYY-MM-DDThh:mm:ssTZD</mdssi:Format>
          <mdssi:Value>2023-01-31T04:15:26Z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6CAE7-506A-42EC-BE72-5F601B63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4777</Words>
  <Characters>27235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31949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10</cp:revision>
  <cp:lastPrinted>2022-09-05T10:40:00Z</cp:lastPrinted>
  <dcterms:created xsi:type="dcterms:W3CDTF">2013-12-23T23:15:00Z</dcterms:created>
  <dcterms:modified xsi:type="dcterms:W3CDTF">2022-09-06T03:34:00Z</dcterms:modified>
  <cp:category/>
</cp:coreProperties>
</file>