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7" w:rsidRDefault="009357D7">
      <w:pPr>
        <w:pStyle w:val="a3"/>
        <w:ind w:left="384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ind w:left="0" w:firstLine="0"/>
        <w:rPr>
          <w:sz w:val="20"/>
        </w:rPr>
      </w:pPr>
    </w:p>
    <w:p w:rsidR="009357D7" w:rsidRDefault="009357D7">
      <w:pPr>
        <w:pStyle w:val="a3"/>
        <w:spacing w:before="1"/>
        <w:ind w:left="0" w:firstLine="0"/>
        <w:rPr>
          <w:sz w:val="27"/>
        </w:rPr>
      </w:pPr>
    </w:p>
    <w:p w:rsidR="009357D7" w:rsidRDefault="00A97A8F">
      <w:pPr>
        <w:pStyle w:val="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9357D7" w:rsidRDefault="00A97A8F">
      <w:pPr>
        <w:spacing w:before="367"/>
        <w:ind w:left="605" w:right="511"/>
        <w:jc w:val="center"/>
        <w:rPr>
          <w:b/>
          <w:sz w:val="56"/>
        </w:rPr>
      </w:pPr>
      <w:r>
        <w:rPr>
          <w:b/>
          <w:sz w:val="56"/>
        </w:rPr>
        <w:t>внеурочной</w:t>
      </w:r>
      <w:r>
        <w:rPr>
          <w:b/>
          <w:spacing w:val="-10"/>
          <w:sz w:val="56"/>
        </w:rPr>
        <w:t xml:space="preserve"> </w:t>
      </w:r>
      <w:r>
        <w:rPr>
          <w:b/>
          <w:sz w:val="56"/>
        </w:rPr>
        <w:t>деятельности</w:t>
      </w:r>
    </w:p>
    <w:p w:rsidR="009357D7" w:rsidRDefault="00A97A8F">
      <w:pPr>
        <w:pStyle w:val="1"/>
        <w:spacing w:before="280"/>
      </w:pPr>
      <w:r>
        <w:t>«Подготовка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информатике»</w:t>
      </w:r>
    </w:p>
    <w:p w:rsidR="009357D7" w:rsidRDefault="009357D7">
      <w:pPr>
        <w:pStyle w:val="a3"/>
        <w:ind w:left="0" w:firstLine="0"/>
        <w:rPr>
          <w:b/>
          <w:sz w:val="62"/>
        </w:rPr>
      </w:pPr>
    </w:p>
    <w:p w:rsidR="009357D7" w:rsidRDefault="009357D7">
      <w:pPr>
        <w:pStyle w:val="a3"/>
        <w:ind w:left="0" w:firstLine="0"/>
        <w:rPr>
          <w:b/>
          <w:sz w:val="62"/>
        </w:rPr>
      </w:pPr>
    </w:p>
    <w:p w:rsidR="009357D7" w:rsidRDefault="009357D7">
      <w:pPr>
        <w:pStyle w:val="a3"/>
        <w:ind w:left="0" w:firstLine="0"/>
        <w:rPr>
          <w:b/>
          <w:sz w:val="62"/>
        </w:rPr>
      </w:pPr>
    </w:p>
    <w:p w:rsidR="009357D7" w:rsidRDefault="009357D7">
      <w:pPr>
        <w:pStyle w:val="a3"/>
        <w:ind w:left="0" w:firstLine="0"/>
        <w:rPr>
          <w:b/>
          <w:sz w:val="62"/>
        </w:rPr>
      </w:pPr>
    </w:p>
    <w:p w:rsidR="009357D7" w:rsidRDefault="009357D7">
      <w:pPr>
        <w:pStyle w:val="a3"/>
        <w:spacing w:before="3"/>
        <w:ind w:left="0" w:firstLine="0"/>
        <w:rPr>
          <w:b/>
          <w:sz w:val="56"/>
        </w:rPr>
      </w:pPr>
    </w:p>
    <w:p w:rsidR="009357D7" w:rsidRDefault="00A97A8F">
      <w:pPr>
        <w:spacing w:line="322" w:lineRule="exact"/>
        <w:ind w:right="113"/>
        <w:jc w:val="right"/>
        <w:rPr>
          <w:b/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4"/>
          <w:sz w:val="28"/>
        </w:rPr>
        <w:t xml:space="preserve"> </w:t>
      </w:r>
      <w:proofErr w:type="spellStart"/>
      <w:r w:rsidR="00F910C4">
        <w:rPr>
          <w:b/>
          <w:sz w:val="28"/>
        </w:rPr>
        <w:t>Вырупаева</w:t>
      </w:r>
      <w:proofErr w:type="spellEnd"/>
      <w:r w:rsidR="00F910C4">
        <w:rPr>
          <w:b/>
          <w:sz w:val="28"/>
        </w:rPr>
        <w:t xml:space="preserve"> Наталья Алексеевна</w:t>
      </w:r>
      <w:r>
        <w:rPr>
          <w:b/>
          <w:sz w:val="28"/>
        </w:rPr>
        <w:t>,</w:t>
      </w:r>
    </w:p>
    <w:p w:rsidR="009357D7" w:rsidRDefault="00A97A8F">
      <w:pPr>
        <w:ind w:right="117"/>
        <w:jc w:val="right"/>
        <w:rPr>
          <w:b/>
          <w:sz w:val="28"/>
        </w:rPr>
      </w:pPr>
      <w:r>
        <w:rPr>
          <w:b/>
          <w:sz w:val="28"/>
        </w:rPr>
        <w:t>учитель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F910C4" w:rsidRDefault="00F910C4" w:rsidP="00F910C4">
      <w:pPr>
        <w:jc w:val="center"/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F910C4" w:rsidRPr="00F910C4" w:rsidRDefault="00F910C4" w:rsidP="00F910C4">
      <w:pPr>
        <w:rPr>
          <w:sz w:val="28"/>
        </w:rPr>
      </w:pPr>
    </w:p>
    <w:p w:rsidR="009357D7" w:rsidRDefault="00F910C4" w:rsidP="00F910C4">
      <w:pPr>
        <w:spacing w:before="77" w:line="357" w:lineRule="auto"/>
        <w:ind w:right="4531"/>
        <w:jc w:val="center"/>
        <w:rPr>
          <w:sz w:val="28"/>
        </w:rPr>
      </w:pPr>
      <w:r>
        <w:rPr>
          <w:sz w:val="28"/>
        </w:rPr>
        <w:t xml:space="preserve">                                     г</w:t>
      </w:r>
      <w:r w:rsidR="00A97A8F">
        <w:rPr>
          <w:sz w:val="28"/>
        </w:rPr>
        <w:t xml:space="preserve">. </w:t>
      </w:r>
      <w:r>
        <w:rPr>
          <w:sz w:val="28"/>
        </w:rPr>
        <w:t>Томари</w:t>
      </w:r>
      <w:r w:rsidR="00A97A8F">
        <w:rPr>
          <w:spacing w:val="-67"/>
          <w:sz w:val="28"/>
        </w:rPr>
        <w:t xml:space="preserve"> </w:t>
      </w:r>
      <w:r w:rsidR="00A97A8F">
        <w:rPr>
          <w:sz w:val="28"/>
        </w:rPr>
        <w:t>202</w:t>
      </w:r>
      <w:r>
        <w:rPr>
          <w:sz w:val="28"/>
        </w:rPr>
        <w:t>3</w:t>
      </w:r>
      <w:r w:rsidR="00A97A8F">
        <w:rPr>
          <w:sz w:val="28"/>
        </w:rPr>
        <w:t>г.</w:t>
      </w:r>
    </w:p>
    <w:p w:rsidR="009357D7" w:rsidRDefault="00A97A8F">
      <w:pPr>
        <w:spacing w:before="216"/>
        <w:ind w:left="1318" w:right="511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Пояснительная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:rsidR="009357D7" w:rsidRDefault="009357D7">
      <w:pPr>
        <w:pStyle w:val="a3"/>
        <w:spacing w:before="9"/>
        <w:ind w:left="0" w:firstLine="0"/>
        <w:rPr>
          <w:b/>
          <w:sz w:val="15"/>
        </w:rPr>
      </w:pPr>
    </w:p>
    <w:p w:rsidR="009357D7" w:rsidRDefault="00A97A8F">
      <w:pPr>
        <w:pStyle w:val="a3"/>
        <w:tabs>
          <w:tab w:val="left" w:pos="1948"/>
          <w:tab w:val="left" w:pos="3255"/>
          <w:tab w:val="left" w:pos="4662"/>
          <w:tab w:val="left" w:pos="6245"/>
          <w:tab w:val="left" w:pos="7754"/>
          <w:tab w:val="left" w:pos="8075"/>
          <w:tab w:val="left" w:pos="8749"/>
          <w:tab w:val="left" w:pos="9202"/>
        </w:tabs>
        <w:spacing w:before="90"/>
        <w:ind w:right="111"/>
      </w:pPr>
      <w:r>
        <w:rPr>
          <w:color w:val="212121"/>
        </w:rPr>
        <w:t>Рабочая</w:t>
      </w:r>
      <w:r>
        <w:rPr>
          <w:color w:val="212121"/>
        </w:rPr>
        <w:tab/>
        <w:t>программа</w:t>
      </w:r>
      <w:r>
        <w:rPr>
          <w:color w:val="212121"/>
        </w:rPr>
        <w:tab/>
        <w:t>внеурочной</w:t>
      </w:r>
      <w:r>
        <w:rPr>
          <w:color w:val="212121"/>
        </w:rPr>
        <w:tab/>
        <w:t>деятельности</w:t>
      </w:r>
      <w:r>
        <w:rPr>
          <w:color w:val="212121"/>
        </w:rPr>
        <w:tab/>
      </w:r>
      <w:r>
        <w:t>«Подготовка</w:t>
      </w:r>
      <w:r>
        <w:tab/>
        <w:t>к</w:t>
      </w:r>
      <w:r>
        <w:tab/>
        <w:t>ОГЭ</w:t>
      </w:r>
      <w:r>
        <w:tab/>
        <w:t>по</w:t>
      </w:r>
      <w:r>
        <w:tab/>
        <w:t>информатике»</w:t>
      </w:r>
      <w:r>
        <w:rPr>
          <w:spacing w:val="-57"/>
        </w:rPr>
        <w:t xml:space="preserve"> </w:t>
      </w:r>
      <w:r>
        <w:rPr>
          <w:color w:val="212121"/>
        </w:rPr>
        <w:t>разработана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соответствии 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требованиями:</w:t>
      </w:r>
    </w:p>
    <w:p w:rsidR="009357D7" w:rsidRDefault="009357D7">
      <w:pPr>
        <w:pStyle w:val="a3"/>
        <w:ind w:left="0" w:firstLine="0"/>
      </w:pPr>
    </w:p>
    <w:p w:rsidR="009357D7" w:rsidRDefault="00A97A8F">
      <w:pPr>
        <w:pStyle w:val="a4"/>
        <w:numPr>
          <w:ilvl w:val="0"/>
          <w:numId w:val="8"/>
        </w:numPr>
        <w:tabs>
          <w:tab w:val="left" w:pos="1068"/>
        </w:tabs>
        <w:ind w:left="1067"/>
        <w:rPr>
          <w:color w:val="212121"/>
          <w:sz w:val="24"/>
        </w:rPr>
      </w:pPr>
      <w:hyperlink r:id="rId6">
        <w:r>
          <w:rPr>
            <w:color w:val="212121"/>
            <w:sz w:val="24"/>
          </w:rPr>
          <w:t>Федерального</w:t>
        </w:r>
        <w:r>
          <w:rPr>
            <w:color w:val="212121"/>
            <w:spacing w:val="-3"/>
            <w:sz w:val="24"/>
          </w:rPr>
          <w:t xml:space="preserve"> </w:t>
        </w:r>
        <w:r>
          <w:rPr>
            <w:color w:val="212121"/>
            <w:sz w:val="24"/>
          </w:rPr>
          <w:t>закона</w:t>
        </w:r>
        <w:r>
          <w:rPr>
            <w:color w:val="212121"/>
            <w:spacing w:val="-3"/>
            <w:sz w:val="24"/>
          </w:rPr>
          <w:t xml:space="preserve"> </w:t>
        </w:r>
        <w:r>
          <w:rPr>
            <w:color w:val="212121"/>
            <w:sz w:val="24"/>
          </w:rPr>
          <w:t>от</w:t>
        </w:r>
        <w:r>
          <w:rPr>
            <w:color w:val="212121"/>
            <w:spacing w:val="-3"/>
            <w:sz w:val="24"/>
          </w:rPr>
          <w:t xml:space="preserve"> </w:t>
        </w:r>
        <w:r>
          <w:rPr>
            <w:color w:val="212121"/>
            <w:sz w:val="24"/>
          </w:rPr>
          <w:t>29.12.2012</w:t>
        </w:r>
        <w:r>
          <w:rPr>
            <w:color w:val="212121"/>
            <w:spacing w:val="-2"/>
            <w:sz w:val="24"/>
          </w:rPr>
          <w:t xml:space="preserve"> </w:t>
        </w:r>
        <w:r>
          <w:rPr>
            <w:color w:val="212121"/>
            <w:sz w:val="24"/>
          </w:rPr>
          <w:t>№</w:t>
        </w:r>
        <w:r>
          <w:rPr>
            <w:color w:val="212121"/>
            <w:spacing w:val="-4"/>
            <w:sz w:val="24"/>
          </w:rPr>
          <w:t xml:space="preserve"> </w:t>
        </w:r>
        <w:r>
          <w:rPr>
            <w:color w:val="212121"/>
            <w:sz w:val="24"/>
          </w:rPr>
          <w:t>273-ФЗ</w:t>
        </w:r>
        <w:r>
          <w:rPr>
            <w:color w:val="212121"/>
            <w:spacing w:val="2"/>
            <w:sz w:val="24"/>
          </w:rPr>
          <w:t xml:space="preserve"> </w:t>
        </w:r>
      </w:hyperlink>
      <w:r>
        <w:rPr>
          <w:color w:val="212121"/>
          <w:sz w:val="24"/>
        </w:rPr>
        <w:t>«Об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образовании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Россий</w:t>
      </w:r>
      <w:r>
        <w:rPr>
          <w:color w:val="212121"/>
          <w:sz w:val="24"/>
        </w:rPr>
        <w:t>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Федерации»;</w:t>
      </w:r>
    </w:p>
    <w:p w:rsidR="009357D7" w:rsidRDefault="00A97A8F">
      <w:pPr>
        <w:pStyle w:val="a3"/>
        <w:spacing w:before="1"/>
        <w:ind w:right="111"/>
      </w:pPr>
      <w:r>
        <w:rPr>
          <w:color w:val="212121"/>
        </w:rPr>
        <w:t>-приказа</w:t>
      </w:r>
      <w:r>
        <w:rPr>
          <w:color w:val="212121"/>
          <w:spacing w:val="59"/>
        </w:rPr>
        <w:t xml:space="preserve"> </w:t>
      </w:r>
      <w:proofErr w:type="spellStart"/>
      <w:r>
        <w:rPr>
          <w:color w:val="212121"/>
        </w:rPr>
        <w:t>Минобрнауки</w:t>
      </w:r>
      <w:proofErr w:type="spellEnd"/>
      <w:r>
        <w:rPr>
          <w:color w:val="212121"/>
          <w:spacing w:val="4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17.05.2012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413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«Об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утверждении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государственного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образовательного стандарта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образования»;</w:t>
      </w:r>
    </w:p>
    <w:p w:rsidR="009357D7" w:rsidRDefault="00A97A8F">
      <w:pPr>
        <w:pStyle w:val="a3"/>
        <w:ind w:right="111"/>
      </w:pPr>
      <w:r>
        <w:rPr>
          <w:color w:val="212121"/>
        </w:rPr>
        <w:t>-приказа</w:t>
      </w:r>
      <w:r>
        <w:rPr>
          <w:color w:val="212121"/>
          <w:spacing w:val="46"/>
        </w:rPr>
        <w:t xml:space="preserve"> </w:t>
      </w:r>
      <w:proofErr w:type="spellStart"/>
      <w:r>
        <w:rPr>
          <w:color w:val="212121"/>
        </w:rPr>
        <w:t>Минобрнауки</w:t>
      </w:r>
      <w:proofErr w:type="spellEnd"/>
      <w:r>
        <w:rPr>
          <w:color w:val="212121"/>
          <w:spacing w:val="48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17.12.2010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1897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«Об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утверждении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государственного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стандарта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образования»;</w:t>
      </w:r>
    </w:p>
    <w:p w:rsidR="009357D7" w:rsidRDefault="00A97A8F">
      <w:pPr>
        <w:pStyle w:val="a4"/>
        <w:numPr>
          <w:ilvl w:val="0"/>
          <w:numId w:val="8"/>
        </w:numPr>
        <w:tabs>
          <w:tab w:val="left" w:pos="1147"/>
        </w:tabs>
        <w:ind w:right="121" w:firstLine="708"/>
        <w:rPr>
          <w:color w:val="212121"/>
          <w:sz w:val="24"/>
        </w:rPr>
      </w:pPr>
      <w:r>
        <w:rPr>
          <w:color w:val="212121"/>
          <w:sz w:val="24"/>
        </w:rPr>
        <w:t>приказа</w:t>
      </w:r>
      <w:r>
        <w:rPr>
          <w:color w:val="212121"/>
          <w:spacing w:val="5"/>
          <w:sz w:val="24"/>
        </w:rPr>
        <w:t xml:space="preserve"> </w:t>
      </w:r>
      <w:proofErr w:type="spellStart"/>
      <w:r>
        <w:rPr>
          <w:color w:val="212121"/>
          <w:sz w:val="24"/>
        </w:rPr>
        <w:t>Минобрнауки</w:t>
      </w:r>
      <w:proofErr w:type="spellEnd"/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России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06.10.2009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№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373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«Об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утверждении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введении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действие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стандарта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начального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образования»;</w:t>
      </w:r>
    </w:p>
    <w:p w:rsidR="009357D7" w:rsidRDefault="00A97A8F">
      <w:pPr>
        <w:pStyle w:val="a4"/>
        <w:numPr>
          <w:ilvl w:val="0"/>
          <w:numId w:val="8"/>
        </w:numPr>
        <w:tabs>
          <w:tab w:val="left" w:pos="1104"/>
        </w:tabs>
        <w:ind w:right="117" w:firstLine="708"/>
        <w:jc w:val="both"/>
        <w:rPr>
          <w:color w:val="212121"/>
          <w:sz w:val="24"/>
        </w:rPr>
      </w:pPr>
      <w:hyperlink r:id="rId7">
        <w:r>
          <w:rPr>
            <w:color w:val="212121"/>
            <w:sz w:val="24"/>
          </w:rPr>
          <w:t xml:space="preserve">СП 2.4.3648-20 </w:t>
        </w:r>
      </w:hyperlink>
      <w:r>
        <w:rPr>
          <w:color w:val="212121"/>
          <w:sz w:val="24"/>
        </w:rPr>
        <w:t>«Санитарно-эпидемиологические требования к организациям воспитания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оздоровления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молодежи»,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утвержденных </w:t>
      </w:r>
      <w:hyperlink r:id="rId8">
        <w:r>
          <w:rPr>
            <w:color w:val="212121"/>
            <w:sz w:val="24"/>
          </w:rPr>
          <w:t>постановлением</w:t>
        </w:r>
        <w:r>
          <w:rPr>
            <w:color w:val="212121"/>
            <w:spacing w:val="1"/>
            <w:sz w:val="24"/>
          </w:rPr>
          <w:t xml:space="preserve"> </w:t>
        </w:r>
        <w:r>
          <w:rPr>
            <w:color w:val="212121"/>
            <w:sz w:val="24"/>
          </w:rPr>
          <w:t>главного</w:t>
        </w:r>
      </w:hyperlink>
      <w:r>
        <w:rPr>
          <w:color w:val="212121"/>
          <w:spacing w:val="1"/>
          <w:sz w:val="24"/>
        </w:rPr>
        <w:t xml:space="preserve"> </w:t>
      </w:r>
      <w:hyperlink r:id="rId9">
        <w:r>
          <w:rPr>
            <w:color w:val="212121"/>
            <w:sz w:val="24"/>
          </w:rPr>
          <w:t>санитарного</w:t>
        </w:r>
        <w:r>
          <w:rPr>
            <w:color w:val="212121"/>
            <w:spacing w:val="-1"/>
            <w:sz w:val="24"/>
          </w:rPr>
          <w:t xml:space="preserve"> </w:t>
        </w:r>
        <w:r>
          <w:rPr>
            <w:color w:val="212121"/>
            <w:sz w:val="24"/>
          </w:rPr>
          <w:t>врача</w:t>
        </w:r>
        <w:r>
          <w:rPr>
            <w:color w:val="212121"/>
            <w:spacing w:val="-1"/>
            <w:sz w:val="24"/>
          </w:rPr>
          <w:t xml:space="preserve"> </w:t>
        </w:r>
        <w:r>
          <w:rPr>
            <w:color w:val="212121"/>
            <w:sz w:val="24"/>
          </w:rPr>
          <w:t>от 28.09.2020 №</w:t>
        </w:r>
        <w:r>
          <w:rPr>
            <w:color w:val="212121"/>
            <w:spacing w:val="-1"/>
            <w:sz w:val="24"/>
          </w:rPr>
          <w:t xml:space="preserve"> </w:t>
        </w:r>
        <w:r>
          <w:rPr>
            <w:color w:val="212121"/>
            <w:sz w:val="24"/>
          </w:rPr>
          <w:t>28</w:t>
        </w:r>
      </w:hyperlink>
      <w:r>
        <w:rPr>
          <w:color w:val="212121"/>
          <w:sz w:val="24"/>
        </w:rPr>
        <w:t>;</w:t>
      </w:r>
    </w:p>
    <w:p w:rsidR="009357D7" w:rsidRDefault="00A97A8F">
      <w:pPr>
        <w:pStyle w:val="a4"/>
        <w:numPr>
          <w:ilvl w:val="0"/>
          <w:numId w:val="8"/>
        </w:numPr>
        <w:tabs>
          <w:tab w:val="left" w:pos="1066"/>
        </w:tabs>
        <w:ind w:right="117" w:firstLine="708"/>
        <w:jc w:val="both"/>
        <w:rPr>
          <w:color w:val="212121"/>
          <w:sz w:val="24"/>
        </w:rPr>
      </w:pPr>
      <w:hyperlink r:id="rId10">
        <w:r>
          <w:rPr>
            <w:color w:val="212121"/>
            <w:sz w:val="24"/>
          </w:rPr>
          <w:t>СанПиН</w:t>
        </w:r>
        <w:r>
          <w:rPr>
            <w:color w:val="212121"/>
            <w:spacing w:val="-6"/>
            <w:sz w:val="24"/>
          </w:rPr>
          <w:t xml:space="preserve"> </w:t>
        </w:r>
        <w:r>
          <w:rPr>
            <w:color w:val="212121"/>
            <w:sz w:val="24"/>
          </w:rPr>
          <w:t>1.2.3685-21</w:t>
        </w:r>
        <w:r>
          <w:rPr>
            <w:color w:val="212121"/>
            <w:spacing w:val="1"/>
            <w:sz w:val="24"/>
          </w:rPr>
          <w:t xml:space="preserve"> </w:t>
        </w:r>
      </w:hyperlink>
      <w:r>
        <w:rPr>
          <w:color w:val="212121"/>
          <w:sz w:val="24"/>
        </w:rPr>
        <w:t>«Гигиенические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нормативы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обеспечению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безвредности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человека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факторов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среды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обитания»,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утвержденных</w:t>
      </w:r>
      <w:r>
        <w:rPr>
          <w:color w:val="212121"/>
          <w:spacing w:val="1"/>
          <w:sz w:val="24"/>
        </w:rPr>
        <w:t xml:space="preserve"> </w:t>
      </w:r>
      <w:hyperlink r:id="rId11">
        <w:r>
          <w:rPr>
            <w:color w:val="212121"/>
            <w:sz w:val="24"/>
          </w:rPr>
          <w:t>постановлением</w:t>
        </w:r>
        <w:r>
          <w:rPr>
            <w:color w:val="212121"/>
            <w:spacing w:val="-8"/>
            <w:sz w:val="24"/>
          </w:rPr>
          <w:t xml:space="preserve"> </w:t>
        </w:r>
        <w:r>
          <w:rPr>
            <w:color w:val="212121"/>
            <w:sz w:val="24"/>
          </w:rPr>
          <w:t>главного</w:t>
        </w:r>
      </w:hyperlink>
      <w:r>
        <w:rPr>
          <w:color w:val="212121"/>
          <w:spacing w:val="-57"/>
          <w:sz w:val="24"/>
        </w:rPr>
        <w:t xml:space="preserve"> </w:t>
      </w:r>
      <w:hyperlink r:id="rId12">
        <w:r>
          <w:rPr>
            <w:color w:val="212121"/>
            <w:sz w:val="24"/>
          </w:rPr>
          <w:t>санитарного</w:t>
        </w:r>
        <w:r>
          <w:rPr>
            <w:color w:val="212121"/>
            <w:spacing w:val="-1"/>
            <w:sz w:val="24"/>
          </w:rPr>
          <w:t xml:space="preserve"> </w:t>
        </w:r>
        <w:r>
          <w:rPr>
            <w:color w:val="212121"/>
            <w:sz w:val="24"/>
          </w:rPr>
          <w:t>врача</w:t>
        </w:r>
        <w:r>
          <w:rPr>
            <w:color w:val="212121"/>
            <w:spacing w:val="-1"/>
            <w:sz w:val="24"/>
          </w:rPr>
          <w:t xml:space="preserve"> </w:t>
        </w:r>
        <w:r>
          <w:rPr>
            <w:color w:val="212121"/>
            <w:sz w:val="24"/>
          </w:rPr>
          <w:t>от 28.01.2021 №</w:t>
        </w:r>
        <w:r>
          <w:rPr>
            <w:color w:val="212121"/>
            <w:spacing w:val="-1"/>
            <w:sz w:val="24"/>
          </w:rPr>
          <w:t xml:space="preserve"> </w:t>
        </w:r>
        <w:r>
          <w:rPr>
            <w:color w:val="212121"/>
            <w:sz w:val="24"/>
          </w:rPr>
          <w:t>2</w:t>
        </w:r>
      </w:hyperlink>
      <w:r>
        <w:rPr>
          <w:color w:val="212121"/>
          <w:sz w:val="24"/>
        </w:rPr>
        <w:t>;</w:t>
      </w:r>
    </w:p>
    <w:p w:rsidR="009357D7" w:rsidRDefault="00A97A8F">
      <w:pPr>
        <w:pStyle w:val="a3"/>
        <w:ind w:right="114"/>
        <w:jc w:val="both"/>
      </w:pPr>
      <w:r>
        <w:t>Программа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основному</w:t>
      </w:r>
      <w:r>
        <w:rPr>
          <w:spacing w:val="-10"/>
        </w:rPr>
        <w:t xml:space="preserve"> </w:t>
      </w:r>
      <w:r>
        <w:t>государственному</w:t>
      </w:r>
      <w:r>
        <w:rPr>
          <w:spacing w:val="-12"/>
        </w:rPr>
        <w:t xml:space="preserve"> </w:t>
      </w:r>
      <w:r>
        <w:t>экзамену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информатике</w:t>
      </w:r>
      <w:proofErr w:type="gramStart"/>
      <w:r>
        <w:t>.</w:t>
      </w:r>
      <w:proofErr w:type="gramEnd"/>
      <w:r>
        <w:rPr>
          <w:spacing w:val="-58"/>
        </w:rPr>
        <w:t xml:space="preserve"> </w:t>
      </w:r>
      <w:proofErr w:type="gramStart"/>
      <w:r>
        <w:t>с</w:t>
      </w:r>
      <w:proofErr w:type="gramEnd"/>
      <w:r>
        <w:t>оставлена в соответствии с кодификатор</w:t>
      </w:r>
      <w:r>
        <w:t>ом элементов содержания ОГЭ по информатике (fipi.ru) и</w:t>
      </w:r>
      <w:r>
        <w:rPr>
          <w:spacing w:val="1"/>
        </w:rPr>
        <w:t xml:space="preserve"> </w:t>
      </w:r>
      <w:r>
        <w:t>требований к уровню подготовки обучающихся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образования. Программа построена на принципах обобщения и систематизации учебного материала</w:t>
      </w:r>
      <w:r>
        <w:rPr>
          <w:spacing w:val="1"/>
        </w:rPr>
        <w:t xml:space="preserve"> </w:t>
      </w:r>
      <w:r>
        <w:t>за курс средней школ</w:t>
      </w:r>
      <w:r>
        <w:t>ы по предмету «Информатика» и ориентирована на систематизацию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единого государственного</w:t>
      </w:r>
      <w:r>
        <w:rPr>
          <w:spacing w:val="-1"/>
        </w:rPr>
        <w:t xml:space="preserve"> </w:t>
      </w:r>
      <w:r>
        <w:t>экзамена.</w:t>
      </w:r>
    </w:p>
    <w:p w:rsidR="009357D7" w:rsidRDefault="00A97A8F">
      <w:pPr>
        <w:pStyle w:val="a3"/>
        <w:ind w:right="124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занятии</w:t>
      </w:r>
      <w:proofErr w:type="gramEnd"/>
      <w:r>
        <w:rPr>
          <w:i/>
        </w:rPr>
        <w:t>̆:</w:t>
      </w:r>
      <w:r>
        <w:rPr>
          <w:i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</w:p>
    <w:p w:rsidR="009357D7" w:rsidRDefault="00A97A8F">
      <w:pPr>
        <w:spacing w:before="1"/>
        <w:ind w:left="928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занятии</w:t>
      </w:r>
      <w:proofErr w:type="gramEnd"/>
      <w:r>
        <w:rPr>
          <w:i/>
          <w:sz w:val="24"/>
        </w:rPr>
        <w:t>̆:</w:t>
      </w:r>
    </w:p>
    <w:p w:rsidR="009357D7" w:rsidRDefault="00A97A8F">
      <w:pPr>
        <w:pStyle w:val="a4"/>
        <w:numPr>
          <w:ilvl w:val="0"/>
          <w:numId w:val="8"/>
        </w:numPr>
        <w:tabs>
          <w:tab w:val="left" w:pos="1068"/>
        </w:tabs>
        <w:ind w:left="1067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информатики;</w:t>
      </w:r>
    </w:p>
    <w:p w:rsidR="009357D7" w:rsidRDefault="00A97A8F">
      <w:pPr>
        <w:pStyle w:val="a4"/>
        <w:numPr>
          <w:ilvl w:val="0"/>
          <w:numId w:val="7"/>
        </w:numPr>
        <w:tabs>
          <w:tab w:val="left" w:pos="360"/>
        </w:tabs>
        <w:ind w:left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тестами;</w:t>
      </w:r>
    </w:p>
    <w:p w:rsidR="009357D7" w:rsidRDefault="00A97A8F">
      <w:pPr>
        <w:pStyle w:val="a4"/>
        <w:numPr>
          <w:ilvl w:val="0"/>
          <w:numId w:val="7"/>
        </w:numPr>
        <w:tabs>
          <w:tab w:val="left" w:pos="360"/>
        </w:tabs>
        <w:ind w:right="201" w:firstLine="0"/>
        <w:jc w:val="both"/>
        <w:rPr>
          <w:sz w:val="24"/>
        </w:rPr>
      </w:pPr>
      <w:r>
        <w:rPr>
          <w:sz w:val="24"/>
        </w:rPr>
        <w:t>повышение мотивации и интереса учащихся к обучению, активизация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9357D7" w:rsidRDefault="00A97A8F">
      <w:pPr>
        <w:pStyle w:val="a3"/>
        <w:ind w:right="115"/>
        <w:jc w:val="both"/>
      </w:pPr>
      <w:r>
        <w:t>Содержание программы направлено на систематизацию и расширение знаний</w:t>
      </w:r>
      <w:r>
        <w:rPr>
          <w:spacing w:val="1"/>
        </w:rPr>
        <w:t xml:space="preserve"> </w:t>
      </w:r>
      <w:r>
        <w:t>учащихся в</w:t>
      </w:r>
      <w:r>
        <w:rPr>
          <w:spacing w:val="1"/>
        </w:rPr>
        <w:t xml:space="preserve"> </w:t>
      </w:r>
      <w:r>
        <w:t xml:space="preserve">области информатики. Учащиеся знакомятся с новыми программами. Значительный </w:t>
      </w:r>
      <w:proofErr w:type="spellStart"/>
      <w:proofErr w:type="gramStart"/>
      <w:r>
        <w:t>объём</w:t>
      </w:r>
      <w:proofErr w:type="spellEnd"/>
      <w:proofErr w:type="gramEnd"/>
      <w:r>
        <w:t xml:space="preserve">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отводится 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тестов, практические</w:t>
      </w:r>
      <w:r>
        <w:rPr>
          <w:spacing w:val="-1"/>
        </w:rPr>
        <w:t xml:space="preserve"> </w:t>
      </w:r>
      <w:r>
        <w:t>занятия.</w:t>
      </w:r>
    </w:p>
    <w:p w:rsidR="009357D7" w:rsidRDefault="00A97A8F">
      <w:pPr>
        <w:pStyle w:val="a3"/>
        <w:ind w:right="118"/>
        <w:jc w:val="both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proofErr w:type="spellStart"/>
      <w:proofErr w:type="gramStart"/>
      <w:r>
        <w:t>приёмов</w:t>
      </w:r>
      <w:proofErr w:type="spellEnd"/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сопровождать демонстрацией примеров. Индивидуальны</w:t>
      </w:r>
      <w:r>
        <w:t>й подход к обучению реализуется методом</w:t>
      </w:r>
      <w:r>
        <w:rPr>
          <w:spacing w:val="1"/>
        </w:rPr>
        <w:t xml:space="preserve"> </w:t>
      </w:r>
      <w:r>
        <w:t>проектов. В ходе работы над проектом учащиеся занимаются с различными методами, технологиями,</w:t>
      </w:r>
      <w:r>
        <w:rPr>
          <w:spacing w:val="-57"/>
        </w:rPr>
        <w:t xml:space="preserve"> </w:t>
      </w:r>
      <w:r>
        <w:t>решениями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сдает 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ОГЭ.</w:t>
      </w:r>
    </w:p>
    <w:p w:rsidR="009357D7" w:rsidRDefault="00A97A8F">
      <w:pPr>
        <w:pStyle w:val="a3"/>
        <w:ind w:firstLine="0"/>
        <w:jc w:val="both"/>
      </w:pPr>
      <w:r>
        <w:rPr>
          <w:color w:val="212121"/>
        </w:rPr>
        <w:t>Программа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рассчитана 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1часу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неделю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года.</w:t>
      </w:r>
    </w:p>
    <w:p w:rsidR="009357D7" w:rsidRDefault="00A97A8F">
      <w:pPr>
        <w:pStyle w:val="a3"/>
        <w:spacing w:before="171"/>
        <w:ind w:left="928" w:firstLine="0"/>
        <w:jc w:val="both"/>
      </w:pPr>
      <w:r>
        <w:rPr>
          <w:color w:val="212121"/>
        </w:rPr>
        <w:t>Уровень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начальный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(базовый,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продвинутый)</w:t>
      </w:r>
    </w:p>
    <w:p w:rsidR="009357D7" w:rsidRDefault="009357D7">
      <w:pPr>
        <w:pStyle w:val="a3"/>
        <w:spacing w:before="5"/>
        <w:ind w:left="0" w:firstLine="0"/>
      </w:pPr>
    </w:p>
    <w:p w:rsidR="009357D7" w:rsidRDefault="00A97A8F">
      <w:pPr>
        <w:tabs>
          <w:tab w:val="left" w:pos="3578"/>
        </w:tabs>
        <w:ind w:left="287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предмета/курса.</w:t>
      </w:r>
    </w:p>
    <w:p w:rsidR="009357D7" w:rsidRDefault="009357D7">
      <w:pPr>
        <w:pStyle w:val="a3"/>
        <w:spacing w:before="9"/>
        <w:ind w:left="0" w:firstLine="0"/>
        <w:rPr>
          <w:b/>
          <w:sz w:val="15"/>
        </w:rPr>
      </w:pPr>
    </w:p>
    <w:p w:rsidR="009357D7" w:rsidRDefault="00A97A8F">
      <w:pPr>
        <w:pStyle w:val="a3"/>
        <w:spacing w:before="90"/>
        <w:ind w:firstLine="0"/>
      </w:pP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результате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изучения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обучающиеся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получат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формирования:</w:t>
      </w:r>
    </w:p>
    <w:p w:rsidR="009357D7" w:rsidRDefault="009357D7">
      <w:pPr>
        <w:sectPr w:rsidR="009357D7">
          <w:pgSz w:w="11910" w:h="16840"/>
          <w:pgMar w:top="1580" w:right="600" w:bottom="280" w:left="500" w:header="720" w:footer="720" w:gutter="0"/>
          <w:cols w:space="720"/>
        </w:sectPr>
      </w:pPr>
    </w:p>
    <w:p w:rsidR="009357D7" w:rsidRDefault="00A97A8F">
      <w:pPr>
        <w:pStyle w:val="3"/>
        <w:spacing w:before="78" w:line="275" w:lineRule="exact"/>
        <w:rPr>
          <w:u w:val="none"/>
        </w:rPr>
      </w:pPr>
      <w:r>
        <w:rPr>
          <w:color w:val="212121"/>
          <w:u w:val="none"/>
        </w:rPr>
        <w:lastRenderedPageBreak/>
        <w:t>Личностных</w:t>
      </w:r>
      <w:r>
        <w:rPr>
          <w:color w:val="212121"/>
          <w:spacing w:val="-5"/>
          <w:u w:val="none"/>
        </w:rPr>
        <w:t xml:space="preserve"> </w:t>
      </w:r>
      <w:r>
        <w:rPr>
          <w:color w:val="212121"/>
          <w:u w:val="none"/>
        </w:rPr>
        <w:t>результатов:</w:t>
      </w:r>
    </w:p>
    <w:p w:rsidR="009357D7" w:rsidRDefault="00A97A8F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292" w:lineRule="exact"/>
        <w:ind w:left="1636" w:hanging="709"/>
        <w:rPr>
          <w:sz w:val="24"/>
        </w:rPr>
      </w:pPr>
      <w:r>
        <w:rPr>
          <w:color w:val="212121"/>
          <w:sz w:val="24"/>
        </w:rPr>
        <w:t>наличие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представлений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важнейшем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стратегическом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ресурсе</w:t>
      </w:r>
    </w:p>
    <w:p w:rsidR="009357D7" w:rsidRDefault="00A97A8F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293" w:lineRule="exact"/>
        <w:ind w:left="1636" w:hanging="709"/>
        <w:rPr>
          <w:sz w:val="24"/>
        </w:rPr>
      </w:pPr>
      <w:r>
        <w:rPr>
          <w:color w:val="212121"/>
          <w:sz w:val="24"/>
        </w:rPr>
        <w:t>развития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личности,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государства,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общества;</w:t>
      </w:r>
    </w:p>
    <w:p w:rsidR="009357D7" w:rsidRDefault="00A97A8F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293" w:lineRule="exact"/>
        <w:ind w:left="1636" w:hanging="709"/>
        <w:rPr>
          <w:sz w:val="24"/>
        </w:rPr>
      </w:pPr>
      <w:r>
        <w:rPr>
          <w:color w:val="212121"/>
          <w:sz w:val="24"/>
        </w:rPr>
        <w:t>понимание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роли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информационных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процессов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современном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мире;</w:t>
      </w:r>
    </w:p>
    <w:p w:rsidR="009357D7" w:rsidRDefault="00A97A8F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293" w:lineRule="exact"/>
        <w:ind w:left="1636" w:hanging="709"/>
        <w:rPr>
          <w:sz w:val="24"/>
        </w:rPr>
      </w:pPr>
      <w:r>
        <w:rPr>
          <w:color w:val="212121"/>
          <w:sz w:val="24"/>
        </w:rPr>
        <w:t>владение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первичными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навыками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анализа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критичной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оценки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получаемой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информации;</w:t>
      </w:r>
    </w:p>
    <w:p w:rsidR="009357D7" w:rsidRDefault="00A97A8F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before="4" w:line="237" w:lineRule="auto"/>
        <w:ind w:right="123" w:firstLine="708"/>
        <w:rPr>
          <w:sz w:val="24"/>
        </w:rPr>
      </w:pPr>
      <w:r>
        <w:rPr>
          <w:color w:val="212121"/>
          <w:sz w:val="24"/>
        </w:rPr>
        <w:t>от</w:t>
      </w:r>
      <w:r>
        <w:rPr>
          <w:color w:val="212121"/>
          <w:sz w:val="24"/>
        </w:rPr>
        <w:t>ветственное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отношение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правовых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этических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аспектов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ее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распространения;</w:t>
      </w:r>
    </w:p>
    <w:p w:rsidR="009357D7" w:rsidRDefault="00A97A8F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before="2"/>
        <w:ind w:left="1636" w:hanging="709"/>
        <w:rPr>
          <w:sz w:val="24"/>
        </w:rPr>
      </w:pPr>
      <w:r>
        <w:rPr>
          <w:color w:val="212121"/>
          <w:sz w:val="24"/>
        </w:rPr>
        <w:t>развитие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чувства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личной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ответственности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качество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окружающей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информационной</w:t>
      </w:r>
    </w:p>
    <w:p w:rsidR="009357D7" w:rsidRDefault="009357D7">
      <w:pPr>
        <w:rPr>
          <w:sz w:val="24"/>
        </w:rPr>
        <w:sectPr w:rsidR="009357D7">
          <w:pgSz w:w="11910" w:h="16840"/>
          <w:pgMar w:top="620" w:right="600" w:bottom="280" w:left="500" w:header="720" w:footer="720" w:gutter="0"/>
          <w:cols w:space="720"/>
        </w:sectPr>
      </w:pPr>
    </w:p>
    <w:p w:rsidR="009357D7" w:rsidRDefault="00A97A8F">
      <w:pPr>
        <w:pStyle w:val="a3"/>
        <w:spacing w:line="273" w:lineRule="exact"/>
        <w:ind w:firstLine="0"/>
      </w:pPr>
      <w:r>
        <w:rPr>
          <w:color w:val="212121"/>
          <w:spacing w:val="-1"/>
        </w:rPr>
        <w:lastRenderedPageBreak/>
        <w:t>среды;</w:t>
      </w:r>
    </w:p>
    <w:p w:rsidR="009357D7" w:rsidRDefault="00A97A8F">
      <w:pPr>
        <w:pStyle w:val="a3"/>
        <w:spacing w:before="10"/>
        <w:ind w:left="0" w:firstLine="0"/>
        <w:rPr>
          <w:sz w:val="23"/>
        </w:rPr>
      </w:pPr>
      <w:r>
        <w:br w:type="column"/>
      </w:r>
    </w:p>
    <w:p w:rsidR="009357D7" w:rsidRDefault="00A97A8F">
      <w:pPr>
        <w:pStyle w:val="a4"/>
        <w:numPr>
          <w:ilvl w:val="0"/>
          <w:numId w:val="6"/>
        </w:numPr>
        <w:tabs>
          <w:tab w:val="left" w:pos="694"/>
          <w:tab w:val="left" w:pos="696"/>
        </w:tabs>
        <w:ind w:hanging="709"/>
        <w:rPr>
          <w:sz w:val="24"/>
        </w:rPr>
      </w:pPr>
      <w:r>
        <w:rPr>
          <w:color w:val="212121"/>
          <w:sz w:val="24"/>
        </w:rPr>
        <w:t>способность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увязать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учебное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содержание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собственным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жизненным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опытом,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понять</w:t>
      </w:r>
    </w:p>
    <w:p w:rsidR="009357D7" w:rsidRDefault="009357D7">
      <w:pPr>
        <w:rPr>
          <w:sz w:val="24"/>
        </w:rPr>
        <w:sectPr w:rsidR="009357D7">
          <w:type w:val="continuous"/>
          <w:pgSz w:w="11910" w:h="16840"/>
          <w:pgMar w:top="820" w:right="600" w:bottom="280" w:left="500" w:header="720" w:footer="720" w:gutter="0"/>
          <w:cols w:num="2" w:space="720" w:equalWidth="0">
            <w:col w:w="902" w:space="40"/>
            <w:col w:w="9868"/>
          </w:cols>
        </w:sectPr>
      </w:pPr>
    </w:p>
    <w:p w:rsidR="009357D7" w:rsidRDefault="00A97A8F">
      <w:pPr>
        <w:pStyle w:val="a3"/>
        <w:ind w:right="123" w:firstLine="0"/>
        <w:jc w:val="both"/>
      </w:pPr>
      <w:r>
        <w:rPr>
          <w:color w:val="212121"/>
        </w:rPr>
        <w:lastRenderedPageBreak/>
        <w:t>значимость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информатики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ИКТ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информационного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общества;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7"/>
        </w:tabs>
        <w:spacing w:before="1" w:line="237" w:lineRule="auto"/>
        <w:ind w:right="126" w:firstLine="708"/>
        <w:jc w:val="both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готовность к повышению своего образовательного уровня и продолжению обучения 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использованием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средств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методов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информатики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ИКТ;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7"/>
        </w:tabs>
        <w:spacing w:before="5" w:line="237" w:lineRule="auto"/>
        <w:ind w:right="117" w:firstLine="708"/>
        <w:jc w:val="both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способность и готовность к общению и сотрудничеству со сверстниками и взрослыми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общественно-полезной,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учебно-исследовательской,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7"/>
        </w:tabs>
        <w:spacing w:before="5"/>
        <w:ind w:right="116" w:firstLine="708"/>
        <w:jc w:val="both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способность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готовность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принятию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ценностей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здорового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жизни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счет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знания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основных гигиенических, эргономических и технических условий безопасной эксплуатации средств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ИКТ.</w:t>
      </w:r>
    </w:p>
    <w:p w:rsidR="009357D7" w:rsidRDefault="00A97A8F">
      <w:pPr>
        <w:pStyle w:val="3"/>
        <w:spacing w:before="6" w:line="550" w:lineRule="atLeast"/>
        <w:ind w:right="6513"/>
        <w:rPr>
          <w:u w:val="none"/>
        </w:rPr>
      </w:pPr>
      <w:proofErr w:type="spellStart"/>
      <w:r>
        <w:rPr>
          <w:u w:val="none"/>
        </w:rPr>
        <w:t>Метапредметные</w:t>
      </w:r>
      <w:proofErr w:type="spellEnd"/>
      <w:r>
        <w:rPr>
          <w:u w:val="none"/>
        </w:rPr>
        <w:t xml:space="preserve"> результаты</w:t>
      </w:r>
      <w:r>
        <w:rPr>
          <w:spacing w:val="-57"/>
          <w:u w:val="none"/>
        </w:rPr>
        <w:t xml:space="preserve"> </w:t>
      </w:r>
      <w:r>
        <w:rPr>
          <w:u w:val="thick"/>
        </w:rPr>
        <w:t>Регулятивные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УУД</w:t>
      </w:r>
    </w:p>
    <w:p w:rsidR="009357D7" w:rsidRDefault="00A97A8F">
      <w:pPr>
        <w:pStyle w:val="a3"/>
        <w:spacing w:line="273" w:lineRule="exact"/>
        <w:ind w:left="928" w:firstLine="0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9357D7" w:rsidRDefault="00A97A8F">
      <w:pPr>
        <w:pStyle w:val="a4"/>
        <w:numPr>
          <w:ilvl w:val="0"/>
          <w:numId w:val="5"/>
        </w:numPr>
        <w:tabs>
          <w:tab w:val="left" w:pos="1637"/>
        </w:tabs>
        <w:ind w:right="116" w:firstLine="708"/>
        <w:jc w:val="both"/>
        <w:rPr>
          <w:sz w:val="24"/>
        </w:rPr>
      </w:pPr>
      <w:r>
        <w:rPr>
          <w:sz w:val="24"/>
        </w:rPr>
        <w:t>Самостоятельно определять цели обучения, ставить и форм</w:t>
      </w:r>
      <w:r>
        <w:rPr>
          <w:sz w:val="24"/>
        </w:rPr>
        <w:t>улировать новые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1" w:line="275" w:lineRule="exact"/>
        <w:ind w:left="1636" w:hanging="709"/>
        <w:jc w:val="both"/>
        <w:rPr>
          <w:rFonts w:ascii="Symbol" w:hAnsi="Symbol"/>
          <w:sz w:val="20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5" w:firstLine="708"/>
        <w:rPr>
          <w:rFonts w:ascii="Symbol" w:hAnsi="Symbol"/>
          <w:sz w:val="20"/>
        </w:rPr>
      </w:pPr>
      <w:r>
        <w:rPr>
          <w:sz w:val="24"/>
        </w:rPr>
        <w:t>выдвигать</w:t>
      </w:r>
      <w:r>
        <w:rPr>
          <w:spacing w:val="9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6" w:firstLine="708"/>
        <w:rPr>
          <w:rFonts w:ascii="Symbol" w:hAnsi="Symbol"/>
          <w:sz w:val="20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формулировать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357D7" w:rsidRDefault="00A97A8F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right="116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 задач.</w:t>
      </w:r>
    </w:p>
    <w:p w:rsidR="009357D7" w:rsidRDefault="00A97A8F">
      <w:pPr>
        <w:pStyle w:val="a3"/>
        <w:ind w:left="928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jc w:val="both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9" w:firstLine="708"/>
        <w:jc w:val="both"/>
        <w:rPr>
          <w:rFonts w:ascii="Symbol" w:hAnsi="Symbol"/>
          <w:sz w:val="20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задачи;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jc w:val="both"/>
        <w:rPr>
          <w:rFonts w:ascii="Symbol" w:hAnsi="Symbol"/>
          <w:sz w:val="20"/>
        </w:rPr>
      </w:pPr>
      <w:r>
        <w:rPr>
          <w:sz w:val="24"/>
        </w:rPr>
        <w:t>выбирать из предложенных вариантов и самостоятельно искать средства/ресурсы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jc w:val="both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6" w:firstLine="708"/>
        <w:jc w:val="both"/>
        <w:rPr>
          <w:rFonts w:ascii="Symbol" w:hAnsi="Symbol"/>
          <w:sz w:val="20"/>
        </w:rPr>
      </w:pPr>
      <w:r>
        <w:rPr>
          <w:sz w:val="24"/>
        </w:rPr>
        <w:t>определять потенциальные затруднения при решении учебной и познавательной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устранения.</w:t>
      </w:r>
    </w:p>
    <w:p w:rsidR="009357D7" w:rsidRDefault="00A97A8F">
      <w:pPr>
        <w:pStyle w:val="a4"/>
        <w:numPr>
          <w:ilvl w:val="0"/>
          <w:numId w:val="5"/>
        </w:numPr>
        <w:tabs>
          <w:tab w:val="left" w:pos="1637"/>
        </w:tabs>
        <w:ind w:right="122" w:firstLine="708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ситуацией.</w:t>
      </w:r>
    </w:p>
    <w:p w:rsidR="009357D7" w:rsidRDefault="00A97A8F">
      <w:pPr>
        <w:pStyle w:val="a3"/>
        <w:ind w:left="928" w:firstLine="0"/>
        <w:jc w:val="both"/>
      </w:pP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jc w:val="both"/>
        <w:rPr>
          <w:rFonts w:ascii="Symbol" w:hAnsi="Symbol"/>
          <w:sz w:val="20"/>
        </w:rPr>
      </w:pPr>
      <w:r>
        <w:rPr>
          <w:sz w:val="24"/>
        </w:rPr>
        <w:t>определять совместно с педагогом и сверстниками критерии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оценки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1" w:firstLine="708"/>
        <w:jc w:val="both"/>
        <w:rPr>
          <w:rFonts w:ascii="Symbol" w:hAnsi="Symbol"/>
          <w:sz w:val="20"/>
        </w:rPr>
      </w:pP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требований;</w:t>
      </w:r>
    </w:p>
    <w:p w:rsidR="009357D7" w:rsidRDefault="009357D7">
      <w:pPr>
        <w:jc w:val="both"/>
        <w:rPr>
          <w:rFonts w:ascii="Symbol" w:hAnsi="Symbol"/>
          <w:sz w:val="20"/>
        </w:rPr>
        <w:sectPr w:rsidR="009357D7">
          <w:type w:val="continuous"/>
          <w:pgSz w:w="11910" w:h="16840"/>
          <w:pgMar w:top="820" w:right="600" w:bottom="280" w:left="500" w:header="720" w:footer="720" w:gutter="0"/>
          <w:cols w:space="720"/>
        </w:sectPr>
      </w:pP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73"/>
        <w:ind w:right="122" w:firstLine="708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4" w:firstLine="708"/>
        <w:jc w:val="both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1"/>
        <w:ind w:right="122" w:firstLine="708"/>
        <w:jc w:val="both"/>
        <w:rPr>
          <w:rFonts w:ascii="Symbol" w:hAnsi="Symbol"/>
          <w:sz w:val="20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9357D7" w:rsidRDefault="00A97A8F">
      <w:pPr>
        <w:pStyle w:val="a4"/>
        <w:numPr>
          <w:ilvl w:val="0"/>
          <w:numId w:val="5"/>
        </w:numPr>
        <w:tabs>
          <w:tab w:val="left" w:pos="1637"/>
        </w:tabs>
        <w:ind w:right="121" w:firstLine="708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правильность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9357D7" w:rsidRDefault="00A97A8F">
      <w:pPr>
        <w:pStyle w:val="a3"/>
        <w:ind w:left="928" w:firstLine="0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rPr>
          <w:rFonts w:ascii="Symbol" w:hAnsi="Symbol"/>
          <w:sz w:val="20"/>
        </w:rPr>
      </w:pPr>
      <w:r>
        <w:rPr>
          <w:sz w:val="24"/>
        </w:rPr>
        <w:t>свободно</w:t>
      </w:r>
      <w:r>
        <w:rPr>
          <w:spacing w:val="3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 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8" w:firstLine="708"/>
        <w:rPr>
          <w:rFonts w:ascii="Symbol" w:hAnsi="Symbol"/>
          <w:sz w:val="20"/>
        </w:rPr>
      </w:pPr>
      <w:r>
        <w:rPr>
          <w:sz w:val="24"/>
        </w:rPr>
        <w:t>оценивать продукт своей деятельности по заданным или самостоятельно 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357D7" w:rsidRDefault="00A97A8F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1"/>
        <w:ind w:right="124" w:firstLine="708"/>
        <w:rPr>
          <w:sz w:val="24"/>
        </w:rPr>
      </w:pPr>
      <w:r>
        <w:rPr>
          <w:sz w:val="24"/>
        </w:rPr>
        <w:t>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49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1" w:firstLine="708"/>
        <w:rPr>
          <w:rFonts w:ascii="Symbol" w:hAnsi="Symbol"/>
          <w:sz w:val="20"/>
        </w:rPr>
      </w:pPr>
      <w:r>
        <w:rPr>
          <w:sz w:val="24"/>
        </w:rPr>
        <w:t>наблюдать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rPr>
          <w:rFonts w:ascii="Symbol" w:hAnsi="Symbol"/>
          <w:sz w:val="20"/>
        </w:rPr>
      </w:pPr>
      <w:r>
        <w:rPr>
          <w:sz w:val="24"/>
        </w:rPr>
        <w:t>ретроспективно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8"/>
          <w:sz w:val="24"/>
        </w:rPr>
        <w:t xml:space="preserve"> </w:t>
      </w: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357D7" w:rsidRDefault="00A97A8F">
      <w:pPr>
        <w:pStyle w:val="3"/>
        <w:rPr>
          <w:u w:val="none"/>
        </w:rPr>
      </w:pPr>
      <w:r>
        <w:rPr>
          <w:u w:val="thick"/>
        </w:rPr>
        <w:t>Познавательные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УУД</w:t>
      </w:r>
    </w:p>
    <w:p w:rsidR="009357D7" w:rsidRDefault="00A97A8F">
      <w:pPr>
        <w:pStyle w:val="a3"/>
        <w:spacing w:line="274" w:lineRule="exact"/>
        <w:ind w:left="928" w:firstLine="0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9357D7" w:rsidRDefault="00A97A8F">
      <w:pPr>
        <w:pStyle w:val="a4"/>
        <w:numPr>
          <w:ilvl w:val="0"/>
          <w:numId w:val="4"/>
        </w:numPr>
        <w:tabs>
          <w:tab w:val="left" w:pos="1637"/>
        </w:tabs>
        <w:ind w:right="112" w:firstLine="70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связи, строить логическое рассуждение, умозаключение (индуктивное, дедуктивное, 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9357D7" w:rsidRDefault="00A97A8F">
      <w:pPr>
        <w:pStyle w:val="a3"/>
        <w:ind w:left="928" w:firstLine="0"/>
        <w:jc w:val="both"/>
      </w:pP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5" w:firstLine="708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1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2" w:firstLine="708"/>
        <w:rPr>
          <w:rFonts w:ascii="Symbol" w:hAnsi="Symbol"/>
          <w:sz w:val="20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 явления;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1"/>
        <w:ind w:right="128" w:firstLine="708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49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общих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48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9" w:firstLine="708"/>
        <w:rPr>
          <w:rFonts w:ascii="Symbol" w:hAnsi="Symbol"/>
          <w:sz w:val="20"/>
        </w:rPr>
      </w:pPr>
      <w:r>
        <w:rPr>
          <w:spacing w:val="-1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рассуждение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этом</w:t>
      </w:r>
      <w:r>
        <w:rPr>
          <w:spacing w:val="-1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6" w:firstLine="708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5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способ проверки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0" w:firstLine="708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самостоятельно 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9357D7" w:rsidRDefault="00A97A8F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ind w:right="121" w:firstLine="708"/>
        <w:rPr>
          <w:sz w:val="24"/>
        </w:rPr>
      </w:pPr>
      <w:r>
        <w:rPr>
          <w:sz w:val="24"/>
        </w:rPr>
        <w:t>Умение создавать,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1"/>
        <w:ind w:right="123" w:firstLine="708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2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 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line="274" w:lineRule="exact"/>
        <w:ind w:left="1636" w:hanging="709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3" w:firstLine="708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схему,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8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объекте, к 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применяется алгоритм;</w:t>
      </w:r>
    </w:p>
    <w:p w:rsidR="009357D7" w:rsidRDefault="009357D7">
      <w:pPr>
        <w:rPr>
          <w:rFonts w:ascii="Symbol" w:hAnsi="Symbol"/>
          <w:sz w:val="20"/>
        </w:rPr>
        <w:sectPr w:rsidR="009357D7">
          <w:pgSz w:w="11910" w:h="16840"/>
          <w:pgMar w:top="620" w:right="600" w:bottom="280" w:left="500" w:header="720" w:footer="720" w:gutter="0"/>
          <w:cols w:space="720"/>
        </w:sectPr>
      </w:pPr>
    </w:p>
    <w:p w:rsidR="009357D7" w:rsidRDefault="00A97A8F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before="73"/>
        <w:ind w:left="928" w:right="6028" w:firstLine="0"/>
        <w:rPr>
          <w:sz w:val="24"/>
        </w:rPr>
      </w:pPr>
      <w:r>
        <w:rPr>
          <w:sz w:val="24"/>
        </w:rPr>
        <w:lastRenderedPageBreak/>
        <w:t>Смысловое чтение.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  <w:tab w:val="left" w:pos="3627"/>
          <w:tab w:val="left" w:pos="4001"/>
          <w:tab w:val="left" w:pos="5495"/>
          <w:tab w:val="left" w:pos="6462"/>
          <w:tab w:val="left" w:pos="7704"/>
          <w:tab w:val="left" w:pos="9069"/>
          <w:tab w:val="left" w:pos="9973"/>
        </w:tabs>
        <w:spacing w:before="1"/>
        <w:ind w:right="122" w:firstLine="708"/>
        <w:rPr>
          <w:rFonts w:ascii="Symbol" w:hAnsi="Symbol"/>
          <w:sz w:val="20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содержании</w:t>
      </w:r>
      <w:r>
        <w:rPr>
          <w:sz w:val="24"/>
        </w:rPr>
        <w:tab/>
        <w:t>текста,</w:t>
      </w:r>
      <w:r>
        <w:rPr>
          <w:sz w:val="24"/>
        </w:rPr>
        <w:tab/>
        <w:t>понимать</w:t>
      </w:r>
      <w:r>
        <w:rPr>
          <w:sz w:val="24"/>
        </w:rPr>
        <w:tab/>
        <w:t>целостный</w:t>
      </w:r>
      <w:r>
        <w:rPr>
          <w:sz w:val="24"/>
        </w:rPr>
        <w:tab/>
        <w:t>смысл</w:t>
      </w:r>
      <w:r>
        <w:rPr>
          <w:sz w:val="24"/>
        </w:rPr>
        <w:tab/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9357D7" w:rsidRDefault="00A97A8F">
      <w:pPr>
        <w:pStyle w:val="3"/>
        <w:rPr>
          <w:u w:val="none"/>
        </w:rPr>
      </w:pPr>
      <w:r>
        <w:rPr>
          <w:u w:val="thick"/>
        </w:rPr>
        <w:t>Коммуникативные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УУД</w:t>
      </w:r>
    </w:p>
    <w:p w:rsidR="009357D7" w:rsidRDefault="00A97A8F">
      <w:pPr>
        <w:pStyle w:val="a3"/>
        <w:spacing w:line="274" w:lineRule="exact"/>
        <w:ind w:left="928" w:firstLine="0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9357D7" w:rsidRDefault="00A97A8F">
      <w:pPr>
        <w:pStyle w:val="a4"/>
        <w:numPr>
          <w:ilvl w:val="0"/>
          <w:numId w:val="3"/>
        </w:numPr>
        <w:tabs>
          <w:tab w:val="left" w:pos="1637"/>
        </w:tabs>
        <w:ind w:right="124" w:firstLine="70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 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согласования позиций и учета интересов; формулировать,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9357D7" w:rsidRDefault="00A97A8F">
      <w:pPr>
        <w:pStyle w:val="a3"/>
        <w:ind w:left="940" w:firstLine="0"/>
        <w:jc w:val="both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jc w:val="both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jc w:val="both"/>
        <w:rPr>
          <w:rFonts w:ascii="Symbol" w:hAnsi="Symbol"/>
          <w:sz w:val="20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0" w:firstLine="708"/>
        <w:rPr>
          <w:rFonts w:ascii="Symbol" w:hAnsi="Symbol"/>
          <w:sz w:val="20"/>
        </w:rPr>
      </w:pPr>
      <w:proofErr w:type="gramStart"/>
      <w:r>
        <w:rPr>
          <w:sz w:val="24"/>
        </w:rPr>
        <w:t>принимать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9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5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6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речи: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 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 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  <w:proofErr w:type="gramEnd"/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  <w:tab w:val="left" w:pos="2988"/>
          <w:tab w:val="left" w:pos="3660"/>
          <w:tab w:val="left" w:pos="4785"/>
          <w:tab w:val="left" w:pos="5118"/>
          <w:tab w:val="left" w:pos="6243"/>
          <w:tab w:val="left" w:pos="7428"/>
          <w:tab w:val="left" w:pos="8483"/>
          <w:tab w:val="left" w:pos="10302"/>
        </w:tabs>
        <w:ind w:right="124" w:firstLine="708"/>
        <w:rPr>
          <w:rFonts w:ascii="Symbol" w:hAnsi="Symbol"/>
          <w:sz w:val="20"/>
        </w:rPr>
      </w:pPr>
      <w:r>
        <w:rPr>
          <w:sz w:val="24"/>
        </w:rPr>
        <w:t>определят</w:t>
      </w:r>
      <w:r>
        <w:rPr>
          <w:sz w:val="24"/>
        </w:rPr>
        <w:t>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  <w:t>действия</w:t>
      </w:r>
      <w:r>
        <w:rPr>
          <w:sz w:val="24"/>
        </w:rPr>
        <w:tab/>
        <w:t>партнера,</w:t>
      </w:r>
      <w:r>
        <w:rPr>
          <w:sz w:val="24"/>
        </w:rPr>
        <w:tab/>
        <w:t>которые</w:t>
      </w:r>
      <w:r>
        <w:rPr>
          <w:sz w:val="24"/>
        </w:rPr>
        <w:tab/>
        <w:t>способствовали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1"/>
        <w:ind w:left="1636" w:hanging="709"/>
        <w:rPr>
          <w:rFonts w:ascii="Symbol" w:hAnsi="Symbol"/>
          <w:sz w:val="20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  <w:tab w:val="left" w:pos="3046"/>
          <w:tab w:val="left" w:pos="4415"/>
          <w:tab w:val="left" w:pos="4765"/>
          <w:tab w:val="left" w:pos="6425"/>
          <w:tab w:val="left" w:pos="7542"/>
          <w:tab w:val="left" w:pos="7880"/>
          <w:tab w:val="left" w:pos="9538"/>
        </w:tabs>
        <w:ind w:right="125" w:firstLine="708"/>
        <w:rPr>
          <w:rFonts w:ascii="Symbol" w:hAnsi="Symbol"/>
          <w:sz w:val="20"/>
        </w:rPr>
      </w:pPr>
      <w:r>
        <w:rPr>
          <w:sz w:val="24"/>
        </w:rPr>
        <w:t>критически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собственному</w:t>
      </w:r>
      <w:r>
        <w:rPr>
          <w:sz w:val="24"/>
        </w:rPr>
        <w:tab/>
        <w:t>мнению,</w:t>
      </w:r>
      <w:r>
        <w:rPr>
          <w:sz w:val="24"/>
        </w:rPr>
        <w:tab/>
        <w:t>с</w:t>
      </w:r>
      <w:r>
        <w:rPr>
          <w:sz w:val="24"/>
        </w:rPr>
        <w:tab/>
        <w:t>достоинством</w:t>
      </w:r>
      <w:r>
        <w:rPr>
          <w:sz w:val="24"/>
        </w:rPr>
        <w:tab/>
      </w:r>
      <w:r>
        <w:rPr>
          <w:spacing w:val="-1"/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(если оно таково)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4" w:firstLine="708"/>
        <w:rPr>
          <w:rFonts w:ascii="Symbol" w:hAnsi="Symbol"/>
          <w:sz w:val="20"/>
        </w:rPr>
      </w:pPr>
      <w:r>
        <w:rPr>
          <w:sz w:val="24"/>
        </w:rPr>
        <w:t>договариваться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  <w:tab w:val="left" w:pos="3509"/>
          <w:tab w:val="left" w:pos="4574"/>
          <w:tab w:val="left" w:pos="6449"/>
          <w:tab w:val="left" w:pos="6807"/>
          <w:tab w:val="left" w:pos="7754"/>
          <w:tab w:val="left" w:pos="9229"/>
          <w:tab w:val="left" w:pos="10136"/>
        </w:tabs>
        <w:ind w:right="123" w:firstLine="708"/>
        <w:rPr>
          <w:rFonts w:ascii="Symbol" w:hAnsi="Symbol"/>
          <w:sz w:val="20"/>
        </w:rPr>
      </w:pPr>
      <w:r>
        <w:rPr>
          <w:sz w:val="24"/>
        </w:rPr>
        <w:t>организовывать</w:t>
      </w:r>
      <w:r>
        <w:rPr>
          <w:sz w:val="24"/>
        </w:rPr>
        <w:tab/>
        <w:t>учебное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  <w:t>(определять</w:t>
      </w:r>
      <w:r>
        <w:rPr>
          <w:sz w:val="24"/>
        </w:rPr>
        <w:tab/>
        <w:t>общие</w:t>
      </w:r>
      <w:r>
        <w:rPr>
          <w:sz w:val="24"/>
        </w:rPr>
        <w:tab/>
      </w:r>
      <w:r>
        <w:rPr>
          <w:spacing w:val="-1"/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д.).</w:t>
      </w:r>
    </w:p>
    <w:p w:rsidR="009357D7" w:rsidRDefault="00A97A8F">
      <w:pPr>
        <w:pStyle w:val="a4"/>
        <w:numPr>
          <w:ilvl w:val="0"/>
          <w:numId w:val="3"/>
        </w:numPr>
        <w:tabs>
          <w:tab w:val="left" w:pos="1636"/>
          <w:tab w:val="left" w:pos="1637"/>
        </w:tabs>
        <w:ind w:left="940" w:right="553" w:hanging="12"/>
        <w:rPr>
          <w:sz w:val="24"/>
        </w:rPr>
      </w:pPr>
      <w:r>
        <w:rPr>
          <w:sz w:val="24"/>
        </w:rPr>
        <w:t>Осознанно использовать речевые средства в соответствии с задачей коммуникации.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z w:val="24"/>
        </w:rPr>
        <w:t>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9" w:firstLine="708"/>
        <w:rPr>
          <w:rFonts w:ascii="Symbol" w:hAnsi="Symbol"/>
          <w:sz w:val="20"/>
        </w:rPr>
      </w:pPr>
      <w:r>
        <w:rPr>
          <w:sz w:val="24"/>
        </w:rPr>
        <w:t>отбирать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(суждение);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1"/>
        <w:ind w:left="1636" w:hanging="709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9357D7" w:rsidRDefault="009357D7">
      <w:pPr>
        <w:pStyle w:val="a3"/>
        <w:spacing w:before="5"/>
        <w:ind w:left="0" w:firstLine="0"/>
      </w:pPr>
    </w:p>
    <w:p w:rsidR="009357D7" w:rsidRDefault="00A97A8F">
      <w:pPr>
        <w:pStyle w:val="3"/>
        <w:spacing w:before="0"/>
        <w:rPr>
          <w:u w:val="none"/>
        </w:rPr>
      </w:pPr>
      <w:r>
        <w:rPr>
          <w:u w:val="thick"/>
        </w:rPr>
        <w:t>Предметные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результаты: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5" w:firstLine="708"/>
        <w:jc w:val="both"/>
        <w:rPr>
          <w:rFonts w:ascii="Symbol" w:hAnsi="Symbol"/>
          <w:sz w:val="20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представления о компьютере как универсальном устройстве обработки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21" w:firstLine="708"/>
        <w:jc w:val="both"/>
        <w:rPr>
          <w:rFonts w:ascii="Symbol" w:hAnsi="Symbol"/>
          <w:sz w:val="20"/>
        </w:rPr>
      </w:pPr>
      <w:r>
        <w:rPr>
          <w:sz w:val="24"/>
        </w:rPr>
        <w:t>углубление понятий представления об основных изучаемых понятиях: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4" w:firstLine="708"/>
        <w:jc w:val="both"/>
        <w:rPr>
          <w:rFonts w:ascii="Symbol" w:hAnsi="Symbol"/>
          <w:sz w:val="20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в современном обществе; развитие умений составить</w:t>
      </w:r>
      <w:r>
        <w:rPr>
          <w:sz w:val="24"/>
        </w:rPr>
        <w:t xml:space="preserve"> и 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для конкретного исполнителя; формирование знаний об алгоритмических конструкциях,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 значениях и операциях; знакомство с одним из языков программирования и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3"/>
          <w:sz w:val="24"/>
        </w:rPr>
        <w:t xml:space="preserve"> </w:t>
      </w:r>
      <w:r>
        <w:rPr>
          <w:sz w:val="24"/>
        </w:rPr>
        <w:t>— 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циклическ</w:t>
      </w:r>
      <w:r>
        <w:rPr>
          <w:sz w:val="24"/>
        </w:rPr>
        <w:t>ой;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ind w:right="113" w:firstLine="708"/>
        <w:jc w:val="both"/>
        <w:rPr>
          <w:rFonts w:ascii="Symbol" w:hAnsi="Symbol"/>
          <w:sz w:val="20"/>
        </w:rPr>
      </w:pPr>
      <w:r>
        <w:rPr>
          <w:sz w:val="24"/>
        </w:rPr>
        <w:t>развитие умений формализации и структурирования информации, умения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представления данных в соответствии с поставленной задачей — таблицы, схемы,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данных;</w:t>
      </w:r>
    </w:p>
    <w:p w:rsidR="009357D7" w:rsidRDefault="009357D7">
      <w:pPr>
        <w:jc w:val="both"/>
        <w:rPr>
          <w:rFonts w:ascii="Symbol" w:hAnsi="Symbol"/>
          <w:sz w:val="20"/>
        </w:rPr>
        <w:sectPr w:rsidR="009357D7">
          <w:pgSz w:w="11910" w:h="16840"/>
          <w:pgMar w:top="620" w:right="600" w:bottom="280" w:left="500" w:header="720" w:footer="720" w:gutter="0"/>
          <w:cols w:space="720"/>
        </w:sectPr>
      </w:pP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73"/>
        <w:ind w:right="126" w:firstLine="708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углубление навыков и умений безопасного и целесообразного поведения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 программами и в Интернете, умения соблюдать нормы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:rsidR="009357D7" w:rsidRDefault="009357D7">
      <w:pPr>
        <w:pStyle w:val="a3"/>
        <w:spacing w:before="5"/>
        <w:ind w:left="0" w:firstLine="0"/>
      </w:pPr>
    </w:p>
    <w:p w:rsidR="009357D7" w:rsidRDefault="00A97A8F">
      <w:pPr>
        <w:spacing w:before="1"/>
        <w:ind w:left="1316" w:right="511"/>
        <w:jc w:val="center"/>
        <w:rPr>
          <w:b/>
          <w:sz w:val="24"/>
        </w:rPr>
      </w:pPr>
      <w:r>
        <w:rPr>
          <w:b/>
          <w:sz w:val="24"/>
          <w:u w:val="thick"/>
        </w:rPr>
        <w:t>2.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курса.</w:t>
      </w:r>
    </w:p>
    <w:p w:rsidR="009357D7" w:rsidRDefault="009357D7">
      <w:pPr>
        <w:pStyle w:val="a3"/>
        <w:spacing w:before="2"/>
        <w:ind w:left="0" w:firstLine="0"/>
        <w:rPr>
          <w:b/>
          <w:sz w:val="16"/>
        </w:rPr>
      </w:pPr>
    </w:p>
    <w:p w:rsidR="009357D7" w:rsidRDefault="00A97A8F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90"/>
        <w:ind w:left="1636" w:hanging="709"/>
        <w:jc w:val="both"/>
        <w:rPr>
          <w:rFonts w:ascii="Symbol" w:hAnsi="Symbol"/>
          <w:b/>
          <w:sz w:val="20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«Контрольно-измерительные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информатике»</w:t>
      </w:r>
    </w:p>
    <w:p w:rsidR="009357D7" w:rsidRDefault="00A97A8F">
      <w:pPr>
        <w:pStyle w:val="2"/>
        <w:ind w:right="123"/>
      </w:pPr>
      <w:r>
        <w:t>1.1. Основные подходы к разработке контрольных измерительных материалов ОГЭ по</w:t>
      </w:r>
      <w:r>
        <w:rPr>
          <w:spacing w:val="1"/>
        </w:rPr>
        <w:t xml:space="preserve"> </w:t>
      </w:r>
      <w:r>
        <w:t>информатике.</w:t>
      </w:r>
    </w:p>
    <w:p w:rsidR="009357D7" w:rsidRDefault="00A97A8F">
      <w:pPr>
        <w:pStyle w:val="a3"/>
        <w:ind w:right="122"/>
        <w:jc w:val="both"/>
      </w:pPr>
      <w:r>
        <w:t>ОГЭ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ОГЭ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информатике.</w:t>
      </w:r>
      <w:r>
        <w:rPr>
          <w:spacing w:val="-12"/>
        </w:rPr>
        <w:t xml:space="preserve"> </w:t>
      </w:r>
      <w:r>
        <w:t>Специфика</w:t>
      </w:r>
      <w:r>
        <w:rPr>
          <w:spacing w:val="-14"/>
        </w:rPr>
        <w:t xml:space="preserve"> </w:t>
      </w:r>
      <w:r>
        <w:t>тестовой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контроля.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тестовых</w:t>
      </w:r>
      <w:r>
        <w:rPr>
          <w:spacing w:val="-57"/>
        </w:rPr>
        <w:t xml:space="preserve"> </w:t>
      </w:r>
      <w:r>
        <w:t>заданий.</w:t>
      </w:r>
      <w:r>
        <w:rPr>
          <w:spacing w:val="-4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 содержание</w:t>
      </w:r>
      <w:r>
        <w:rPr>
          <w:spacing w:val="-2"/>
        </w:rPr>
        <w:t xml:space="preserve"> </w:t>
      </w:r>
      <w:proofErr w:type="spellStart"/>
      <w:r>
        <w:t>КИМов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информатике. Основные</w:t>
      </w:r>
      <w:r>
        <w:rPr>
          <w:spacing w:val="-3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ОГЭ.</w:t>
      </w:r>
    </w:p>
    <w:p w:rsidR="009357D7" w:rsidRDefault="00A97A8F">
      <w:pPr>
        <w:pStyle w:val="2"/>
        <w:numPr>
          <w:ilvl w:val="1"/>
          <w:numId w:val="6"/>
        </w:numPr>
        <w:tabs>
          <w:tab w:val="left" w:pos="1636"/>
          <w:tab w:val="left" w:pos="1637"/>
        </w:tabs>
        <w:ind w:left="1636" w:hanging="709"/>
        <w:rPr>
          <w:rFonts w:ascii="Symbol" w:hAnsi="Symbol"/>
          <w:sz w:val="20"/>
        </w:rPr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«Тематические</w:t>
      </w:r>
      <w:r>
        <w:rPr>
          <w:spacing w:val="-2"/>
        </w:rPr>
        <w:t xml:space="preserve"> </w:t>
      </w:r>
      <w:r>
        <w:t>блоки»</w:t>
      </w:r>
    </w:p>
    <w:p w:rsidR="009357D7" w:rsidRDefault="00A97A8F">
      <w:pPr>
        <w:pStyle w:val="a4"/>
        <w:numPr>
          <w:ilvl w:val="1"/>
          <w:numId w:val="2"/>
        </w:numPr>
        <w:tabs>
          <w:tab w:val="left" w:pos="134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«Количественные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объектов»</w:t>
      </w:r>
    </w:p>
    <w:p w:rsidR="009357D7" w:rsidRDefault="00A97A8F">
      <w:pPr>
        <w:pStyle w:val="a3"/>
        <w:ind w:right="126"/>
        <w:jc w:val="both"/>
      </w:pPr>
      <w:r>
        <w:t>Элементы содержания: дискретная форма представления информации. Единицы измерения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информации. Кодирование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декодирование</w:t>
      </w:r>
      <w:r>
        <w:rPr>
          <w:spacing w:val="-1"/>
        </w:rPr>
        <w:t xml:space="preserve"> </w:t>
      </w:r>
      <w:r>
        <w:t>информации.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349"/>
        </w:tabs>
        <w:spacing w:before="2" w:line="274" w:lineRule="exact"/>
        <w:ind w:hanging="42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«Значение</w:t>
      </w:r>
      <w:r>
        <w:rPr>
          <w:spacing w:val="-5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выражения»</w:t>
      </w:r>
    </w:p>
    <w:p w:rsidR="009357D7" w:rsidRDefault="00A97A8F">
      <w:pPr>
        <w:pStyle w:val="a3"/>
        <w:ind w:right="122"/>
        <w:jc w:val="both"/>
      </w:pPr>
      <w:r>
        <w:t>Элементы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дискретная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декодирование</w:t>
      </w:r>
      <w:r>
        <w:rPr>
          <w:spacing w:val="-2"/>
        </w:rPr>
        <w:t xml:space="preserve"> </w:t>
      </w:r>
      <w:r>
        <w:t>информации. Логические</w:t>
      </w:r>
      <w:r>
        <w:rPr>
          <w:spacing w:val="-2"/>
        </w:rPr>
        <w:t xml:space="preserve"> </w:t>
      </w:r>
      <w:r>
        <w:t>значения, операции,</w:t>
      </w:r>
      <w:r>
        <w:rPr>
          <w:spacing w:val="-1"/>
        </w:rPr>
        <w:t xml:space="preserve"> </w:t>
      </w:r>
      <w:r>
        <w:t>выражения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349"/>
        </w:tabs>
        <w:spacing w:before="3" w:line="274" w:lineRule="exact"/>
        <w:ind w:hanging="421"/>
        <w:jc w:val="both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«Формальные</w:t>
      </w:r>
      <w:r>
        <w:rPr>
          <w:spacing w:val="-4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процессов»</w:t>
      </w:r>
    </w:p>
    <w:p w:rsidR="009357D7" w:rsidRDefault="00A97A8F">
      <w:pPr>
        <w:pStyle w:val="a3"/>
        <w:ind w:right="122"/>
        <w:jc w:val="both"/>
      </w:pPr>
      <w:r>
        <w:t xml:space="preserve">Элементы    </w:t>
      </w:r>
      <w:r>
        <w:rPr>
          <w:spacing w:val="1"/>
        </w:rPr>
        <w:t xml:space="preserve"> </w:t>
      </w:r>
      <w:r>
        <w:t xml:space="preserve">содержания:    </w:t>
      </w:r>
      <w:r>
        <w:rPr>
          <w:spacing w:val="1"/>
        </w:rPr>
        <w:t xml:space="preserve"> </w:t>
      </w:r>
      <w:r>
        <w:t xml:space="preserve">формализация    </w:t>
      </w:r>
      <w:r>
        <w:rPr>
          <w:spacing w:val="1"/>
        </w:rPr>
        <w:t xml:space="preserve"> </w:t>
      </w:r>
      <w:r>
        <w:t xml:space="preserve">описания    </w:t>
      </w:r>
      <w:r>
        <w:rPr>
          <w:spacing w:val="1"/>
        </w:rPr>
        <w:t xml:space="preserve"> </w:t>
      </w:r>
      <w:r>
        <w:t xml:space="preserve">реальных     </w:t>
      </w:r>
      <w:r>
        <w:rPr>
          <w:spacing w:val="1"/>
        </w:rPr>
        <w:t xml:space="preserve"> </w:t>
      </w:r>
      <w:r>
        <w:t xml:space="preserve">объектов 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процессов.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349"/>
        </w:tabs>
        <w:spacing w:before="2" w:line="274" w:lineRule="exact"/>
        <w:ind w:hanging="42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«Файловая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данных»</w:t>
      </w:r>
    </w:p>
    <w:p w:rsidR="009357D7" w:rsidRDefault="00A97A8F">
      <w:pPr>
        <w:pStyle w:val="a3"/>
        <w:ind w:right="122"/>
        <w:jc w:val="both"/>
      </w:pPr>
      <w:r>
        <w:t xml:space="preserve">Элементы     </w:t>
      </w:r>
      <w:r>
        <w:rPr>
          <w:spacing w:val="1"/>
        </w:rPr>
        <w:t xml:space="preserve"> </w:t>
      </w:r>
      <w:r>
        <w:t xml:space="preserve">содержания:      </w:t>
      </w:r>
      <w:r>
        <w:rPr>
          <w:spacing w:val="1"/>
        </w:rPr>
        <w:t xml:space="preserve"> </w:t>
      </w:r>
      <w:r>
        <w:t xml:space="preserve">создание,      </w:t>
      </w:r>
      <w:r>
        <w:rPr>
          <w:spacing w:val="1"/>
        </w:rPr>
        <w:t xml:space="preserve"> </w:t>
      </w:r>
      <w:r>
        <w:t xml:space="preserve">именование,      </w:t>
      </w:r>
      <w:r>
        <w:rPr>
          <w:spacing w:val="1"/>
        </w:rPr>
        <w:t xml:space="preserve"> </w:t>
      </w:r>
      <w:r>
        <w:t xml:space="preserve">сохранение,      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семейств. Файлы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файловая система.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349"/>
        </w:tabs>
        <w:spacing w:before="3" w:line="274" w:lineRule="exact"/>
        <w:ind w:hanging="42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«Формульная</w:t>
      </w:r>
      <w:r>
        <w:rPr>
          <w:spacing w:val="-3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виде»</w:t>
      </w:r>
    </w:p>
    <w:p w:rsidR="009357D7" w:rsidRDefault="00A97A8F">
      <w:pPr>
        <w:pStyle w:val="a3"/>
        <w:spacing w:line="274" w:lineRule="exact"/>
        <w:ind w:left="928" w:firstLine="0"/>
        <w:jc w:val="both"/>
      </w:pPr>
      <w:r>
        <w:t>Элементы</w:t>
      </w:r>
      <w:r>
        <w:rPr>
          <w:spacing w:val="-4"/>
        </w:rPr>
        <w:t xml:space="preserve"> </w:t>
      </w:r>
      <w:r>
        <w:t>содержания: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таблицы.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16"/>
        </w:tabs>
        <w:spacing w:before="5"/>
        <w:ind w:left="220" w:right="118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«Алгоритм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</w:t>
      </w:r>
      <w:r>
        <w:rPr>
          <w:spacing w:val="-57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команд»</w:t>
      </w:r>
    </w:p>
    <w:p w:rsidR="009357D7" w:rsidRDefault="00A97A8F">
      <w:pPr>
        <w:pStyle w:val="a3"/>
        <w:spacing w:line="271" w:lineRule="exact"/>
        <w:ind w:left="928" w:firstLine="0"/>
        <w:jc w:val="both"/>
      </w:pPr>
      <w:r>
        <w:t>Элементы</w:t>
      </w:r>
      <w:r>
        <w:rPr>
          <w:spacing w:val="89"/>
        </w:rPr>
        <w:t xml:space="preserve"> </w:t>
      </w:r>
      <w:r>
        <w:t xml:space="preserve">содержания:  </w:t>
      </w:r>
      <w:r>
        <w:rPr>
          <w:spacing w:val="28"/>
        </w:rPr>
        <w:t xml:space="preserve"> </w:t>
      </w:r>
      <w:r>
        <w:t xml:space="preserve">алгоритм,  </w:t>
      </w:r>
      <w:r>
        <w:rPr>
          <w:spacing w:val="28"/>
        </w:rPr>
        <w:t xml:space="preserve"> </w:t>
      </w:r>
      <w:r>
        <w:t xml:space="preserve">свойства  </w:t>
      </w:r>
      <w:r>
        <w:rPr>
          <w:spacing w:val="28"/>
        </w:rPr>
        <w:t xml:space="preserve"> </w:t>
      </w:r>
      <w:r>
        <w:t xml:space="preserve">алгоритмов,  </w:t>
      </w:r>
      <w:r>
        <w:rPr>
          <w:spacing w:val="30"/>
        </w:rPr>
        <w:t xml:space="preserve"> </w:t>
      </w:r>
      <w:r>
        <w:t xml:space="preserve">способы  </w:t>
      </w:r>
      <w:r>
        <w:rPr>
          <w:spacing w:val="28"/>
        </w:rPr>
        <w:t xml:space="preserve"> </w:t>
      </w:r>
      <w:r>
        <w:t xml:space="preserve">записи  </w:t>
      </w:r>
      <w:r>
        <w:rPr>
          <w:spacing w:val="29"/>
        </w:rPr>
        <w:t xml:space="preserve"> </w:t>
      </w:r>
      <w:r>
        <w:t>алгоритмов.</w:t>
      </w:r>
    </w:p>
    <w:p w:rsidR="009357D7" w:rsidRDefault="00A97A8F">
      <w:pPr>
        <w:pStyle w:val="a3"/>
        <w:ind w:firstLine="0"/>
        <w:jc w:val="both"/>
      </w:pPr>
      <w:r>
        <w:t>Алгоритмические</w:t>
      </w:r>
      <w:r>
        <w:rPr>
          <w:spacing w:val="-9"/>
        </w:rPr>
        <w:t xml:space="preserve"> </w:t>
      </w:r>
      <w:r>
        <w:t>конструкции.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349"/>
        </w:tabs>
        <w:spacing w:before="5" w:line="274" w:lineRule="exact"/>
        <w:ind w:hanging="42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«Кодирование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декодирование</w:t>
      </w:r>
      <w:r>
        <w:rPr>
          <w:spacing w:val="-5"/>
        </w:rPr>
        <w:t xml:space="preserve"> </w:t>
      </w:r>
      <w:r>
        <w:t>информации»</w:t>
      </w:r>
    </w:p>
    <w:p w:rsidR="009357D7" w:rsidRDefault="00A97A8F">
      <w:pPr>
        <w:pStyle w:val="a3"/>
        <w:spacing w:line="274" w:lineRule="exact"/>
        <w:ind w:left="928" w:firstLine="0"/>
        <w:jc w:val="both"/>
      </w:pPr>
      <w:r>
        <w:t>Элементы</w:t>
      </w:r>
      <w:r>
        <w:rPr>
          <w:spacing w:val="47"/>
        </w:rPr>
        <w:t xml:space="preserve"> </w:t>
      </w:r>
      <w:r>
        <w:t>содержания:</w:t>
      </w:r>
      <w:r>
        <w:rPr>
          <w:spacing w:val="47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передачи</w:t>
      </w:r>
      <w:r>
        <w:rPr>
          <w:spacing w:val="48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источник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приемник</w:t>
      </w:r>
      <w:r>
        <w:rPr>
          <w:spacing w:val="46"/>
        </w:rPr>
        <w:t xml:space="preserve"> </w:t>
      </w:r>
      <w:r>
        <w:t>информации.</w:t>
      </w:r>
    </w:p>
    <w:p w:rsidR="009357D7" w:rsidRDefault="00A97A8F">
      <w:pPr>
        <w:pStyle w:val="a3"/>
        <w:ind w:firstLine="0"/>
        <w:jc w:val="both"/>
      </w:pPr>
      <w:r>
        <w:t>Кодирование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декодирование</w:t>
      </w:r>
      <w:r>
        <w:rPr>
          <w:spacing w:val="-4"/>
        </w:rPr>
        <w:t xml:space="preserve"> </w:t>
      </w:r>
      <w:r>
        <w:t>информации.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349"/>
        </w:tabs>
        <w:spacing w:before="4" w:line="274" w:lineRule="exact"/>
        <w:ind w:hanging="42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«Линейный</w:t>
      </w:r>
      <w:r>
        <w:rPr>
          <w:spacing w:val="-4"/>
        </w:rPr>
        <w:t xml:space="preserve"> </w:t>
      </w:r>
      <w:r>
        <w:t>алгоритм,</w:t>
      </w:r>
      <w:r>
        <w:rPr>
          <w:spacing w:val="-4"/>
        </w:rPr>
        <w:t xml:space="preserve"> </w:t>
      </w:r>
      <w:r>
        <w:t>записанный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алгоритмическом</w:t>
      </w:r>
      <w:r>
        <w:rPr>
          <w:spacing w:val="-3"/>
        </w:rPr>
        <w:t xml:space="preserve"> </w:t>
      </w:r>
      <w:r>
        <w:t>языке»</w:t>
      </w:r>
    </w:p>
    <w:p w:rsidR="009357D7" w:rsidRDefault="00A97A8F">
      <w:pPr>
        <w:pStyle w:val="a3"/>
        <w:spacing w:line="274" w:lineRule="exact"/>
        <w:ind w:left="928" w:firstLine="0"/>
        <w:jc w:val="both"/>
      </w:pPr>
      <w:r>
        <w:t>Элементы</w:t>
      </w:r>
      <w:r>
        <w:rPr>
          <w:spacing w:val="89"/>
        </w:rPr>
        <w:t xml:space="preserve"> </w:t>
      </w:r>
      <w:r>
        <w:t xml:space="preserve">содержания:  </w:t>
      </w:r>
      <w:r>
        <w:rPr>
          <w:spacing w:val="28"/>
        </w:rPr>
        <w:t xml:space="preserve"> </w:t>
      </w:r>
      <w:r>
        <w:t xml:space="preserve">алгоритм,  </w:t>
      </w:r>
      <w:r>
        <w:rPr>
          <w:spacing w:val="28"/>
        </w:rPr>
        <w:t xml:space="preserve"> </w:t>
      </w:r>
      <w:r>
        <w:t xml:space="preserve">свойства  </w:t>
      </w:r>
      <w:r>
        <w:rPr>
          <w:spacing w:val="28"/>
        </w:rPr>
        <w:t xml:space="preserve"> </w:t>
      </w:r>
      <w:r>
        <w:t xml:space="preserve">алгоритмов,  </w:t>
      </w:r>
      <w:r>
        <w:rPr>
          <w:spacing w:val="30"/>
        </w:rPr>
        <w:t xml:space="preserve"> </w:t>
      </w:r>
      <w:r>
        <w:t xml:space="preserve">способы  </w:t>
      </w:r>
      <w:r>
        <w:rPr>
          <w:spacing w:val="28"/>
        </w:rPr>
        <w:t xml:space="preserve"> </w:t>
      </w:r>
      <w:r>
        <w:t xml:space="preserve">записи  </w:t>
      </w:r>
      <w:r>
        <w:rPr>
          <w:spacing w:val="29"/>
        </w:rPr>
        <w:t xml:space="preserve"> </w:t>
      </w:r>
      <w:r>
        <w:t>алгоритмов.</w:t>
      </w:r>
    </w:p>
    <w:p w:rsidR="009357D7" w:rsidRDefault="00A97A8F">
      <w:pPr>
        <w:pStyle w:val="a3"/>
        <w:ind w:firstLine="0"/>
        <w:jc w:val="both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программировании.</w:t>
      </w:r>
      <w:r>
        <w:rPr>
          <w:spacing w:val="-5"/>
        </w:rPr>
        <w:t xml:space="preserve"> </w:t>
      </w:r>
      <w:r>
        <w:t>Алгоритмические</w:t>
      </w:r>
      <w:r>
        <w:rPr>
          <w:spacing w:val="-6"/>
        </w:rPr>
        <w:t xml:space="preserve"> </w:t>
      </w:r>
      <w:r>
        <w:t>конструкции.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529"/>
        </w:tabs>
        <w:spacing w:before="5"/>
        <w:ind w:left="220" w:right="124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бл</w:t>
      </w:r>
      <w:r>
        <w:t>ок</w:t>
      </w:r>
      <w:r>
        <w:rPr>
          <w:spacing w:val="1"/>
        </w:rPr>
        <w:t xml:space="preserve"> </w:t>
      </w:r>
      <w:r>
        <w:t>«Простейший</w:t>
      </w:r>
      <w:r>
        <w:rPr>
          <w:spacing w:val="1"/>
        </w:rPr>
        <w:t xml:space="preserve"> </w:t>
      </w:r>
      <w:r>
        <w:t>циклический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записанный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-1"/>
        </w:rPr>
        <w:t xml:space="preserve"> </w:t>
      </w:r>
      <w:r>
        <w:t>языке»</w:t>
      </w:r>
    </w:p>
    <w:p w:rsidR="009357D7" w:rsidRDefault="00A97A8F">
      <w:pPr>
        <w:pStyle w:val="a3"/>
        <w:spacing w:line="272" w:lineRule="exact"/>
        <w:ind w:left="928" w:firstLine="0"/>
        <w:jc w:val="both"/>
      </w:pPr>
      <w:r>
        <w:t>Элементы</w:t>
      </w:r>
      <w:r>
        <w:rPr>
          <w:spacing w:val="89"/>
        </w:rPr>
        <w:t xml:space="preserve"> </w:t>
      </w:r>
      <w:r>
        <w:t xml:space="preserve">содержания:  </w:t>
      </w:r>
      <w:r>
        <w:rPr>
          <w:spacing w:val="28"/>
        </w:rPr>
        <w:t xml:space="preserve"> </w:t>
      </w:r>
      <w:r>
        <w:t xml:space="preserve">алгоритм,  </w:t>
      </w:r>
      <w:r>
        <w:rPr>
          <w:spacing w:val="28"/>
        </w:rPr>
        <w:t xml:space="preserve"> </w:t>
      </w:r>
      <w:r>
        <w:t xml:space="preserve">свойства  </w:t>
      </w:r>
      <w:r>
        <w:rPr>
          <w:spacing w:val="28"/>
        </w:rPr>
        <w:t xml:space="preserve"> </w:t>
      </w:r>
      <w:r>
        <w:t xml:space="preserve">алгоритмов,  </w:t>
      </w:r>
      <w:r>
        <w:rPr>
          <w:spacing w:val="30"/>
        </w:rPr>
        <w:t xml:space="preserve"> </w:t>
      </w:r>
      <w:r>
        <w:t xml:space="preserve">способы  </w:t>
      </w:r>
      <w:r>
        <w:rPr>
          <w:spacing w:val="28"/>
        </w:rPr>
        <w:t xml:space="preserve"> </w:t>
      </w:r>
      <w:r>
        <w:t xml:space="preserve">записи  </w:t>
      </w:r>
      <w:r>
        <w:rPr>
          <w:spacing w:val="29"/>
        </w:rPr>
        <w:t xml:space="preserve"> </w:t>
      </w:r>
      <w:r>
        <w:t>алгоритмов.</w:t>
      </w:r>
    </w:p>
    <w:p w:rsidR="009357D7" w:rsidRDefault="00A97A8F">
      <w:pPr>
        <w:pStyle w:val="a3"/>
        <w:ind w:firstLine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программировании.</w:t>
      </w:r>
      <w:r>
        <w:rPr>
          <w:spacing w:val="-4"/>
        </w:rPr>
        <w:t xml:space="preserve"> </w:t>
      </w:r>
      <w:r>
        <w:t>Алгоритмические</w:t>
      </w:r>
      <w:r>
        <w:rPr>
          <w:spacing w:val="-5"/>
        </w:rPr>
        <w:t xml:space="preserve"> </w:t>
      </w:r>
      <w:r>
        <w:t>конструкции.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74"/>
        </w:tabs>
        <w:spacing w:before="5"/>
        <w:ind w:left="220" w:right="125" w:firstLine="708"/>
        <w:jc w:val="both"/>
      </w:pPr>
      <w:r>
        <w:t>Тематический блок «Циклический алгоритм обработки массива чисел, записанный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алгоритмическом языке»</w:t>
      </w:r>
    </w:p>
    <w:p w:rsidR="009357D7" w:rsidRDefault="00A97A8F">
      <w:pPr>
        <w:pStyle w:val="a3"/>
        <w:ind w:right="115"/>
        <w:jc w:val="both"/>
      </w:pPr>
      <w:r>
        <w:t>Элементы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Обрабатываем</w:t>
      </w:r>
      <w:r>
        <w:t>ые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символов,</w:t>
      </w:r>
      <w:r>
        <w:rPr>
          <w:spacing w:val="-1"/>
        </w:rPr>
        <w:t xml:space="preserve"> </w:t>
      </w:r>
      <w:r>
        <w:t>числа, списки, деревья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69"/>
        </w:tabs>
        <w:spacing w:line="274" w:lineRule="exact"/>
        <w:ind w:left="1468" w:hanging="54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</w:t>
      </w:r>
      <w:proofErr w:type="spellStart"/>
      <w:r>
        <w:t>Анализирование</w:t>
      </w:r>
      <w:proofErr w:type="spellEnd"/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схем»</w:t>
      </w:r>
    </w:p>
    <w:p w:rsidR="009357D7" w:rsidRDefault="00A97A8F">
      <w:pPr>
        <w:pStyle w:val="a3"/>
        <w:ind w:right="125"/>
        <w:jc w:val="both"/>
      </w:pPr>
      <w:r>
        <w:t>Элементы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формализация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процессов. Диаграммы, планы,</w:t>
      </w:r>
      <w:r>
        <w:rPr>
          <w:spacing w:val="-1"/>
        </w:rPr>
        <w:t xml:space="preserve"> </w:t>
      </w:r>
      <w:r>
        <w:t>карты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642"/>
        </w:tabs>
        <w:spacing w:before="3"/>
        <w:ind w:left="220" w:right="126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«Осуществление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сформулированному</w:t>
      </w:r>
      <w:r>
        <w:rPr>
          <w:spacing w:val="-1"/>
        </w:rPr>
        <w:t xml:space="preserve"> </w:t>
      </w:r>
      <w:r>
        <w:t>условию»</w:t>
      </w:r>
    </w:p>
    <w:p w:rsidR="009357D7" w:rsidRDefault="00A97A8F">
      <w:pPr>
        <w:pStyle w:val="a3"/>
        <w:spacing w:line="237" w:lineRule="auto"/>
        <w:ind w:right="124"/>
        <w:jc w:val="both"/>
      </w:pPr>
      <w:r>
        <w:t>Элементы содержания: базы данных. Поиск данных в готовой базе. Создание записей в базе</w:t>
      </w:r>
      <w:r>
        <w:rPr>
          <w:spacing w:val="1"/>
        </w:rPr>
        <w:t xml:space="preserve"> </w:t>
      </w:r>
      <w:r>
        <w:t>данных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584"/>
        </w:tabs>
        <w:spacing w:before="3"/>
        <w:ind w:left="220" w:right="119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«Дискретная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числовой,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и звуковой</w:t>
      </w:r>
      <w:r>
        <w:rPr>
          <w:spacing w:val="1"/>
        </w:rPr>
        <w:t xml:space="preserve"> </w:t>
      </w:r>
      <w:r>
        <w:t>информации»</w:t>
      </w:r>
    </w:p>
    <w:p w:rsidR="009357D7" w:rsidRDefault="009357D7">
      <w:pPr>
        <w:jc w:val="both"/>
        <w:sectPr w:rsidR="009357D7">
          <w:pgSz w:w="11910" w:h="16840"/>
          <w:pgMar w:top="620" w:right="600" w:bottom="280" w:left="500" w:header="720" w:footer="720" w:gutter="0"/>
          <w:cols w:space="720"/>
        </w:sectPr>
      </w:pPr>
    </w:p>
    <w:p w:rsidR="009357D7" w:rsidRDefault="00A97A8F">
      <w:pPr>
        <w:pStyle w:val="a3"/>
        <w:spacing w:before="73"/>
        <w:ind w:right="124"/>
        <w:jc w:val="both"/>
      </w:pPr>
      <w:r>
        <w:lastRenderedPageBreak/>
        <w:t>Элементы содержания: дискретная форма представления информации. Единицы измерения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устройств.</w:t>
      </w:r>
      <w:r>
        <w:rPr>
          <w:spacing w:val="-6"/>
        </w:rPr>
        <w:t xml:space="preserve"> </w:t>
      </w:r>
      <w:r>
        <w:t>Запись</w:t>
      </w:r>
      <w:r>
        <w:rPr>
          <w:spacing w:val="-58"/>
        </w:rPr>
        <w:t xml:space="preserve"> </w:t>
      </w:r>
      <w:r>
        <w:t>текстовой информаци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устройств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69"/>
        </w:tabs>
        <w:spacing w:before="6" w:line="274" w:lineRule="exact"/>
        <w:ind w:left="1468" w:hanging="54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«Простой</w:t>
      </w:r>
      <w:r>
        <w:rPr>
          <w:spacing w:val="-3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исполнителя»</w:t>
      </w:r>
    </w:p>
    <w:p w:rsidR="009357D7" w:rsidRDefault="00A97A8F">
      <w:pPr>
        <w:pStyle w:val="a3"/>
        <w:ind w:right="115"/>
        <w:jc w:val="both"/>
      </w:pPr>
      <w:r>
        <w:t>Элементы содержания: алгоритм, свойства алгоритмов, способы записи алгоритмов. Блок-</w:t>
      </w:r>
      <w:r>
        <w:rPr>
          <w:spacing w:val="1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программировании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69"/>
        </w:tabs>
        <w:spacing w:before="2" w:line="274" w:lineRule="exact"/>
        <w:ind w:left="1468" w:hanging="541"/>
        <w:jc w:val="both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информации»</w:t>
      </w:r>
    </w:p>
    <w:p w:rsidR="009357D7" w:rsidRDefault="00A97A8F">
      <w:pPr>
        <w:pStyle w:val="a3"/>
        <w:ind w:right="126"/>
        <w:jc w:val="both"/>
      </w:pPr>
      <w:r>
        <w:t>Элементы содержания: дискретная форма представления информации. Единицы измерения</w:t>
      </w:r>
      <w:r>
        <w:rPr>
          <w:spacing w:val="1"/>
        </w:rPr>
        <w:t xml:space="preserve"> </w:t>
      </w:r>
      <w:r>
        <w:t>количества информации. Процесс передачи информации, источник и приемник информации, сигнал,</w:t>
      </w:r>
      <w:r>
        <w:rPr>
          <w:spacing w:val="1"/>
        </w:rPr>
        <w:t xml:space="preserve"> </w:t>
      </w:r>
      <w:r>
        <w:t>скорость передачи информации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718"/>
        </w:tabs>
        <w:spacing w:before="2"/>
        <w:ind w:left="220" w:right="122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«Алгоритм,</w:t>
      </w:r>
      <w:r>
        <w:rPr>
          <w:spacing w:val="1"/>
        </w:rPr>
        <w:t xml:space="preserve"> </w:t>
      </w:r>
      <w:r>
        <w:t>записанный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обрабатывающий</w:t>
      </w:r>
      <w:r>
        <w:rPr>
          <w:spacing w:val="-1"/>
        </w:rPr>
        <w:t xml:space="preserve"> </w:t>
      </w:r>
      <w:r>
        <w:t>цепочки символов</w:t>
      </w:r>
      <w:r>
        <w:rPr>
          <w:spacing w:val="-1"/>
        </w:rPr>
        <w:t xml:space="preserve"> </w:t>
      </w:r>
      <w:r>
        <w:t>или списки»</w:t>
      </w:r>
    </w:p>
    <w:p w:rsidR="009357D7" w:rsidRDefault="00A97A8F">
      <w:pPr>
        <w:pStyle w:val="a3"/>
        <w:spacing w:line="271" w:lineRule="exact"/>
        <w:ind w:left="928" w:firstLine="0"/>
        <w:jc w:val="both"/>
      </w:pPr>
      <w:r>
        <w:t>Элементы</w:t>
      </w:r>
      <w:r>
        <w:rPr>
          <w:spacing w:val="-4"/>
        </w:rPr>
        <w:t xml:space="preserve"> </w:t>
      </w:r>
      <w:r>
        <w:t>содержания:</w:t>
      </w:r>
      <w:r>
        <w:rPr>
          <w:spacing w:val="-5"/>
        </w:rPr>
        <w:t xml:space="preserve"> </w:t>
      </w:r>
      <w:r>
        <w:t>обрабатываемые</w:t>
      </w:r>
      <w:r>
        <w:rPr>
          <w:spacing w:val="-6"/>
        </w:rPr>
        <w:t xml:space="preserve"> </w:t>
      </w:r>
      <w:r>
        <w:t>объекты:</w:t>
      </w:r>
      <w:r>
        <w:rPr>
          <w:spacing w:val="-3"/>
        </w:rPr>
        <w:t xml:space="preserve"> </w:t>
      </w:r>
      <w:r>
        <w:t>цепочки</w:t>
      </w:r>
      <w:r>
        <w:rPr>
          <w:spacing w:val="-4"/>
        </w:rPr>
        <w:t xml:space="preserve"> </w:t>
      </w:r>
      <w:r>
        <w:t>символов,</w:t>
      </w:r>
      <w:r>
        <w:rPr>
          <w:spacing w:val="-4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списки,</w:t>
      </w:r>
      <w:r>
        <w:rPr>
          <w:spacing w:val="-4"/>
        </w:rPr>
        <w:t xml:space="preserve"> </w:t>
      </w:r>
      <w:r>
        <w:t>деревья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69"/>
        </w:tabs>
        <w:spacing w:before="5" w:line="274" w:lineRule="exact"/>
        <w:ind w:left="1468" w:hanging="541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«Информационно-коммуникационные</w:t>
      </w:r>
      <w:r>
        <w:rPr>
          <w:spacing w:val="-7"/>
        </w:rPr>
        <w:t xml:space="preserve"> </w:t>
      </w:r>
      <w:r>
        <w:t>технологии»</w:t>
      </w:r>
    </w:p>
    <w:p w:rsidR="009357D7" w:rsidRDefault="00A97A8F">
      <w:pPr>
        <w:pStyle w:val="a3"/>
        <w:ind w:right="118"/>
        <w:jc w:val="both"/>
      </w:pPr>
      <w:r>
        <w:t>Элементы</w:t>
      </w:r>
      <w:r>
        <w:rPr>
          <w:spacing w:val="-7"/>
        </w:rPr>
        <w:t xml:space="preserve"> </w:t>
      </w:r>
      <w:r>
        <w:t>содержания:</w:t>
      </w:r>
      <w:r>
        <w:rPr>
          <w:spacing w:val="-5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почта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связи;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переписки,</w:t>
      </w:r>
      <w:r>
        <w:rPr>
          <w:spacing w:val="-6"/>
        </w:rPr>
        <w:t xml:space="preserve"> </w:t>
      </w:r>
      <w:r>
        <w:t>приложения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письмам,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сетей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ссылок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 числе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Интернета)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69"/>
        </w:tabs>
        <w:spacing w:before="3" w:line="274" w:lineRule="exact"/>
        <w:ind w:left="1468" w:hanging="54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Интернет»</w:t>
      </w:r>
    </w:p>
    <w:p w:rsidR="009357D7" w:rsidRDefault="00A97A8F">
      <w:pPr>
        <w:pStyle w:val="a3"/>
        <w:ind w:right="123"/>
        <w:jc w:val="both"/>
      </w:pPr>
      <w:r>
        <w:t>Элементы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 сетях, некомпьютерных источниках информации. Компьютерные и некомпьютерные</w:t>
      </w:r>
      <w:r>
        <w:rPr>
          <w:spacing w:val="1"/>
        </w:rPr>
        <w:t xml:space="preserve"> </w:t>
      </w:r>
      <w:r>
        <w:t>каталоги,</w:t>
      </w:r>
      <w:r>
        <w:rPr>
          <w:spacing w:val="-1"/>
        </w:rPr>
        <w:t xml:space="preserve"> </w:t>
      </w:r>
      <w:r>
        <w:t>поисковые машины, формулирование</w:t>
      </w:r>
      <w:r>
        <w:rPr>
          <w:spacing w:val="-1"/>
        </w:rPr>
        <w:t xml:space="preserve"> </w:t>
      </w:r>
      <w:r>
        <w:t>запросов.</w:t>
      </w:r>
    </w:p>
    <w:p w:rsidR="009357D7" w:rsidRDefault="00A97A8F">
      <w:pPr>
        <w:pStyle w:val="2"/>
        <w:numPr>
          <w:ilvl w:val="1"/>
          <w:numId w:val="2"/>
        </w:numPr>
        <w:tabs>
          <w:tab w:val="left" w:pos="1457"/>
        </w:tabs>
        <w:spacing w:before="3"/>
        <w:ind w:left="220" w:right="119" w:firstLine="708"/>
        <w:jc w:val="both"/>
      </w:pPr>
      <w:r>
        <w:rPr>
          <w:spacing w:val="-1"/>
        </w:rPr>
        <w:t>Тематический</w:t>
      </w:r>
      <w:r>
        <w:rPr>
          <w:spacing w:val="-14"/>
        </w:rPr>
        <w:t xml:space="preserve"> </w:t>
      </w:r>
      <w:r>
        <w:t>блок</w:t>
      </w:r>
      <w:r>
        <w:rPr>
          <w:spacing w:val="-13"/>
        </w:rPr>
        <w:t xml:space="preserve"> </w:t>
      </w:r>
      <w:r>
        <w:t>«Обработка</w:t>
      </w:r>
      <w:r>
        <w:rPr>
          <w:spacing w:val="-13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массива</w:t>
      </w:r>
      <w:r>
        <w:rPr>
          <w:spacing w:val="-14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таблицы или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данных»</w:t>
      </w:r>
    </w:p>
    <w:p w:rsidR="009357D7" w:rsidRDefault="00A97A8F">
      <w:pPr>
        <w:pStyle w:val="a3"/>
        <w:ind w:right="125"/>
        <w:jc w:val="both"/>
      </w:pPr>
      <w:r>
        <w:t>Элементы содержания: таблица как средство моделирования. Ввод данных в готовую таблицу,</w:t>
      </w:r>
      <w:r>
        <w:rPr>
          <w:spacing w:val="-5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пр</w:t>
      </w:r>
      <w:r>
        <w:t>едставлению.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по ним.</w:t>
      </w:r>
    </w:p>
    <w:p w:rsidR="009357D7" w:rsidRDefault="00A97A8F">
      <w:pPr>
        <w:pStyle w:val="2"/>
        <w:numPr>
          <w:ilvl w:val="2"/>
          <w:numId w:val="1"/>
        </w:numPr>
        <w:tabs>
          <w:tab w:val="left" w:pos="1589"/>
        </w:tabs>
        <w:spacing w:line="274" w:lineRule="exact"/>
        <w:ind w:hanging="66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«Короткий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исполнителя»</w:t>
      </w:r>
    </w:p>
    <w:p w:rsidR="009357D7" w:rsidRDefault="00A97A8F">
      <w:pPr>
        <w:pStyle w:val="a3"/>
        <w:ind w:right="115"/>
        <w:jc w:val="both"/>
      </w:pPr>
      <w:r>
        <w:t>Элементы содержания: алгоритм, свойства алгоритмов, способы записи алгоритмов. Блок-</w:t>
      </w:r>
      <w:r>
        <w:rPr>
          <w:spacing w:val="1"/>
        </w:rPr>
        <w:t xml:space="preserve"> </w:t>
      </w:r>
      <w:r>
        <w:t>схемы. Представление о программировании. Алгоритмические конструкции. Логические значения,</w:t>
      </w:r>
      <w:r>
        <w:rPr>
          <w:spacing w:val="1"/>
        </w:rPr>
        <w:t xml:space="preserve"> </w:t>
      </w:r>
      <w:r>
        <w:t>операции, выражения. Разбиение задачи на подзадачи, вспомогательный алгоритм. Обрабатываемые</w:t>
      </w:r>
      <w:r>
        <w:rPr>
          <w:spacing w:val="1"/>
        </w:rPr>
        <w:t xml:space="preserve"> </w:t>
      </w:r>
      <w:r>
        <w:t>объекты:</w:t>
      </w:r>
      <w:r>
        <w:rPr>
          <w:spacing w:val="-1"/>
        </w:rPr>
        <w:t xml:space="preserve"> </w:t>
      </w:r>
      <w:r>
        <w:t>цепочки символов,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списки, деревья.</w:t>
      </w:r>
    </w:p>
    <w:p w:rsidR="009357D7" w:rsidRDefault="00A97A8F">
      <w:pPr>
        <w:pStyle w:val="2"/>
        <w:numPr>
          <w:ilvl w:val="2"/>
          <w:numId w:val="1"/>
        </w:numPr>
        <w:tabs>
          <w:tab w:val="left" w:pos="1589"/>
        </w:tabs>
        <w:spacing w:before="3" w:line="274" w:lineRule="exact"/>
        <w:ind w:hanging="66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«Короткий</w:t>
      </w:r>
      <w:r>
        <w:rPr>
          <w:spacing w:val="-3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программирования»</w:t>
      </w:r>
    </w:p>
    <w:p w:rsidR="009357D7" w:rsidRDefault="00A97A8F">
      <w:pPr>
        <w:pStyle w:val="a3"/>
        <w:ind w:right="115"/>
        <w:jc w:val="both"/>
      </w:pPr>
      <w:r>
        <w:t>Элементы содержания: алгоритм, свойства алгоритмов, способы записи алгоритмов. Блок-</w:t>
      </w:r>
      <w:r>
        <w:rPr>
          <w:spacing w:val="1"/>
        </w:rPr>
        <w:t xml:space="preserve"> </w:t>
      </w:r>
      <w:r>
        <w:t>схемы. Представление о программировании. Алгоритмические конструкции. Логические значения,</w:t>
      </w:r>
      <w:r>
        <w:rPr>
          <w:spacing w:val="1"/>
        </w:rPr>
        <w:t xml:space="preserve"> </w:t>
      </w:r>
      <w:r>
        <w:t>операции, выражения. Разбиение зад</w:t>
      </w:r>
      <w:r>
        <w:t>ачи на подзадачи, вспомогательный алгоритм. Обрабатываемые</w:t>
      </w:r>
      <w:r>
        <w:rPr>
          <w:spacing w:val="1"/>
        </w:rPr>
        <w:t xml:space="preserve"> </w:t>
      </w:r>
      <w:r>
        <w:t>объекты:</w:t>
      </w:r>
      <w:r>
        <w:rPr>
          <w:spacing w:val="-1"/>
        </w:rPr>
        <w:t xml:space="preserve"> </w:t>
      </w:r>
      <w:r>
        <w:t>цепочки символов,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списки, деревья.</w:t>
      </w:r>
    </w:p>
    <w:p w:rsidR="009357D7" w:rsidRDefault="00A97A8F">
      <w:pPr>
        <w:pStyle w:val="2"/>
        <w:numPr>
          <w:ilvl w:val="1"/>
          <w:numId w:val="6"/>
        </w:numPr>
        <w:tabs>
          <w:tab w:val="left" w:pos="1636"/>
          <w:tab w:val="left" w:pos="1637"/>
        </w:tabs>
        <w:spacing w:before="2"/>
        <w:ind w:left="1636" w:hanging="709"/>
        <w:rPr>
          <w:rFonts w:ascii="Symbol" w:hAnsi="Symbol"/>
          <w:sz w:val="20"/>
        </w:rPr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«Тренинг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вариантам»</w:t>
      </w:r>
    </w:p>
    <w:p w:rsidR="009357D7" w:rsidRDefault="00A97A8F">
      <w:pPr>
        <w:spacing w:line="274" w:lineRule="exact"/>
        <w:ind w:left="928"/>
        <w:jc w:val="both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информатике.</w:t>
      </w:r>
    </w:p>
    <w:p w:rsidR="009357D7" w:rsidRDefault="00A97A8F">
      <w:pPr>
        <w:pStyle w:val="a3"/>
        <w:ind w:right="117"/>
        <w:jc w:val="both"/>
      </w:pPr>
      <w:r>
        <w:t xml:space="preserve">Выполнение тренировочных заданий. Проведение </w:t>
      </w:r>
      <w:proofErr w:type="gramStart"/>
      <w:r>
        <w:t>пробного</w:t>
      </w:r>
      <w:proofErr w:type="gramEnd"/>
      <w:r>
        <w:t xml:space="preserve"> ОГ</w:t>
      </w:r>
      <w:r>
        <w:t>Э с последующим разбором</w:t>
      </w:r>
      <w:r>
        <w:rPr>
          <w:spacing w:val="1"/>
        </w:rPr>
        <w:t xml:space="preserve"> </w:t>
      </w:r>
      <w:r>
        <w:t>результатов.</w:t>
      </w:r>
    </w:p>
    <w:p w:rsidR="009357D7" w:rsidRDefault="009357D7">
      <w:pPr>
        <w:pStyle w:val="a3"/>
        <w:spacing w:before="3"/>
        <w:ind w:left="0" w:firstLine="0"/>
      </w:pPr>
    </w:p>
    <w:p w:rsidR="009357D7" w:rsidRDefault="00A97A8F">
      <w:pPr>
        <w:tabs>
          <w:tab w:val="left" w:pos="4593"/>
        </w:tabs>
        <w:ind w:left="3885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>
        <w:rPr>
          <w:b/>
          <w:sz w:val="24"/>
          <w:u w:val="thick"/>
        </w:rPr>
        <w:t>Тематическое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</w:t>
      </w:r>
    </w:p>
    <w:p w:rsidR="009357D7" w:rsidRDefault="009357D7">
      <w:pPr>
        <w:pStyle w:val="a3"/>
        <w:ind w:left="0" w:firstLine="0"/>
        <w:rPr>
          <w:b/>
          <w:sz w:val="20"/>
        </w:rPr>
      </w:pPr>
    </w:p>
    <w:p w:rsidR="009357D7" w:rsidRDefault="009357D7">
      <w:pPr>
        <w:pStyle w:val="a3"/>
        <w:spacing w:before="2"/>
        <w:ind w:left="0" w:firstLine="0"/>
        <w:rPr>
          <w:b/>
          <w:sz w:val="20"/>
        </w:rPr>
      </w:pPr>
    </w:p>
    <w:p w:rsidR="009357D7" w:rsidRDefault="00A97A8F">
      <w:pPr>
        <w:pStyle w:val="a3"/>
        <w:spacing w:before="90"/>
        <w:ind w:right="113" w:firstLine="0"/>
        <w:jc w:val="both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«Подготовка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информатике»</w:t>
      </w:r>
      <w:r>
        <w:rPr>
          <w:spacing w:val="-58"/>
        </w:rPr>
        <w:t xml:space="preserve"> </w:t>
      </w:r>
      <w:r>
        <w:t>для 9-го класса составлено с учетом рабочей программы воспитания. Воспитательный потенциал</w:t>
      </w:r>
      <w:r>
        <w:rPr>
          <w:spacing w:val="1"/>
        </w:rPr>
        <w:t xml:space="preserve"> </w:t>
      </w:r>
      <w:r>
        <w:t>данного учебного предмета обеспечивает реализацию следующих целевых приоритетов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ООО:</w:t>
      </w:r>
    </w:p>
    <w:p w:rsidR="009357D7" w:rsidRDefault="009357D7">
      <w:pPr>
        <w:pStyle w:val="a3"/>
        <w:spacing w:before="7"/>
        <w:ind w:left="0" w:firstLine="0"/>
      </w:pPr>
    </w:p>
    <w:p w:rsidR="009357D7" w:rsidRDefault="00A97A8F">
      <w:pPr>
        <w:pStyle w:val="a4"/>
        <w:numPr>
          <w:ilvl w:val="1"/>
          <w:numId w:val="6"/>
        </w:numPr>
        <w:tabs>
          <w:tab w:val="left" w:pos="1040"/>
        </w:tabs>
        <w:spacing w:line="237" w:lineRule="auto"/>
        <w:ind w:left="928" w:right="1258" w:firstLine="0"/>
        <w:rPr>
          <w:rFonts w:ascii="Symbol" w:hAnsi="Symbol"/>
        </w:rPr>
      </w:pPr>
      <w:r>
        <w:rPr>
          <w:sz w:val="24"/>
        </w:rPr>
        <w:t>Формирование у учащихся качеств, как долг, ответственность, честь, достоинство,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личность.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040"/>
        </w:tabs>
        <w:spacing w:before="2"/>
        <w:ind w:left="1039" w:hanging="112"/>
        <w:rPr>
          <w:rFonts w:ascii="Symbol" w:hAnsi="Symbol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040"/>
        </w:tabs>
        <w:spacing w:before="1" w:line="293" w:lineRule="exact"/>
        <w:ind w:left="1039" w:hanging="112"/>
        <w:rPr>
          <w:rFonts w:ascii="Symbol" w:hAnsi="Symbol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040"/>
        </w:tabs>
        <w:spacing w:line="293" w:lineRule="exact"/>
        <w:ind w:left="1039" w:hanging="112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коллективу.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040"/>
        </w:tabs>
        <w:spacing w:before="2"/>
        <w:ind w:left="1039" w:hanging="112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357D7" w:rsidRDefault="009357D7">
      <w:pPr>
        <w:rPr>
          <w:rFonts w:ascii="Symbol" w:hAnsi="Symbol"/>
        </w:rPr>
        <w:sectPr w:rsidR="009357D7">
          <w:pgSz w:w="11910" w:h="16840"/>
          <w:pgMar w:top="620" w:right="600" w:bottom="280" w:left="500" w:header="720" w:footer="720" w:gutter="0"/>
          <w:cols w:space="720"/>
        </w:sectPr>
      </w:pPr>
    </w:p>
    <w:p w:rsidR="009357D7" w:rsidRDefault="00A97A8F">
      <w:pPr>
        <w:pStyle w:val="a3"/>
        <w:spacing w:before="73"/>
        <w:ind w:left="928" w:firstLine="0"/>
      </w:pPr>
      <w:r>
        <w:lastRenderedPageBreak/>
        <w:t>источнику</w:t>
      </w:r>
      <w:r>
        <w:rPr>
          <w:spacing w:val="-9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счастья.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040"/>
          <w:tab w:val="left" w:pos="2900"/>
          <w:tab w:val="left" w:pos="4701"/>
          <w:tab w:val="left" w:pos="6209"/>
          <w:tab w:val="left" w:pos="6547"/>
          <w:tab w:val="left" w:pos="7272"/>
          <w:tab w:val="left" w:pos="8687"/>
          <w:tab w:val="left" w:pos="9042"/>
        </w:tabs>
        <w:spacing w:before="2"/>
        <w:ind w:right="118" w:firstLine="708"/>
        <w:rPr>
          <w:rFonts w:ascii="Symbol" w:hAnsi="Symbol"/>
        </w:rPr>
      </w:pPr>
      <w:r>
        <w:rPr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уверенности</w:t>
      </w:r>
      <w:r>
        <w:rPr>
          <w:sz w:val="24"/>
        </w:rPr>
        <w:tab/>
        <w:t>в</w:t>
      </w:r>
      <w:r>
        <w:rPr>
          <w:sz w:val="24"/>
        </w:rPr>
        <w:tab/>
        <w:t>себе,</w:t>
      </w:r>
      <w:r>
        <w:rPr>
          <w:sz w:val="24"/>
        </w:rPr>
        <w:tab/>
        <w:t>открытости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общительности,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нестесняться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чём-то</w:t>
      </w:r>
      <w:proofErr w:type="spellEnd"/>
      <w:proofErr w:type="gramEnd"/>
      <w:r>
        <w:rPr>
          <w:sz w:val="24"/>
        </w:rPr>
        <w:t xml:space="preserve"> непохожим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ребят.</w:t>
      </w:r>
    </w:p>
    <w:p w:rsidR="009357D7" w:rsidRDefault="00A97A8F">
      <w:pPr>
        <w:pStyle w:val="a4"/>
        <w:numPr>
          <w:ilvl w:val="1"/>
          <w:numId w:val="6"/>
        </w:numPr>
        <w:tabs>
          <w:tab w:val="left" w:pos="1040"/>
        </w:tabs>
        <w:ind w:right="119" w:firstLine="708"/>
        <w:rPr>
          <w:rFonts w:ascii="Symbol" w:hAnsi="Symbol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старших.</w:t>
      </w:r>
    </w:p>
    <w:p w:rsidR="009357D7" w:rsidRDefault="009357D7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216"/>
        <w:gridCol w:w="2225"/>
      </w:tblGrid>
      <w:tr w:rsidR="009357D7">
        <w:trPr>
          <w:trHeight w:val="644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81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before="181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42"/>
              <w:ind w:left="805" w:right="78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57D7">
        <w:trPr>
          <w:trHeight w:val="320"/>
        </w:trPr>
        <w:tc>
          <w:tcPr>
            <w:tcW w:w="8704" w:type="dxa"/>
            <w:gridSpan w:val="3"/>
          </w:tcPr>
          <w:p w:rsidR="009357D7" w:rsidRDefault="00A97A8F">
            <w:pPr>
              <w:pStyle w:val="TableParagraph"/>
              <w:spacing w:before="20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Контрольно-измерительные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информатике</w:t>
            </w:r>
          </w:p>
        </w:tc>
      </w:tr>
      <w:tr w:rsidR="009357D7">
        <w:trPr>
          <w:trHeight w:val="827"/>
        </w:trPr>
        <w:tc>
          <w:tcPr>
            <w:tcW w:w="1263" w:type="dxa"/>
          </w:tcPr>
          <w:p w:rsidR="009357D7" w:rsidRDefault="009357D7">
            <w:pPr>
              <w:pStyle w:val="TableParagraph"/>
              <w:spacing w:before="3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ind w:left="114" w:right="319" w:firstLine="707"/>
              <w:rPr>
                <w:sz w:val="24"/>
              </w:rPr>
            </w:pPr>
            <w:r>
              <w:rPr>
                <w:sz w:val="24"/>
              </w:rPr>
              <w:t>Основные подходы к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225" w:type="dxa"/>
          </w:tcPr>
          <w:p w:rsidR="009357D7" w:rsidRDefault="009357D7">
            <w:pPr>
              <w:pStyle w:val="TableParagraph"/>
              <w:spacing w:before="3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289"/>
        </w:trPr>
        <w:tc>
          <w:tcPr>
            <w:tcW w:w="8704" w:type="dxa"/>
            <w:gridSpan w:val="3"/>
          </w:tcPr>
          <w:p w:rsidR="009357D7" w:rsidRDefault="00A97A8F">
            <w:pPr>
              <w:pStyle w:val="TableParagraph"/>
              <w:spacing w:before="3" w:line="266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блоки</w:t>
            </w:r>
          </w:p>
        </w:tc>
      </w:tr>
      <w:tr w:rsidR="009357D7">
        <w:trPr>
          <w:trHeight w:val="642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7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before="37"/>
              <w:ind w:left="114" w:right="1477" w:firstLine="707"/>
              <w:rPr>
                <w:sz w:val="24"/>
              </w:rPr>
            </w:pPr>
            <w:r>
              <w:rPr>
                <w:sz w:val="24"/>
              </w:rPr>
              <w:t>Количественные параметры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77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323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before="15"/>
              <w:ind w:left="82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Формальные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реальных</w:t>
            </w:r>
            <w:proofErr w:type="gramEnd"/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323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before="15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Формульная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графическом</w:t>
            </w:r>
            <w:proofErr w:type="gramEnd"/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3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Простейший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записанный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829"/>
        </w:trPr>
        <w:tc>
          <w:tcPr>
            <w:tcW w:w="1263" w:type="dxa"/>
          </w:tcPr>
          <w:p w:rsidR="009357D7" w:rsidRDefault="009357D7">
            <w:pPr>
              <w:pStyle w:val="TableParagraph"/>
              <w:spacing w:before="5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ind w:left="114" w:right="123" w:firstLine="707"/>
              <w:rPr>
                <w:sz w:val="24"/>
              </w:rPr>
            </w:pPr>
            <w:r>
              <w:rPr>
                <w:sz w:val="24"/>
              </w:rPr>
              <w:t>Циклический алгоритм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алгоритмическом</w:t>
            </w:r>
            <w:proofErr w:type="gramEnd"/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2225" w:type="dxa"/>
          </w:tcPr>
          <w:p w:rsidR="009357D7" w:rsidRDefault="009357D7">
            <w:pPr>
              <w:pStyle w:val="TableParagraph"/>
              <w:spacing w:before="5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2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proofErr w:type="gramEnd"/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28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829"/>
        </w:trPr>
        <w:tc>
          <w:tcPr>
            <w:tcW w:w="1263" w:type="dxa"/>
          </w:tcPr>
          <w:p w:rsidR="009357D7" w:rsidRDefault="009357D7">
            <w:pPr>
              <w:pStyle w:val="TableParagraph"/>
              <w:spacing w:before="5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357D7" w:rsidRDefault="00A97A8F">
            <w:pPr>
              <w:pStyle w:val="TableParagraph"/>
              <w:spacing w:line="270" w:lineRule="atLeast"/>
              <w:ind w:left="114" w:right="377"/>
              <w:rPr>
                <w:sz w:val="24"/>
              </w:rPr>
            </w:pPr>
            <w:r>
              <w:rPr>
                <w:sz w:val="24"/>
              </w:rPr>
              <w:t>числовой,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25" w:type="dxa"/>
          </w:tcPr>
          <w:p w:rsidR="009357D7" w:rsidRDefault="009357D7">
            <w:pPr>
              <w:pStyle w:val="TableParagraph"/>
              <w:spacing w:before="5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2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28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320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5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before="15"/>
              <w:ind w:left="822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829"/>
        </w:trPr>
        <w:tc>
          <w:tcPr>
            <w:tcW w:w="1263" w:type="dxa"/>
          </w:tcPr>
          <w:p w:rsidR="009357D7" w:rsidRDefault="009357D7">
            <w:pPr>
              <w:pStyle w:val="TableParagraph"/>
              <w:spacing w:before="5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ind w:left="114" w:right="187" w:firstLine="707"/>
              <w:rPr>
                <w:sz w:val="24"/>
              </w:rPr>
            </w:pPr>
            <w:r>
              <w:rPr>
                <w:sz w:val="24"/>
              </w:rPr>
              <w:t>Алгоритм, записанный на 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обрабатывающий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225" w:type="dxa"/>
          </w:tcPr>
          <w:p w:rsidR="009357D7" w:rsidRDefault="009357D7">
            <w:pPr>
              <w:pStyle w:val="TableParagraph"/>
              <w:spacing w:before="5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323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before="16"/>
              <w:ind w:left="82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6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827"/>
        </w:trPr>
        <w:tc>
          <w:tcPr>
            <w:tcW w:w="1263" w:type="dxa"/>
          </w:tcPr>
          <w:p w:rsidR="009357D7" w:rsidRDefault="009357D7">
            <w:pPr>
              <w:pStyle w:val="TableParagraph"/>
              <w:spacing w:before="3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ind w:left="114" w:right="286" w:firstLine="707"/>
              <w:rPr>
                <w:sz w:val="24"/>
              </w:rPr>
            </w:pPr>
            <w:r>
              <w:rPr>
                <w:sz w:val="24"/>
              </w:rPr>
              <w:t>Обработка большого массива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25" w:type="dxa"/>
          </w:tcPr>
          <w:p w:rsidR="009357D7" w:rsidRDefault="009357D7">
            <w:pPr>
              <w:pStyle w:val="TableParagraph"/>
              <w:spacing w:before="3"/>
              <w:rPr>
                <w:sz w:val="23"/>
              </w:rPr>
            </w:pPr>
          </w:p>
          <w:p w:rsidR="009357D7" w:rsidRDefault="00A97A8F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57D7" w:rsidRDefault="009357D7">
      <w:pPr>
        <w:jc w:val="right"/>
        <w:rPr>
          <w:sz w:val="24"/>
        </w:rPr>
        <w:sectPr w:rsidR="009357D7">
          <w:pgSz w:w="11910" w:h="16840"/>
          <w:pgMar w:top="62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216"/>
        <w:gridCol w:w="2225"/>
      </w:tblGrid>
      <w:tr w:rsidR="009357D7">
        <w:trPr>
          <w:trHeight w:val="551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формального</w:t>
            </w:r>
            <w:proofErr w:type="gramEnd"/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554"/>
        </w:trPr>
        <w:tc>
          <w:tcPr>
            <w:tcW w:w="1263" w:type="dxa"/>
          </w:tcPr>
          <w:p w:rsidR="009357D7" w:rsidRDefault="00A97A8F"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357D7" w:rsidRDefault="00A97A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1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7D7">
        <w:trPr>
          <w:trHeight w:val="320"/>
        </w:trPr>
        <w:tc>
          <w:tcPr>
            <w:tcW w:w="8704" w:type="dxa"/>
            <w:gridSpan w:val="3"/>
          </w:tcPr>
          <w:p w:rsidR="009357D7" w:rsidRDefault="00A97A8F">
            <w:pPr>
              <w:pStyle w:val="TableParagraph"/>
              <w:spacing w:before="20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вариантам</w:t>
            </w:r>
          </w:p>
        </w:tc>
      </w:tr>
      <w:tr w:rsidR="009357D7">
        <w:trPr>
          <w:trHeight w:val="553"/>
        </w:trPr>
        <w:tc>
          <w:tcPr>
            <w:tcW w:w="1263" w:type="dxa"/>
          </w:tcPr>
          <w:p w:rsidR="009357D7" w:rsidRDefault="00A97A8F">
            <w:pPr>
              <w:pStyle w:val="TableParagraph"/>
              <w:spacing w:line="268" w:lineRule="exact"/>
              <w:ind w:left="805" w:right="77"/>
              <w:jc w:val="center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9357D7" w:rsidRDefault="00A97A8F">
            <w:pPr>
              <w:pStyle w:val="TableParagraph"/>
              <w:spacing w:line="266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16" w:type="dxa"/>
          </w:tcPr>
          <w:p w:rsidR="009357D7" w:rsidRDefault="00A97A8F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57D7" w:rsidRDefault="00A97A8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  <w:tc>
          <w:tcPr>
            <w:tcW w:w="2225" w:type="dxa"/>
          </w:tcPr>
          <w:p w:rsidR="009357D7" w:rsidRDefault="00A97A8F">
            <w:pPr>
              <w:pStyle w:val="TableParagraph"/>
              <w:spacing w:before="13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A97A8F" w:rsidRDefault="00A97A8F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A97A8F">
      <w:pgSz w:w="11910" w:h="16840"/>
      <w:pgMar w:top="700" w:right="600" w:bottom="280" w:left="5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601">
    <w:multiLevelType w:val="hybridMultilevel"/>
    <w:lvl w:ilvl="0" w:tplc="76421007">
      <w:start w:val="1"/>
      <w:numFmt w:val="decimal"/>
      <w:lvlText w:val="%1."/>
      <w:lvlJc w:val="left"/>
      <w:pPr>
        <w:ind w:left="720" w:hanging="360"/>
      </w:pPr>
    </w:lvl>
    <w:lvl w:ilvl="1" w:tplc="76421007" w:tentative="1">
      <w:start w:val="1"/>
      <w:numFmt w:val="lowerLetter"/>
      <w:lvlText w:val="%2."/>
      <w:lvlJc w:val="left"/>
      <w:pPr>
        <w:ind w:left="1440" w:hanging="360"/>
      </w:pPr>
    </w:lvl>
    <w:lvl w:ilvl="2" w:tplc="76421007" w:tentative="1">
      <w:start w:val="1"/>
      <w:numFmt w:val="lowerRoman"/>
      <w:lvlText w:val="%3."/>
      <w:lvlJc w:val="right"/>
      <w:pPr>
        <w:ind w:left="2160" w:hanging="180"/>
      </w:pPr>
    </w:lvl>
    <w:lvl w:ilvl="3" w:tplc="76421007" w:tentative="1">
      <w:start w:val="1"/>
      <w:numFmt w:val="decimal"/>
      <w:lvlText w:val="%4."/>
      <w:lvlJc w:val="left"/>
      <w:pPr>
        <w:ind w:left="2880" w:hanging="360"/>
      </w:pPr>
    </w:lvl>
    <w:lvl w:ilvl="4" w:tplc="76421007" w:tentative="1">
      <w:start w:val="1"/>
      <w:numFmt w:val="lowerLetter"/>
      <w:lvlText w:val="%5."/>
      <w:lvlJc w:val="left"/>
      <w:pPr>
        <w:ind w:left="3600" w:hanging="360"/>
      </w:pPr>
    </w:lvl>
    <w:lvl w:ilvl="5" w:tplc="76421007" w:tentative="1">
      <w:start w:val="1"/>
      <w:numFmt w:val="lowerRoman"/>
      <w:lvlText w:val="%6."/>
      <w:lvlJc w:val="right"/>
      <w:pPr>
        <w:ind w:left="4320" w:hanging="180"/>
      </w:pPr>
    </w:lvl>
    <w:lvl w:ilvl="6" w:tplc="76421007" w:tentative="1">
      <w:start w:val="1"/>
      <w:numFmt w:val="decimal"/>
      <w:lvlText w:val="%7."/>
      <w:lvlJc w:val="left"/>
      <w:pPr>
        <w:ind w:left="5040" w:hanging="360"/>
      </w:pPr>
    </w:lvl>
    <w:lvl w:ilvl="7" w:tplc="76421007" w:tentative="1">
      <w:start w:val="1"/>
      <w:numFmt w:val="lowerLetter"/>
      <w:lvlText w:val="%8."/>
      <w:lvlJc w:val="left"/>
      <w:pPr>
        <w:ind w:left="5760" w:hanging="360"/>
      </w:pPr>
    </w:lvl>
    <w:lvl w:ilvl="8" w:tplc="76421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0">
    <w:multiLevelType w:val="hybridMultilevel"/>
    <w:lvl w:ilvl="0" w:tplc="66353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ACD7B37"/>
    <w:multiLevelType w:val="hybridMultilevel"/>
    <w:tmpl w:val="62408CD8"/>
    <w:lvl w:ilvl="0" w:tplc="DDD498C4">
      <w:numFmt w:val="bullet"/>
      <w:lvlText w:val=""/>
      <w:lvlJc w:val="left"/>
      <w:pPr>
        <w:ind w:left="695" w:hanging="708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30326F64">
      <w:numFmt w:val="bullet"/>
      <w:lvlText w:val=""/>
      <w:lvlJc w:val="left"/>
      <w:pPr>
        <w:ind w:left="220" w:hanging="708"/>
      </w:pPr>
      <w:rPr>
        <w:rFonts w:hint="default"/>
        <w:w w:val="100"/>
        <w:lang w:val="ru-RU" w:eastAsia="en-US" w:bidi="ar-SA"/>
      </w:rPr>
    </w:lvl>
    <w:lvl w:ilvl="2" w:tplc="ADA2C24E">
      <w:numFmt w:val="bullet"/>
      <w:lvlText w:val="•"/>
      <w:lvlJc w:val="left"/>
      <w:pPr>
        <w:ind w:left="1718" w:hanging="708"/>
      </w:pPr>
      <w:rPr>
        <w:rFonts w:hint="default"/>
        <w:lang w:val="ru-RU" w:eastAsia="en-US" w:bidi="ar-SA"/>
      </w:rPr>
    </w:lvl>
    <w:lvl w:ilvl="3" w:tplc="BCC2FAC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4" w:tplc="6592157A">
      <w:numFmt w:val="bullet"/>
      <w:lvlText w:val="•"/>
      <w:lvlJc w:val="left"/>
      <w:pPr>
        <w:ind w:left="3755" w:hanging="708"/>
      </w:pPr>
      <w:rPr>
        <w:rFonts w:hint="default"/>
        <w:lang w:val="ru-RU" w:eastAsia="en-US" w:bidi="ar-SA"/>
      </w:rPr>
    </w:lvl>
    <w:lvl w:ilvl="5" w:tplc="492EF00A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318AD0D0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 w:tplc="3A264752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A7DAD01C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</w:abstractNum>
  <w:abstractNum w:abstractNumId="1">
    <w:nsid w:val="2FB14D6F"/>
    <w:multiLevelType w:val="hybridMultilevel"/>
    <w:tmpl w:val="D9ECCBDE"/>
    <w:lvl w:ilvl="0" w:tplc="BC466F8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E4D74E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2" w:tplc="64707C70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73644482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C13242E6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CA607FA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D9F66642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8CDEAAC4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B0148FC8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">
    <w:nsid w:val="36A1002C"/>
    <w:multiLevelType w:val="hybridMultilevel"/>
    <w:tmpl w:val="A7BC4090"/>
    <w:lvl w:ilvl="0" w:tplc="681801B6">
      <w:numFmt w:val="bullet"/>
      <w:lvlText w:val="-"/>
      <w:lvlJc w:val="left"/>
      <w:pPr>
        <w:ind w:left="220" w:hanging="140"/>
      </w:pPr>
      <w:rPr>
        <w:rFonts w:hint="default"/>
        <w:w w:val="99"/>
        <w:lang w:val="ru-RU" w:eastAsia="en-US" w:bidi="ar-SA"/>
      </w:rPr>
    </w:lvl>
    <w:lvl w:ilvl="1" w:tplc="F01CF0DE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2D7095A0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C60408F0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596AB69A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AE5EC022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5468973E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D41A6576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FCDC22D4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abstractNum w:abstractNumId="3">
    <w:nsid w:val="3AAA5183"/>
    <w:multiLevelType w:val="hybridMultilevel"/>
    <w:tmpl w:val="AA0ACA9C"/>
    <w:lvl w:ilvl="0" w:tplc="547C975E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E4226">
      <w:numFmt w:val="bullet"/>
      <w:lvlText w:val="•"/>
      <w:lvlJc w:val="left"/>
      <w:pPr>
        <w:ind w:left="4600" w:hanging="708"/>
      </w:pPr>
      <w:rPr>
        <w:rFonts w:hint="default"/>
        <w:lang w:val="ru-RU" w:eastAsia="en-US" w:bidi="ar-SA"/>
      </w:rPr>
    </w:lvl>
    <w:lvl w:ilvl="2" w:tplc="22CE9E02">
      <w:numFmt w:val="bullet"/>
      <w:lvlText w:val="•"/>
      <w:lvlJc w:val="left"/>
      <w:pPr>
        <w:ind w:left="4900" w:hanging="708"/>
      </w:pPr>
      <w:rPr>
        <w:rFonts w:hint="default"/>
        <w:lang w:val="ru-RU" w:eastAsia="en-US" w:bidi="ar-SA"/>
      </w:rPr>
    </w:lvl>
    <w:lvl w:ilvl="3" w:tplc="627C9F04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4" w:tplc="CB16BF32">
      <w:numFmt w:val="bullet"/>
      <w:lvlText w:val="•"/>
      <w:lvlJc w:val="left"/>
      <w:pPr>
        <w:ind w:left="6376" w:hanging="708"/>
      </w:pPr>
      <w:rPr>
        <w:rFonts w:hint="default"/>
        <w:lang w:val="ru-RU" w:eastAsia="en-US" w:bidi="ar-SA"/>
      </w:rPr>
    </w:lvl>
    <w:lvl w:ilvl="5" w:tplc="5866928E">
      <w:numFmt w:val="bullet"/>
      <w:lvlText w:val="•"/>
      <w:lvlJc w:val="left"/>
      <w:pPr>
        <w:ind w:left="7114" w:hanging="708"/>
      </w:pPr>
      <w:rPr>
        <w:rFonts w:hint="default"/>
        <w:lang w:val="ru-RU" w:eastAsia="en-US" w:bidi="ar-SA"/>
      </w:rPr>
    </w:lvl>
    <w:lvl w:ilvl="6" w:tplc="FAA4F89A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  <w:lvl w:ilvl="7" w:tplc="B69E38EA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  <w:lvl w:ilvl="8" w:tplc="E94EFB5A">
      <w:numFmt w:val="bullet"/>
      <w:lvlText w:val="•"/>
      <w:lvlJc w:val="left"/>
      <w:pPr>
        <w:ind w:left="9329" w:hanging="708"/>
      </w:pPr>
      <w:rPr>
        <w:rFonts w:hint="default"/>
        <w:lang w:val="ru-RU" w:eastAsia="en-US" w:bidi="ar-SA"/>
      </w:rPr>
    </w:lvl>
  </w:abstractNum>
  <w:abstractNum w:abstractNumId="4">
    <w:nsid w:val="3B6A17D0"/>
    <w:multiLevelType w:val="hybridMultilevel"/>
    <w:tmpl w:val="82EE6606"/>
    <w:lvl w:ilvl="0" w:tplc="528406E2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E6828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66CC0DE4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3B4C2ABE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17324E3C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B3CAEDB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2AF2CB5C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46F48FF4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EA0C8D1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5">
    <w:nsid w:val="41052D55"/>
    <w:multiLevelType w:val="multilevel"/>
    <w:tmpl w:val="21C2857C"/>
    <w:lvl w:ilvl="0">
      <w:start w:val="2"/>
      <w:numFmt w:val="decimal"/>
      <w:lvlText w:val="%1"/>
      <w:lvlJc w:val="left"/>
      <w:pPr>
        <w:ind w:left="1588" w:hanging="66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588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660"/>
      </w:pPr>
      <w:rPr>
        <w:rFonts w:hint="default"/>
        <w:lang w:val="ru-RU" w:eastAsia="en-US" w:bidi="ar-SA"/>
      </w:rPr>
    </w:lvl>
  </w:abstractNum>
  <w:abstractNum w:abstractNumId="6">
    <w:nsid w:val="4DA452B0"/>
    <w:multiLevelType w:val="hybridMultilevel"/>
    <w:tmpl w:val="F78EB574"/>
    <w:lvl w:ilvl="0" w:tplc="B8D09528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A8CEC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D34CA730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6B9E03F8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A490DB30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3F82D2D8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6786E526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63A87E50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60C86AA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7">
    <w:nsid w:val="64751EBC"/>
    <w:multiLevelType w:val="multilevel"/>
    <w:tmpl w:val="59F6B1C6"/>
    <w:lvl w:ilvl="0">
      <w:start w:val="2"/>
      <w:numFmt w:val="decimal"/>
      <w:lvlText w:val="%1"/>
      <w:lvlJc w:val="left"/>
      <w:pPr>
        <w:ind w:left="13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10600">
    <w:abstractNumId w:val="10600"/>
  </w:num>
  <w:num w:numId="10601">
    <w:abstractNumId w:val="106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57D7"/>
    <w:rsid w:val="009357D7"/>
    <w:rsid w:val="00A97A8F"/>
    <w:rsid w:val="00C908FA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05" w:right="511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220" w:firstLine="70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928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05" w:right="511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220" w:firstLine="70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928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zavuch.ru/%23/document/99/56608565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%23/document/99/566085656/ZAP23UG3D9/" TargetMode="External"/><Relationship Id="rId12" Type="http://schemas.openxmlformats.org/officeDocument/2006/relationships/hyperlink" Target="https://vip.1zavuch.ru/%23/document/99/573500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573500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%23/document/99/573500115/XA00LVA2M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6085656/" TargetMode="External"/><Relationship Id="rId14" Type="http://schemas.openxmlformats.org/officeDocument/2006/relationships/theme" Target="theme/theme1.xml"/><Relationship Id="rId443419713" Type="http://schemas.openxmlformats.org/officeDocument/2006/relationships/footnotes" Target="footnotes.xml"/><Relationship Id="rId697067953" Type="http://schemas.openxmlformats.org/officeDocument/2006/relationships/endnotes" Target="endnotes.xml"/><Relationship Id="rId347385293" Type="http://schemas.openxmlformats.org/officeDocument/2006/relationships/comments" Target="comments.xml"/><Relationship Id="rId488543607" Type="http://schemas.microsoft.com/office/2011/relationships/commentsExtended" Target="commentsExtended.xml"/><Relationship Id="rId67050153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krQa9fe+Jns+1aWZi5dF0I1NvfQ=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43419713"/>
            <mdssi:RelationshipReference SourceId="rId697067953"/>
            <mdssi:RelationshipReference SourceId="rId347385293"/>
            <mdssi:RelationshipReference SourceId="rId488543607"/>
            <mdssi:RelationshipReference SourceId="rId670501532"/>
          </Transform>
          <Transform Algorithm="http://www.w3.org/TR/2001/REC-xml-c14n-20010315"/>
        </Transforms>
        <DigestMethod Algorithm="http://www.w3.org/2000/09/xmldsig#sha1"/>
        <DigestValue>jR9n8Y96kHZ1vLf654HQl/Q1JNQ=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a//OUc29NbF86Qm3z4VEYDmcvLQ=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gfeRSWT00Z0FnppeCyfp8lKYWaE=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wnIa+06dl3dvPp5PELSmSDGajTs=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0KbW0+kQrU2urkcGL41xVcTCInQ=</DigestValue>
      </Reference>
      <Reference URI="/word/styles.xml?ContentType=application/vnd.openxmlformats-officedocument.wordprocessingml.styles+xml">
        <DigestMethod Algorithm="http://www.w3.org/2000/09/xmldsig#sha1"/>
        <DigestValue>NwRfdvxE5B0hLTXvmJbco0Oka3k=</DigestValue>
      </Reference>
      <Reference URI="/word/stylesWithEffects.xml?ContentType=application/vnd.ms-word.stylesWithEffects+xml">
        <DigestMethod Algorithm="http://www.w3.org/2000/09/xmldsig#sha1"/>
        <DigestValue>xiwYXRg5wGeWhHDc/Q83Q4YwuaM=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 mac</dc:creator>
  <cp:lastModifiedBy>Учитель</cp:lastModifiedBy>
  <cp:revision>3</cp:revision>
  <dcterms:created xsi:type="dcterms:W3CDTF">2023-09-06T02:21:00Z</dcterms:created>
  <dcterms:modified xsi:type="dcterms:W3CDTF">2023-09-06T02:24:00Z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