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8B" w:rsidRPr="00F81676" w:rsidRDefault="0020608B" w:rsidP="0020608B">
      <w:pPr>
        <w:spacing w:after="0" w:line="240" w:lineRule="auto"/>
        <w:jc w:val="center"/>
        <w:rPr>
          <w:b/>
          <w:sz w:val="20"/>
          <w:szCs w:val="24"/>
          <w:lang w:eastAsia="zh-CN"/>
        </w:rPr>
      </w:pPr>
      <w:r w:rsidRPr="00F81676">
        <w:rPr>
          <w:b/>
          <w:sz w:val="20"/>
          <w:szCs w:val="24"/>
          <w:lang w:eastAsia="zh-CN"/>
        </w:rPr>
        <w:t>Муниципальное бюджетное общеобразовательное учреждение</w:t>
      </w:r>
    </w:p>
    <w:p w:rsidR="0020608B" w:rsidRPr="00F81676" w:rsidRDefault="0020608B" w:rsidP="0020608B">
      <w:pPr>
        <w:spacing w:after="0"/>
        <w:jc w:val="center"/>
        <w:rPr>
          <w:b/>
          <w:sz w:val="20"/>
          <w:szCs w:val="24"/>
          <w:lang w:eastAsia="zh-CN"/>
        </w:rPr>
      </w:pPr>
      <w:r w:rsidRPr="00F81676">
        <w:rPr>
          <w:b/>
          <w:sz w:val="20"/>
          <w:szCs w:val="24"/>
          <w:lang w:eastAsia="zh-CN"/>
        </w:rPr>
        <w:t>Средняя общеобразовательная школа № 2 г. Томари Сахалинской области</w:t>
      </w:r>
    </w:p>
    <w:p w:rsidR="0020608B" w:rsidRPr="00F81676" w:rsidRDefault="0020608B" w:rsidP="0020608B">
      <w:pPr>
        <w:spacing w:after="0"/>
        <w:jc w:val="center"/>
        <w:rPr>
          <w:b/>
          <w:sz w:val="20"/>
          <w:szCs w:val="24"/>
          <w:lang w:eastAsia="zh-CN"/>
        </w:rPr>
      </w:pPr>
    </w:p>
    <w:p w:rsidR="0020608B" w:rsidRPr="00F81676" w:rsidRDefault="0020608B" w:rsidP="0020608B">
      <w:pPr>
        <w:shd w:val="clear" w:color="auto" w:fill="FFFFFF"/>
        <w:adjustRightInd w:val="0"/>
        <w:spacing w:after="0" w:line="240" w:lineRule="auto"/>
        <w:jc w:val="center"/>
        <w:rPr>
          <w:rFonts w:eastAsia="Calibri"/>
          <w:b/>
          <w:sz w:val="2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505"/>
        <w:gridCol w:w="2027"/>
      </w:tblGrid>
      <w:tr w:rsidR="0020608B" w:rsidRPr="00F81676" w:rsidTr="0020608B">
        <w:tc>
          <w:tcPr>
            <w:tcW w:w="3284" w:type="dxa"/>
          </w:tcPr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 xml:space="preserve">Рассмотрено на 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proofErr w:type="gramStart"/>
            <w:r w:rsidRPr="00F81676">
              <w:rPr>
                <w:rFonts w:eastAsia="Calibri"/>
                <w:color w:val="auto"/>
                <w:sz w:val="20"/>
                <w:szCs w:val="24"/>
              </w:rPr>
              <w:t>заседании</w:t>
            </w:r>
            <w:proofErr w:type="gramEnd"/>
            <w:r w:rsidRPr="00F81676">
              <w:rPr>
                <w:rFonts w:eastAsia="Calibri"/>
                <w:color w:val="auto"/>
                <w:sz w:val="20"/>
                <w:szCs w:val="24"/>
              </w:rPr>
              <w:t xml:space="preserve"> ШМО 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Протокол №1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«__» ______202</w:t>
            </w:r>
            <w:r w:rsidR="00C73D2B">
              <w:rPr>
                <w:rFonts w:eastAsia="Calibri"/>
                <w:color w:val="auto"/>
                <w:sz w:val="20"/>
                <w:szCs w:val="24"/>
              </w:rPr>
              <w:t>3</w:t>
            </w:r>
            <w:r w:rsidRPr="00F81676">
              <w:rPr>
                <w:rFonts w:eastAsia="Calibri"/>
                <w:color w:val="auto"/>
                <w:sz w:val="20"/>
                <w:szCs w:val="24"/>
              </w:rPr>
              <w:t> г.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Руководитель ШМО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_________________</w:t>
            </w:r>
          </w:p>
          <w:p w:rsidR="0020608B" w:rsidRPr="00F81676" w:rsidRDefault="0020608B" w:rsidP="0020608B">
            <w:pPr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3284" w:type="dxa"/>
          </w:tcPr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Согласованно с методическим советом школы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«__» _______202</w:t>
            </w:r>
            <w:r w:rsidR="00C73D2B">
              <w:rPr>
                <w:rFonts w:eastAsia="Calibri"/>
                <w:color w:val="auto"/>
                <w:sz w:val="20"/>
                <w:szCs w:val="24"/>
              </w:rPr>
              <w:t>3</w:t>
            </w:r>
            <w:r w:rsidRPr="00F81676">
              <w:rPr>
                <w:rFonts w:eastAsia="Calibri"/>
                <w:color w:val="auto"/>
                <w:sz w:val="20"/>
                <w:szCs w:val="24"/>
              </w:rPr>
              <w:t> г.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___________________</w:t>
            </w:r>
          </w:p>
          <w:p w:rsidR="0020608B" w:rsidRPr="00F81676" w:rsidRDefault="0020608B" w:rsidP="0020608B">
            <w:pPr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  <w:tc>
          <w:tcPr>
            <w:tcW w:w="3285" w:type="dxa"/>
          </w:tcPr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Утверждено приказом МБОУ СОШ № 2 г. Томари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>№ ____от «__» ______202</w:t>
            </w:r>
            <w:r w:rsidR="00C73D2B">
              <w:rPr>
                <w:rFonts w:eastAsia="Calibri"/>
                <w:color w:val="auto"/>
                <w:sz w:val="20"/>
                <w:szCs w:val="24"/>
              </w:rPr>
              <w:t>3</w:t>
            </w:r>
            <w:r w:rsidRPr="00F81676">
              <w:rPr>
                <w:rFonts w:eastAsia="Calibri"/>
                <w:color w:val="auto"/>
                <w:sz w:val="20"/>
                <w:szCs w:val="24"/>
              </w:rPr>
              <w:t> г.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 xml:space="preserve">Директор школы </w:t>
            </w:r>
          </w:p>
          <w:p w:rsidR="0020608B" w:rsidRPr="00F81676" w:rsidRDefault="0020608B" w:rsidP="0020608B">
            <w:pPr>
              <w:shd w:val="clear" w:color="auto" w:fill="FFFFFF"/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F81676">
              <w:rPr>
                <w:rFonts w:eastAsia="Calibri"/>
                <w:color w:val="auto"/>
                <w:sz w:val="20"/>
                <w:szCs w:val="24"/>
              </w:rPr>
              <w:t xml:space="preserve">Т.Л. </w:t>
            </w:r>
            <w:proofErr w:type="spellStart"/>
            <w:r w:rsidRPr="00F81676">
              <w:rPr>
                <w:rFonts w:eastAsia="Calibri"/>
                <w:color w:val="auto"/>
                <w:sz w:val="20"/>
                <w:szCs w:val="24"/>
              </w:rPr>
              <w:t>Рохо-Фернандес</w:t>
            </w:r>
            <w:proofErr w:type="spellEnd"/>
          </w:p>
          <w:p w:rsidR="0020608B" w:rsidRPr="00F81676" w:rsidRDefault="0020608B" w:rsidP="0020608B">
            <w:pPr>
              <w:adjustRightInd w:val="0"/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</w:p>
        </w:tc>
      </w:tr>
    </w:tbl>
    <w:p w:rsidR="00E07EEC" w:rsidRPr="00F81676" w:rsidRDefault="00E07EEC" w:rsidP="00E07EEC">
      <w:pPr>
        <w:jc w:val="center"/>
        <w:rPr>
          <w:sz w:val="20"/>
          <w:szCs w:val="24"/>
        </w:rPr>
      </w:pPr>
    </w:p>
    <w:p w:rsidR="00E07EEC" w:rsidRPr="00F81676" w:rsidRDefault="00E07EEC" w:rsidP="00E07EEC">
      <w:pPr>
        <w:jc w:val="center"/>
        <w:rPr>
          <w:sz w:val="20"/>
          <w:szCs w:val="24"/>
        </w:rPr>
      </w:pPr>
    </w:p>
    <w:p w:rsidR="00272023" w:rsidRPr="00F81676" w:rsidRDefault="00272023" w:rsidP="00272023">
      <w:pPr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ДОПОЛНИТЕЛЬНАЯ ОБЩЕОБРАЗОВАТЕЛЬНАЯ ОБЩЕРАЗВИВАЮЩАЯ ПРОГРАММА</w:t>
      </w:r>
    </w:p>
    <w:p w:rsidR="00272023" w:rsidRPr="00F81676" w:rsidRDefault="00272023" w:rsidP="00272023">
      <w:pPr>
        <w:jc w:val="center"/>
        <w:rPr>
          <w:sz w:val="20"/>
          <w:szCs w:val="24"/>
        </w:rPr>
      </w:pPr>
      <w:r w:rsidRPr="00F81676">
        <w:rPr>
          <w:sz w:val="20"/>
          <w:szCs w:val="24"/>
        </w:rPr>
        <w:t xml:space="preserve">ИСКУССТВЕННЫЙ ИНТЕЛЛЕКТ </w:t>
      </w:r>
    </w:p>
    <w:p w:rsidR="00272023" w:rsidRPr="00F81676" w:rsidRDefault="00272023" w:rsidP="00272023">
      <w:pPr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Направленность программы: техническая</w:t>
      </w:r>
    </w:p>
    <w:p w:rsidR="00272023" w:rsidRPr="00F81676" w:rsidRDefault="00272023" w:rsidP="00272023">
      <w:pPr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Уровень программы: базовый</w:t>
      </w:r>
    </w:p>
    <w:p w:rsidR="00272023" w:rsidRPr="00F81676" w:rsidRDefault="00272023" w:rsidP="00272023">
      <w:pPr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Адресат программы:</w:t>
      </w:r>
    </w:p>
    <w:p w:rsidR="00272023" w:rsidRPr="00F81676" w:rsidRDefault="00272023" w:rsidP="00272023">
      <w:pPr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Срок реализации программы:7−9 КЛАССЫ</w:t>
      </w:r>
    </w:p>
    <w:p w:rsidR="00E07EEC" w:rsidRPr="00F81676" w:rsidRDefault="00E07EEC" w:rsidP="00E07EEC">
      <w:pPr>
        <w:jc w:val="center"/>
        <w:rPr>
          <w:sz w:val="20"/>
          <w:szCs w:val="24"/>
        </w:rPr>
      </w:pPr>
    </w:p>
    <w:p w:rsidR="00E07EEC" w:rsidRPr="00F81676" w:rsidRDefault="00E07EEC" w:rsidP="00E07EEC">
      <w:pPr>
        <w:spacing w:after="118" w:line="259" w:lineRule="auto"/>
        <w:ind w:left="10" w:right="77" w:hanging="10"/>
        <w:jc w:val="center"/>
        <w:rPr>
          <w:sz w:val="20"/>
          <w:szCs w:val="24"/>
        </w:rPr>
      </w:pPr>
    </w:p>
    <w:p w:rsidR="00E07EEC" w:rsidRPr="00F81676" w:rsidRDefault="00E07EEC" w:rsidP="00E07EEC">
      <w:pPr>
        <w:spacing w:after="118" w:line="259" w:lineRule="auto"/>
        <w:ind w:left="10" w:right="67" w:hanging="10"/>
        <w:jc w:val="center"/>
        <w:rPr>
          <w:sz w:val="20"/>
          <w:szCs w:val="24"/>
        </w:rPr>
      </w:pP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 xml:space="preserve">                                                </w:t>
      </w: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 xml:space="preserve">                                                                                     </w:t>
      </w:r>
    </w:p>
    <w:p w:rsidR="00E07EEC" w:rsidRPr="00F81676" w:rsidRDefault="00E07EEC" w:rsidP="00E07EEC">
      <w:pPr>
        <w:tabs>
          <w:tab w:val="left" w:pos="6645"/>
        </w:tabs>
        <w:spacing w:after="0" w:line="240" w:lineRule="auto"/>
        <w:rPr>
          <w:sz w:val="20"/>
          <w:szCs w:val="24"/>
        </w:rPr>
      </w:pPr>
    </w:p>
    <w:p w:rsidR="0020608B" w:rsidRPr="00F81676" w:rsidRDefault="00E07EEC" w:rsidP="0020608B">
      <w:pPr>
        <w:tabs>
          <w:tab w:val="left" w:pos="6645"/>
        </w:tabs>
        <w:spacing w:after="0" w:line="240" w:lineRule="auto"/>
        <w:ind w:firstLine="0"/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г. Томари</w:t>
      </w:r>
    </w:p>
    <w:p w:rsidR="00302417" w:rsidRPr="00F81676" w:rsidRDefault="00E07EEC" w:rsidP="0020608B">
      <w:pPr>
        <w:tabs>
          <w:tab w:val="left" w:pos="6645"/>
        </w:tabs>
        <w:spacing w:after="0" w:line="240" w:lineRule="auto"/>
        <w:ind w:firstLine="0"/>
        <w:jc w:val="center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>202</w:t>
      </w:r>
      <w:r w:rsidR="00C73D2B">
        <w:rPr>
          <w:sz w:val="20"/>
          <w:szCs w:val="24"/>
        </w:rPr>
        <w:t>3-</w:t>
      </w:r>
      <w:r w:rsidRPr="00F81676">
        <w:rPr>
          <w:sz w:val="20"/>
          <w:szCs w:val="24"/>
        </w:rPr>
        <w:t>202</w:t>
      </w:r>
      <w:r w:rsidR="00C73D2B">
        <w:rPr>
          <w:sz w:val="20"/>
          <w:szCs w:val="24"/>
        </w:rPr>
        <w:t>4</w:t>
      </w:r>
    </w:p>
    <w:p w:rsidR="00C34ABE" w:rsidRPr="00F81676" w:rsidRDefault="00C34ABE" w:rsidP="00C44DA4">
      <w:pPr>
        <w:pStyle w:val="1"/>
        <w:numPr>
          <w:ilvl w:val="0"/>
          <w:numId w:val="7"/>
        </w:numPr>
        <w:spacing w:after="80"/>
        <w:ind w:right="0"/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Целевой раздел</w:t>
      </w:r>
    </w:p>
    <w:p w:rsidR="00302417" w:rsidRPr="00F81676" w:rsidRDefault="00C34ABE" w:rsidP="00C34ABE">
      <w:pPr>
        <w:pStyle w:val="1"/>
        <w:spacing w:after="80"/>
        <w:ind w:left="355" w:right="0" w:firstLine="0"/>
        <w:jc w:val="center"/>
        <w:rPr>
          <w:sz w:val="20"/>
          <w:szCs w:val="24"/>
        </w:rPr>
      </w:pPr>
      <w:r w:rsidRPr="00F81676">
        <w:rPr>
          <w:sz w:val="20"/>
          <w:szCs w:val="24"/>
        </w:rPr>
        <w:t xml:space="preserve">1.1. </w:t>
      </w:r>
      <w:r w:rsidR="00953691" w:rsidRPr="00F81676">
        <w:rPr>
          <w:sz w:val="20"/>
          <w:szCs w:val="24"/>
        </w:rPr>
        <w:t>Пояснительная записка</w:t>
      </w:r>
    </w:p>
    <w:p w:rsidR="00C34ABE" w:rsidRPr="00F81676" w:rsidRDefault="00C34ABE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>Данная программа внеурочной деятельности технического направления</w:t>
      </w:r>
      <w:r w:rsidR="00953691" w:rsidRPr="00F81676">
        <w:rPr>
          <w:sz w:val="20"/>
          <w:szCs w:val="24"/>
        </w:rPr>
        <w:t xml:space="preserve"> «Искусственный интеллект» </w:t>
      </w:r>
      <w:r w:rsidRPr="00F81676">
        <w:rPr>
          <w:sz w:val="20"/>
          <w:szCs w:val="24"/>
        </w:rPr>
        <w:t>разработана</w:t>
      </w:r>
      <w:r w:rsidR="00953691" w:rsidRPr="00F81676">
        <w:rPr>
          <w:sz w:val="20"/>
          <w:szCs w:val="24"/>
        </w:rPr>
        <w:t xml:space="preserve"> в соответствии с требованиями ФГОС </w:t>
      </w:r>
      <w:r w:rsidRPr="00F81676">
        <w:rPr>
          <w:sz w:val="20"/>
          <w:szCs w:val="24"/>
        </w:rPr>
        <w:t xml:space="preserve">начального </w:t>
      </w:r>
      <w:r w:rsidR="00953691" w:rsidRPr="00F81676">
        <w:rPr>
          <w:sz w:val="20"/>
          <w:szCs w:val="24"/>
        </w:rPr>
        <w:t xml:space="preserve"> общего образования</w:t>
      </w:r>
      <w:r w:rsidRPr="00F81676">
        <w:rPr>
          <w:sz w:val="20"/>
          <w:szCs w:val="24"/>
        </w:rPr>
        <w:t xml:space="preserve"> и требованиями следующих нормативных документов:</w:t>
      </w:r>
    </w:p>
    <w:p w:rsidR="00032F58" w:rsidRPr="00F81676" w:rsidRDefault="00032F58" w:rsidP="00032F58">
      <w:pPr>
        <w:pStyle w:val="2"/>
        <w:spacing w:before="76"/>
        <w:ind w:left="0" w:firstLine="720"/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Нормативно-правовые основания проектирования дополнительных общеобразовательных общеразвивающих программ</w:t>
      </w:r>
    </w:p>
    <w:p w:rsidR="00032F58" w:rsidRPr="00F81676" w:rsidRDefault="00032F58" w:rsidP="00032F58">
      <w:pPr>
        <w:pStyle w:val="2"/>
        <w:spacing w:before="76"/>
        <w:jc w:val="center"/>
        <w:rPr>
          <w:sz w:val="20"/>
          <w:szCs w:val="24"/>
        </w:rPr>
      </w:pPr>
    </w:p>
    <w:p w:rsidR="00032F58" w:rsidRPr="00F81676" w:rsidRDefault="00032F58" w:rsidP="00032F58">
      <w:pPr>
        <w:pStyle w:val="2"/>
        <w:spacing w:before="76"/>
        <w:ind w:left="0" w:firstLine="720"/>
        <w:jc w:val="center"/>
        <w:rPr>
          <w:sz w:val="20"/>
          <w:szCs w:val="24"/>
        </w:rPr>
      </w:pPr>
      <w:r w:rsidRPr="00F81676">
        <w:rPr>
          <w:sz w:val="20"/>
          <w:szCs w:val="24"/>
        </w:rPr>
        <w:t>Программа используется для организации образовательно-воспитательного процесса в общеобразовательном учреждении и составлена в соответствии со следующими нормативно-правовыми документами:</w:t>
      </w:r>
    </w:p>
    <w:p w:rsidR="00032F58" w:rsidRPr="00F81676" w:rsidRDefault="00032F58" w:rsidP="00032F58">
      <w:pPr>
        <w:pStyle w:val="2"/>
        <w:spacing w:before="76"/>
        <w:ind w:firstLine="584"/>
        <w:rPr>
          <w:sz w:val="20"/>
          <w:szCs w:val="24"/>
        </w:rPr>
      </w:pP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bCs/>
          <w:sz w:val="20"/>
          <w:szCs w:val="24"/>
        </w:rPr>
        <w:t>Федеральный закон от 29.12.2012 № 273-ФЗ «Об образовании в Российской Федерации»;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bCs/>
          <w:sz w:val="20"/>
          <w:szCs w:val="24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Приказ Министерства образования и науки Российской Федерации от 23.08.2017 № 816 «Об утверждении </w:t>
      </w:r>
      <w:r w:rsidRPr="00F81676">
        <w:rPr>
          <w:bCs/>
          <w:sz w:val="20"/>
          <w:szCs w:val="24"/>
        </w:rPr>
        <w:t xml:space="preserve">Порядка применения </w:t>
      </w:r>
      <w:r w:rsidRPr="00F81676">
        <w:rPr>
          <w:sz w:val="20"/>
          <w:szCs w:val="24"/>
        </w:rPr>
        <w:t xml:space="preserve">организациями, осуществляющими образовательную деятельность, </w:t>
      </w:r>
      <w:r w:rsidRPr="00F81676">
        <w:rPr>
          <w:bCs/>
          <w:sz w:val="20"/>
          <w:szCs w:val="24"/>
        </w:rPr>
        <w:t>электронного обучения, дистанционных образовательных технологий</w:t>
      </w:r>
      <w:r w:rsidRPr="00F81676">
        <w:rPr>
          <w:sz w:val="20"/>
          <w:szCs w:val="24"/>
        </w:rPr>
        <w:t xml:space="preserve"> при реализации образовательных программ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Приказ Министерства науки и высшего образования Российской Федерации и Министерства просвещения Российской Федерации от 05.08.2020 №882/391 «Об организации осуществления образовательной деятельности </w:t>
      </w:r>
      <w:r w:rsidRPr="00F81676">
        <w:rPr>
          <w:bCs/>
          <w:sz w:val="20"/>
          <w:szCs w:val="24"/>
        </w:rPr>
        <w:t xml:space="preserve">при сетевой форме реализации </w:t>
      </w:r>
      <w:r w:rsidRPr="00F81676">
        <w:rPr>
          <w:sz w:val="20"/>
          <w:szCs w:val="24"/>
        </w:rPr>
        <w:t>образовательных программ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Приказ Федеральной службы по надзору в сфере образования и науки от 14.08.2020 №831 «Об утверждении </w:t>
      </w:r>
      <w:r w:rsidRPr="00F81676">
        <w:rPr>
          <w:bCs/>
          <w:sz w:val="20"/>
          <w:szCs w:val="24"/>
        </w:rPr>
        <w:t>требований к структуре официального сайта</w:t>
      </w:r>
      <w:r w:rsidRPr="00F81676">
        <w:rPr>
          <w:sz w:val="20"/>
          <w:szCs w:val="24"/>
        </w:rPr>
        <w:t xml:space="preserve"> образовательной организации в информационно-</w:t>
      </w:r>
      <w:r w:rsidRPr="00F81676">
        <w:rPr>
          <w:sz w:val="20"/>
          <w:szCs w:val="24"/>
        </w:rPr>
        <w:lastRenderedPageBreak/>
        <w:t>телекоммуникационной сети «Интернет» и формату представления информации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Приказ Минтруда Российской Федерации от 05.05.2018 № 298 н «Об утверждении </w:t>
      </w:r>
      <w:r w:rsidRPr="00F81676">
        <w:rPr>
          <w:bCs/>
          <w:sz w:val="20"/>
          <w:szCs w:val="24"/>
        </w:rPr>
        <w:t xml:space="preserve">профессионального стандарта </w:t>
      </w:r>
      <w:r w:rsidRPr="00F81676">
        <w:rPr>
          <w:sz w:val="20"/>
          <w:szCs w:val="24"/>
        </w:rPr>
        <w:t>«Педагог дополнительного образования детей и взрослых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Письмо Министерства образования и науки Российской Федерации от 18.11.2015 № 09-3242 «О направлении информации» (вместе с «Методическими </w:t>
      </w:r>
      <w:r w:rsidRPr="00F81676">
        <w:rPr>
          <w:bCs/>
          <w:sz w:val="20"/>
          <w:szCs w:val="24"/>
        </w:rPr>
        <w:t xml:space="preserve">рекомендациями по проектированию дополнительных общеразвивающих программ (включая </w:t>
      </w:r>
      <w:proofErr w:type="spellStart"/>
      <w:r w:rsidRPr="00F81676">
        <w:rPr>
          <w:bCs/>
          <w:sz w:val="20"/>
          <w:szCs w:val="24"/>
        </w:rPr>
        <w:t>разноуровневые</w:t>
      </w:r>
      <w:proofErr w:type="spellEnd"/>
      <w:r w:rsidRPr="00F81676">
        <w:rPr>
          <w:bCs/>
          <w:sz w:val="20"/>
          <w:szCs w:val="24"/>
        </w:rPr>
        <w:t xml:space="preserve"> программы)»)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>Постановление Главного государственного санитарного врача РФ от 28 сентября 2020 г. № 28 "Об утверждении санитарных правил СП 2.4.3648-20 "</w:t>
      </w:r>
      <w:r w:rsidRPr="00F81676">
        <w:rPr>
          <w:bCs/>
          <w:sz w:val="20"/>
          <w:szCs w:val="24"/>
        </w:rPr>
        <w:t xml:space="preserve">Санитарно-эпидемиологические требования </w:t>
      </w:r>
      <w:r w:rsidRPr="00F81676">
        <w:rPr>
          <w:sz w:val="20"/>
          <w:szCs w:val="24"/>
        </w:rPr>
        <w:t>к организациям воспитания и обучения, отдыха и оздоровления детей и молодежи»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Письмо Министерства образования и науки РФ от 28.08.2015 № АК 2563/05 «О методических  рекомендациях» (вместе с «Методическими рекомендациями по организации образовательной деятельности </w:t>
      </w:r>
      <w:r w:rsidRPr="00F81676">
        <w:rPr>
          <w:bCs/>
          <w:sz w:val="20"/>
          <w:szCs w:val="24"/>
        </w:rPr>
        <w:t>с использованием сетевых форм</w:t>
      </w:r>
      <w:r w:rsidRPr="00F81676">
        <w:rPr>
          <w:sz w:val="20"/>
          <w:szCs w:val="24"/>
        </w:rPr>
        <w:t xml:space="preserve"> реализации программ»)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>Письмо Министерства просвещения РФ о 26.08.2015 №03-1235 «</w:t>
      </w:r>
      <w:r w:rsidRPr="00F81676">
        <w:rPr>
          <w:bCs/>
          <w:sz w:val="20"/>
          <w:szCs w:val="24"/>
        </w:rPr>
        <w:t>О методических рекомендациях</w:t>
      </w:r>
      <w:r w:rsidRPr="00F81676">
        <w:rPr>
          <w:sz w:val="20"/>
          <w:szCs w:val="24"/>
        </w:rPr>
        <w:t>»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Методические рекомендации для субъектов РФ по вопросам реализации основных и дополнительных общеобразовательных  </w:t>
      </w:r>
      <w:r w:rsidRPr="00F81676">
        <w:rPr>
          <w:bCs/>
          <w:sz w:val="20"/>
          <w:szCs w:val="24"/>
        </w:rPr>
        <w:t>программ в сетевой форме</w:t>
      </w:r>
      <w:r w:rsidRPr="00F81676">
        <w:rPr>
          <w:sz w:val="20"/>
          <w:szCs w:val="24"/>
        </w:rPr>
        <w:t>» (утв. заместителем министра просвещения РФ М.Р. Раковой 28.06.2019 №МР-81/02вн)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Письмо Министерства образования и науки Российской Федерации от 29.03.2016 № ВК-641/09 «О направлении методических рекомендаций» (вместе с «Методическими рекомендациями </w:t>
      </w:r>
      <w:r w:rsidRPr="00F81676">
        <w:rPr>
          <w:bCs/>
          <w:sz w:val="20"/>
          <w:szCs w:val="24"/>
        </w:rPr>
        <w:t xml:space="preserve">по реализации адаптированных дополнительных общеобразовательных программ, </w:t>
      </w:r>
      <w:r w:rsidRPr="00F81676">
        <w:rPr>
          <w:sz w:val="20"/>
          <w:szCs w:val="24"/>
        </w:rPr>
        <w:t>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>Письмо Министерства образования и науки Российской Федерации от 11.12.2006 № 06-1844 «</w:t>
      </w:r>
      <w:r w:rsidRPr="00F81676">
        <w:rPr>
          <w:bCs/>
          <w:sz w:val="20"/>
          <w:szCs w:val="24"/>
        </w:rPr>
        <w:t>О примерных требованиях к программам дополнительного образования детей»;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Распоряжение Министерство образования Сахалинской области  от 16.09.2021г № 3-12-1170-р  </w:t>
      </w:r>
      <w:r w:rsidRPr="00F81676">
        <w:rPr>
          <w:bCs/>
          <w:sz w:val="20"/>
          <w:szCs w:val="24"/>
        </w:rPr>
        <w:t>«Об утверждении методических рекомендаций по проектированию и реализации дополнительных общеобразовательных общеразвивающих программ».</w:t>
      </w:r>
    </w:p>
    <w:p w:rsidR="00032F58" w:rsidRPr="00F81676" w:rsidRDefault="00032F58" w:rsidP="00032F58">
      <w:pPr>
        <w:numPr>
          <w:ilvl w:val="0"/>
          <w:numId w:val="10"/>
        </w:numPr>
        <w:spacing w:after="0" w:line="276" w:lineRule="auto"/>
        <w:ind w:right="0"/>
        <w:rPr>
          <w:sz w:val="20"/>
          <w:szCs w:val="24"/>
        </w:rPr>
      </w:pPr>
      <w:r w:rsidRPr="00F81676">
        <w:rPr>
          <w:bCs/>
          <w:sz w:val="20"/>
          <w:szCs w:val="24"/>
        </w:rPr>
        <w:lastRenderedPageBreak/>
        <w:t>Устав ОО</w:t>
      </w:r>
    </w:p>
    <w:p w:rsidR="00C34ABE" w:rsidRPr="00F81676" w:rsidRDefault="00032F58" w:rsidP="00032F58">
      <w:pPr>
        <w:spacing w:after="0" w:line="240" w:lineRule="auto"/>
        <w:ind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16 </w:t>
      </w:r>
      <w:r w:rsidR="00C34ABE" w:rsidRPr="00F81676">
        <w:rPr>
          <w:sz w:val="20"/>
          <w:szCs w:val="24"/>
        </w:rPr>
        <w:t xml:space="preserve">Методические рекомендациями по организации внеурочной деятельности управления образования </w:t>
      </w:r>
      <w:proofErr w:type="spellStart"/>
      <w:r w:rsidR="00C34ABE" w:rsidRPr="00F81676">
        <w:rPr>
          <w:sz w:val="20"/>
          <w:szCs w:val="24"/>
        </w:rPr>
        <w:t>г</w:t>
      </w:r>
      <w:proofErr w:type="gramStart"/>
      <w:r w:rsidR="00C34ABE" w:rsidRPr="00F81676">
        <w:rPr>
          <w:sz w:val="20"/>
          <w:szCs w:val="24"/>
        </w:rPr>
        <w:t>.Т</w:t>
      </w:r>
      <w:proofErr w:type="gramEnd"/>
      <w:r w:rsidR="00C34ABE" w:rsidRPr="00F81676">
        <w:rPr>
          <w:sz w:val="20"/>
          <w:szCs w:val="24"/>
        </w:rPr>
        <w:t>омари</w:t>
      </w:r>
      <w:proofErr w:type="spellEnd"/>
      <w:r w:rsidR="00C34ABE" w:rsidRPr="00F81676">
        <w:rPr>
          <w:sz w:val="20"/>
          <w:szCs w:val="24"/>
        </w:rPr>
        <w:t xml:space="preserve"> </w:t>
      </w:r>
    </w:p>
    <w:p w:rsidR="00451829" w:rsidRPr="00F81676" w:rsidRDefault="00451829" w:rsidP="00451829">
      <w:pPr>
        <w:pStyle w:val="a4"/>
        <w:ind w:left="0" w:right="3" w:firstLine="567"/>
        <w:jc w:val="both"/>
        <w:rPr>
          <w:sz w:val="20"/>
        </w:rPr>
      </w:pPr>
      <w:r w:rsidRPr="00F81676">
        <w:rPr>
          <w:b/>
          <w:sz w:val="20"/>
        </w:rPr>
        <w:t xml:space="preserve">Актуальность </w:t>
      </w:r>
      <w:r w:rsidRPr="00F81676">
        <w:rPr>
          <w:sz w:val="20"/>
        </w:rPr>
        <w:t>программы</w:t>
      </w:r>
      <w:r w:rsidRPr="00F81676">
        <w:rPr>
          <w:spacing w:val="34"/>
          <w:sz w:val="20"/>
        </w:rPr>
        <w:t xml:space="preserve"> </w:t>
      </w:r>
      <w:r w:rsidRPr="00F81676">
        <w:rPr>
          <w:sz w:val="20"/>
        </w:rPr>
        <w:t>обусловлена</w:t>
      </w:r>
      <w:r w:rsidRPr="00F81676">
        <w:rPr>
          <w:spacing w:val="33"/>
          <w:sz w:val="20"/>
        </w:rPr>
        <w:t xml:space="preserve"> </w:t>
      </w:r>
      <w:r w:rsidRPr="00F81676">
        <w:rPr>
          <w:sz w:val="20"/>
        </w:rPr>
        <w:t>ее</w:t>
      </w:r>
      <w:r w:rsidRPr="00F81676">
        <w:rPr>
          <w:spacing w:val="-3"/>
          <w:sz w:val="20"/>
        </w:rPr>
        <w:t xml:space="preserve"> </w:t>
      </w:r>
      <w:r w:rsidRPr="00F81676">
        <w:rPr>
          <w:sz w:val="20"/>
        </w:rPr>
        <w:t>рациональностью</w:t>
      </w:r>
      <w:r w:rsidRPr="00F81676">
        <w:rPr>
          <w:spacing w:val="35"/>
          <w:sz w:val="20"/>
        </w:rPr>
        <w:t xml:space="preserve"> </w:t>
      </w:r>
      <w:r w:rsidRPr="00F81676">
        <w:rPr>
          <w:sz w:val="20"/>
        </w:rPr>
        <w:t>и</w:t>
      </w:r>
      <w:r w:rsidRPr="00F81676">
        <w:rPr>
          <w:spacing w:val="31"/>
          <w:sz w:val="20"/>
        </w:rPr>
        <w:t xml:space="preserve"> </w:t>
      </w:r>
      <w:r w:rsidRPr="00F81676">
        <w:rPr>
          <w:sz w:val="20"/>
        </w:rPr>
        <w:t>реалистичностью.</w:t>
      </w:r>
      <w:r w:rsidRPr="00F81676">
        <w:rPr>
          <w:spacing w:val="-1"/>
          <w:sz w:val="20"/>
        </w:rPr>
        <w:t xml:space="preserve"> </w:t>
      </w:r>
      <w:r w:rsidRPr="00F81676">
        <w:rPr>
          <w:sz w:val="20"/>
        </w:rPr>
        <w:t xml:space="preserve">Изучение различных аспектов анализа данных позволит сформировать у учащихся способность к аналитической и прогностической деятельности. Поиск ответов на проблемные вопросы, решение проблемных и исследовательских заданий, интегрированных в содержание, направлено на формирование у учащихся целостного системного мышления, которое позволит им оценить сформированный круг постоянных интересов и осуществить осознанный выбор дальнейшей образовательной траектории и профессионального самоопределения.   </w:t>
      </w:r>
    </w:p>
    <w:p w:rsidR="00451829" w:rsidRPr="00F81676" w:rsidRDefault="00451829" w:rsidP="00451829">
      <w:pPr>
        <w:pStyle w:val="a4"/>
        <w:ind w:left="0" w:right="3" w:firstLine="567"/>
        <w:jc w:val="both"/>
        <w:rPr>
          <w:sz w:val="20"/>
        </w:rPr>
      </w:pPr>
      <w:r w:rsidRPr="00F81676">
        <w:rPr>
          <w:b/>
          <w:sz w:val="20"/>
        </w:rPr>
        <w:t>Направленность</w:t>
      </w:r>
      <w:r w:rsidRPr="00F81676">
        <w:rPr>
          <w:sz w:val="20"/>
        </w:rPr>
        <w:t xml:space="preserve"> – техническая </w:t>
      </w:r>
    </w:p>
    <w:p w:rsidR="00451829" w:rsidRPr="00F81676" w:rsidRDefault="00451829" w:rsidP="00451829">
      <w:pPr>
        <w:pStyle w:val="a4"/>
        <w:ind w:left="0" w:right="3" w:firstLine="567"/>
        <w:jc w:val="both"/>
        <w:rPr>
          <w:sz w:val="20"/>
        </w:rPr>
      </w:pPr>
      <w:r w:rsidRPr="00F81676">
        <w:rPr>
          <w:b/>
          <w:sz w:val="20"/>
        </w:rPr>
        <w:t>Уровень программы</w:t>
      </w:r>
      <w:r w:rsidRPr="00F81676">
        <w:rPr>
          <w:sz w:val="20"/>
        </w:rPr>
        <w:t xml:space="preserve"> - стартовый</w:t>
      </w:r>
    </w:p>
    <w:p w:rsidR="00451829" w:rsidRPr="00F81676" w:rsidRDefault="00451829" w:rsidP="00451829">
      <w:pPr>
        <w:spacing w:after="2"/>
        <w:ind w:left="-15" w:right="52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Новизна </w:t>
      </w:r>
      <w:r w:rsidRPr="00F81676">
        <w:rPr>
          <w:sz w:val="20"/>
          <w:szCs w:val="24"/>
        </w:rPr>
        <w:t xml:space="preserve">Особое место в реализации программы отводится </w:t>
      </w:r>
      <w:proofErr w:type="spellStart"/>
      <w:r w:rsidRPr="00F81676">
        <w:rPr>
          <w:sz w:val="20"/>
          <w:szCs w:val="24"/>
        </w:rPr>
        <w:t>видеолекциям</w:t>
      </w:r>
      <w:proofErr w:type="spellEnd"/>
      <w:r w:rsidRPr="00F81676">
        <w:rPr>
          <w:sz w:val="20"/>
          <w:szCs w:val="24"/>
        </w:rPr>
        <w:t>, онлайн-ресурсам, тренажерам. Все это создает необходимые условия для формирования самостоятельности в планировании учебной деятельности, в организации учебного сотрудничества, в распределении ролей при решении учебных задач и проблем. Неотъемлемой частью программы является проектная деятельность </w:t>
      </w:r>
      <w:proofErr w:type="gramStart"/>
      <w:r w:rsidRPr="00F81676">
        <w:rPr>
          <w:sz w:val="20"/>
          <w:szCs w:val="24"/>
        </w:rPr>
        <w:t>обучающихся</w:t>
      </w:r>
      <w:proofErr w:type="gramEnd"/>
      <w:r w:rsidRPr="00F81676">
        <w:rPr>
          <w:sz w:val="20"/>
          <w:szCs w:val="24"/>
        </w:rPr>
        <w:t xml:space="preserve">.  </w:t>
      </w:r>
    </w:p>
    <w:p w:rsidR="00451829" w:rsidRPr="00F81676" w:rsidRDefault="00451829" w:rsidP="00451829">
      <w:pPr>
        <w:pStyle w:val="western"/>
        <w:shd w:val="clear" w:color="auto" w:fill="FFFFFF"/>
        <w:spacing w:before="0" w:beforeAutospacing="0" w:after="0" w:afterAutospacing="0"/>
        <w:ind w:firstLine="708"/>
        <w:rPr>
          <w:sz w:val="20"/>
        </w:rPr>
      </w:pPr>
      <w:r w:rsidRPr="00F81676">
        <w:rPr>
          <w:sz w:val="20"/>
        </w:rPr>
        <w:t xml:space="preserve">Занятия проводятся во внеурочное время, обучение организовано на добровольных началах всех сторон (обучающиеся, родители, педагоги), </w:t>
      </w:r>
      <w:proofErr w:type="gramStart"/>
      <w:r w:rsidRPr="00F81676">
        <w:rPr>
          <w:sz w:val="20"/>
        </w:rPr>
        <w:t>обучающимся</w:t>
      </w:r>
      <w:proofErr w:type="gramEnd"/>
      <w:r w:rsidRPr="00F81676">
        <w:rPr>
          <w:sz w:val="20"/>
        </w:rPr>
        <w:t xml:space="preserve"> предоставляется возможность удовлетворения своих интересов и сочетания различных направлений и форм занятий;</w:t>
      </w:r>
    </w:p>
    <w:p w:rsidR="00451829" w:rsidRPr="00F81676" w:rsidRDefault="00451829" w:rsidP="00451829">
      <w:pPr>
        <w:pStyle w:val="western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В этом качестве программа обеспечивает реализацию </w:t>
      </w:r>
      <w:r w:rsidRPr="00F81676">
        <w:rPr>
          <w:b/>
          <w:bCs/>
          <w:sz w:val="20"/>
          <w:u w:val="single"/>
        </w:rPr>
        <w:t>следующих принципов:</w:t>
      </w:r>
    </w:p>
    <w:p w:rsidR="00451829" w:rsidRPr="00F81676" w:rsidRDefault="00451829" w:rsidP="00451829">
      <w:pPr>
        <w:pStyle w:val="western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системность</w:t>
      </w:r>
    </w:p>
    <w:p w:rsidR="00451829" w:rsidRPr="00F81676" w:rsidRDefault="00451829" w:rsidP="00451829">
      <w:pPr>
        <w:pStyle w:val="western"/>
        <w:numPr>
          <w:ilvl w:val="0"/>
          <w:numId w:val="11"/>
        </w:numPr>
        <w:shd w:val="clear" w:color="auto" w:fill="FFFFFF"/>
        <w:spacing w:before="0" w:beforeAutospacing="0" w:after="198" w:afterAutospacing="0"/>
        <w:rPr>
          <w:sz w:val="20"/>
        </w:rPr>
      </w:pPr>
      <w:r w:rsidRPr="00F81676">
        <w:rPr>
          <w:sz w:val="20"/>
        </w:rPr>
        <w:t>занимательность; научность;</w:t>
      </w:r>
    </w:p>
    <w:p w:rsidR="00451829" w:rsidRPr="00F81676" w:rsidRDefault="00451829" w:rsidP="00451829">
      <w:pPr>
        <w:pStyle w:val="western"/>
        <w:numPr>
          <w:ilvl w:val="0"/>
          <w:numId w:val="11"/>
        </w:numPr>
        <w:shd w:val="clear" w:color="auto" w:fill="FFFFFF"/>
        <w:spacing w:before="0" w:beforeAutospacing="0" w:after="198" w:afterAutospacing="0"/>
        <w:rPr>
          <w:sz w:val="20"/>
        </w:rPr>
      </w:pPr>
      <w:r w:rsidRPr="00F81676">
        <w:rPr>
          <w:sz w:val="20"/>
        </w:rPr>
        <w:t>сознательность и активность;</w:t>
      </w:r>
    </w:p>
    <w:p w:rsidR="00451829" w:rsidRPr="00F81676" w:rsidRDefault="00451829" w:rsidP="00451829">
      <w:pPr>
        <w:pStyle w:val="western"/>
        <w:numPr>
          <w:ilvl w:val="0"/>
          <w:numId w:val="11"/>
        </w:numPr>
        <w:shd w:val="clear" w:color="auto" w:fill="FFFFFF"/>
        <w:spacing w:before="0" w:beforeAutospacing="0" w:after="198" w:afterAutospacing="0"/>
        <w:rPr>
          <w:sz w:val="20"/>
        </w:rPr>
      </w:pPr>
      <w:r w:rsidRPr="00F81676">
        <w:rPr>
          <w:sz w:val="20"/>
        </w:rPr>
        <w:t>наглядность и доступность;</w:t>
      </w:r>
    </w:p>
    <w:p w:rsidR="00451829" w:rsidRPr="00F81676" w:rsidRDefault="00451829" w:rsidP="00451829">
      <w:pPr>
        <w:pStyle w:val="western"/>
        <w:numPr>
          <w:ilvl w:val="0"/>
          <w:numId w:val="11"/>
        </w:numPr>
        <w:shd w:val="clear" w:color="auto" w:fill="FFFFFF"/>
        <w:spacing w:before="0" w:beforeAutospacing="0" w:after="198" w:afterAutospacing="0"/>
        <w:rPr>
          <w:sz w:val="20"/>
        </w:rPr>
      </w:pPr>
      <w:r w:rsidRPr="00F81676">
        <w:rPr>
          <w:sz w:val="20"/>
        </w:rPr>
        <w:t>связь теории с практикой;</w:t>
      </w:r>
    </w:p>
    <w:p w:rsidR="00451829" w:rsidRPr="00F81676" w:rsidRDefault="00451829" w:rsidP="00451829">
      <w:pPr>
        <w:pStyle w:val="western"/>
        <w:numPr>
          <w:ilvl w:val="0"/>
          <w:numId w:val="11"/>
        </w:numPr>
        <w:shd w:val="clear" w:color="auto" w:fill="FFFFFF"/>
        <w:spacing w:before="0" w:beforeAutospacing="0" w:after="278" w:afterAutospacing="0"/>
        <w:rPr>
          <w:sz w:val="20"/>
        </w:rPr>
      </w:pPr>
      <w:r w:rsidRPr="00F81676">
        <w:rPr>
          <w:sz w:val="20"/>
        </w:rPr>
        <w:t>индивидуальный подход к учащимся.</w:t>
      </w:r>
    </w:p>
    <w:p w:rsidR="00451829" w:rsidRPr="00F81676" w:rsidRDefault="00451829" w:rsidP="00451829">
      <w:pPr>
        <w:spacing w:after="0" w:line="240" w:lineRule="auto"/>
        <w:ind w:firstLine="709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Образовательная программа ежегодно обновляется </w:t>
      </w:r>
      <w:r w:rsidRPr="00F81676">
        <w:rPr>
          <w:sz w:val="20"/>
          <w:szCs w:val="24"/>
        </w:rPr>
        <w:t>с учетом развития науки, техники, культуры, экономики, технологий и социальной сферы.</w:t>
      </w:r>
    </w:p>
    <w:p w:rsidR="00451829" w:rsidRPr="00F81676" w:rsidRDefault="00451829" w:rsidP="00451829">
      <w:pPr>
        <w:spacing w:after="0" w:line="240" w:lineRule="auto"/>
        <w:ind w:firstLine="425"/>
        <w:rPr>
          <w:sz w:val="20"/>
          <w:szCs w:val="24"/>
        </w:rPr>
      </w:pPr>
      <w:r w:rsidRPr="00F81676">
        <w:rPr>
          <w:b/>
          <w:sz w:val="20"/>
          <w:szCs w:val="24"/>
        </w:rPr>
        <w:lastRenderedPageBreak/>
        <w:t xml:space="preserve">Отличительная особенность </w:t>
      </w:r>
      <w:r w:rsidRPr="00F81676">
        <w:rPr>
          <w:color w:val="181818"/>
          <w:sz w:val="20"/>
          <w:szCs w:val="24"/>
          <w:shd w:val="clear" w:color="auto" w:fill="FFFFFF"/>
        </w:rPr>
        <w:t xml:space="preserve">программы заключается в создании условий для формирования </w:t>
      </w:r>
      <w:proofErr w:type="spellStart"/>
      <w:r w:rsidRPr="00F81676">
        <w:rPr>
          <w:color w:val="181818"/>
          <w:sz w:val="20"/>
          <w:szCs w:val="24"/>
          <w:shd w:val="clear" w:color="auto" w:fill="FFFFFF"/>
        </w:rPr>
        <w:t>общеинтеллектуальных</w:t>
      </w:r>
      <w:proofErr w:type="spellEnd"/>
      <w:r w:rsidRPr="00F81676">
        <w:rPr>
          <w:color w:val="181818"/>
          <w:sz w:val="20"/>
          <w:szCs w:val="24"/>
          <w:shd w:val="clear" w:color="auto" w:fill="FFFFFF"/>
        </w:rPr>
        <w:t xml:space="preserve"> потребностей.</w:t>
      </w:r>
    </w:p>
    <w:p w:rsidR="00451829" w:rsidRPr="00F81676" w:rsidRDefault="00451829" w:rsidP="00451829">
      <w:pPr>
        <w:spacing w:after="0" w:line="240" w:lineRule="auto"/>
        <w:ind w:firstLine="425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Адресат программы: </w:t>
      </w:r>
      <w:r w:rsidRPr="00F81676">
        <w:rPr>
          <w:sz w:val="20"/>
          <w:szCs w:val="24"/>
        </w:rPr>
        <w:t>Программа рассчитана на занятия с 7-9 классами. Набор детей - свободный, по желанию.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>Наполняемость группы: 12</w:t>
      </w:r>
      <w:r w:rsidRPr="00F81676">
        <w:rPr>
          <w:sz w:val="20"/>
          <w:szCs w:val="24"/>
        </w:rPr>
        <w:t xml:space="preserve"> человек.</w:t>
      </w:r>
    </w:p>
    <w:p w:rsidR="00451829" w:rsidRPr="00F81676" w:rsidRDefault="00451829" w:rsidP="00451829">
      <w:pPr>
        <w:spacing w:after="0" w:line="240" w:lineRule="auto"/>
        <w:ind w:firstLine="426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Режим занятий: </w:t>
      </w:r>
      <w:r w:rsidR="00C73D2B">
        <w:rPr>
          <w:b/>
          <w:sz w:val="20"/>
          <w:szCs w:val="24"/>
        </w:rPr>
        <w:t>2</w:t>
      </w:r>
      <w:r w:rsidRPr="00F81676">
        <w:rPr>
          <w:sz w:val="20"/>
          <w:szCs w:val="24"/>
        </w:rPr>
        <w:t xml:space="preserve"> раза в неделю по 2 академическому часу. Продолжительность з</w:t>
      </w:r>
      <w:r w:rsidR="00376D16" w:rsidRPr="00F81676">
        <w:rPr>
          <w:sz w:val="20"/>
          <w:szCs w:val="24"/>
        </w:rPr>
        <w:t>анятий (академического часа)  45</w:t>
      </w:r>
      <w:r w:rsidRPr="00F81676">
        <w:rPr>
          <w:sz w:val="20"/>
          <w:szCs w:val="24"/>
        </w:rPr>
        <w:t xml:space="preserve"> минут.</w:t>
      </w:r>
    </w:p>
    <w:p w:rsidR="00376D16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sz w:val="20"/>
          <w:szCs w:val="24"/>
        </w:rPr>
        <w:t>Продолжительность занятий</w:t>
      </w:r>
      <w:proofErr w:type="gramStart"/>
      <w:r w:rsidRPr="00F81676">
        <w:rPr>
          <w:sz w:val="20"/>
          <w:szCs w:val="24"/>
        </w:rPr>
        <w:t xml:space="preserve"> </w:t>
      </w:r>
      <w:r w:rsidR="00376D16" w:rsidRPr="00F81676">
        <w:rPr>
          <w:sz w:val="20"/>
          <w:szCs w:val="24"/>
        </w:rPr>
        <w:t>У</w:t>
      </w:r>
      <w:proofErr w:type="gramEnd"/>
      <w:r w:rsidR="00376D16" w:rsidRPr="00F81676">
        <w:rPr>
          <w:sz w:val="20"/>
          <w:szCs w:val="24"/>
        </w:rPr>
        <w:t>тверждается расписанием, составляемым в соответствии с Постановлением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>Расписание учебных занятий формируется</w:t>
      </w:r>
      <w:r w:rsidRPr="00F81676">
        <w:rPr>
          <w:sz w:val="20"/>
          <w:szCs w:val="24"/>
        </w:rPr>
        <w:t xml:space="preserve">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>Форма обучения</w:t>
      </w:r>
      <w:r w:rsidRPr="00F81676">
        <w:rPr>
          <w:sz w:val="20"/>
          <w:szCs w:val="24"/>
        </w:rPr>
        <w:t xml:space="preserve"> – очная.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>Формы проведения занятий</w:t>
      </w:r>
      <w:r w:rsidRPr="00F81676">
        <w:rPr>
          <w:sz w:val="20"/>
          <w:szCs w:val="24"/>
        </w:rPr>
        <w:t xml:space="preserve">: </w:t>
      </w:r>
    </w:p>
    <w:p w:rsidR="00451829" w:rsidRPr="00F81676" w:rsidRDefault="00451829" w:rsidP="00451829">
      <w:pPr>
        <w:spacing w:after="0" w:line="240" w:lineRule="auto"/>
        <w:ind w:firstLine="425"/>
        <w:contextualSpacing/>
        <w:rPr>
          <w:sz w:val="20"/>
          <w:szCs w:val="24"/>
        </w:rPr>
      </w:pPr>
      <w:r w:rsidRPr="00F81676">
        <w:rPr>
          <w:sz w:val="20"/>
          <w:szCs w:val="24"/>
        </w:rPr>
        <w:t>индивидуальная работа</w:t>
      </w:r>
    </w:p>
    <w:p w:rsidR="00451829" w:rsidRPr="00F81676" w:rsidRDefault="00451829" w:rsidP="00451829">
      <w:pPr>
        <w:spacing w:after="0" w:line="240" w:lineRule="auto"/>
        <w:ind w:firstLine="425"/>
        <w:contextualSpacing/>
        <w:rPr>
          <w:sz w:val="20"/>
          <w:szCs w:val="24"/>
        </w:rPr>
      </w:pPr>
      <w:r w:rsidRPr="00F81676">
        <w:rPr>
          <w:sz w:val="20"/>
          <w:szCs w:val="24"/>
        </w:rPr>
        <w:t>работа в малых группах;</w:t>
      </w:r>
    </w:p>
    <w:p w:rsidR="00451829" w:rsidRPr="00F81676" w:rsidRDefault="00451829" w:rsidP="00451829">
      <w:pPr>
        <w:spacing w:after="0" w:line="240" w:lineRule="auto"/>
        <w:ind w:firstLine="425"/>
        <w:contextualSpacing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Реализация занятий: </w:t>
      </w:r>
      <w:r w:rsidRPr="00F81676">
        <w:rPr>
          <w:sz w:val="20"/>
          <w:szCs w:val="24"/>
        </w:rPr>
        <w:t>по группам.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Объем реализации программы: </w:t>
      </w:r>
      <w:r w:rsidR="00C73D2B">
        <w:rPr>
          <w:b/>
          <w:sz w:val="20"/>
          <w:szCs w:val="24"/>
        </w:rPr>
        <w:t>136</w:t>
      </w:r>
      <w:r w:rsidRPr="00F81676">
        <w:rPr>
          <w:b/>
          <w:sz w:val="20"/>
          <w:szCs w:val="24"/>
        </w:rPr>
        <w:t xml:space="preserve"> час</w:t>
      </w:r>
      <w:r w:rsidR="00C73D2B">
        <w:rPr>
          <w:b/>
          <w:sz w:val="20"/>
          <w:szCs w:val="24"/>
        </w:rPr>
        <w:t>ов</w:t>
      </w:r>
      <w:r w:rsidRPr="00F81676">
        <w:rPr>
          <w:b/>
          <w:sz w:val="20"/>
          <w:szCs w:val="24"/>
        </w:rPr>
        <w:t xml:space="preserve"> </w:t>
      </w:r>
      <w:r w:rsidRPr="00F81676">
        <w:rPr>
          <w:sz w:val="20"/>
          <w:szCs w:val="24"/>
        </w:rPr>
        <w:t>в год (</w:t>
      </w:r>
      <w:r w:rsidR="00C73D2B">
        <w:rPr>
          <w:sz w:val="20"/>
          <w:szCs w:val="24"/>
        </w:rPr>
        <w:t>2</w:t>
      </w:r>
      <w:r w:rsidRPr="00F81676">
        <w:rPr>
          <w:sz w:val="20"/>
          <w:szCs w:val="24"/>
        </w:rPr>
        <w:t xml:space="preserve"> раз</w:t>
      </w:r>
      <w:r w:rsidR="00C73D2B">
        <w:rPr>
          <w:sz w:val="20"/>
          <w:szCs w:val="24"/>
        </w:rPr>
        <w:t>а</w:t>
      </w:r>
      <w:r w:rsidRPr="00F81676">
        <w:rPr>
          <w:sz w:val="20"/>
          <w:szCs w:val="24"/>
        </w:rPr>
        <w:t xml:space="preserve"> в неделю по </w:t>
      </w:r>
      <w:r w:rsidR="00376D16" w:rsidRPr="00F81676">
        <w:rPr>
          <w:sz w:val="20"/>
          <w:szCs w:val="24"/>
        </w:rPr>
        <w:t>2</w:t>
      </w:r>
      <w:r w:rsidRPr="00F81676">
        <w:rPr>
          <w:sz w:val="20"/>
          <w:szCs w:val="24"/>
        </w:rPr>
        <w:t xml:space="preserve"> академическ</w:t>
      </w:r>
      <w:r w:rsidR="00376D16" w:rsidRPr="00F81676">
        <w:rPr>
          <w:sz w:val="20"/>
          <w:szCs w:val="24"/>
        </w:rPr>
        <w:t>их</w:t>
      </w:r>
      <w:r w:rsidRPr="00F81676">
        <w:rPr>
          <w:sz w:val="20"/>
          <w:szCs w:val="24"/>
        </w:rPr>
        <w:t xml:space="preserve"> час</w:t>
      </w:r>
      <w:r w:rsidR="00376D16" w:rsidRPr="00F81676">
        <w:rPr>
          <w:sz w:val="20"/>
          <w:szCs w:val="24"/>
        </w:rPr>
        <w:t>а</w:t>
      </w:r>
      <w:r w:rsidRPr="00F81676">
        <w:rPr>
          <w:sz w:val="20"/>
          <w:szCs w:val="24"/>
        </w:rPr>
        <w:t>.)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>Срок освоения программы</w:t>
      </w:r>
      <w:r w:rsidRPr="00F81676">
        <w:rPr>
          <w:sz w:val="20"/>
          <w:szCs w:val="24"/>
        </w:rPr>
        <w:t xml:space="preserve"> –1 год.</w:t>
      </w:r>
    </w:p>
    <w:p w:rsidR="00451829" w:rsidRPr="00F81676" w:rsidRDefault="00451829" w:rsidP="00451829">
      <w:pPr>
        <w:spacing w:after="0" w:line="240" w:lineRule="auto"/>
        <w:ind w:firstLine="426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Срок обучения: 06.09.202</w:t>
      </w:r>
      <w:r w:rsidR="00C73D2B">
        <w:rPr>
          <w:b/>
          <w:sz w:val="20"/>
          <w:szCs w:val="24"/>
        </w:rPr>
        <w:t>3</w:t>
      </w:r>
      <w:r w:rsidRPr="00F81676">
        <w:rPr>
          <w:b/>
          <w:sz w:val="20"/>
          <w:szCs w:val="24"/>
        </w:rPr>
        <w:t>-31.05.202</w:t>
      </w:r>
      <w:r w:rsidR="00C73D2B">
        <w:rPr>
          <w:b/>
          <w:sz w:val="20"/>
          <w:szCs w:val="24"/>
        </w:rPr>
        <w:t>4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>Язык реализации программы</w:t>
      </w:r>
      <w:r w:rsidRPr="00F81676">
        <w:rPr>
          <w:sz w:val="20"/>
          <w:szCs w:val="24"/>
        </w:rPr>
        <w:t>: Государственный язык Р</w:t>
      </w:r>
      <w:proofErr w:type="gramStart"/>
      <w:r w:rsidRPr="00F81676">
        <w:rPr>
          <w:sz w:val="20"/>
          <w:szCs w:val="24"/>
        </w:rPr>
        <w:t>Ф-</w:t>
      </w:r>
      <w:proofErr w:type="gramEnd"/>
      <w:r w:rsidRPr="00F81676">
        <w:rPr>
          <w:sz w:val="20"/>
          <w:szCs w:val="24"/>
        </w:rPr>
        <w:t xml:space="preserve"> русский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Возможность реализации программы в сетевой форме: </w:t>
      </w:r>
      <w:r w:rsidRPr="00F81676">
        <w:rPr>
          <w:sz w:val="20"/>
          <w:szCs w:val="24"/>
        </w:rPr>
        <w:t>не предусмотрено.</w:t>
      </w:r>
    </w:p>
    <w:p w:rsidR="00451829" w:rsidRPr="00F81676" w:rsidRDefault="00451829" w:rsidP="00451829">
      <w:pPr>
        <w:spacing w:after="0" w:line="240" w:lineRule="auto"/>
        <w:ind w:firstLine="426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Особые условия (для детей с ОВЗ)- </w:t>
      </w:r>
      <w:r w:rsidRPr="00F81676">
        <w:rPr>
          <w:sz w:val="20"/>
          <w:szCs w:val="24"/>
        </w:rPr>
        <w:t>не предусмотрено.</w:t>
      </w:r>
    </w:p>
    <w:p w:rsidR="00376D16" w:rsidRPr="00F81676" w:rsidRDefault="00376D16" w:rsidP="00376D16">
      <w:pPr>
        <w:ind w:left="-15" w:right="52"/>
        <w:rPr>
          <w:sz w:val="20"/>
          <w:szCs w:val="24"/>
        </w:rPr>
      </w:pPr>
      <w:r w:rsidRPr="00F81676">
        <w:rPr>
          <w:b/>
          <w:sz w:val="20"/>
          <w:szCs w:val="24"/>
        </w:rPr>
        <w:t>Цель программы</w:t>
      </w:r>
      <w:r w:rsidRPr="00F81676">
        <w:rPr>
          <w:sz w:val="20"/>
          <w:szCs w:val="24"/>
        </w:rPr>
        <w:t xml:space="preserve">. Дать учащимся базовое представление об анализе данных и реализации основных методов анализа данных и машинного обучения на языке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, познакомить с терминологией искусственного интеллекта и научить применять некоторые из его методов для решения практических задач. </w:t>
      </w:r>
    </w:p>
    <w:p w:rsidR="00451829" w:rsidRPr="00F81676" w:rsidRDefault="00376D16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>Задачи программы:</w:t>
      </w:r>
      <w:r w:rsidR="00953691" w:rsidRPr="00F81676">
        <w:rPr>
          <w:sz w:val="20"/>
          <w:szCs w:val="24"/>
        </w:rPr>
        <w:t xml:space="preserve"> </w:t>
      </w:r>
    </w:p>
    <w:p w:rsidR="00376D16" w:rsidRPr="00F81676" w:rsidRDefault="00376D16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>-образовательные:</w:t>
      </w:r>
    </w:p>
    <w:p w:rsidR="00376D16" w:rsidRPr="00F81676" w:rsidRDefault="00376D16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>- на основе предметных знаний пр</w:t>
      </w:r>
      <w:r w:rsidR="00953691" w:rsidRPr="00F81676">
        <w:rPr>
          <w:sz w:val="20"/>
          <w:szCs w:val="24"/>
        </w:rPr>
        <w:t>одолж</w:t>
      </w:r>
      <w:r w:rsidRPr="00F81676">
        <w:rPr>
          <w:sz w:val="20"/>
          <w:szCs w:val="24"/>
        </w:rPr>
        <w:t>ить</w:t>
      </w:r>
      <w:r w:rsidR="00953691" w:rsidRPr="00F81676">
        <w:rPr>
          <w:sz w:val="20"/>
          <w:szCs w:val="24"/>
        </w:rPr>
        <w:t xml:space="preserve"> обучени</w:t>
      </w:r>
      <w:r w:rsidRPr="00F81676">
        <w:rPr>
          <w:sz w:val="20"/>
          <w:szCs w:val="24"/>
        </w:rPr>
        <w:t>е</w:t>
      </w:r>
      <w:r w:rsidR="00953691" w:rsidRPr="00F81676">
        <w:rPr>
          <w:sz w:val="20"/>
          <w:szCs w:val="24"/>
        </w:rPr>
        <w:t xml:space="preserve"> основам искусственного интеллекта </w:t>
      </w:r>
      <w:r w:rsidRPr="00F81676">
        <w:rPr>
          <w:sz w:val="20"/>
          <w:szCs w:val="24"/>
        </w:rPr>
        <w:t>направленного на</w:t>
      </w:r>
      <w:r w:rsidR="00953691" w:rsidRPr="00F81676">
        <w:rPr>
          <w:sz w:val="20"/>
          <w:szCs w:val="24"/>
        </w:rPr>
        <w:t xml:space="preserve"> анализ данных, введение в машинное обучение на углубленном уровне. Единым содержанием курсов базового и углубленного уровней являются основы программирования на </w:t>
      </w:r>
      <w:proofErr w:type="spellStart"/>
      <w:r w:rsidR="00953691" w:rsidRPr="00F81676">
        <w:rPr>
          <w:sz w:val="20"/>
          <w:szCs w:val="24"/>
        </w:rPr>
        <w:t>Python</w:t>
      </w:r>
      <w:proofErr w:type="spellEnd"/>
      <w:r w:rsidR="00953691" w:rsidRPr="00F81676">
        <w:rPr>
          <w:sz w:val="20"/>
          <w:szCs w:val="24"/>
        </w:rPr>
        <w:t xml:space="preserve">, анализ данных на </w:t>
      </w:r>
      <w:proofErr w:type="spellStart"/>
      <w:r w:rsidR="00953691" w:rsidRPr="00F81676">
        <w:rPr>
          <w:sz w:val="20"/>
          <w:szCs w:val="24"/>
        </w:rPr>
        <w:t>Python</w:t>
      </w:r>
      <w:proofErr w:type="spellEnd"/>
      <w:r w:rsidR="00953691" w:rsidRPr="00F81676">
        <w:rPr>
          <w:sz w:val="20"/>
          <w:szCs w:val="24"/>
        </w:rPr>
        <w:t xml:space="preserve">. Для углубленного уровня программой предусмотрено введение в машинное обучение на </w:t>
      </w:r>
      <w:proofErr w:type="spellStart"/>
      <w:r w:rsidR="00953691" w:rsidRPr="00F81676">
        <w:rPr>
          <w:sz w:val="20"/>
          <w:szCs w:val="24"/>
        </w:rPr>
        <w:t>Python</w:t>
      </w:r>
      <w:proofErr w:type="spellEnd"/>
      <w:r w:rsidR="00953691" w:rsidRPr="00F81676">
        <w:rPr>
          <w:sz w:val="20"/>
          <w:szCs w:val="24"/>
        </w:rPr>
        <w:t xml:space="preserve">. Основополагающей темой является введение в программирование на </w:t>
      </w:r>
      <w:proofErr w:type="spellStart"/>
      <w:r w:rsidR="00953691" w:rsidRPr="00F81676">
        <w:rPr>
          <w:sz w:val="20"/>
          <w:szCs w:val="24"/>
        </w:rPr>
        <w:t>Python</w:t>
      </w:r>
      <w:proofErr w:type="spellEnd"/>
      <w:r w:rsidR="00953691" w:rsidRPr="00F81676">
        <w:rPr>
          <w:sz w:val="20"/>
          <w:szCs w:val="24"/>
        </w:rPr>
        <w:t xml:space="preserve">. </w:t>
      </w:r>
      <w:r w:rsidRPr="00F81676">
        <w:rPr>
          <w:sz w:val="20"/>
          <w:szCs w:val="24"/>
        </w:rPr>
        <w:t xml:space="preserve">– </w:t>
      </w:r>
      <w:proofErr w:type="gramStart"/>
      <w:r w:rsidRPr="00F81676">
        <w:rPr>
          <w:sz w:val="20"/>
          <w:szCs w:val="24"/>
        </w:rPr>
        <w:t>развивающие</w:t>
      </w:r>
      <w:proofErr w:type="gramEnd"/>
      <w:r w:rsidRPr="00F81676">
        <w:rPr>
          <w:sz w:val="20"/>
          <w:szCs w:val="24"/>
        </w:rPr>
        <w:t xml:space="preserve">: </w:t>
      </w:r>
    </w:p>
    <w:p w:rsidR="00376D16" w:rsidRPr="00F81676" w:rsidRDefault="00376D16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 xml:space="preserve">- </w:t>
      </w:r>
      <w:r w:rsidR="00953691" w:rsidRPr="00F81676">
        <w:rPr>
          <w:sz w:val="20"/>
          <w:szCs w:val="24"/>
        </w:rPr>
        <w:t>Сформирова</w:t>
      </w:r>
      <w:r w:rsidRPr="00F81676">
        <w:rPr>
          <w:sz w:val="20"/>
          <w:szCs w:val="24"/>
        </w:rPr>
        <w:t>ть</w:t>
      </w:r>
      <w:r w:rsidR="00953691" w:rsidRPr="00F81676">
        <w:rPr>
          <w:sz w:val="20"/>
          <w:szCs w:val="24"/>
        </w:rPr>
        <w:t xml:space="preserve"> у учащихся знания и умения в области программирования на </w:t>
      </w:r>
      <w:proofErr w:type="spellStart"/>
      <w:r w:rsidR="00953691"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>, которые</w:t>
      </w:r>
      <w:r w:rsidR="00953691" w:rsidRPr="00F81676">
        <w:rPr>
          <w:sz w:val="20"/>
          <w:szCs w:val="24"/>
        </w:rPr>
        <w:t xml:space="preserve"> будут в дальнейшем использованы при изучении анализа данных на ступени основного общего образования и машинного обучения на ступени среднего общего образования. </w:t>
      </w:r>
      <w:proofErr w:type="spellStart"/>
      <w:r w:rsidR="00953691" w:rsidRPr="00F81676">
        <w:rPr>
          <w:sz w:val="20"/>
          <w:szCs w:val="24"/>
        </w:rPr>
        <w:t>Data</w:t>
      </w:r>
      <w:proofErr w:type="spellEnd"/>
      <w:r w:rsidR="00953691" w:rsidRPr="00F81676">
        <w:rPr>
          <w:sz w:val="20"/>
          <w:szCs w:val="24"/>
        </w:rPr>
        <w:t xml:space="preserve"> </w:t>
      </w:r>
      <w:proofErr w:type="spellStart"/>
      <w:r w:rsidR="00953691" w:rsidRPr="00F81676">
        <w:rPr>
          <w:sz w:val="20"/>
          <w:szCs w:val="24"/>
        </w:rPr>
        <w:t>Science</w:t>
      </w:r>
      <w:proofErr w:type="spellEnd"/>
      <w:r w:rsidR="00953691" w:rsidRPr="00F81676">
        <w:rPr>
          <w:sz w:val="20"/>
          <w:szCs w:val="24"/>
        </w:rPr>
        <w:t xml:space="preserve"> – одна из самых прогрессивных областей в программировании сегодня, а </w:t>
      </w:r>
      <w:proofErr w:type="spellStart"/>
      <w:r w:rsidR="00953691" w:rsidRPr="00F81676">
        <w:rPr>
          <w:sz w:val="20"/>
          <w:szCs w:val="24"/>
        </w:rPr>
        <w:t>Python</w:t>
      </w:r>
      <w:proofErr w:type="spellEnd"/>
      <w:r w:rsidR="00953691" w:rsidRPr="00F81676">
        <w:rPr>
          <w:sz w:val="20"/>
          <w:szCs w:val="24"/>
        </w:rPr>
        <w:t xml:space="preserve"> – самый популярный и распространенный язык, используемый для анализа данных. Не удивительно, что две эти области знаний активно изучаются и применяются специалистами для построения предиктивных моделей, визуализации и работы с данными. </w:t>
      </w:r>
    </w:p>
    <w:p w:rsidR="00302417" w:rsidRPr="00F81676" w:rsidRDefault="00376D16">
      <w:pPr>
        <w:spacing w:after="0"/>
        <w:ind w:left="-15" w:right="52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>в</w:t>
      </w:r>
      <w:proofErr w:type="gramEnd"/>
      <w:r w:rsidRPr="00F81676">
        <w:rPr>
          <w:sz w:val="20"/>
          <w:szCs w:val="24"/>
        </w:rPr>
        <w:t xml:space="preserve">оспитательные: </w:t>
      </w:r>
      <w:r w:rsidR="00C44DA4" w:rsidRPr="00F81676">
        <w:rPr>
          <w:sz w:val="20"/>
          <w:szCs w:val="24"/>
        </w:rPr>
        <w:t>курс</w:t>
      </w:r>
      <w:r w:rsidR="00953691" w:rsidRPr="00F81676">
        <w:rPr>
          <w:sz w:val="20"/>
          <w:szCs w:val="24"/>
        </w:rPr>
        <w:t xml:space="preserve"> позволит учащимся освоить основные инструменты работы и приступить к построению моделей и работе с данными. В ходе освоения учебного материала курса у учащихся формируется устойчивый интерес к изучению данной темы и закладывается база для продолжения изучения методов машинного обучения на ступени среднего общего образования.   </w:t>
      </w:r>
    </w:p>
    <w:p w:rsidR="00C44DA4" w:rsidRPr="00F81676" w:rsidRDefault="00C44DA4" w:rsidP="00C44DA4">
      <w:pPr>
        <w:pStyle w:val="1"/>
        <w:spacing w:after="10"/>
        <w:ind w:left="5"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Планируемые результаты  </w:t>
      </w:r>
    </w:p>
    <w:p w:rsidR="00C44DA4" w:rsidRPr="00F81676" w:rsidRDefault="00C44DA4" w:rsidP="00C44DA4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C44DA4" w:rsidRPr="00F81676" w:rsidRDefault="00C44DA4" w:rsidP="00C44DA4">
      <w:pPr>
        <w:spacing w:after="151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 xml:space="preserve">ФГОС устанавливает требования к результатам освоения </w:t>
      </w:r>
      <w:proofErr w:type="gramStart"/>
      <w:r w:rsidRPr="00F81676">
        <w:rPr>
          <w:sz w:val="20"/>
          <w:szCs w:val="24"/>
        </w:rPr>
        <w:t>обучающимися</w:t>
      </w:r>
      <w:proofErr w:type="gramEnd"/>
      <w:r w:rsidRPr="00F81676">
        <w:rPr>
          <w:sz w:val="20"/>
          <w:szCs w:val="24"/>
        </w:rPr>
        <w:t xml:space="preserve"> основной образовательной программы среднего общего образования: личностным результатам (таблица 1); </w:t>
      </w:r>
      <w:proofErr w:type="spellStart"/>
      <w:r w:rsidRPr="00F81676">
        <w:rPr>
          <w:sz w:val="20"/>
          <w:szCs w:val="24"/>
        </w:rPr>
        <w:t>метапредметным</w:t>
      </w:r>
      <w:proofErr w:type="spellEnd"/>
      <w:r w:rsidRPr="00F81676">
        <w:rPr>
          <w:sz w:val="20"/>
          <w:szCs w:val="24"/>
        </w:rPr>
        <w:t xml:space="preserve"> результатам </w:t>
      </w:r>
    </w:p>
    <w:p w:rsidR="00C44DA4" w:rsidRPr="00F81676" w:rsidRDefault="00C44DA4" w:rsidP="00C44DA4">
      <w:pPr>
        <w:spacing w:after="117" w:line="259" w:lineRule="auto"/>
        <w:ind w:left="-15" w:right="52" w:firstLine="0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 xml:space="preserve">(таблица 2); предметным результатам (таблица 3). </w:t>
      </w:r>
    </w:p>
    <w:p w:rsidR="00C44DA4" w:rsidRPr="00F81676" w:rsidRDefault="00C44DA4">
      <w:pPr>
        <w:spacing w:after="0"/>
        <w:ind w:left="-15" w:right="52"/>
        <w:rPr>
          <w:sz w:val="20"/>
          <w:szCs w:val="24"/>
        </w:rPr>
      </w:pPr>
    </w:p>
    <w:p w:rsidR="00302417" w:rsidRPr="00F81676" w:rsidRDefault="00302417">
      <w:pPr>
        <w:spacing w:after="27" w:line="259" w:lineRule="auto"/>
        <w:ind w:left="912" w:right="0" w:firstLine="0"/>
        <w:jc w:val="center"/>
        <w:rPr>
          <w:sz w:val="20"/>
          <w:szCs w:val="24"/>
        </w:rPr>
      </w:pPr>
    </w:p>
    <w:p w:rsidR="00302417" w:rsidRPr="00F81676" w:rsidRDefault="00953691">
      <w:pPr>
        <w:spacing w:after="0" w:line="259" w:lineRule="auto"/>
        <w:ind w:left="10" w:right="589" w:hanging="10"/>
        <w:jc w:val="righ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Таблица 1 </w:t>
      </w:r>
    </w:p>
    <w:p w:rsidR="00302417" w:rsidRPr="00F81676" w:rsidRDefault="00953691">
      <w:pPr>
        <w:spacing w:after="0" w:line="259" w:lineRule="auto"/>
        <w:ind w:left="10" w:right="591" w:hanging="10"/>
        <w:jc w:val="righ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Личностные результаты </w:t>
      </w:r>
    </w:p>
    <w:p w:rsidR="00302417" w:rsidRPr="00F81676" w:rsidRDefault="00953691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tbl>
      <w:tblPr>
        <w:tblStyle w:val="TableGrid"/>
        <w:tblW w:w="5936" w:type="dxa"/>
        <w:tblInd w:w="12" w:type="dxa"/>
        <w:tblCellMar>
          <w:left w:w="98" w:type="dxa"/>
          <w:right w:w="47" w:type="dxa"/>
        </w:tblCellMar>
        <w:tblLook w:val="04A0" w:firstRow="1" w:lastRow="0" w:firstColumn="1" w:lastColumn="0" w:noHBand="0" w:noVBand="1"/>
      </w:tblPr>
      <w:tblGrid>
        <w:gridCol w:w="3151"/>
        <w:gridCol w:w="2785"/>
      </w:tblGrid>
      <w:tr w:rsidR="00302417" w:rsidRPr="00F81676">
        <w:trPr>
          <w:trHeight w:val="571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88" w:firstLine="0"/>
              <w:jc w:val="center"/>
              <w:rPr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Требование ФГОС</w:t>
            </w:r>
            <w:r w:rsidRPr="00F81676">
              <w:rPr>
                <w:b/>
                <w:sz w:val="20"/>
                <w:szCs w:val="24"/>
                <w:vertAlign w:val="superscript"/>
              </w:rPr>
              <w:footnoteReference w:id="1"/>
            </w:r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87" w:firstLine="0"/>
              <w:jc w:val="center"/>
              <w:rPr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Чем достигается</w:t>
            </w:r>
            <w:r w:rsidRPr="00F81676">
              <w:rPr>
                <w:sz w:val="20"/>
                <w:szCs w:val="24"/>
              </w:rPr>
              <w:t xml:space="preserve"> </w:t>
            </w:r>
          </w:p>
        </w:tc>
      </w:tr>
      <w:tr w:rsidR="00302417" w:rsidRPr="00F81676">
        <w:trPr>
          <w:trHeight w:val="5738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45" w:lineRule="auto"/>
              <w:ind w:left="5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Личностные результаты, обеспечивающие адаптацию </w:t>
            </w:r>
            <w:proofErr w:type="gramStart"/>
            <w:r w:rsidRPr="00F81676">
              <w:rPr>
                <w:sz w:val="20"/>
                <w:szCs w:val="24"/>
              </w:rPr>
              <w:t>обучающегося</w:t>
            </w:r>
            <w:proofErr w:type="gramEnd"/>
            <w:r w:rsidRPr="00F81676">
              <w:rPr>
                <w:sz w:val="20"/>
                <w:szCs w:val="24"/>
              </w:rPr>
              <w:t xml:space="preserve"> к изменяющимся условиям социальной и природной среды: умение распознавать </w:t>
            </w:r>
          </w:p>
          <w:p w:rsidR="00302417" w:rsidRPr="00F81676" w:rsidRDefault="00953691">
            <w:pPr>
              <w:spacing w:after="0" w:line="238" w:lineRule="auto"/>
              <w:ind w:left="14" w:right="22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задач, а также оперировать терминами и </w:t>
            </w:r>
          </w:p>
          <w:p w:rsidR="00302417" w:rsidRPr="00F81676" w:rsidRDefault="00953691">
            <w:pPr>
              <w:spacing w:after="0" w:line="259" w:lineRule="auto"/>
              <w:ind w:left="14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представлениями в области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47" w:line="238" w:lineRule="auto"/>
              <w:ind w:left="62" w:right="525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Разделы  «Введение в </w:t>
            </w:r>
            <w:proofErr w:type="gramStart"/>
            <w:r w:rsidRPr="00F81676">
              <w:rPr>
                <w:sz w:val="20"/>
                <w:szCs w:val="24"/>
              </w:rPr>
              <w:t>искусственный</w:t>
            </w:r>
            <w:proofErr w:type="gramEnd"/>
            <w:r w:rsidRPr="00F81676">
              <w:rPr>
                <w:sz w:val="20"/>
                <w:szCs w:val="24"/>
              </w:rPr>
              <w:t xml:space="preserve"> </w:t>
            </w:r>
          </w:p>
          <w:p w:rsidR="00302417" w:rsidRPr="00F81676" w:rsidRDefault="00953691">
            <w:pPr>
              <w:spacing w:after="5" w:line="236" w:lineRule="auto"/>
              <w:ind w:left="62" w:right="316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интеллект»,  «Основы </w:t>
            </w:r>
          </w:p>
          <w:p w:rsidR="00302417" w:rsidRPr="00F81676" w:rsidRDefault="00953691">
            <w:pPr>
              <w:spacing w:after="5" w:line="236" w:lineRule="auto"/>
              <w:ind w:left="62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программирования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 </w:t>
            </w:r>
          </w:p>
          <w:p w:rsidR="00302417" w:rsidRPr="00F81676" w:rsidRDefault="00953691">
            <w:pPr>
              <w:spacing w:after="0" w:line="238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«Введение в машинное обучение </w:t>
            </w:r>
            <w:proofErr w:type="gramStart"/>
            <w:r w:rsidRPr="00F81676">
              <w:rPr>
                <w:sz w:val="20"/>
                <w:szCs w:val="24"/>
              </w:rPr>
              <w:t>на</w:t>
            </w:r>
            <w:proofErr w:type="gramEnd"/>
            <w:r w:rsidRPr="00F81676">
              <w:rPr>
                <w:sz w:val="20"/>
                <w:szCs w:val="24"/>
              </w:rPr>
              <w:t xml:space="preserve"> </w:t>
            </w:r>
          </w:p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  <w:tr w:rsidR="00302417" w:rsidRPr="00F81676">
        <w:trPr>
          <w:trHeight w:val="183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953691">
            <w:pPr>
              <w:spacing w:after="18" w:line="259" w:lineRule="auto"/>
              <w:ind w:left="10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lastRenderedPageBreak/>
              <w:t xml:space="preserve">концепции </w:t>
            </w:r>
            <w:proofErr w:type="gramStart"/>
            <w:r w:rsidRPr="00F81676">
              <w:rPr>
                <w:sz w:val="20"/>
                <w:szCs w:val="24"/>
              </w:rPr>
              <w:t>устойчивого</w:t>
            </w:r>
            <w:proofErr w:type="gramEnd"/>
            <w:r w:rsidRPr="00F81676">
              <w:rPr>
                <w:sz w:val="20"/>
                <w:szCs w:val="24"/>
              </w:rPr>
              <w:t xml:space="preserve"> </w:t>
            </w:r>
          </w:p>
          <w:p w:rsidR="00302417" w:rsidRPr="00F81676" w:rsidRDefault="00953691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развития </w:t>
            </w:r>
          </w:p>
          <w:p w:rsidR="00302417" w:rsidRPr="00F81676" w:rsidRDefault="00953691">
            <w:pPr>
              <w:spacing w:after="0" w:line="259" w:lineRule="auto"/>
              <w:ind w:left="720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302417">
            <w:pPr>
              <w:spacing w:after="160" w:line="259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</w:tr>
      <w:tr w:rsidR="00302417" w:rsidRPr="00F81676">
        <w:trPr>
          <w:trHeight w:val="436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43" w:lineRule="auto"/>
              <w:ind w:right="125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Ценности научного познания: овладение основными навыками исследовательской деятельности, установка на осмысление опыта, наблюдений, поступков и стремление </w:t>
            </w:r>
          </w:p>
          <w:p w:rsidR="00302417" w:rsidRPr="00F81676" w:rsidRDefault="00953691">
            <w:pPr>
              <w:spacing w:after="49" w:line="238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совершенствовать пути достижения индивидуального и коллективного </w:t>
            </w:r>
          </w:p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благополучия </w:t>
            </w:r>
          </w:p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Разделы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«Введение в машинное обучение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</w:tbl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5955"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48" w:line="259" w:lineRule="auto"/>
        <w:ind w:left="10" w:right="47" w:hanging="10"/>
        <w:jc w:val="righ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Таблица 2 </w:t>
      </w:r>
    </w:p>
    <w:p w:rsidR="00302417" w:rsidRPr="00F81676" w:rsidRDefault="00953691">
      <w:pPr>
        <w:spacing w:after="0" w:line="259" w:lineRule="auto"/>
        <w:ind w:left="10" w:right="47" w:hanging="10"/>
        <w:jc w:val="right"/>
        <w:rPr>
          <w:sz w:val="20"/>
          <w:szCs w:val="24"/>
        </w:rPr>
      </w:pPr>
      <w:proofErr w:type="spellStart"/>
      <w:r w:rsidRPr="00F81676">
        <w:rPr>
          <w:b/>
          <w:sz w:val="20"/>
          <w:szCs w:val="24"/>
        </w:rPr>
        <w:t>Метапредметные</w:t>
      </w:r>
      <w:proofErr w:type="spellEnd"/>
      <w:r w:rsidRPr="00F81676">
        <w:rPr>
          <w:b/>
          <w:sz w:val="20"/>
          <w:szCs w:val="24"/>
        </w:rPr>
        <w:t xml:space="preserve"> результаты </w:t>
      </w:r>
    </w:p>
    <w:p w:rsidR="00302417" w:rsidRPr="00F81676" w:rsidRDefault="00953691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tbl>
      <w:tblPr>
        <w:tblStyle w:val="TableGrid"/>
        <w:tblW w:w="6234" w:type="dxa"/>
        <w:tblInd w:w="12" w:type="dxa"/>
        <w:tblCellMar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2583"/>
        <w:gridCol w:w="3651"/>
      </w:tblGrid>
      <w:tr w:rsidR="00302417" w:rsidRPr="00F81676">
        <w:trPr>
          <w:trHeight w:val="571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50" w:firstLine="0"/>
              <w:jc w:val="center"/>
              <w:rPr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Требование ФГОС</w:t>
            </w:r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59" w:firstLine="0"/>
              <w:jc w:val="center"/>
              <w:rPr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Чем достигается</w:t>
            </w:r>
            <w:r w:rsidRPr="00F81676">
              <w:rPr>
                <w:sz w:val="20"/>
                <w:szCs w:val="24"/>
              </w:rPr>
              <w:t xml:space="preserve"> </w:t>
            </w:r>
          </w:p>
        </w:tc>
      </w:tr>
      <w:tr w:rsidR="00302417" w:rsidRPr="00F81676">
        <w:trPr>
          <w:trHeight w:val="3256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2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lastRenderedPageBreak/>
              <w:t xml:space="preserve"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Проектные задания  </w:t>
            </w:r>
          </w:p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 </w:t>
            </w:r>
          </w:p>
        </w:tc>
      </w:tr>
      <w:tr w:rsidR="00302417" w:rsidRPr="00F81676">
        <w:trPr>
          <w:trHeight w:val="1868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Умение оценивать правильность выполнения учебной задачи, собственные возможности ее решения.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  <w:tr w:rsidR="00302417" w:rsidRPr="00F81676">
        <w:trPr>
          <w:trHeight w:val="4634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proofErr w:type="gramStart"/>
            <w:r w:rsidRPr="00F81676">
              <w:rPr>
                <w:sz w:val="20"/>
                <w:szCs w:val="24"/>
              </w:rPr>
              <w:t xml:space="preserve">Умение определять понятия, создавать обобщения, устанавливать аналогии, классифицировать, устанавливать </w:t>
            </w:r>
            <w:proofErr w:type="spellStart"/>
            <w:r w:rsidRPr="00F81676">
              <w:rPr>
                <w:sz w:val="20"/>
                <w:szCs w:val="24"/>
              </w:rPr>
              <w:t>причинноследственные</w:t>
            </w:r>
            <w:proofErr w:type="spellEnd"/>
            <w:r w:rsidRPr="00F81676">
              <w:rPr>
                <w:sz w:val="20"/>
                <w:szCs w:val="24"/>
              </w:rPr>
              <w:t xml:space="preserve"> связи, строить логические рассуждения, умозаключения (индуктивные, дедуктивные и по аналогии) и делать выводы. </w:t>
            </w:r>
            <w:proofErr w:type="gramEnd"/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  <w:tr w:rsidR="00302417" w:rsidRPr="00F81676">
        <w:trPr>
          <w:trHeight w:val="2147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lastRenderedPageBreak/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  <w:tr w:rsidR="00302417" w:rsidRPr="00F81676">
        <w:trPr>
          <w:trHeight w:val="1872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42" w:line="238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Формирование и развитие компетентности в области использования ИКТ </w:t>
            </w:r>
          </w:p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(</w:t>
            </w:r>
            <w:proofErr w:type="gramStart"/>
            <w:r w:rsidRPr="00F81676">
              <w:rPr>
                <w:sz w:val="20"/>
                <w:szCs w:val="24"/>
              </w:rPr>
              <w:t>ИКТ-компетенции</w:t>
            </w:r>
            <w:proofErr w:type="gramEnd"/>
            <w:r w:rsidRPr="00F81676">
              <w:rPr>
                <w:sz w:val="20"/>
                <w:szCs w:val="24"/>
              </w:rPr>
              <w:t xml:space="preserve">).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</w:tbl>
    <w:p w:rsidR="00302417" w:rsidRPr="00F81676" w:rsidRDefault="00953691">
      <w:pPr>
        <w:spacing w:after="0" w:line="259" w:lineRule="auto"/>
        <w:ind w:right="0" w:firstLine="0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41" w:line="259" w:lineRule="auto"/>
        <w:ind w:right="0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28" w:line="259" w:lineRule="auto"/>
        <w:ind w:left="10" w:right="588" w:hanging="10"/>
        <w:jc w:val="righ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Таблица 3 </w:t>
      </w:r>
    </w:p>
    <w:p w:rsidR="00302417" w:rsidRPr="00F81676" w:rsidRDefault="00953691">
      <w:pPr>
        <w:spacing w:after="0" w:line="259" w:lineRule="auto"/>
        <w:ind w:left="10" w:right="591" w:hanging="10"/>
        <w:jc w:val="right"/>
        <w:rPr>
          <w:sz w:val="20"/>
          <w:szCs w:val="24"/>
        </w:rPr>
      </w:pPr>
      <w:r w:rsidRPr="00F81676">
        <w:rPr>
          <w:b/>
          <w:sz w:val="20"/>
          <w:szCs w:val="24"/>
        </w:rPr>
        <w:t>Предметные результаты</w:t>
      </w:r>
      <w:r w:rsidRPr="00F81676">
        <w:rPr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tbl>
      <w:tblPr>
        <w:tblStyle w:val="TableGrid"/>
        <w:tblW w:w="5940" w:type="dxa"/>
        <w:tblInd w:w="7" w:type="dxa"/>
        <w:tblCellMar>
          <w:top w:w="154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3193"/>
        <w:gridCol w:w="2747"/>
      </w:tblGrid>
      <w:tr w:rsidR="00302417" w:rsidRPr="00F81676">
        <w:trPr>
          <w:trHeight w:val="572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69" w:firstLine="0"/>
              <w:jc w:val="center"/>
              <w:rPr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Требование ФГОС</w:t>
            </w:r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73" w:firstLine="0"/>
              <w:jc w:val="center"/>
              <w:rPr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Чем достигается</w:t>
            </w:r>
            <w:r w:rsidRPr="00F81676">
              <w:rPr>
                <w:sz w:val="20"/>
                <w:szCs w:val="24"/>
              </w:rPr>
              <w:t xml:space="preserve"> </w:t>
            </w:r>
          </w:p>
        </w:tc>
      </w:tr>
      <w:tr w:rsidR="00302417" w:rsidRPr="00F81676">
        <w:trPr>
          <w:trHeight w:val="3251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4" w:line="238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Формирование информационной и алгоритмической культуры, формирование </w:t>
            </w:r>
          </w:p>
          <w:p w:rsidR="00302417" w:rsidRPr="00F81676" w:rsidRDefault="00953691">
            <w:pPr>
              <w:spacing w:after="0" w:line="259" w:lineRule="auto"/>
              <w:ind w:right="59" w:firstLine="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представления о компьютере как универсальном устройстве обработки информации, развитие основных навыков и умений использования компьютерных устройств.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953691">
            <w:pPr>
              <w:spacing w:after="5" w:line="236" w:lineRule="auto"/>
              <w:ind w:left="62" w:right="706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Разделы «Основы </w:t>
            </w:r>
          </w:p>
          <w:p w:rsidR="00302417" w:rsidRPr="00F81676" w:rsidRDefault="00953691">
            <w:pPr>
              <w:spacing w:after="0" w:line="259" w:lineRule="auto"/>
              <w:ind w:left="62" w:right="285" w:firstLine="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программирования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  <w:tr w:rsidR="00302417" w:rsidRPr="00F81676">
        <w:trPr>
          <w:trHeight w:val="1873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lastRenderedPageBreak/>
              <w:t xml:space="preserve"> Формирование </w:t>
            </w:r>
          </w:p>
          <w:p w:rsidR="00302417" w:rsidRPr="00F81676" w:rsidRDefault="00953691">
            <w:pPr>
              <w:spacing w:after="0" w:line="259" w:lineRule="auto"/>
              <w:ind w:right="180" w:firstLine="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представления об основных изучаемых понятиях (информация, алгоритм, модель) и их свойствах.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62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Разделы «Основы программирования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«Введение в машинное обучение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</w:tbl>
    <w:p w:rsidR="00302417" w:rsidRPr="00F81676" w:rsidRDefault="00302417">
      <w:pPr>
        <w:spacing w:after="0" w:line="259" w:lineRule="auto"/>
        <w:ind w:left="-1364" w:right="67" w:firstLine="0"/>
        <w:jc w:val="left"/>
        <w:rPr>
          <w:sz w:val="20"/>
          <w:szCs w:val="24"/>
        </w:rPr>
      </w:pPr>
    </w:p>
    <w:tbl>
      <w:tblPr>
        <w:tblStyle w:val="TableGrid"/>
        <w:tblW w:w="5940" w:type="dxa"/>
        <w:tblInd w:w="7" w:type="dxa"/>
        <w:tblCellMar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3193"/>
        <w:gridCol w:w="2747"/>
      </w:tblGrid>
      <w:tr w:rsidR="00302417" w:rsidRPr="00F81676">
        <w:trPr>
          <w:trHeight w:val="5186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3" w:line="238" w:lineRule="auto"/>
              <w:ind w:right="15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</w:t>
            </w:r>
          </w:p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основными алгоритмическими структурами — линейной, условной и циклической.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953691">
            <w:pPr>
              <w:spacing w:after="4" w:line="237" w:lineRule="auto"/>
              <w:ind w:left="62" w:right="0" w:firstLine="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Разделы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</w:t>
            </w:r>
          </w:p>
          <w:p w:rsidR="00302417" w:rsidRPr="00F81676" w:rsidRDefault="00953691">
            <w:pPr>
              <w:spacing w:after="0" w:line="259" w:lineRule="auto"/>
              <w:ind w:left="62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«Основы машинного обучения» </w:t>
            </w:r>
          </w:p>
        </w:tc>
      </w:tr>
      <w:tr w:rsidR="00302417" w:rsidRPr="00F81676">
        <w:trPr>
          <w:trHeight w:val="3529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lastRenderedPageBreak/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 с использованием соответствующих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left="62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Разделы «Основы программирования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«Анализ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», «Введение в машинное обучение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» </w:t>
            </w:r>
          </w:p>
        </w:tc>
      </w:tr>
      <w:tr w:rsidR="00302417" w:rsidRPr="00F81676">
        <w:trPr>
          <w:trHeight w:val="769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программных средств обработки данных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417" w:rsidRPr="00F81676" w:rsidRDefault="00302417">
            <w:pPr>
              <w:spacing w:after="160" w:line="259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</w:tr>
      <w:tr w:rsidR="00302417" w:rsidRPr="00F81676">
        <w:trPr>
          <w:trHeight w:val="2723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38" w:lineRule="auto"/>
              <w:ind w:right="205" w:firstLine="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Формирование навыков и умений безопасного и целесообразного поведения </w:t>
            </w:r>
          </w:p>
          <w:p w:rsidR="00302417" w:rsidRPr="00F81676" w:rsidRDefault="00953691">
            <w:pPr>
              <w:spacing w:after="36" w:line="248" w:lineRule="auto"/>
              <w:ind w:right="61" w:firstLine="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при работе с компьютерными программами и в сети Интернет, умения соблюдать нормы информационной </w:t>
            </w:r>
          </w:p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этики и права 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417" w:rsidRPr="00F81676" w:rsidRDefault="00953691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Раздел «Введение в искусственный интеллект» </w:t>
            </w:r>
          </w:p>
        </w:tc>
      </w:tr>
    </w:tbl>
    <w:p w:rsidR="00302417" w:rsidRPr="00F81676" w:rsidRDefault="00953691">
      <w:pPr>
        <w:spacing w:after="2" w:line="259" w:lineRule="auto"/>
        <w:ind w:right="2512" w:firstLine="0"/>
        <w:jc w:val="righ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  <w:r w:rsidRPr="00F81676">
        <w:rPr>
          <w:sz w:val="20"/>
          <w:szCs w:val="24"/>
        </w:rPr>
        <w:tab/>
      </w:r>
      <w:r w:rsidRPr="00F81676">
        <w:rPr>
          <w:b/>
          <w:sz w:val="20"/>
          <w:szCs w:val="24"/>
        </w:rPr>
        <w:t xml:space="preserve"> </w:t>
      </w:r>
      <w:r w:rsidRPr="00F81676">
        <w:rPr>
          <w:sz w:val="20"/>
          <w:szCs w:val="24"/>
        </w:rPr>
        <w:br w:type="page"/>
      </w:r>
    </w:p>
    <w:p w:rsidR="00C44DA4" w:rsidRPr="00F81676" w:rsidRDefault="00C44DA4" w:rsidP="00C44DA4">
      <w:pPr>
        <w:pStyle w:val="1"/>
        <w:numPr>
          <w:ilvl w:val="0"/>
          <w:numId w:val="7"/>
        </w:numPr>
        <w:spacing w:after="80"/>
        <w:ind w:right="0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>СОДЕРЖАТЕЛЬНЫЙ РАЗДЕЛ</w:t>
      </w:r>
    </w:p>
    <w:p w:rsidR="00302417" w:rsidRPr="00F81676" w:rsidRDefault="00C44DA4" w:rsidP="00C44DA4">
      <w:pPr>
        <w:pStyle w:val="1"/>
        <w:spacing w:after="80"/>
        <w:ind w:left="355" w:right="0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2.1 </w:t>
      </w:r>
      <w:r w:rsidR="00953691" w:rsidRPr="00F81676">
        <w:rPr>
          <w:sz w:val="20"/>
          <w:szCs w:val="24"/>
        </w:rPr>
        <w:t>Учебн</w:t>
      </w:r>
      <w:r w:rsidRPr="00F81676">
        <w:rPr>
          <w:sz w:val="20"/>
          <w:szCs w:val="24"/>
        </w:rPr>
        <w:t>ый</w:t>
      </w:r>
      <w:r w:rsidR="00953691" w:rsidRPr="00F81676">
        <w:rPr>
          <w:sz w:val="20"/>
          <w:szCs w:val="24"/>
        </w:rPr>
        <w:t xml:space="preserve"> план  </w:t>
      </w:r>
    </w:p>
    <w:p w:rsidR="00302417" w:rsidRPr="00F81676" w:rsidRDefault="00302417">
      <w:pPr>
        <w:spacing w:after="107" w:line="259" w:lineRule="auto"/>
        <w:ind w:right="0" w:firstLine="0"/>
        <w:jc w:val="left"/>
        <w:rPr>
          <w:sz w:val="20"/>
          <w:szCs w:val="24"/>
        </w:rPr>
      </w:pPr>
    </w:p>
    <w:p w:rsidR="00302417" w:rsidRPr="00F81676" w:rsidRDefault="00953691">
      <w:pPr>
        <w:spacing w:after="0" w:line="259" w:lineRule="auto"/>
        <w:ind w:left="2810" w:right="47" w:hanging="10"/>
        <w:jc w:val="righ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Таблица 4 «Искусственный интеллект» </w:t>
      </w:r>
    </w:p>
    <w:tbl>
      <w:tblPr>
        <w:tblStyle w:val="a3"/>
        <w:tblW w:w="69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613"/>
        <w:gridCol w:w="782"/>
        <w:gridCol w:w="1046"/>
        <w:gridCol w:w="1352"/>
        <w:gridCol w:w="1557"/>
      </w:tblGrid>
      <w:tr w:rsidR="00C44DA4" w:rsidRPr="00F81676" w:rsidTr="00860139">
        <w:tc>
          <w:tcPr>
            <w:tcW w:w="567" w:type="dxa"/>
          </w:tcPr>
          <w:p w:rsidR="00C44DA4" w:rsidRPr="00F81676" w:rsidRDefault="00C44DA4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  <w:tc>
          <w:tcPr>
            <w:tcW w:w="1613" w:type="dxa"/>
          </w:tcPr>
          <w:p w:rsidR="00C44DA4" w:rsidRPr="00F81676" w:rsidRDefault="00C44DA4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 xml:space="preserve">Тема занятия  </w:t>
            </w:r>
          </w:p>
        </w:tc>
        <w:tc>
          <w:tcPr>
            <w:tcW w:w="782" w:type="dxa"/>
          </w:tcPr>
          <w:p w:rsidR="00C44DA4" w:rsidRPr="00F81676" w:rsidRDefault="00C44DA4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Всего часов</w:t>
            </w:r>
          </w:p>
        </w:tc>
        <w:tc>
          <w:tcPr>
            <w:tcW w:w="1046" w:type="dxa"/>
          </w:tcPr>
          <w:p w:rsidR="00C44DA4" w:rsidRPr="00F81676" w:rsidRDefault="00C44DA4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Теория</w:t>
            </w:r>
          </w:p>
        </w:tc>
        <w:tc>
          <w:tcPr>
            <w:tcW w:w="1352" w:type="dxa"/>
          </w:tcPr>
          <w:p w:rsidR="00C44DA4" w:rsidRPr="00F81676" w:rsidRDefault="00C44DA4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Практика</w:t>
            </w:r>
          </w:p>
        </w:tc>
        <w:tc>
          <w:tcPr>
            <w:tcW w:w="1557" w:type="dxa"/>
          </w:tcPr>
          <w:p w:rsidR="00C44DA4" w:rsidRPr="00F81676" w:rsidRDefault="00C44DA4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Контроль</w:t>
            </w:r>
          </w:p>
        </w:tc>
      </w:tr>
      <w:tr w:rsidR="00C43233" w:rsidRPr="00F81676" w:rsidTr="00860139">
        <w:tc>
          <w:tcPr>
            <w:tcW w:w="6917" w:type="dxa"/>
            <w:gridSpan w:val="6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Введе</w:t>
            </w:r>
            <w:r w:rsidR="00860139">
              <w:rPr>
                <w:sz w:val="20"/>
                <w:szCs w:val="24"/>
              </w:rPr>
              <w:t>ние в искусственный интеллект (8</w:t>
            </w:r>
            <w:r w:rsidRPr="00F81676">
              <w:rPr>
                <w:sz w:val="20"/>
                <w:szCs w:val="24"/>
              </w:rPr>
              <w:t xml:space="preserve"> ч)</w:t>
            </w:r>
            <w:r w:rsidRPr="00F81676">
              <w:rPr>
                <w:b/>
                <w:sz w:val="20"/>
                <w:szCs w:val="24"/>
              </w:rPr>
              <w:t xml:space="preserve">  </w:t>
            </w: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1613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Введение в машинное обучение  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43233" w:rsidRPr="00F81676" w:rsidRDefault="00C43233" w:rsidP="009461A6">
            <w:pPr>
              <w:pStyle w:val="TableParagraph"/>
              <w:spacing w:line="270" w:lineRule="atLeast"/>
              <w:ind w:left="285" w:right="265" w:firstLine="118"/>
              <w:jc w:val="left"/>
              <w:rPr>
                <w:spacing w:val="-1"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Входящая</w:t>
            </w:r>
            <w:r w:rsidRPr="00F81676">
              <w:rPr>
                <w:spacing w:val="1"/>
                <w:sz w:val="20"/>
                <w:szCs w:val="24"/>
              </w:rPr>
              <w:t xml:space="preserve"> </w:t>
            </w:r>
            <w:r w:rsidRPr="00F81676">
              <w:rPr>
                <w:spacing w:val="-1"/>
                <w:sz w:val="20"/>
                <w:szCs w:val="24"/>
              </w:rPr>
              <w:t>диагностика</w:t>
            </w:r>
          </w:p>
          <w:p w:rsidR="00C43233" w:rsidRPr="00F81676" w:rsidRDefault="00C43233" w:rsidP="00E675D3">
            <w:pPr>
              <w:spacing w:after="0" w:line="259" w:lineRule="auto"/>
              <w:ind w:right="47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pacing w:val="-1"/>
                <w:sz w:val="20"/>
                <w:szCs w:val="24"/>
              </w:rPr>
              <w:t>Собеседование.</w:t>
            </w: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613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Роль искусственного интеллекта в жизни человека: этика и регулирование  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43233" w:rsidRPr="00F81676" w:rsidTr="00860139">
        <w:tc>
          <w:tcPr>
            <w:tcW w:w="6917" w:type="dxa"/>
            <w:gridSpan w:val="6"/>
          </w:tcPr>
          <w:p w:rsidR="00C43233" w:rsidRPr="00F81676" w:rsidRDefault="00860139" w:rsidP="00860139">
            <w:pPr>
              <w:spacing w:after="0" w:line="237" w:lineRule="auto"/>
              <w:ind w:right="0"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Общие сведения о языке программирования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  </w:t>
            </w:r>
            <w:r>
              <w:rPr>
                <w:sz w:val="20"/>
                <w:szCs w:val="24"/>
              </w:rPr>
              <w:t>(52ч.)</w:t>
            </w: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613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Алгоритмы и исполнители. Способы записи алгоритмов  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43233" w:rsidRPr="00F81676" w:rsidRDefault="00C43233" w:rsidP="00E675D3">
            <w:pPr>
              <w:spacing w:after="0" w:line="259" w:lineRule="auto"/>
              <w:ind w:right="47"/>
              <w:jc w:val="right"/>
              <w:rPr>
                <w:b/>
                <w:sz w:val="20"/>
                <w:szCs w:val="24"/>
              </w:rPr>
            </w:pPr>
            <w:proofErr w:type="spellStart"/>
            <w:proofErr w:type="gramStart"/>
            <w:r w:rsidRPr="00F81676">
              <w:rPr>
                <w:spacing w:val="-1"/>
                <w:sz w:val="20"/>
                <w:szCs w:val="24"/>
              </w:rPr>
              <w:t>Промежуточна</w:t>
            </w:r>
            <w:proofErr w:type="spellEnd"/>
            <w:r w:rsidRPr="00F81676">
              <w:rPr>
                <w:spacing w:val="-57"/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t>я</w:t>
            </w:r>
            <w:proofErr w:type="gramEnd"/>
            <w:r w:rsidRPr="00F81676">
              <w:rPr>
                <w:spacing w:val="-4"/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t>аттестация, тест</w:t>
            </w: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613" w:type="dxa"/>
          </w:tcPr>
          <w:p w:rsidR="00C43233" w:rsidRPr="00F81676" w:rsidRDefault="00C43233" w:rsidP="00E038AF">
            <w:pPr>
              <w:spacing w:after="0" w:line="237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Общие сведения о языке программирования </w:t>
            </w:r>
          </w:p>
          <w:p w:rsidR="00C43233" w:rsidRPr="00F81676" w:rsidRDefault="00C43233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  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43233" w:rsidRPr="00F81676" w:rsidRDefault="00C43233" w:rsidP="00E675D3">
            <w:pPr>
              <w:spacing w:after="0" w:line="259" w:lineRule="auto"/>
              <w:ind w:right="47"/>
              <w:jc w:val="right"/>
              <w:rPr>
                <w:b/>
                <w:sz w:val="20"/>
                <w:szCs w:val="24"/>
              </w:rPr>
            </w:pP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5</w:t>
            </w:r>
          </w:p>
        </w:tc>
        <w:tc>
          <w:tcPr>
            <w:tcW w:w="1613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Организация ввода и вывода данных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43233" w:rsidRPr="00F81676" w:rsidRDefault="00C43233" w:rsidP="00E675D3">
            <w:pPr>
              <w:spacing w:after="0" w:line="259" w:lineRule="auto"/>
              <w:ind w:right="47"/>
              <w:jc w:val="right"/>
              <w:rPr>
                <w:b/>
                <w:sz w:val="20"/>
                <w:szCs w:val="24"/>
              </w:rPr>
            </w:pP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613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Алгоритмическая конструкция «следование»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43233" w:rsidRPr="00F81676" w:rsidRDefault="00C43233" w:rsidP="00E675D3">
            <w:pPr>
              <w:spacing w:after="0" w:line="259" w:lineRule="auto"/>
              <w:ind w:right="47"/>
              <w:jc w:val="right"/>
              <w:rPr>
                <w:b/>
                <w:sz w:val="20"/>
                <w:szCs w:val="24"/>
              </w:rPr>
            </w:pPr>
          </w:p>
        </w:tc>
      </w:tr>
      <w:tr w:rsidR="00C43233" w:rsidRPr="00F81676" w:rsidTr="00860139">
        <w:tc>
          <w:tcPr>
            <w:tcW w:w="567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7</w:t>
            </w:r>
          </w:p>
        </w:tc>
        <w:tc>
          <w:tcPr>
            <w:tcW w:w="1613" w:type="dxa"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Программирование линейных алгоритмов</w:t>
            </w:r>
          </w:p>
        </w:tc>
        <w:tc>
          <w:tcPr>
            <w:tcW w:w="78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43233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43233" w:rsidRPr="00F81676" w:rsidRDefault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8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Алгоритмическ</w:t>
            </w:r>
            <w:r w:rsidRPr="00F81676">
              <w:rPr>
                <w:sz w:val="20"/>
                <w:szCs w:val="24"/>
              </w:rPr>
              <w:lastRenderedPageBreak/>
              <w:t>ая конструкция «"ветвление»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lastRenderedPageBreak/>
              <w:t>9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Полная форма ветвления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10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11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Простые и составные условия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12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37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Алгоритмическая конструкция </w:t>
            </w:r>
          </w:p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«повторение». Программирование циклов с заданным условием продолжения работы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13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Программирование циклов с заданным числом повторений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14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Проект «Различные варианты программирования циклического алгоритма»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73D2B" w:rsidRPr="00F81676" w:rsidRDefault="00C73D2B" w:rsidP="00C43233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Итоговый</w:t>
            </w:r>
            <w:r w:rsidRPr="00F81676">
              <w:rPr>
                <w:spacing w:val="1"/>
                <w:sz w:val="20"/>
                <w:szCs w:val="24"/>
              </w:rPr>
              <w:t xml:space="preserve"> </w:t>
            </w:r>
            <w:r w:rsidRPr="00F81676">
              <w:rPr>
                <w:spacing w:val="-1"/>
                <w:sz w:val="20"/>
                <w:szCs w:val="24"/>
              </w:rPr>
              <w:t xml:space="preserve">контроль, </w:t>
            </w:r>
            <w:r w:rsidRPr="00F81676">
              <w:rPr>
                <w:sz w:val="20"/>
                <w:szCs w:val="24"/>
              </w:rPr>
              <w:t xml:space="preserve"> проект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15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Проект «Начала программирования»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6917" w:type="dxa"/>
            <w:gridSpan w:val="6"/>
          </w:tcPr>
          <w:p w:rsidR="00C73D2B" w:rsidRPr="00F81676" w:rsidRDefault="00860139" w:rsidP="00860139">
            <w:pPr>
              <w:spacing w:after="0" w:line="259" w:lineRule="auto"/>
              <w:ind w:right="47" w:firstLine="0"/>
              <w:jc w:val="lef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Анализ данных на </w:t>
            </w:r>
            <w:proofErr w:type="spellStart"/>
            <w:r>
              <w:rPr>
                <w:b/>
                <w:sz w:val="20"/>
                <w:szCs w:val="24"/>
              </w:rPr>
              <w:t>Python</w:t>
            </w:r>
            <w:proofErr w:type="spellEnd"/>
            <w:r>
              <w:rPr>
                <w:b/>
                <w:sz w:val="20"/>
                <w:szCs w:val="24"/>
              </w:rPr>
              <w:t xml:space="preserve"> (40</w:t>
            </w:r>
            <w:r w:rsidR="00C73D2B" w:rsidRPr="00F81676">
              <w:rPr>
                <w:b/>
                <w:sz w:val="20"/>
                <w:szCs w:val="24"/>
              </w:rPr>
              <w:t>ч)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16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17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Наука о </w:t>
            </w:r>
            <w:r w:rsidRPr="00F81676">
              <w:rPr>
                <w:sz w:val="20"/>
                <w:szCs w:val="24"/>
              </w:rPr>
              <w:lastRenderedPageBreak/>
              <w:t xml:space="preserve">данных. </w:t>
            </w:r>
          </w:p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Структуры данных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proofErr w:type="spellStart"/>
            <w:proofErr w:type="gramStart"/>
            <w:r w:rsidRPr="00F81676">
              <w:rPr>
                <w:spacing w:val="-1"/>
                <w:sz w:val="20"/>
                <w:szCs w:val="24"/>
              </w:rPr>
              <w:t>Промежуточна</w:t>
            </w:r>
            <w:proofErr w:type="spellEnd"/>
            <w:r w:rsidRPr="00F81676">
              <w:rPr>
                <w:spacing w:val="-57"/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lastRenderedPageBreak/>
              <w:t>я</w:t>
            </w:r>
            <w:proofErr w:type="gramEnd"/>
            <w:r w:rsidRPr="00F81676">
              <w:rPr>
                <w:spacing w:val="-4"/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t>аттестация, тест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lastRenderedPageBreak/>
              <w:t>17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Работа со списками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18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Библиотеки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. Библиотека </w:t>
            </w:r>
            <w:proofErr w:type="spellStart"/>
            <w:r w:rsidRPr="00F81676">
              <w:rPr>
                <w:sz w:val="20"/>
                <w:szCs w:val="24"/>
              </w:rPr>
              <w:t>Pandas</w:t>
            </w:r>
            <w:proofErr w:type="spellEnd"/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19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Структуры данных в </w:t>
            </w:r>
            <w:proofErr w:type="spellStart"/>
            <w:r w:rsidRPr="00F81676">
              <w:rPr>
                <w:sz w:val="20"/>
                <w:szCs w:val="24"/>
              </w:rPr>
              <w:t>Pandas</w:t>
            </w:r>
            <w:proofErr w:type="spellEnd"/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20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Структура данных </w:t>
            </w:r>
            <w:proofErr w:type="spellStart"/>
            <w:r w:rsidRPr="00F81676">
              <w:rPr>
                <w:sz w:val="20"/>
                <w:szCs w:val="24"/>
              </w:rPr>
              <w:t>Dataframe</w:t>
            </w:r>
            <w:proofErr w:type="spellEnd"/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rPr>
          <w:trHeight w:val="1055"/>
        </w:trPr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21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Базовые операции с наборами данных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22</w:t>
            </w:r>
          </w:p>
        </w:tc>
        <w:tc>
          <w:tcPr>
            <w:tcW w:w="1613" w:type="dxa"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Описательная статистика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23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Визуализация данных</w:t>
            </w:r>
            <w:r w:rsidRPr="00F81676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24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Проект «Исследование данных». Часть 1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Итоговый</w:t>
            </w:r>
            <w:r w:rsidRPr="00F81676">
              <w:rPr>
                <w:spacing w:val="1"/>
                <w:sz w:val="20"/>
                <w:szCs w:val="24"/>
              </w:rPr>
              <w:t xml:space="preserve"> </w:t>
            </w:r>
            <w:r w:rsidRPr="00F81676">
              <w:rPr>
                <w:spacing w:val="-1"/>
                <w:sz w:val="20"/>
                <w:szCs w:val="24"/>
              </w:rPr>
              <w:t xml:space="preserve">контроль, </w:t>
            </w:r>
            <w:r w:rsidRPr="00F81676">
              <w:rPr>
                <w:sz w:val="20"/>
                <w:szCs w:val="24"/>
              </w:rPr>
              <w:t xml:space="preserve"> проект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25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  <w:lang w:val="en-US"/>
              </w:rPr>
            </w:pPr>
            <w:r w:rsidRPr="00F81676">
              <w:rPr>
                <w:sz w:val="20"/>
                <w:szCs w:val="24"/>
              </w:rPr>
              <w:t>Проект</w:t>
            </w:r>
            <w:r w:rsidRPr="00F81676">
              <w:rPr>
                <w:sz w:val="20"/>
                <w:szCs w:val="24"/>
                <w:lang w:val="en-US"/>
              </w:rPr>
              <w:t xml:space="preserve"> «Python </w:t>
            </w:r>
            <w:r w:rsidRPr="00F81676">
              <w:rPr>
                <w:sz w:val="20"/>
                <w:szCs w:val="24"/>
              </w:rPr>
              <w:t>для</w:t>
            </w:r>
            <w:r w:rsidRPr="00F81676">
              <w:rPr>
                <w:sz w:val="20"/>
                <w:szCs w:val="24"/>
                <w:lang w:val="en-US"/>
              </w:rPr>
              <w:t xml:space="preserve"> Data Science» </w:t>
            </w:r>
            <w:r w:rsidRPr="00F81676">
              <w:rPr>
                <w:b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  <w:lang w:val="en-US"/>
              </w:rPr>
            </w:pPr>
          </w:p>
        </w:tc>
      </w:tr>
      <w:tr w:rsidR="00C73D2B" w:rsidRPr="00F81676" w:rsidTr="00860139">
        <w:tc>
          <w:tcPr>
            <w:tcW w:w="6917" w:type="dxa"/>
            <w:gridSpan w:val="6"/>
          </w:tcPr>
          <w:p w:rsidR="00C73D2B" w:rsidRPr="00F81676" w:rsidRDefault="00C73D2B" w:rsidP="00860139">
            <w:pPr>
              <w:spacing w:after="0" w:line="259" w:lineRule="auto"/>
              <w:ind w:right="47"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 xml:space="preserve">Введение </w:t>
            </w:r>
            <w:r w:rsidR="00860139">
              <w:rPr>
                <w:b/>
                <w:sz w:val="20"/>
                <w:szCs w:val="24"/>
              </w:rPr>
              <w:t xml:space="preserve">в машинное обучение на </w:t>
            </w:r>
            <w:proofErr w:type="spellStart"/>
            <w:r w:rsidR="00860139">
              <w:rPr>
                <w:b/>
                <w:sz w:val="20"/>
                <w:szCs w:val="24"/>
              </w:rPr>
              <w:t>Python</w:t>
            </w:r>
            <w:proofErr w:type="spellEnd"/>
            <w:r w:rsidR="00860139">
              <w:rPr>
                <w:b/>
                <w:sz w:val="20"/>
                <w:szCs w:val="24"/>
              </w:rPr>
              <w:t>(36</w:t>
            </w:r>
            <w:r w:rsidRPr="00F81676">
              <w:rPr>
                <w:b/>
                <w:sz w:val="20"/>
                <w:szCs w:val="24"/>
              </w:rPr>
              <w:t>ч)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26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Понятие и виды машинного обучения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proofErr w:type="spellStart"/>
            <w:proofErr w:type="gramStart"/>
            <w:r w:rsidRPr="00F81676">
              <w:rPr>
                <w:spacing w:val="-1"/>
                <w:sz w:val="20"/>
                <w:szCs w:val="24"/>
              </w:rPr>
              <w:t>Промежуточна</w:t>
            </w:r>
            <w:proofErr w:type="spellEnd"/>
            <w:r w:rsidRPr="00F81676">
              <w:rPr>
                <w:spacing w:val="-57"/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t>я</w:t>
            </w:r>
            <w:proofErr w:type="gramEnd"/>
            <w:r w:rsidRPr="00F81676">
              <w:rPr>
                <w:spacing w:val="-4"/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t>аттестация, тест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27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Анализ и </w:t>
            </w:r>
          </w:p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визуализация данных на </w:t>
            </w:r>
            <w:proofErr w:type="spellStart"/>
            <w:r w:rsidRPr="00F81676">
              <w:rPr>
                <w:sz w:val="20"/>
                <w:szCs w:val="24"/>
              </w:rPr>
              <w:t>Python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  <w:r w:rsidRPr="00F81676">
              <w:rPr>
                <w:sz w:val="20"/>
                <w:szCs w:val="24"/>
              </w:rPr>
              <w:lastRenderedPageBreak/>
              <w:t>(повторение)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lastRenderedPageBreak/>
              <w:t>28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Библиотеки машинного обучения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29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Линейная регрессия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30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Нелинейные зависимости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31</w:t>
            </w:r>
          </w:p>
        </w:tc>
        <w:tc>
          <w:tcPr>
            <w:tcW w:w="1613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Классификация Логистическая регрессия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1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32</w:t>
            </w:r>
          </w:p>
        </w:tc>
        <w:tc>
          <w:tcPr>
            <w:tcW w:w="1613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Деревья решений. 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33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Проект «Решение задачи классификации»</w:t>
            </w:r>
          </w:p>
        </w:tc>
        <w:tc>
          <w:tcPr>
            <w:tcW w:w="78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4</w:t>
            </w:r>
          </w:p>
        </w:tc>
        <w:tc>
          <w:tcPr>
            <w:tcW w:w="1046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352" w:type="dxa"/>
          </w:tcPr>
          <w:p w:rsidR="00C73D2B" w:rsidRPr="00F81676" w:rsidRDefault="00C73D2B" w:rsidP="00C73D2B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2</w:t>
            </w:r>
          </w:p>
        </w:tc>
        <w:tc>
          <w:tcPr>
            <w:tcW w:w="1557" w:type="dxa"/>
            <w:vMerge w:val="restart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Итоговый</w:t>
            </w:r>
            <w:r w:rsidRPr="00F81676">
              <w:rPr>
                <w:spacing w:val="1"/>
                <w:sz w:val="20"/>
                <w:szCs w:val="24"/>
              </w:rPr>
              <w:t xml:space="preserve"> </w:t>
            </w:r>
            <w:r w:rsidRPr="00F81676">
              <w:rPr>
                <w:spacing w:val="-1"/>
                <w:sz w:val="20"/>
                <w:szCs w:val="24"/>
              </w:rPr>
              <w:t xml:space="preserve">контроль, </w:t>
            </w:r>
            <w:r w:rsidRPr="00F81676">
              <w:rPr>
                <w:sz w:val="20"/>
                <w:szCs w:val="24"/>
              </w:rPr>
              <w:t xml:space="preserve"> проект</w:t>
            </w:r>
          </w:p>
        </w:tc>
      </w:tr>
      <w:tr w:rsidR="00C73D2B" w:rsidRPr="00F81676" w:rsidTr="00860139">
        <w:tc>
          <w:tcPr>
            <w:tcW w:w="567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34</w:t>
            </w:r>
          </w:p>
        </w:tc>
        <w:tc>
          <w:tcPr>
            <w:tcW w:w="1613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Демонстрация проектов</w:t>
            </w:r>
          </w:p>
        </w:tc>
        <w:tc>
          <w:tcPr>
            <w:tcW w:w="782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6</w:t>
            </w:r>
          </w:p>
        </w:tc>
        <w:tc>
          <w:tcPr>
            <w:tcW w:w="1046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352" w:type="dxa"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3</w:t>
            </w:r>
          </w:p>
        </w:tc>
        <w:tc>
          <w:tcPr>
            <w:tcW w:w="1557" w:type="dxa"/>
            <w:vMerge/>
          </w:tcPr>
          <w:p w:rsidR="00C73D2B" w:rsidRPr="00F81676" w:rsidRDefault="00C73D2B" w:rsidP="00E038AF">
            <w:pPr>
              <w:spacing w:after="0" w:line="259" w:lineRule="auto"/>
              <w:ind w:right="47" w:firstLine="0"/>
              <w:jc w:val="right"/>
              <w:rPr>
                <w:b/>
                <w:sz w:val="20"/>
                <w:szCs w:val="24"/>
              </w:rPr>
            </w:pPr>
          </w:p>
        </w:tc>
      </w:tr>
    </w:tbl>
    <w:p w:rsidR="00C44DA4" w:rsidRPr="00F81676" w:rsidRDefault="00C44DA4">
      <w:pPr>
        <w:spacing w:after="0" w:line="259" w:lineRule="auto"/>
        <w:ind w:left="2810" w:right="47" w:hanging="10"/>
        <w:jc w:val="right"/>
        <w:rPr>
          <w:b/>
          <w:sz w:val="20"/>
          <w:szCs w:val="24"/>
        </w:rPr>
      </w:pPr>
    </w:p>
    <w:p w:rsidR="00C44DA4" w:rsidRPr="00F81676" w:rsidRDefault="00C44DA4">
      <w:pPr>
        <w:spacing w:after="0" w:line="259" w:lineRule="auto"/>
        <w:ind w:left="2810" w:right="47" w:hanging="10"/>
        <w:jc w:val="right"/>
        <w:rPr>
          <w:sz w:val="20"/>
          <w:szCs w:val="24"/>
        </w:rPr>
      </w:pPr>
    </w:p>
    <w:p w:rsidR="00302417" w:rsidRPr="00F81676" w:rsidRDefault="00302417">
      <w:pPr>
        <w:spacing w:after="0" w:line="259" w:lineRule="auto"/>
        <w:ind w:left="-1364" w:right="7379" w:firstLine="0"/>
        <w:jc w:val="left"/>
        <w:rPr>
          <w:sz w:val="20"/>
          <w:szCs w:val="24"/>
        </w:rPr>
      </w:pPr>
    </w:p>
    <w:p w:rsidR="00302417" w:rsidRPr="00F81676" w:rsidRDefault="00302417">
      <w:pPr>
        <w:spacing w:after="0" w:line="259" w:lineRule="auto"/>
        <w:ind w:left="-1364" w:right="7379" w:firstLine="0"/>
        <w:jc w:val="left"/>
        <w:rPr>
          <w:sz w:val="20"/>
          <w:szCs w:val="24"/>
        </w:rPr>
      </w:pPr>
    </w:p>
    <w:p w:rsidR="00302417" w:rsidRPr="00F81676" w:rsidRDefault="00953691">
      <w:pPr>
        <w:spacing w:after="26" w:line="259" w:lineRule="auto"/>
        <w:ind w:right="0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pStyle w:val="1"/>
        <w:ind w:left="5" w:right="0"/>
        <w:rPr>
          <w:sz w:val="20"/>
          <w:szCs w:val="24"/>
        </w:rPr>
      </w:pPr>
      <w:r w:rsidRPr="00F81676">
        <w:rPr>
          <w:sz w:val="20"/>
          <w:szCs w:val="24"/>
        </w:rPr>
        <w:t xml:space="preserve">Содержание </w:t>
      </w:r>
      <w:r w:rsidR="004D44FE" w:rsidRPr="00F81676">
        <w:rPr>
          <w:sz w:val="20"/>
          <w:szCs w:val="24"/>
        </w:rPr>
        <w:t>учебной программы</w:t>
      </w:r>
      <w:r w:rsidRPr="00F81676">
        <w:rPr>
          <w:sz w:val="20"/>
          <w:szCs w:val="24"/>
        </w:rPr>
        <w:t xml:space="preserve"> </w:t>
      </w:r>
    </w:p>
    <w:p w:rsidR="00302417" w:rsidRPr="00F81676" w:rsidRDefault="00953691">
      <w:pPr>
        <w:spacing w:after="123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4D44FE" w:rsidRPr="00F81676" w:rsidRDefault="004D44FE" w:rsidP="004D44FE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Введение в машинное обучение  </w:t>
      </w:r>
    </w:p>
    <w:p w:rsidR="00302417" w:rsidRPr="00F81676" w:rsidRDefault="004D44FE" w:rsidP="000A27FB">
      <w:pPr>
        <w:spacing w:after="0" w:line="237" w:lineRule="auto"/>
        <w:ind w:right="0" w:firstLine="0"/>
        <w:jc w:val="left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 xml:space="preserve">Прогнозирование, анализ, обучение, данные, признаки, алгоритм, искусственный интеллект, машинное обучение, </w:t>
      </w:r>
      <w:proofErr w:type="spellStart"/>
      <w:r w:rsidRPr="00F81676">
        <w:rPr>
          <w:sz w:val="20"/>
          <w:szCs w:val="24"/>
        </w:rPr>
        <w:t>data</w:t>
      </w:r>
      <w:proofErr w:type="spellEnd"/>
      <w:r w:rsidRPr="00F81676">
        <w:rPr>
          <w:sz w:val="20"/>
          <w:szCs w:val="24"/>
        </w:rPr>
        <w:t xml:space="preserve"> </w:t>
      </w:r>
      <w:proofErr w:type="spellStart"/>
      <w:r w:rsidRPr="00F81676">
        <w:rPr>
          <w:sz w:val="20"/>
          <w:szCs w:val="24"/>
        </w:rPr>
        <w:t>science</w:t>
      </w:r>
      <w:proofErr w:type="spellEnd"/>
      <w:r w:rsidRPr="00F81676">
        <w:rPr>
          <w:sz w:val="20"/>
          <w:szCs w:val="24"/>
        </w:rPr>
        <w:t xml:space="preserve">. </w:t>
      </w:r>
      <w:proofErr w:type="gramEnd"/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Роль искусственного интеллекта в жизни человека: этика и регулирование</w:t>
      </w:r>
    </w:p>
    <w:p w:rsidR="000A27FB" w:rsidRPr="00F81676" w:rsidRDefault="000A27FB" w:rsidP="000A27FB">
      <w:pPr>
        <w:pStyle w:val="a6"/>
        <w:ind w:left="1070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Этика ИИ, этичное применение ИИ, ответственность ИИ, регулирование ИИ.  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Алгоритмы и исполнители. Способы записи алгоритмов </w:t>
      </w:r>
    </w:p>
    <w:p w:rsidR="000A27FB" w:rsidRPr="00F81676" w:rsidRDefault="000A27FB" w:rsidP="000A27FB">
      <w:pPr>
        <w:spacing w:after="0" w:line="24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 xml:space="preserve">Исполнитель, алгоритм. Способы записи алгоритмов: словесный, построчный, блок-схема, программа. Линейный, разветвляющийся и циклический алгоритмы. 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spacing w:after="0" w:line="237" w:lineRule="auto"/>
        <w:ind w:right="0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Общие сведения о языке программирования </w:t>
      </w:r>
    </w:p>
    <w:p w:rsidR="000A27FB" w:rsidRPr="00F81676" w:rsidRDefault="000A27FB" w:rsidP="000A27FB">
      <w:pPr>
        <w:pStyle w:val="a6"/>
        <w:spacing w:after="0" w:line="259" w:lineRule="auto"/>
        <w:ind w:left="1070" w:right="0" w:firstLine="0"/>
        <w:jc w:val="left"/>
        <w:rPr>
          <w:b/>
          <w:sz w:val="20"/>
          <w:szCs w:val="24"/>
        </w:rPr>
      </w:pPr>
      <w:proofErr w:type="spellStart"/>
      <w:r w:rsidRPr="00F81676">
        <w:rPr>
          <w:b/>
          <w:sz w:val="20"/>
          <w:szCs w:val="24"/>
        </w:rPr>
        <w:t>Python</w:t>
      </w:r>
      <w:proofErr w:type="spellEnd"/>
      <w:r w:rsidRPr="00F81676">
        <w:rPr>
          <w:b/>
          <w:sz w:val="20"/>
          <w:szCs w:val="24"/>
        </w:rPr>
        <w:t xml:space="preserve">  </w:t>
      </w:r>
    </w:p>
    <w:p w:rsidR="000A27FB" w:rsidRPr="00F81676" w:rsidRDefault="000A27FB" w:rsidP="000A27FB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История языка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, компилируемые и интерпретируемые языки, достоинства и недостатки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. </w:t>
      </w:r>
    </w:p>
    <w:p w:rsidR="000A27FB" w:rsidRPr="00F81676" w:rsidRDefault="000A27FB" w:rsidP="000A27FB">
      <w:pPr>
        <w:pStyle w:val="a6"/>
        <w:spacing w:after="0" w:line="259" w:lineRule="auto"/>
        <w:ind w:left="1070" w:right="27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>Понятие данных, типы данных: целые, вещественные и строковые. Понятие переменной, разница между переменной константой.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Организация ввода и вывода данных</w:t>
      </w:r>
    </w:p>
    <w:p w:rsidR="000A27FB" w:rsidRPr="00F81676" w:rsidRDefault="000A27FB" w:rsidP="000A27FB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Функция </w:t>
      </w:r>
      <w:proofErr w:type="spellStart"/>
      <w:r w:rsidRPr="00F81676">
        <w:rPr>
          <w:sz w:val="20"/>
          <w:szCs w:val="24"/>
        </w:rPr>
        <w:t>print</w:t>
      </w:r>
      <w:proofErr w:type="spellEnd"/>
      <w:r w:rsidRPr="00F81676">
        <w:rPr>
          <w:sz w:val="20"/>
          <w:szCs w:val="24"/>
        </w:rPr>
        <w:t>(), правила ее использования</w:t>
      </w:r>
      <w:proofErr w:type="gramStart"/>
      <w:r w:rsidRPr="00F81676">
        <w:rPr>
          <w:sz w:val="20"/>
          <w:szCs w:val="24"/>
        </w:rPr>
        <w:t xml:space="preserve"> .</w:t>
      </w:r>
      <w:proofErr w:type="gramEnd"/>
      <w:r w:rsidRPr="00F81676">
        <w:rPr>
          <w:sz w:val="20"/>
          <w:szCs w:val="24"/>
        </w:rPr>
        <w:t xml:space="preserve"> Ошибки при использовании функции </w:t>
      </w:r>
      <w:proofErr w:type="spellStart"/>
      <w:r w:rsidRPr="00F81676">
        <w:rPr>
          <w:sz w:val="20"/>
          <w:szCs w:val="24"/>
        </w:rPr>
        <w:t>print</w:t>
      </w:r>
      <w:proofErr w:type="spellEnd"/>
      <w:r w:rsidRPr="00F81676">
        <w:rPr>
          <w:sz w:val="20"/>
          <w:szCs w:val="24"/>
        </w:rPr>
        <w:t xml:space="preserve">(). Типы данных: </w:t>
      </w:r>
      <w:proofErr w:type="spellStart"/>
      <w:r w:rsidRPr="00F81676">
        <w:rPr>
          <w:sz w:val="20"/>
          <w:szCs w:val="24"/>
          <w:lang w:val="en-US"/>
        </w:rPr>
        <w:t>int</w:t>
      </w:r>
      <w:proofErr w:type="spellEnd"/>
      <w:r w:rsidRPr="00F81676">
        <w:rPr>
          <w:sz w:val="20"/>
          <w:szCs w:val="24"/>
        </w:rPr>
        <w:t xml:space="preserve">, </w:t>
      </w:r>
      <w:r w:rsidRPr="00F81676">
        <w:rPr>
          <w:sz w:val="20"/>
          <w:szCs w:val="24"/>
          <w:lang w:val="en-US"/>
        </w:rPr>
        <w:t>float</w:t>
      </w:r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  <w:lang w:val="en-US"/>
        </w:rPr>
        <w:t>str</w:t>
      </w:r>
      <w:proofErr w:type="spellEnd"/>
      <w:r w:rsidRPr="00F81676">
        <w:rPr>
          <w:sz w:val="20"/>
          <w:szCs w:val="24"/>
        </w:rPr>
        <w:t xml:space="preserve">. </w:t>
      </w:r>
    </w:p>
    <w:p w:rsidR="000A27FB" w:rsidRPr="00F81676" w:rsidRDefault="000A27FB" w:rsidP="000A27FB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Приведение типов с помощью соответствующих функций </w:t>
      </w:r>
    </w:p>
    <w:p w:rsidR="000A27FB" w:rsidRPr="00F81676" w:rsidRDefault="000A27FB" w:rsidP="000A27FB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  <w:lang w:val="en-US"/>
        </w:rPr>
        <w:t>(</w:t>
      </w:r>
      <w:proofErr w:type="spellStart"/>
      <w:proofErr w:type="gramStart"/>
      <w:r w:rsidRPr="00F81676">
        <w:rPr>
          <w:sz w:val="20"/>
          <w:szCs w:val="24"/>
          <w:lang w:val="en-US"/>
        </w:rPr>
        <w:t>int</w:t>
      </w:r>
      <w:proofErr w:type="spellEnd"/>
      <w:r w:rsidRPr="00F81676">
        <w:rPr>
          <w:sz w:val="20"/>
          <w:szCs w:val="24"/>
          <w:lang w:val="en-US"/>
        </w:rPr>
        <w:t>(</w:t>
      </w:r>
      <w:proofErr w:type="gramEnd"/>
      <w:r w:rsidRPr="00F81676">
        <w:rPr>
          <w:sz w:val="20"/>
          <w:szCs w:val="24"/>
          <w:lang w:val="en-US"/>
        </w:rPr>
        <w:t xml:space="preserve">), float(), </w:t>
      </w:r>
      <w:proofErr w:type="spellStart"/>
      <w:r w:rsidRPr="00F81676">
        <w:rPr>
          <w:sz w:val="20"/>
          <w:szCs w:val="24"/>
          <w:lang w:val="en-US"/>
        </w:rPr>
        <w:t>str</w:t>
      </w:r>
      <w:proofErr w:type="spellEnd"/>
      <w:r w:rsidRPr="00F81676">
        <w:rPr>
          <w:sz w:val="20"/>
          <w:szCs w:val="24"/>
          <w:lang w:val="en-US"/>
        </w:rPr>
        <w:t xml:space="preserve">()). </w:t>
      </w:r>
      <w:r w:rsidRPr="00F81676">
        <w:rPr>
          <w:sz w:val="20"/>
          <w:szCs w:val="24"/>
        </w:rPr>
        <w:t>Функция</w:t>
      </w:r>
      <w:r w:rsidRPr="00F81676">
        <w:rPr>
          <w:sz w:val="20"/>
          <w:szCs w:val="24"/>
          <w:lang w:val="en-US"/>
        </w:rPr>
        <w:t xml:space="preserve"> type(). </w:t>
      </w:r>
      <w:r w:rsidRPr="00F81676">
        <w:rPr>
          <w:sz w:val="20"/>
          <w:szCs w:val="24"/>
        </w:rPr>
        <w:t xml:space="preserve">Оператор присваивания. Правила именования переменных. Функция </w:t>
      </w:r>
      <w:proofErr w:type="spellStart"/>
      <w:r w:rsidRPr="00F81676">
        <w:rPr>
          <w:sz w:val="20"/>
          <w:szCs w:val="24"/>
        </w:rPr>
        <w:t>input</w:t>
      </w:r>
      <w:proofErr w:type="spellEnd"/>
      <w:r w:rsidRPr="00F81676">
        <w:rPr>
          <w:sz w:val="20"/>
          <w:szCs w:val="24"/>
        </w:rPr>
        <w:t xml:space="preserve">(), правила ее </w:t>
      </w:r>
    </w:p>
    <w:p w:rsidR="000A27FB" w:rsidRPr="00F81676" w:rsidRDefault="000A27FB" w:rsidP="000A27FB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использования. Необходимость приведения целочисленных данных к типу </w:t>
      </w:r>
      <w:proofErr w:type="spellStart"/>
      <w:r w:rsidRPr="00F81676">
        <w:rPr>
          <w:sz w:val="20"/>
          <w:szCs w:val="24"/>
        </w:rPr>
        <w:t>int</w:t>
      </w:r>
      <w:proofErr w:type="spellEnd"/>
      <w:r w:rsidRPr="00F81676">
        <w:rPr>
          <w:sz w:val="20"/>
          <w:szCs w:val="24"/>
        </w:rPr>
        <w:t xml:space="preserve"> после ввода.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Алгоритмическая конструкция «следование» </w:t>
      </w:r>
    </w:p>
    <w:p w:rsidR="000A27FB" w:rsidRPr="00F81676" w:rsidRDefault="000A27FB" w:rsidP="000A27FB">
      <w:pPr>
        <w:pStyle w:val="a6"/>
        <w:ind w:left="1070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Типы данных в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proofErr w:type="gramStart"/>
      <w:r w:rsidRPr="00F81676">
        <w:rPr>
          <w:sz w:val="20"/>
          <w:szCs w:val="24"/>
        </w:rPr>
        <w:t>арифметическ</w:t>
      </w:r>
      <w:proofErr w:type="spellEnd"/>
      <w:r w:rsidRPr="00F81676">
        <w:rPr>
          <w:sz w:val="20"/>
          <w:szCs w:val="24"/>
        </w:rPr>
        <w:t xml:space="preserve"> </w:t>
      </w:r>
      <w:proofErr w:type="spellStart"/>
      <w:r w:rsidRPr="00F81676">
        <w:rPr>
          <w:sz w:val="20"/>
          <w:szCs w:val="24"/>
        </w:rPr>
        <w:t>ие</w:t>
      </w:r>
      <w:proofErr w:type="spellEnd"/>
      <w:proofErr w:type="gramEnd"/>
      <w:r w:rsidRPr="00F81676">
        <w:rPr>
          <w:sz w:val="20"/>
          <w:szCs w:val="24"/>
        </w:rPr>
        <w:t xml:space="preserve"> операторы, действия с переменными. Алгоритм, виды алгоритмов, особенности линейного алгоритма, блок-схема. Блок-схема линейного алгоритма. 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Программирование линейных алгоритмов </w:t>
      </w:r>
    </w:p>
    <w:p w:rsidR="000A27FB" w:rsidRPr="00F81676" w:rsidRDefault="000A27FB" w:rsidP="000A27FB">
      <w:pPr>
        <w:pStyle w:val="a6"/>
        <w:spacing w:after="0" w:line="256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Блок-схема линейного алгоритма. </w:t>
      </w:r>
    </w:p>
    <w:p w:rsidR="000A27FB" w:rsidRPr="00F81676" w:rsidRDefault="000A27FB" w:rsidP="000A27FB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proofErr w:type="spellStart"/>
      <w:r w:rsidRPr="00F81676">
        <w:rPr>
          <w:sz w:val="20"/>
          <w:szCs w:val="24"/>
        </w:rPr>
        <w:t>Программиров</w:t>
      </w:r>
      <w:proofErr w:type="spellEnd"/>
    </w:p>
    <w:p w:rsidR="000A27FB" w:rsidRPr="00F81676" w:rsidRDefault="000A27FB" w:rsidP="000A27FB">
      <w:pPr>
        <w:pStyle w:val="a6"/>
        <w:spacing w:after="0" w:line="259" w:lineRule="auto"/>
        <w:ind w:left="1070" w:right="53" w:firstLine="0"/>
        <w:jc w:val="left"/>
        <w:rPr>
          <w:sz w:val="20"/>
          <w:szCs w:val="24"/>
        </w:rPr>
      </w:pPr>
      <w:proofErr w:type="spellStart"/>
      <w:r w:rsidRPr="00F81676">
        <w:rPr>
          <w:sz w:val="20"/>
          <w:szCs w:val="24"/>
        </w:rPr>
        <w:t>ание</w:t>
      </w:r>
      <w:proofErr w:type="spellEnd"/>
      <w:r w:rsidRPr="00F81676">
        <w:rPr>
          <w:sz w:val="20"/>
          <w:szCs w:val="24"/>
        </w:rPr>
        <w:t xml:space="preserve"> линейных алгоритмов, </w:t>
      </w:r>
      <w:proofErr w:type="spellStart"/>
      <w:proofErr w:type="gramStart"/>
      <w:r w:rsidRPr="00F81676">
        <w:rPr>
          <w:sz w:val="20"/>
          <w:szCs w:val="24"/>
        </w:rPr>
        <w:t>арифметическ</w:t>
      </w:r>
      <w:proofErr w:type="spellEnd"/>
      <w:r w:rsidRPr="00F81676">
        <w:rPr>
          <w:sz w:val="20"/>
          <w:szCs w:val="24"/>
        </w:rPr>
        <w:t xml:space="preserve"> </w:t>
      </w:r>
      <w:proofErr w:type="spellStart"/>
      <w:r w:rsidRPr="00F81676">
        <w:rPr>
          <w:sz w:val="20"/>
          <w:szCs w:val="24"/>
        </w:rPr>
        <w:t>ие</w:t>
      </w:r>
      <w:proofErr w:type="spellEnd"/>
      <w:proofErr w:type="gramEnd"/>
      <w:r w:rsidRPr="00F81676">
        <w:rPr>
          <w:sz w:val="20"/>
          <w:szCs w:val="24"/>
        </w:rPr>
        <w:t xml:space="preserve"> операторы, переменные.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Алгоритмическая конструкция «"ветвление» </w:t>
      </w:r>
    </w:p>
    <w:p w:rsidR="000A27FB" w:rsidRPr="00F81676" w:rsidRDefault="000A27FB" w:rsidP="000A27FB">
      <w:pPr>
        <w:pStyle w:val="a6"/>
        <w:spacing w:after="0" w:line="246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Разветвляющийся алгоритм, блок-схема ветвления, операторы сравнения. Условные операторы </w:t>
      </w:r>
      <w:proofErr w:type="spellStart"/>
      <w:r w:rsidRPr="00F81676">
        <w:rPr>
          <w:sz w:val="20"/>
          <w:szCs w:val="24"/>
        </w:rPr>
        <w:t>if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if-else</w:t>
      </w:r>
      <w:proofErr w:type="spellEnd"/>
      <w:r w:rsidRPr="00F81676">
        <w:rPr>
          <w:sz w:val="20"/>
          <w:szCs w:val="24"/>
        </w:rPr>
        <w:t xml:space="preserve">, правила записи условных операторов. 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Полная форма ветвления </w:t>
      </w:r>
    </w:p>
    <w:p w:rsidR="000A27FB" w:rsidRPr="00F81676" w:rsidRDefault="000A27FB" w:rsidP="000A27FB">
      <w:pPr>
        <w:spacing w:after="37" w:line="237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>Блок-схема ветвления. Полный условный оператор, правила записи   полного условного оператора.</w:t>
      </w:r>
    </w:p>
    <w:p w:rsidR="000A27FB" w:rsidRPr="00F81676" w:rsidRDefault="000A27FB" w:rsidP="000A27FB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Программирование разветвляющихся алгоритмов. Условный оператор </w:t>
      </w:r>
    </w:p>
    <w:p w:rsidR="00180EBA" w:rsidRPr="00F81676" w:rsidRDefault="000A27FB" w:rsidP="00180EBA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 xml:space="preserve">Программирование линейных алгоритмов, арифметические </w:t>
      </w:r>
      <w:r w:rsidR="00180EBA" w:rsidRPr="00F81676">
        <w:rPr>
          <w:sz w:val="20"/>
          <w:szCs w:val="24"/>
        </w:rPr>
        <w:t>операторы, переменные.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Простые и составные условия </w:t>
      </w:r>
    </w:p>
    <w:p w:rsidR="00180EBA" w:rsidRPr="00F81676" w:rsidRDefault="00180EBA" w:rsidP="00180EBA">
      <w:pPr>
        <w:pStyle w:val="a6"/>
        <w:spacing w:after="23" w:line="251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Разветвляющийся алгоритм, блок-схема ветвления. Логические операторы, составные условия. Условный оператор 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spacing w:after="0" w:line="237" w:lineRule="auto"/>
        <w:ind w:right="0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Алгоритмическая конструкция </w:t>
      </w:r>
    </w:p>
    <w:p w:rsidR="00180EBA" w:rsidRPr="00F81676" w:rsidRDefault="00180EBA" w:rsidP="00180EBA">
      <w:pPr>
        <w:pStyle w:val="a6"/>
        <w:spacing w:after="0" w:line="259" w:lineRule="auto"/>
        <w:ind w:left="1070" w:right="19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>«повторение».  Программирование циклов с заданным условием продолжения работы</w:t>
      </w:r>
      <w:proofErr w:type="gramStart"/>
      <w:r w:rsidRPr="00F81676">
        <w:rPr>
          <w:b/>
          <w:sz w:val="20"/>
          <w:szCs w:val="24"/>
        </w:rPr>
        <w:t xml:space="preserve"> .</w:t>
      </w:r>
      <w:proofErr w:type="gramEnd"/>
      <w:r w:rsidRPr="00F81676">
        <w:rPr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spacing w:after="0" w:line="259" w:lineRule="auto"/>
        <w:ind w:left="1070" w:right="19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Оператор </w:t>
      </w:r>
      <w:proofErr w:type="spellStart"/>
      <w:r w:rsidRPr="00F81676">
        <w:rPr>
          <w:sz w:val="20"/>
          <w:szCs w:val="24"/>
        </w:rPr>
        <w:t>while</w:t>
      </w:r>
      <w:proofErr w:type="spellEnd"/>
      <w:r w:rsidRPr="00F81676">
        <w:rPr>
          <w:sz w:val="20"/>
          <w:szCs w:val="24"/>
        </w:rPr>
        <w:t xml:space="preserve"> в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, синтаксис оператора </w:t>
      </w:r>
      <w:proofErr w:type="spellStart"/>
      <w:r w:rsidRPr="00F81676">
        <w:rPr>
          <w:sz w:val="20"/>
          <w:szCs w:val="24"/>
        </w:rPr>
        <w:t>while</w:t>
      </w:r>
      <w:proofErr w:type="spellEnd"/>
      <w:r w:rsidRPr="00F81676">
        <w:rPr>
          <w:sz w:val="20"/>
          <w:szCs w:val="24"/>
        </w:rPr>
        <w:t>.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sz w:val="20"/>
          <w:szCs w:val="24"/>
        </w:rPr>
        <w:t xml:space="preserve"> </w:t>
      </w:r>
      <w:r w:rsidRPr="00F81676">
        <w:rPr>
          <w:b/>
          <w:sz w:val="20"/>
          <w:szCs w:val="24"/>
        </w:rPr>
        <w:t xml:space="preserve">Программирование циклов с заданным числом повторений </w:t>
      </w:r>
    </w:p>
    <w:p w:rsidR="00180EBA" w:rsidRPr="00F81676" w:rsidRDefault="00180EBA" w:rsidP="00180EBA">
      <w:pPr>
        <w:rPr>
          <w:sz w:val="20"/>
          <w:szCs w:val="24"/>
        </w:rPr>
      </w:pPr>
      <w:r w:rsidRPr="00F81676">
        <w:rPr>
          <w:sz w:val="20"/>
          <w:szCs w:val="24"/>
        </w:rPr>
        <w:t xml:space="preserve">Оператор </w:t>
      </w:r>
      <w:proofErr w:type="spellStart"/>
      <w:r w:rsidRPr="00F81676">
        <w:rPr>
          <w:sz w:val="20"/>
          <w:szCs w:val="24"/>
        </w:rPr>
        <w:t>for</w:t>
      </w:r>
      <w:proofErr w:type="spellEnd"/>
      <w:r w:rsidRPr="00F81676">
        <w:rPr>
          <w:sz w:val="20"/>
          <w:szCs w:val="24"/>
        </w:rPr>
        <w:t xml:space="preserve"> в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, функция </w:t>
      </w:r>
      <w:proofErr w:type="spellStart"/>
      <w:r w:rsidRPr="00F81676">
        <w:rPr>
          <w:sz w:val="20"/>
          <w:szCs w:val="24"/>
        </w:rPr>
        <w:t>range</w:t>
      </w:r>
      <w:proofErr w:type="spellEnd"/>
      <w:r w:rsidRPr="00F81676">
        <w:rPr>
          <w:sz w:val="20"/>
          <w:szCs w:val="24"/>
        </w:rPr>
        <w:t xml:space="preserve">(), синтаксис функции </w:t>
      </w:r>
      <w:proofErr w:type="spellStart"/>
      <w:r w:rsidRPr="00F81676">
        <w:rPr>
          <w:sz w:val="20"/>
          <w:szCs w:val="24"/>
        </w:rPr>
        <w:t>range</w:t>
      </w:r>
      <w:proofErr w:type="spellEnd"/>
      <w:r w:rsidRPr="00F81676">
        <w:rPr>
          <w:sz w:val="20"/>
          <w:szCs w:val="24"/>
        </w:rPr>
        <w:t xml:space="preserve">().  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spacing w:after="0" w:line="259" w:lineRule="auto"/>
        <w:ind w:right="19"/>
        <w:jc w:val="left"/>
        <w:rPr>
          <w:sz w:val="20"/>
          <w:szCs w:val="24"/>
        </w:rPr>
      </w:pPr>
      <w:r w:rsidRPr="00F81676">
        <w:rPr>
          <w:sz w:val="20"/>
          <w:szCs w:val="24"/>
        </w:rPr>
        <w:t>Проект «Различные варианты программирования циклического алгоритма»</w:t>
      </w:r>
    </w:p>
    <w:p w:rsidR="00180EBA" w:rsidRPr="00F81676" w:rsidRDefault="00180EBA" w:rsidP="00180EBA">
      <w:pPr>
        <w:spacing w:after="1" w:line="236" w:lineRule="auto"/>
        <w:ind w:right="23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Циклический алгоритм, алгоритм </w:t>
      </w:r>
      <w:proofErr w:type="spellStart"/>
      <w:r w:rsidRPr="00F81676">
        <w:rPr>
          <w:sz w:val="20"/>
          <w:szCs w:val="24"/>
        </w:rPr>
        <w:t>while</w:t>
      </w:r>
      <w:proofErr w:type="spellEnd"/>
      <w:r w:rsidRPr="00F81676">
        <w:rPr>
          <w:sz w:val="20"/>
          <w:szCs w:val="24"/>
        </w:rPr>
        <w:t xml:space="preserve">, алгоритм </w:t>
      </w:r>
      <w:proofErr w:type="spellStart"/>
      <w:r w:rsidRPr="00F81676">
        <w:rPr>
          <w:sz w:val="20"/>
          <w:szCs w:val="24"/>
        </w:rPr>
        <w:t>for</w:t>
      </w:r>
      <w:proofErr w:type="spellEnd"/>
      <w:r w:rsidRPr="00F81676">
        <w:rPr>
          <w:sz w:val="20"/>
          <w:szCs w:val="24"/>
        </w:rPr>
        <w:t xml:space="preserve">, правила записи циклических алгоритмов в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>.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Проект «Начала программирования» </w:t>
      </w:r>
    </w:p>
    <w:p w:rsidR="00180EBA" w:rsidRPr="00F81676" w:rsidRDefault="00180EBA" w:rsidP="00180EBA">
      <w:pPr>
        <w:pStyle w:val="a6"/>
        <w:ind w:left="1070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Типы данных, переменные, функции, математически е и логические операторы, виды алгоритмов, условный оператор, оператор </w:t>
      </w:r>
      <w:proofErr w:type="spellStart"/>
      <w:r w:rsidRPr="00F81676">
        <w:rPr>
          <w:sz w:val="20"/>
          <w:szCs w:val="24"/>
        </w:rPr>
        <w:t>for</w:t>
      </w:r>
      <w:proofErr w:type="spellEnd"/>
      <w:r w:rsidRPr="00F81676">
        <w:rPr>
          <w:sz w:val="20"/>
          <w:szCs w:val="24"/>
        </w:rPr>
        <w:t xml:space="preserve">, оператор </w:t>
      </w:r>
      <w:proofErr w:type="spellStart"/>
      <w:r w:rsidRPr="00F81676">
        <w:rPr>
          <w:sz w:val="20"/>
          <w:szCs w:val="24"/>
        </w:rPr>
        <w:t>while</w:t>
      </w:r>
      <w:proofErr w:type="spellEnd"/>
      <w:r w:rsidRPr="00F81676">
        <w:rPr>
          <w:sz w:val="20"/>
          <w:szCs w:val="24"/>
        </w:rPr>
        <w:t xml:space="preserve">.  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spacing w:after="17" w:line="259" w:lineRule="auto"/>
        <w:ind w:right="0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Наука о данных. </w:t>
      </w:r>
    </w:p>
    <w:p w:rsidR="00180EBA" w:rsidRPr="00F81676" w:rsidRDefault="00180EBA" w:rsidP="00180EBA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>Структуры данных</w:t>
      </w:r>
      <w:r w:rsidRPr="00F81676">
        <w:rPr>
          <w:b/>
          <w:sz w:val="20"/>
          <w:szCs w:val="24"/>
        </w:rPr>
        <w:t xml:space="preserve"> </w:t>
      </w:r>
      <w:r w:rsidRPr="00F81676">
        <w:rPr>
          <w:sz w:val="20"/>
          <w:szCs w:val="24"/>
        </w:rPr>
        <w:t>Данные, наука о данных, открытые данные, источники данных, структуры данных (стек, массив, очередь, хэш-таблица)</w:t>
      </w:r>
      <w:proofErr w:type="gramEnd"/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Работа со списками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ind w:left="1070" w:firstLine="0"/>
        <w:rPr>
          <w:sz w:val="20"/>
          <w:szCs w:val="24"/>
        </w:rPr>
      </w:pPr>
      <w:r w:rsidRPr="00F81676">
        <w:rPr>
          <w:sz w:val="20"/>
          <w:szCs w:val="24"/>
        </w:rPr>
        <w:t>Структуры данных, списки, список, элемент списка, индекс, отрицательна я индексация</w:t>
      </w:r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spacing w:after="1" w:line="236" w:lineRule="auto"/>
        <w:ind w:right="23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Библиотеки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  <w:r w:rsidRPr="00F81676">
        <w:rPr>
          <w:b/>
          <w:sz w:val="20"/>
          <w:szCs w:val="24"/>
        </w:rPr>
        <w:t xml:space="preserve">. Библиотека </w:t>
      </w:r>
      <w:proofErr w:type="spellStart"/>
      <w:r w:rsidRPr="00F81676">
        <w:rPr>
          <w:b/>
          <w:sz w:val="20"/>
          <w:szCs w:val="24"/>
        </w:rPr>
        <w:t>Pandas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spacing w:after="1" w:line="236" w:lineRule="auto"/>
        <w:ind w:left="1070" w:right="23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Поиск, очистка, преобразование, организация и </w:t>
      </w:r>
      <w:r w:rsidRPr="00F81676">
        <w:rPr>
          <w:sz w:val="20"/>
          <w:szCs w:val="24"/>
        </w:rPr>
        <w:tab/>
        <w:t xml:space="preserve">сбор данных, библиотека языка программирования, библиотеки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, библиотека </w:t>
      </w:r>
      <w:proofErr w:type="spellStart"/>
      <w:r w:rsidRPr="00F81676">
        <w:rPr>
          <w:sz w:val="20"/>
          <w:szCs w:val="24"/>
        </w:rPr>
        <w:t>Pandas</w:t>
      </w:r>
      <w:proofErr w:type="spellEnd"/>
      <w:r w:rsidRPr="00F81676">
        <w:rPr>
          <w:sz w:val="20"/>
          <w:szCs w:val="24"/>
        </w:rPr>
        <w:t>, импорт библиотек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Структуры данных в </w:t>
      </w:r>
      <w:proofErr w:type="spellStart"/>
      <w:r w:rsidRPr="00F81676">
        <w:rPr>
          <w:b/>
          <w:sz w:val="20"/>
          <w:szCs w:val="24"/>
        </w:rPr>
        <w:t>Pandas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spacing w:after="26" w:line="236" w:lineRule="auto"/>
        <w:ind w:left="1070" w:right="101" w:firstLine="0"/>
        <w:rPr>
          <w:b/>
          <w:sz w:val="20"/>
          <w:szCs w:val="24"/>
        </w:rPr>
      </w:pPr>
      <w:r w:rsidRPr="00F81676">
        <w:rPr>
          <w:sz w:val="20"/>
          <w:szCs w:val="24"/>
        </w:rPr>
        <w:t xml:space="preserve">Поиск, очистка, преобразование, организация и сбор данных, структуры данных </w:t>
      </w:r>
      <w:r w:rsidRPr="00F81676">
        <w:rPr>
          <w:sz w:val="20"/>
          <w:szCs w:val="24"/>
        </w:rPr>
        <w:tab/>
        <w:t xml:space="preserve">в </w:t>
      </w:r>
      <w:proofErr w:type="spellStart"/>
      <w:r w:rsidRPr="00F81676">
        <w:rPr>
          <w:sz w:val="20"/>
          <w:szCs w:val="24"/>
        </w:rPr>
        <w:t>Pandas</w:t>
      </w:r>
      <w:proofErr w:type="spellEnd"/>
      <w:r w:rsidRPr="00F81676">
        <w:rPr>
          <w:sz w:val="20"/>
          <w:szCs w:val="24"/>
        </w:rPr>
        <w:t xml:space="preserve">, структура данных </w:t>
      </w:r>
      <w:proofErr w:type="spellStart"/>
      <w:r w:rsidRPr="00F81676">
        <w:rPr>
          <w:sz w:val="20"/>
          <w:szCs w:val="24"/>
        </w:rPr>
        <w:t>Series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Структура данных </w:t>
      </w:r>
      <w:proofErr w:type="spellStart"/>
      <w:r w:rsidRPr="00F81676">
        <w:rPr>
          <w:b/>
          <w:sz w:val="20"/>
          <w:szCs w:val="24"/>
        </w:rPr>
        <w:t>Dataframe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spacing w:after="1" w:line="236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Структура данных </w:t>
      </w:r>
      <w:proofErr w:type="spellStart"/>
      <w:r w:rsidRPr="00F81676">
        <w:rPr>
          <w:sz w:val="20"/>
          <w:szCs w:val="24"/>
        </w:rPr>
        <w:t>DataFrame</w:t>
      </w:r>
      <w:proofErr w:type="spellEnd"/>
      <w:r w:rsidRPr="00F81676">
        <w:rPr>
          <w:sz w:val="20"/>
          <w:szCs w:val="24"/>
        </w:rPr>
        <w:t xml:space="preserve">, словарь, список, функция </w:t>
      </w:r>
      <w:proofErr w:type="spellStart"/>
      <w:r w:rsidRPr="00F81676">
        <w:rPr>
          <w:sz w:val="20"/>
          <w:szCs w:val="24"/>
        </w:rPr>
        <w:t>ead_csv</w:t>
      </w:r>
      <w:proofErr w:type="spellEnd"/>
      <w:r w:rsidRPr="00F81676">
        <w:rPr>
          <w:sz w:val="20"/>
          <w:szCs w:val="24"/>
        </w:rPr>
        <w:t xml:space="preserve">, </w:t>
      </w:r>
    </w:p>
    <w:p w:rsidR="00180EBA" w:rsidRPr="00F81676" w:rsidRDefault="00180EBA" w:rsidP="00180EBA">
      <w:pPr>
        <w:pStyle w:val="a6"/>
        <w:spacing w:after="0" w:line="259" w:lineRule="auto"/>
        <w:ind w:left="1070" w:right="0" w:firstLine="0"/>
        <w:jc w:val="left"/>
        <w:rPr>
          <w:b/>
          <w:sz w:val="20"/>
          <w:szCs w:val="24"/>
        </w:rPr>
      </w:pPr>
      <w:r w:rsidRPr="00F81676">
        <w:rPr>
          <w:sz w:val="20"/>
          <w:szCs w:val="24"/>
        </w:rPr>
        <w:t xml:space="preserve">методы </w:t>
      </w:r>
      <w:proofErr w:type="spellStart"/>
      <w:r w:rsidRPr="00F81676">
        <w:rPr>
          <w:sz w:val="20"/>
          <w:szCs w:val="24"/>
        </w:rPr>
        <w:t>head</w:t>
      </w:r>
      <w:proofErr w:type="spellEnd"/>
      <w:r w:rsidRPr="00F81676">
        <w:rPr>
          <w:sz w:val="20"/>
          <w:szCs w:val="24"/>
        </w:rPr>
        <w:t xml:space="preserve"> и </w:t>
      </w:r>
      <w:proofErr w:type="spellStart"/>
      <w:r w:rsidRPr="00F81676">
        <w:rPr>
          <w:sz w:val="20"/>
          <w:szCs w:val="24"/>
        </w:rPr>
        <w:t>tail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180EBA" w:rsidRPr="00F81676" w:rsidRDefault="00180EBA" w:rsidP="00180EBA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lastRenderedPageBreak/>
        <w:t xml:space="preserve">Базовые операции с наборами данных </w:t>
      </w:r>
    </w:p>
    <w:p w:rsidR="00180EBA" w:rsidRPr="00F81676" w:rsidRDefault="00180EBA" w:rsidP="00E675D3">
      <w:pPr>
        <w:pStyle w:val="a6"/>
        <w:spacing w:after="0" w:line="237" w:lineRule="auto"/>
        <w:ind w:left="1070" w:right="27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Информация о данных, методы </w:t>
      </w:r>
      <w:proofErr w:type="spellStart"/>
      <w:r w:rsidRPr="00F81676">
        <w:rPr>
          <w:sz w:val="20"/>
          <w:szCs w:val="24"/>
        </w:rPr>
        <w:t>info</w:t>
      </w:r>
      <w:proofErr w:type="spellEnd"/>
      <w:r w:rsidRPr="00F81676">
        <w:rPr>
          <w:sz w:val="20"/>
          <w:szCs w:val="24"/>
        </w:rPr>
        <w:t xml:space="preserve"> и </w:t>
      </w:r>
      <w:proofErr w:type="spellStart"/>
      <w:r w:rsidRPr="00F81676">
        <w:rPr>
          <w:sz w:val="20"/>
          <w:szCs w:val="24"/>
        </w:rPr>
        <w:t>describe</w:t>
      </w:r>
      <w:proofErr w:type="spellEnd"/>
      <w:r w:rsidRPr="00F81676">
        <w:rPr>
          <w:sz w:val="20"/>
          <w:szCs w:val="24"/>
        </w:rPr>
        <w:t xml:space="preserve">, числовые и категориальные признаки, агрегирующие функции: </w:t>
      </w:r>
      <w:proofErr w:type="spellStart"/>
      <w:r w:rsidRPr="00F81676">
        <w:rPr>
          <w:sz w:val="20"/>
          <w:szCs w:val="24"/>
          <w:lang w:val="en-US"/>
        </w:rPr>
        <w:t>alue</w:t>
      </w:r>
      <w:proofErr w:type="spellEnd"/>
      <w:r w:rsidRPr="00F81676">
        <w:rPr>
          <w:sz w:val="20"/>
          <w:szCs w:val="24"/>
        </w:rPr>
        <w:t>_</w:t>
      </w:r>
      <w:r w:rsidRPr="00F81676">
        <w:rPr>
          <w:sz w:val="20"/>
          <w:szCs w:val="24"/>
          <w:lang w:val="en-US"/>
        </w:rPr>
        <w:t>counts</w:t>
      </w:r>
      <w:r w:rsidRPr="00F81676">
        <w:rPr>
          <w:sz w:val="20"/>
          <w:szCs w:val="24"/>
        </w:rPr>
        <w:t xml:space="preserve">, </w:t>
      </w:r>
      <w:r w:rsidRPr="00F81676">
        <w:rPr>
          <w:sz w:val="20"/>
          <w:szCs w:val="24"/>
          <w:lang w:val="en-US"/>
        </w:rPr>
        <w:t>unique</w:t>
      </w:r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  <w:lang w:val="en-US"/>
        </w:rPr>
        <w:t>nunique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  <w:lang w:val="en-US"/>
        </w:rPr>
        <w:t>groupby</w:t>
      </w:r>
      <w:proofErr w:type="spellEnd"/>
      <w:r w:rsidRPr="00F81676">
        <w:rPr>
          <w:sz w:val="20"/>
          <w:szCs w:val="24"/>
        </w:rPr>
        <w:t xml:space="preserve"> методы </w:t>
      </w:r>
      <w:r w:rsidRPr="00F81676">
        <w:rPr>
          <w:sz w:val="20"/>
          <w:szCs w:val="24"/>
          <w:lang w:val="en-US"/>
        </w:rPr>
        <w:t>min</w:t>
      </w:r>
      <w:r w:rsidRPr="00F81676">
        <w:rPr>
          <w:sz w:val="20"/>
          <w:szCs w:val="24"/>
        </w:rPr>
        <w:t xml:space="preserve">(), </w:t>
      </w:r>
      <w:r w:rsidRPr="00F81676">
        <w:rPr>
          <w:sz w:val="20"/>
          <w:szCs w:val="24"/>
          <w:lang w:val="en-US"/>
        </w:rPr>
        <w:t>max</w:t>
      </w:r>
      <w:r w:rsidRPr="00F81676">
        <w:rPr>
          <w:sz w:val="20"/>
          <w:szCs w:val="24"/>
        </w:rPr>
        <w:t xml:space="preserve">() </w:t>
      </w:r>
      <w:proofErr w:type="gramStart"/>
      <w:r w:rsidRPr="00F81676">
        <w:rPr>
          <w:sz w:val="20"/>
          <w:szCs w:val="24"/>
        </w:rPr>
        <w:t>и</w:t>
      </w:r>
      <w:proofErr w:type="gramEnd"/>
      <w:r w:rsidRPr="00F81676">
        <w:rPr>
          <w:sz w:val="20"/>
          <w:szCs w:val="24"/>
          <w:lang w:val="en-US"/>
        </w:rPr>
        <w:t>mean</w:t>
      </w:r>
      <w:r w:rsidRPr="00F81676">
        <w:rPr>
          <w:sz w:val="20"/>
          <w:szCs w:val="24"/>
        </w:rPr>
        <w:t xml:space="preserve">(), объединение таблиц с помощью метода </w:t>
      </w:r>
      <w:proofErr w:type="spellStart"/>
      <w:r w:rsidRPr="00F81676">
        <w:rPr>
          <w:sz w:val="20"/>
          <w:szCs w:val="24"/>
        </w:rPr>
        <w:t>merge</w:t>
      </w:r>
      <w:proofErr w:type="spellEnd"/>
      <w:r w:rsidRPr="00F81676">
        <w:rPr>
          <w:sz w:val="20"/>
          <w:szCs w:val="24"/>
        </w:rPr>
        <w:t xml:space="preserve">, параметры </w:t>
      </w:r>
      <w:proofErr w:type="spellStart"/>
      <w:r w:rsidRPr="00F81676">
        <w:rPr>
          <w:sz w:val="20"/>
          <w:szCs w:val="24"/>
        </w:rPr>
        <w:t>on</w:t>
      </w:r>
      <w:proofErr w:type="spellEnd"/>
      <w:r w:rsidRPr="00F81676">
        <w:rPr>
          <w:sz w:val="20"/>
          <w:szCs w:val="24"/>
        </w:rPr>
        <w:t xml:space="preserve"> и </w:t>
      </w:r>
      <w:proofErr w:type="spellStart"/>
      <w:r w:rsidRPr="00F81676">
        <w:rPr>
          <w:sz w:val="20"/>
          <w:szCs w:val="24"/>
        </w:rPr>
        <w:t>how</w:t>
      </w:r>
      <w:proofErr w:type="spellEnd"/>
      <w:r w:rsidRPr="00F81676">
        <w:rPr>
          <w:sz w:val="20"/>
          <w:szCs w:val="24"/>
        </w:rPr>
        <w:t xml:space="preserve">  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Описательная статистика </w:t>
      </w:r>
    </w:p>
    <w:p w:rsidR="00E675D3" w:rsidRPr="00F81676" w:rsidRDefault="00E675D3" w:rsidP="00E675D3">
      <w:pPr>
        <w:pStyle w:val="a6"/>
        <w:spacing w:after="0" w:line="237" w:lineRule="auto"/>
        <w:ind w:left="1070" w:right="50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Методы </w:t>
      </w:r>
      <w:r w:rsidRPr="00F81676">
        <w:rPr>
          <w:sz w:val="20"/>
          <w:szCs w:val="24"/>
          <w:lang w:val="en-US"/>
        </w:rPr>
        <w:t>info</w:t>
      </w:r>
      <w:r w:rsidRPr="00F81676">
        <w:rPr>
          <w:sz w:val="20"/>
          <w:szCs w:val="24"/>
        </w:rPr>
        <w:t xml:space="preserve">, </w:t>
      </w:r>
      <w:r w:rsidRPr="00F81676">
        <w:rPr>
          <w:sz w:val="20"/>
          <w:szCs w:val="24"/>
          <w:lang w:val="en-US"/>
        </w:rPr>
        <w:t>describe</w:t>
      </w:r>
      <w:r w:rsidRPr="00F81676">
        <w:rPr>
          <w:sz w:val="20"/>
          <w:szCs w:val="24"/>
        </w:rPr>
        <w:t xml:space="preserve">, </w:t>
      </w:r>
      <w:r w:rsidRPr="00F81676">
        <w:rPr>
          <w:sz w:val="20"/>
          <w:szCs w:val="24"/>
          <w:lang w:val="en-US"/>
        </w:rPr>
        <w:t>min</w:t>
      </w:r>
      <w:r w:rsidRPr="00F81676">
        <w:rPr>
          <w:sz w:val="20"/>
          <w:szCs w:val="24"/>
        </w:rPr>
        <w:t xml:space="preserve">, </w:t>
      </w:r>
      <w:r w:rsidRPr="00F81676">
        <w:rPr>
          <w:sz w:val="20"/>
          <w:szCs w:val="24"/>
          <w:lang w:val="en-US"/>
        </w:rPr>
        <w:t>max</w:t>
      </w:r>
      <w:r w:rsidRPr="00F81676">
        <w:rPr>
          <w:sz w:val="20"/>
          <w:szCs w:val="24"/>
        </w:rPr>
        <w:t xml:space="preserve">, </w:t>
      </w:r>
      <w:r w:rsidRPr="00F81676">
        <w:rPr>
          <w:sz w:val="20"/>
          <w:szCs w:val="24"/>
          <w:lang w:val="en-US"/>
        </w:rPr>
        <w:t>mean</w:t>
      </w:r>
      <w:r w:rsidRPr="00F81676">
        <w:rPr>
          <w:sz w:val="20"/>
          <w:szCs w:val="24"/>
        </w:rPr>
        <w:t>, условия фильтрации данных, статистика по категориальным параметрам, фильтрация данных, статистически е методы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Визуализация данных </w:t>
      </w:r>
    </w:p>
    <w:p w:rsidR="00E675D3" w:rsidRPr="00F81676" w:rsidRDefault="00E675D3" w:rsidP="00E675D3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Визуализация данных, преимущества диаграмм и графиков; виды диаграмм; библиотеки </w:t>
      </w:r>
      <w:proofErr w:type="spellStart"/>
      <w:r w:rsidRPr="00F81676">
        <w:rPr>
          <w:sz w:val="20"/>
          <w:szCs w:val="24"/>
        </w:rPr>
        <w:t>Pandas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Matplotlib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Seaborn</w:t>
      </w:r>
      <w:proofErr w:type="spellEnd"/>
      <w:r w:rsidRPr="00F81676">
        <w:rPr>
          <w:sz w:val="20"/>
          <w:szCs w:val="24"/>
        </w:rPr>
        <w:t xml:space="preserve">; построение графиков и диаграмм с помощью этих библиотек, методы </w:t>
      </w:r>
      <w:proofErr w:type="spellStart"/>
      <w:r w:rsidRPr="00F81676">
        <w:rPr>
          <w:sz w:val="20"/>
          <w:szCs w:val="24"/>
        </w:rPr>
        <w:t>plot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hist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scatter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joinplot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pairplot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countplot</w:t>
      </w:r>
      <w:proofErr w:type="spellEnd"/>
      <w:r w:rsidRPr="00F81676">
        <w:rPr>
          <w:sz w:val="20"/>
          <w:szCs w:val="24"/>
        </w:rPr>
        <w:t xml:space="preserve"> 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spacing w:after="0" w:line="237" w:lineRule="auto"/>
        <w:ind w:right="0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Проект «Исследование данных». Часть 1</w:t>
      </w:r>
    </w:p>
    <w:p w:rsidR="00E675D3" w:rsidRPr="00F81676" w:rsidRDefault="00E675D3" w:rsidP="00E675D3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Основные понятия темы «Анализ данных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>»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rPr>
          <w:b/>
          <w:sz w:val="20"/>
          <w:szCs w:val="24"/>
          <w:lang w:val="en-US"/>
        </w:rPr>
      </w:pPr>
      <w:r w:rsidRPr="00F81676">
        <w:rPr>
          <w:b/>
          <w:sz w:val="20"/>
          <w:szCs w:val="24"/>
        </w:rPr>
        <w:t>Проект</w:t>
      </w:r>
      <w:r w:rsidRPr="00F81676">
        <w:rPr>
          <w:b/>
          <w:sz w:val="20"/>
          <w:szCs w:val="24"/>
          <w:lang w:val="en-US"/>
        </w:rPr>
        <w:t xml:space="preserve"> «Python </w:t>
      </w:r>
      <w:r w:rsidRPr="00F81676">
        <w:rPr>
          <w:b/>
          <w:sz w:val="20"/>
          <w:szCs w:val="24"/>
        </w:rPr>
        <w:t>для</w:t>
      </w:r>
      <w:r w:rsidRPr="00F81676">
        <w:rPr>
          <w:b/>
          <w:sz w:val="20"/>
          <w:szCs w:val="24"/>
          <w:lang w:val="en-US"/>
        </w:rPr>
        <w:t xml:space="preserve"> Data Science»  </w:t>
      </w:r>
    </w:p>
    <w:p w:rsidR="00E675D3" w:rsidRPr="00F81676" w:rsidRDefault="00E675D3" w:rsidP="00E675D3">
      <w:pPr>
        <w:pStyle w:val="a6"/>
        <w:spacing w:after="0" w:line="237" w:lineRule="auto"/>
        <w:ind w:left="1070" w:right="0" w:firstLine="0"/>
        <w:jc w:val="left"/>
        <w:rPr>
          <w:b/>
          <w:sz w:val="20"/>
          <w:szCs w:val="24"/>
        </w:rPr>
      </w:pPr>
      <w:r w:rsidRPr="00F81676">
        <w:rPr>
          <w:sz w:val="20"/>
          <w:szCs w:val="24"/>
        </w:rPr>
        <w:t xml:space="preserve">Основные понятия темы «Анализ данных на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>»</w:t>
      </w:r>
      <w:r w:rsidRPr="00F81676">
        <w:rPr>
          <w:b/>
          <w:sz w:val="20"/>
          <w:szCs w:val="24"/>
        </w:rPr>
        <w:t xml:space="preserve"> 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Понятие и виды машинного обучения </w:t>
      </w:r>
    </w:p>
    <w:p w:rsidR="00E675D3" w:rsidRPr="00F81676" w:rsidRDefault="00E675D3" w:rsidP="00E675D3">
      <w:pPr>
        <w:pStyle w:val="a6"/>
        <w:spacing w:after="0" w:line="242" w:lineRule="auto"/>
        <w:ind w:left="1070" w:right="4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Искусственный интеллект, подход, основанный на правилах, машинное обучение, история развития ИИ в играх, сферы применения машинного обучения; обучение </w:t>
      </w:r>
      <w:r w:rsidRPr="00F81676">
        <w:rPr>
          <w:sz w:val="20"/>
          <w:szCs w:val="24"/>
        </w:rPr>
        <w:tab/>
        <w:t>с учителем, обучение без учителя, задача регрессии, задача классификации, задача кластеризации, отбор данных для модели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spacing w:after="0" w:line="242" w:lineRule="auto"/>
        <w:ind w:right="4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Анализ и визуализация данных на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  <w:r w:rsidRPr="00F81676">
        <w:rPr>
          <w:b/>
          <w:sz w:val="20"/>
          <w:szCs w:val="24"/>
        </w:rPr>
        <w:t xml:space="preserve"> (повторение) </w:t>
      </w:r>
      <w:r w:rsidRPr="00F81676">
        <w:rPr>
          <w:sz w:val="20"/>
          <w:szCs w:val="24"/>
        </w:rPr>
        <w:t xml:space="preserve">Машинное обучение с учителем, машинное обучение </w:t>
      </w:r>
      <w:r w:rsidRPr="00F81676">
        <w:rPr>
          <w:sz w:val="20"/>
          <w:szCs w:val="24"/>
        </w:rPr>
        <w:tab/>
        <w:t xml:space="preserve">без учителя, задача регрессии, задача классификации, </w:t>
      </w:r>
      <w:r w:rsidRPr="00F81676">
        <w:rPr>
          <w:sz w:val="20"/>
          <w:szCs w:val="24"/>
        </w:rPr>
        <w:tab/>
        <w:t xml:space="preserve">задача кластеризации; библиотеки </w:t>
      </w:r>
      <w:proofErr w:type="spellStart"/>
      <w:r w:rsidRPr="00F81676">
        <w:rPr>
          <w:sz w:val="20"/>
          <w:szCs w:val="24"/>
        </w:rPr>
        <w:t>Pandas</w:t>
      </w:r>
      <w:proofErr w:type="spellEnd"/>
      <w:r w:rsidRPr="00F81676">
        <w:rPr>
          <w:sz w:val="20"/>
          <w:szCs w:val="24"/>
        </w:rPr>
        <w:t xml:space="preserve"> и </w:t>
      </w:r>
      <w:proofErr w:type="spellStart"/>
      <w:r w:rsidRPr="00F81676">
        <w:rPr>
          <w:sz w:val="20"/>
          <w:szCs w:val="24"/>
        </w:rPr>
        <w:t>Matplotlib</w:t>
      </w:r>
      <w:proofErr w:type="spellEnd"/>
      <w:r w:rsidRPr="00F81676">
        <w:rPr>
          <w:sz w:val="20"/>
          <w:szCs w:val="24"/>
        </w:rPr>
        <w:t xml:space="preserve">, чтение табличных данных, статистически е </w:t>
      </w:r>
      <w:r w:rsidRPr="00F81676">
        <w:rPr>
          <w:sz w:val="20"/>
          <w:szCs w:val="24"/>
        </w:rPr>
        <w:tab/>
        <w:t>показатели, построение диаграмм</w:t>
      </w:r>
      <w:r w:rsidRPr="00F81676">
        <w:rPr>
          <w:b/>
          <w:sz w:val="20"/>
          <w:szCs w:val="24"/>
        </w:rPr>
        <w:t xml:space="preserve"> </w:t>
      </w:r>
    </w:p>
    <w:p w:rsidR="00E675D3" w:rsidRPr="00F81676" w:rsidRDefault="00E675D3" w:rsidP="00E675D3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Библиотеки машинного обучения </w:t>
      </w:r>
    </w:p>
    <w:p w:rsidR="00E675D3" w:rsidRPr="00F81676" w:rsidRDefault="00E675D3" w:rsidP="00E675D3">
      <w:pPr>
        <w:pStyle w:val="a6"/>
        <w:spacing w:after="0" w:line="246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Машинное обучение с учителем и без учителя, его преимущества, постановка цели и задач, анализ данных, обучающая и тренировочная выборки, задача регрессии, задача классификации, тестовая и тренировочная выборка, переобучение, </w:t>
      </w:r>
      <w:proofErr w:type="spellStart"/>
      <w:r w:rsidRPr="00F81676">
        <w:rPr>
          <w:sz w:val="20"/>
          <w:szCs w:val="24"/>
        </w:rPr>
        <w:t>недообучение</w:t>
      </w:r>
      <w:proofErr w:type="spellEnd"/>
      <w:r w:rsidRPr="00F81676">
        <w:rPr>
          <w:sz w:val="20"/>
          <w:szCs w:val="24"/>
        </w:rPr>
        <w:t xml:space="preserve">, оптимальная модель, </w:t>
      </w:r>
      <w:proofErr w:type="spellStart"/>
      <w:r w:rsidRPr="00F81676">
        <w:rPr>
          <w:sz w:val="20"/>
          <w:szCs w:val="24"/>
        </w:rPr>
        <w:t>кроссвалидация</w:t>
      </w:r>
      <w:proofErr w:type="spellEnd"/>
      <w:r w:rsidRPr="00F81676">
        <w:rPr>
          <w:sz w:val="20"/>
          <w:szCs w:val="24"/>
        </w:rPr>
        <w:t xml:space="preserve">; библиотека </w:t>
      </w:r>
      <w:proofErr w:type="spellStart"/>
      <w:r w:rsidRPr="00F81676">
        <w:rPr>
          <w:sz w:val="20"/>
          <w:szCs w:val="24"/>
        </w:rPr>
        <w:t>Sklearn</w:t>
      </w:r>
      <w:proofErr w:type="spellEnd"/>
      <w:r w:rsidRPr="00F81676">
        <w:rPr>
          <w:sz w:val="20"/>
          <w:szCs w:val="24"/>
        </w:rPr>
        <w:t xml:space="preserve">, этапы построения модели машинного обучения на </w:t>
      </w:r>
      <w:proofErr w:type="spellStart"/>
      <w:r w:rsidRPr="00F81676">
        <w:rPr>
          <w:sz w:val="20"/>
          <w:szCs w:val="24"/>
        </w:rPr>
        <w:t>Python</w:t>
      </w:r>
      <w:proofErr w:type="spellEnd"/>
    </w:p>
    <w:p w:rsidR="00E675D3" w:rsidRPr="00F81676" w:rsidRDefault="00E675D3" w:rsidP="00E675D3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Линейная регрессия </w:t>
      </w:r>
    </w:p>
    <w:p w:rsidR="00E675D3" w:rsidRPr="00F81676" w:rsidRDefault="00E675D3" w:rsidP="00925727">
      <w:pPr>
        <w:pStyle w:val="a6"/>
        <w:spacing w:after="25" w:line="236" w:lineRule="auto"/>
        <w:ind w:left="1070" w:right="99" w:firstLine="0"/>
        <w:rPr>
          <w:b/>
          <w:sz w:val="20"/>
          <w:szCs w:val="24"/>
        </w:rPr>
      </w:pPr>
      <w:r w:rsidRPr="00F81676">
        <w:rPr>
          <w:sz w:val="20"/>
          <w:szCs w:val="24"/>
        </w:rPr>
        <w:lastRenderedPageBreak/>
        <w:t>Понятие линейной регрессии, целевая функция, линейное уравнение, гомоскедастичность</w:t>
      </w:r>
      <w:r w:rsidR="00925727" w:rsidRPr="00F81676">
        <w:rPr>
          <w:sz w:val="20"/>
          <w:szCs w:val="24"/>
        </w:rPr>
        <w:t xml:space="preserve"> </w:t>
      </w:r>
      <w:r w:rsidRPr="00F81676">
        <w:rPr>
          <w:sz w:val="20"/>
          <w:szCs w:val="24"/>
        </w:rPr>
        <w:t>данных;</w:t>
      </w:r>
      <w:r w:rsidR="00925727" w:rsidRPr="00F81676">
        <w:rPr>
          <w:sz w:val="20"/>
          <w:szCs w:val="24"/>
        </w:rPr>
        <w:t xml:space="preserve"> </w:t>
      </w:r>
      <w:r w:rsidRPr="00F81676">
        <w:rPr>
          <w:sz w:val="20"/>
          <w:szCs w:val="24"/>
        </w:rPr>
        <w:t xml:space="preserve">создание модели линейной регрессии на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 с помощью библиотек </w:t>
      </w:r>
      <w:proofErr w:type="spellStart"/>
      <w:r w:rsidRPr="00F81676">
        <w:rPr>
          <w:sz w:val="20"/>
          <w:szCs w:val="24"/>
        </w:rPr>
        <w:t>Pandas</w:t>
      </w:r>
      <w:proofErr w:type="spellEnd"/>
      <w:r w:rsidRPr="00F81676">
        <w:rPr>
          <w:sz w:val="20"/>
          <w:szCs w:val="24"/>
        </w:rPr>
        <w:t xml:space="preserve">, </w:t>
      </w:r>
      <w:proofErr w:type="spellStart"/>
      <w:r w:rsidRPr="00F81676">
        <w:rPr>
          <w:sz w:val="20"/>
          <w:szCs w:val="24"/>
        </w:rPr>
        <w:t>NumPy</w:t>
      </w:r>
      <w:proofErr w:type="spellEnd"/>
      <w:r w:rsidRPr="00F81676">
        <w:rPr>
          <w:sz w:val="20"/>
          <w:szCs w:val="24"/>
        </w:rPr>
        <w:t xml:space="preserve"> и </w:t>
      </w:r>
      <w:proofErr w:type="spellStart"/>
      <w:r w:rsidRPr="00F81676">
        <w:rPr>
          <w:sz w:val="20"/>
          <w:szCs w:val="24"/>
        </w:rPr>
        <w:t>Sklearn</w:t>
      </w:r>
      <w:proofErr w:type="spellEnd"/>
      <w:r w:rsidRPr="00F81676">
        <w:rPr>
          <w:b/>
          <w:sz w:val="20"/>
          <w:szCs w:val="24"/>
        </w:rPr>
        <w:t xml:space="preserve"> </w:t>
      </w:r>
    </w:p>
    <w:p w:rsidR="00925727" w:rsidRPr="00F81676" w:rsidRDefault="00925727" w:rsidP="00925727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Нелинейные зависимости </w:t>
      </w:r>
    </w:p>
    <w:p w:rsidR="00925727" w:rsidRPr="00F81676" w:rsidRDefault="00925727" w:rsidP="00925727">
      <w:pPr>
        <w:pStyle w:val="a6"/>
        <w:spacing w:after="3" w:line="259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Создание, обучение </w:t>
      </w:r>
      <w:r w:rsidRPr="00F81676">
        <w:rPr>
          <w:sz w:val="20"/>
          <w:szCs w:val="24"/>
        </w:rPr>
        <w:tab/>
        <w:t xml:space="preserve">и оценка модели линейной регрессии, </w:t>
      </w:r>
    </w:p>
    <w:p w:rsidR="00925727" w:rsidRPr="00F81676" w:rsidRDefault="00925727" w:rsidP="00925727">
      <w:pPr>
        <w:pStyle w:val="a6"/>
        <w:spacing w:after="3" w:line="259" w:lineRule="auto"/>
        <w:ind w:left="1070" w:right="0" w:firstLine="0"/>
        <w:jc w:val="left"/>
        <w:rPr>
          <w:b/>
          <w:sz w:val="20"/>
          <w:szCs w:val="24"/>
        </w:rPr>
      </w:pPr>
      <w:r w:rsidRPr="00F81676">
        <w:rPr>
          <w:sz w:val="20"/>
          <w:szCs w:val="24"/>
        </w:rPr>
        <w:t xml:space="preserve">визуализация данных на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; нелинейные функции, графики функций; полиномиальное преобразование </w:t>
      </w:r>
      <w:r w:rsidRPr="00F81676">
        <w:rPr>
          <w:sz w:val="20"/>
          <w:szCs w:val="24"/>
        </w:rPr>
        <w:tab/>
        <w:t>линейной регрессии</w:t>
      </w:r>
      <w:r w:rsidRPr="00F81676">
        <w:rPr>
          <w:b/>
          <w:sz w:val="20"/>
          <w:szCs w:val="24"/>
        </w:rPr>
        <w:t xml:space="preserve"> </w:t>
      </w:r>
    </w:p>
    <w:p w:rsidR="00925727" w:rsidRPr="00F81676" w:rsidRDefault="00925727" w:rsidP="00925727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Классификация. Логистическая регрессия </w:t>
      </w:r>
    </w:p>
    <w:p w:rsidR="00925727" w:rsidRPr="00F81676" w:rsidRDefault="00925727" w:rsidP="00925727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 xml:space="preserve">Классификация, логистическая регрессия, линейный классификатор, гиперплоскость, бинарная классификация, </w:t>
      </w:r>
      <w:proofErr w:type="spellStart"/>
      <w:r w:rsidRPr="00F81676">
        <w:rPr>
          <w:sz w:val="20"/>
          <w:szCs w:val="24"/>
        </w:rPr>
        <w:t>мультиклассовая</w:t>
      </w:r>
      <w:proofErr w:type="spellEnd"/>
      <w:r w:rsidRPr="00F81676">
        <w:rPr>
          <w:sz w:val="20"/>
          <w:szCs w:val="24"/>
        </w:rPr>
        <w:t xml:space="preserve"> классификация;</w:t>
      </w:r>
      <w:r w:rsidRPr="00F81676">
        <w:rPr>
          <w:sz w:val="20"/>
          <w:szCs w:val="24"/>
        </w:rPr>
        <w:tab/>
        <w:t xml:space="preserve">линейное уравнение, коэффициенты линейного уравнения, расположение точки относительно прямой, отступ объекта; создание, обучение </w:t>
      </w:r>
      <w:r w:rsidRPr="00F81676">
        <w:rPr>
          <w:sz w:val="20"/>
          <w:szCs w:val="24"/>
        </w:rPr>
        <w:tab/>
        <w:t>и оценка модели логистической регрессии.</w:t>
      </w:r>
      <w:r w:rsidRPr="00F81676">
        <w:rPr>
          <w:b/>
          <w:sz w:val="20"/>
          <w:szCs w:val="24"/>
        </w:rPr>
        <w:t xml:space="preserve"> </w:t>
      </w:r>
      <w:proofErr w:type="gramEnd"/>
    </w:p>
    <w:p w:rsidR="00925727" w:rsidRPr="00F81676" w:rsidRDefault="00925727" w:rsidP="00925727">
      <w:pPr>
        <w:pStyle w:val="a6"/>
        <w:spacing w:after="2" w:line="240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Матрица ошибок, метрики качества логистической регрессии, модель логистической </w:t>
      </w:r>
      <w:proofErr w:type="spellStart"/>
      <w:r w:rsidRPr="00F81676">
        <w:rPr>
          <w:sz w:val="20"/>
          <w:szCs w:val="24"/>
        </w:rPr>
        <w:t>регрессиии</w:t>
      </w:r>
      <w:proofErr w:type="spellEnd"/>
      <w:r w:rsidRPr="00F81676">
        <w:rPr>
          <w:sz w:val="20"/>
          <w:szCs w:val="24"/>
        </w:rPr>
        <w:t xml:space="preserve"> на </w:t>
      </w:r>
      <w:proofErr w:type="spellStart"/>
      <w:r w:rsidRPr="00F81676">
        <w:rPr>
          <w:sz w:val="20"/>
          <w:szCs w:val="24"/>
        </w:rPr>
        <w:t>Python</w:t>
      </w:r>
      <w:proofErr w:type="spellEnd"/>
    </w:p>
    <w:p w:rsidR="00925727" w:rsidRPr="00F81676" w:rsidRDefault="00925727" w:rsidP="00925727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Деревья решений. Часть 1 </w:t>
      </w:r>
    </w:p>
    <w:p w:rsidR="00925727" w:rsidRPr="00F81676" w:rsidRDefault="00925727" w:rsidP="00925727">
      <w:pPr>
        <w:pStyle w:val="a6"/>
        <w:ind w:left="1070" w:firstLine="0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>Дерево решений, элементы деревьев (корень, листья), глубина дерева, жадный алгоритм, атрибут разбиения; энтропия, формула Шеннона, вероятность, критерий Джини</w:t>
      </w:r>
      <w:r w:rsidRPr="00F81676">
        <w:rPr>
          <w:b/>
          <w:sz w:val="20"/>
          <w:szCs w:val="24"/>
        </w:rPr>
        <w:t xml:space="preserve"> </w:t>
      </w:r>
      <w:proofErr w:type="gramEnd"/>
    </w:p>
    <w:p w:rsidR="00925727" w:rsidRPr="00F81676" w:rsidRDefault="00925727" w:rsidP="00925727">
      <w:pPr>
        <w:pStyle w:val="a6"/>
        <w:numPr>
          <w:ilvl w:val="0"/>
          <w:numId w:val="12"/>
        </w:numPr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Проект «Решение задачи классификации» </w:t>
      </w:r>
    </w:p>
    <w:p w:rsidR="00925727" w:rsidRPr="00F81676" w:rsidRDefault="00925727" w:rsidP="00925727">
      <w:pPr>
        <w:pStyle w:val="a6"/>
        <w:spacing w:after="0" w:line="262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Машинное обучение с учителем, задача классификации, метрики </w:t>
      </w:r>
    </w:p>
    <w:p w:rsidR="00925727" w:rsidRPr="00F81676" w:rsidRDefault="00925727" w:rsidP="00925727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>оценки качества классификации; этапы разработки модели машинного обучения, анализ данных, создание и обучение модели, оценка эффективности работы модели.</w:t>
      </w:r>
    </w:p>
    <w:p w:rsidR="00925727" w:rsidRPr="00F81676" w:rsidRDefault="00925727" w:rsidP="00925727">
      <w:pPr>
        <w:pStyle w:val="a6"/>
        <w:numPr>
          <w:ilvl w:val="0"/>
          <w:numId w:val="12"/>
        </w:numPr>
        <w:spacing w:after="0" w:line="237" w:lineRule="auto"/>
        <w:ind w:right="0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Демонстрация проектов.</w:t>
      </w:r>
    </w:p>
    <w:p w:rsidR="00925727" w:rsidRPr="00F81676" w:rsidRDefault="00925727" w:rsidP="00925727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>Демонстрация своих работ.</w:t>
      </w:r>
    </w:p>
    <w:p w:rsidR="000A27FB" w:rsidRPr="00F81676" w:rsidRDefault="000A27FB" w:rsidP="00180EBA">
      <w:pPr>
        <w:pStyle w:val="a6"/>
        <w:spacing w:after="26" w:line="236" w:lineRule="auto"/>
        <w:ind w:left="1070" w:right="101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925727" w:rsidRPr="00F81676" w:rsidRDefault="00925727" w:rsidP="00925727">
      <w:pPr>
        <w:spacing w:after="0" w:line="240" w:lineRule="auto"/>
        <w:ind w:firstLine="426"/>
        <w:jc w:val="center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2.4.КАЛЕНДАРНЫЙ УЧЕБНЫЙ ГРАФИК</w:t>
      </w:r>
    </w:p>
    <w:tbl>
      <w:tblPr>
        <w:tblStyle w:val="a3"/>
        <w:tblW w:w="6316" w:type="dxa"/>
        <w:tblLook w:val="04A0" w:firstRow="1" w:lastRow="0" w:firstColumn="1" w:lastColumn="0" w:noHBand="0" w:noVBand="1"/>
      </w:tblPr>
      <w:tblGrid>
        <w:gridCol w:w="1115"/>
        <w:gridCol w:w="1032"/>
        <w:gridCol w:w="1256"/>
        <w:gridCol w:w="1047"/>
        <w:gridCol w:w="796"/>
        <w:gridCol w:w="1070"/>
      </w:tblGrid>
      <w:tr w:rsidR="00FF77AF" w:rsidRPr="00F81676" w:rsidTr="00925727">
        <w:trPr>
          <w:trHeight w:val="1417"/>
        </w:trPr>
        <w:tc>
          <w:tcPr>
            <w:tcW w:w="844" w:type="dxa"/>
          </w:tcPr>
          <w:p w:rsidR="00925727" w:rsidRPr="00F81676" w:rsidRDefault="00925727" w:rsidP="00FF77AF">
            <w:pPr>
              <w:ind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Г</w:t>
            </w:r>
            <w:r w:rsidR="00FF77AF" w:rsidRPr="00F81676">
              <w:rPr>
                <w:b/>
                <w:sz w:val="20"/>
                <w:szCs w:val="24"/>
              </w:rPr>
              <w:t>о</w:t>
            </w:r>
            <w:r w:rsidRPr="00F81676">
              <w:rPr>
                <w:b/>
                <w:sz w:val="20"/>
                <w:szCs w:val="24"/>
              </w:rPr>
              <w:t>д обучения</w:t>
            </w:r>
          </w:p>
        </w:tc>
        <w:tc>
          <w:tcPr>
            <w:tcW w:w="948" w:type="dxa"/>
          </w:tcPr>
          <w:p w:rsidR="00925727" w:rsidRPr="00F81676" w:rsidRDefault="00925727" w:rsidP="00FF77AF">
            <w:pPr>
              <w:ind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Дата начала занятий</w:t>
            </w:r>
          </w:p>
        </w:tc>
        <w:tc>
          <w:tcPr>
            <w:tcW w:w="1015" w:type="dxa"/>
          </w:tcPr>
          <w:p w:rsidR="00925727" w:rsidRPr="00F81676" w:rsidRDefault="00925727" w:rsidP="00FF77AF">
            <w:pPr>
              <w:ind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Дата окончания занятий</w:t>
            </w:r>
          </w:p>
        </w:tc>
        <w:tc>
          <w:tcPr>
            <w:tcW w:w="914" w:type="dxa"/>
          </w:tcPr>
          <w:p w:rsidR="00925727" w:rsidRPr="00F81676" w:rsidRDefault="00925727" w:rsidP="00FF77AF">
            <w:pPr>
              <w:ind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Кол-во учебных недель</w:t>
            </w:r>
          </w:p>
        </w:tc>
        <w:tc>
          <w:tcPr>
            <w:tcW w:w="914" w:type="dxa"/>
          </w:tcPr>
          <w:p w:rsidR="00925727" w:rsidRPr="00F81676" w:rsidRDefault="00925727" w:rsidP="00FF77AF">
            <w:pPr>
              <w:ind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Кол-во часов</w:t>
            </w:r>
          </w:p>
        </w:tc>
        <w:tc>
          <w:tcPr>
            <w:tcW w:w="1681" w:type="dxa"/>
          </w:tcPr>
          <w:p w:rsidR="00925727" w:rsidRPr="00F81676" w:rsidRDefault="00925727" w:rsidP="00FF77AF">
            <w:pPr>
              <w:ind w:firstLine="0"/>
              <w:jc w:val="left"/>
              <w:rPr>
                <w:b/>
                <w:sz w:val="20"/>
                <w:szCs w:val="24"/>
              </w:rPr>
            </w:pPr>
            <w:r w:rsidRPr="00F81676">
              <w:rPr>
                <w:b/>
                <w:sz w:val="20"/>
                <w:szCs w:val="24"/>
              </w:rPr>
              <w:t>Режим занятий</w:t>
            </w:r>
          </w:p>
        </w:tc>
      </w:tr>
      <w:tr w:rsidR="00FF77AF" w:rsidRPr="00F81676" w:rsidTr="00925727">
        <w:trPr>
          <w:trHeight w:val="488"/>
        </w:trPr>
        <w:tc>
          <w:tcPr>
            <w:tcW w:w="844" w:type="dxa"/>
          </w:tcPr>
          <w:p w:rsidR="00925727" w:rsidRPr="00F81676" w:rsidRDefault="00925727" w:rsidP="00FF77AF">
            <w:pPr>
              <w:ind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1</w:t>
            </w:r>
          </w:p>
        </w:tc>
        <w:tc>
          <w:tcPr>
            <w:tcW w:w="948" w:type="dxa"/>
          </w:tcPr>
          <w:p w:rsidR="00925727" w:rsidRPr="00F81676" w:rsidRDefault="00925727" w:rsidP="00FF77AF">
            <w:pPr>
              <w:ind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6 сентября </w:t>
            </w:r>
          </w:p>
        </w:tc>
        <w:tc>
          <w:tcPr>
            <w:tcW w:w="1015" w:type="dxa"/>
          </w:tcPr>
          <w:p w:rsidR="00925727" w:rsidRPr="00F81676" w:rsidRDefault="00925727" w:rsidP="00FF77AF">
            <w:pPr>
              <w:ind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по 31 мая</w:t>
            </w:r>
          </w:p>
        </w:tc>
        <w:tc>
          <w:tcPr>
            <w:tcW w:w="914" w:type="dxa"/>
          </w:tcPr>
          <w:p w:rsidR="00925727" w:rsidRPr="00F81676" w:rsidRDefault="00FF77AF" w:rsidP="00FF77AF">
            <w:pPr>
              <w:ind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34</w:t>
            </w:r>
          </w:p>
        </w:tc>
        <w:tc>
          <w:tcPr>
            <w:tcW w:w="914" w:type="dxa"/>
          </w:tcPr>
          <w:p w:rsidR="00925727" w:rsidRPr="00F81676" w:rsidRDefault="00166E6A" w:rsidP="00FF77AF">
            <w:pPr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136</w:t>
            </w:r>
          </w:p>
        </w:tc>
        <w:tc>
          <w:tcPr>
            <w:tcW w:w="1681" w:type="dxa"/>
          </w:tcPr>
          <w:p w:rsidR="00925727" w:rsidRPr="00F81676" w:rsidRDefault="00166E6A" w:rsidP="00FF77AF">
            <w:pPr>
              <w:ind w:firstLine="0"/>
              <w:jc w:val="lef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  <w:bookmarkStart w:id="0" w:name="_GoBack"/>
            <w:bookmarkEnd w:id="0"/>
            <w:r w:rsidR="00925727" w:rsidRPr="00F81676">
              <w:rPr>
                <w:sz w:val="20"/>
                <w:szCs w:val="24"/>
              </w:rPr>
              <w:t xml:space="preserve"> раз в неделю </w:t>
            </w:r>
            <w:r w:rsidR="00925727" w:rsidRPr="00F81676">
              <w:rPr>
                <w:sz w:val="20"/>
                <w:szCs w:val="24"/>
              </w:rPr>
              <w:lastRenderedPageBreak/>
              <w:t xml:space="preserve">по </w:t>
            </w:r>
            <w:r w:rsidR="00FF77AF" w:rsidRPr="00F81676">
              <w:rPr>
                <w:sz w:val="20"/>
                <w:szCs w:val="24"/>
              </w:rPr>
              <w:t>2</w:t>
            </w:r>
            <w:r w:rsidR="00925727" w:rsidRPr="00F81676">
              <w:rPr>
                <w:sz w:val="20"/>
                <w:szCs w:val="24"/>
              </w:rPr>
              <w:t xml:space="preserve"> акад. часу (1ак.ч. -4</w:t>
            </w:r>
            <w:r w:rsidR="00FF77AF" w:rsidRPr="00F81676">
              <w:rPr>
                <w:sz w:val="20"/>
                <w:szCs w:val="24"/>
              </w:rPr>
              <w:t>5</w:t>
            </w:r>
            <w:r w:rsidR="00925727" w:rsidRPr="00F81676">
              <w:rPr>
                <w:sz w:val="20"/>
                <w:szCs w:val="24"/>
              </w:rPr>
              <w:t xml:space="preserve"> мин)</w:t>
            </w:r>
          </w:p>
        </w:tc>
      </w:tr>
    </w:tbl>
    <w:p w:rsidR="000A27FB" w:rsidRPr="00F81676" w:rsidRDefault="000A27FB" w:rsidP="000A27FB">
      <w:pPr>
        <w:pStyle w:val="a6"/>
        <w:ind w:left="1070" w:firstLine="0"/>
        <w:rPr>
          <w:sz w:val="20"/>
          <w:szCs w:val="24"/>
        </w:rPr>
      </w:pPr>
    </w:p>
    <w:p w:rsidR="00FF77AF" w:rsidRPr="00F81676" w:rsidRDefault="00FF77AF" w:rsidP="00FF77AF">
      <w:pPr>
        <w:spacing w:after="0" w:line="240" w:lineRule="auto"/>
        <w:jc w:val="center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 xml:space="preserve">3. ОРГАНИЗАЦИОННЫЙ РАЗДЕЛ </w:t>
      </w:r>
    </w:p>
    <w:p w:rsidR="00FF77AF" w:rsidRPr="00F81676" w:rsidRDefault="00FF77AF" w:rsidP="00FF77AF">
      <w:pPr>
        <w:spacing w:after="0" w:line="240" w:lineRule="auto"/>
        <w:ind w:firstLine="426"/>
        <w:jc w:val="center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3.1. МЕТОДИЧЕСКОЕ ОБЕСПЕЧЕНИЕ ПРОГРАММЫ</w:t>
      </w:r>
    </w:p>
    <w:p w:rsidR="00FF77AF" w:rsidRPr="00F81676" w:rsidRDefault="00FF77AF" w:rsidP="00FF77AF">
      <w:pPr>
        <w:shd w:val="clear" w:color="auto" w:fill="F9FAFA"/>
        <w:spacing w:after="0" w:line="240" w:lineRule="auto"/>
        <w:ind w:firstLine="425"/>
        <w:textAlignment w:val="top"/>
        <w:rPr>
          <w:color w:val="010101"/>
          <w:sz w:val="20"/>
          <w:szCs w:val="24"/>
        </w:rPr>
      </w:pPr>
      <w:r w:rsidRPr="00F81676">
        <w:rPr>
          <w:b/>
          <w:color w:val="010101"/>
          <w:sz w:val="20"/>
          <w:szCs w:val="24"/>
        </w:rPr>
        <w:t>Особенности организации образовательного процесса</w:t>
      </w:r>
      <w:r w:rsidRPr="00F81676">
        <w:rPr>
          <w:color w:val="010101"/>
          <w:sz w:val="20"/>
          <w:szCs w:val="24"/>
        </w:rPr>
        <w:t xml:space="preserve"> – очная форма, методы обучения (словесный, наглядный, практический; объяснительно-иллюстративный и др.).</w:t>
      </w:r>
    </w:p>
    <w:p w:rsidR="00FF77AF" w:rsidRPr="00F81676" w:rsidRDefault="00FF77AF" w:rsidP="00FF77AF">
      <w:pPr>
        <w:shd w:val="clear" w:color="auto" w:fill="F9FAFA"/>
        <w:spacing w:after="0" w:line="240" w:lineRule="auto"/>
        <w:ind w:firstLine="425"/>
        <w:textAlignment w:val="top"/>
        <w:rPr>
          <w:color w:val="010101"/>
          <w:sz w:val="20"/>
          <w:szCs w:val="24"/>
        </w:rPr>
      </w:pPr>
      <w:proofErr w:type="gramStart"/>
      <w:r w:rsidRPr="00F81676">
        <w:rPr>
          <w:b/>
          <w:color w:val="010101"/>
          <w:sz w:val="20"/>
          <w:szCs w:val="24"/>
        </w:rPr>
        <w:t>ф</w:t>
      </w:r>
      <w:proofErr w:type="gramEnd"/>
      <w:r w:rsidRPr="00F81676">
        <w:rPr>
          <w:b/>
          <w:color w:val="010101"/>
          <w:sz w:val="20"/>
          <w:szCs w:val="24"/>
        </w:rPr>
        <w:t>ормы организации образовательного процесса</w:t>
      </w:r>
      <w:r w:rsidRPr="00F81676">
        <w:rPr>
          <w:color w:val="010101"/>
          <w:sz w:val="20"/>
          <w:szCs w:val="24"/>
        </w:rPr>
        <w:t xml:space="preserve">: </w:t>
      </w:r>
      <w:r w:rsidRPr="00F81676">
        <w:rPr>
          <w:color w:val="222222"/>
          <w:sz w:val="20"/>
          <w:szCs w:val="24"/>
        </w:rPr>
        <w:t>лекция, практическое занятие,   комбинированное занятие: беседа, игра, практическая работа.</w:t>
      </w:r>
    </w:p>
    <w:p w:rsidR="00FF77AF" w:rsidRPr="00F81676" w:rsidRDefault="00FF77AF" w:rsidP="00FF77AF">
      <w:pPr>
        <w:shd w:val="clear" w:color="auto" w:fill="F9FAFA"/>
        <w:spacing w:after="0" w:line="240" w:lineRule="auto"/>
        <w:ind w:firstLine="425"/>
        <w:textAlignment w:val="top"/>
        <w:rPr>
          <w:color w:val="010101"/>
          <w:sz w:val="20"/>
          <w:szCs w:val="24"/>
        </w:rPr>
      </w:pPr>
      <w:proofErr w:type="gramStart"/>
      <w:r w:rsidRPr="00F81676">
        <w:rPr>
          <w:b/>
          <w:color w:val="010101"/>
          <w:sz w:val="20"/>
          <w:szCs w:val="24"/>
        </w:rPr>
        <w:t>ф</w:t>
      </w:r>
      <w:proofErr w:type="gramEnd"/>
      <w:r w:rsidRPr="00F81676">
        <w:rPr>
          <w:b/>
          <w:color w:val="010101"/>
          <w:sz w:val="20"/>
          <w:szCs w:val="24"/>
        </w:rPr>
        <w:t>ормы организации учебного занятия</w:t>
      </w:r>
      <w:r w:rsidRPr="00F81676">
        <w:rPr>
          <w:color w:val="010101"/>
          <w:sz w:val="20"/>
          <w:szCs w:val="24"/>
        </w:rPr>
        <w:t>. Основными формами учебного занятия являются: групповые занятия, теоретические занятия, практические работы.</w:t>
      </w:r>
    </w:p>
    <w:p w:rsidR="00FF77AF" w:rsidRPr="00F81676" w:rsidRDefault="00FF77AF" w:rsidP="00FF77AF">
      <w:pPr>
        <w:shd w:val="clear" w:color="auto" w:fill="F9FAFA"/>
        <w:spacing w:after="0" w:line="240" w:lineRule="auto"/>
        <w:ind w:firstLine="425"/>
        <w:textAlignment w:val="top"/>
        <w:rPr>
          <w:color w:val="010101"/>
          <w:sz w:val="20"/>
          <w:szCs w:val="24"/>
        </w:rPr>
      </w:pPr>
      <w:r w:rsidRPr="00F81676">
        <w:rPr>
          <w:b/>
          <w:color w:val="010101"/>
          <w:sz w:val="20"/>
          <w:szCs w:val="24"/>
        </w:rPr>
        <w:t>педагогические технологии</w:t>
      </w:r>
      <w:r w:rsidRPr="00F81676">
        <w:rPr>
          <w:color w:val="010101"/>
          <w:sz w:val="20"/>
          <w:szCs w:val="24"/>
        </w:rPr>
        <w:t xml:space="preserve"> – </w:t>
      </w:r>
      <w:r w:rsidRPr="00F81676">
        <w:rPr>
          <w:color w:val="222222"/>
          <w:sz w:val="20"/>
          <w:szCs w:val="24"/>
        </w:rPr>
        <w:t xml:space="preserve">технология группового обучения, технология коллективного </w:t>
      </w:r>
      <w:proofErr w:type="spellStart"/>
      <w:r w:rsidRPr="00F81676">
        <w:rPr>
          <w:color w:val="222222"/>
          <w:sz w:val="20"/>
          <w:szCs w:val="24"/>
        </w:rPr>
        <w:t>взаимообучения</w:t>
      </w:r>
      <w:proofErr w:type="spellEnd"/>
      <w:r w:rsidRPr="00F81676">
        <w:rPr>
          <w:color w:val="222222"/>
          <w:sz w:val="20"/>
          <w:szCs w:val="24"/>
        </w:rPr>
        <w:t>, коммуникативная технология обучения, технология коллективной творческой деятельности.</w:t>
      </w:r>
    </w:p>
    <w:p w:rsidR="000A27FB" w:rsidRPr="00F81676" w:rsidRDefault="00FF77AF" w:rsidP="00FF77AF">
      <w:pPr>
        <w:spacing w:after="0" w:line="246" w:lineRule="auto"/>
        <w:ind w:right="0" w:firstLine="0"/>
        <w:jc w:val="left"/>
        <w:rPr>
          <w:color w:val="222222"/>
          <w:sz w:val="20"/>
          <w:szCs w:val="24"/>
        </w:rPr>
      </w:pPr>
      <w:r w:rsidRPr="00F81676">
        <w:rPr>
          <w:b/>
          <w:color w:val="010101"/>
          <w:sz w:val="20"/>
          <w:szCs w:val="24"/>
        </w:rPr>
        <w:t xml:space="preserve">Алгоритм учебного занятия: </w:t>
      </w:r>
      <w:r w:rsidRPr="00F81676">
        <w:rPr>
          <w:color w:val="222222"/>
          <w:sz w:val="20"/>
          <w:szCs w:val="24"/>
        </w:rPr>
        <w:t>определение темы, объяснение темы, практическое выполнение задания на заданную тему, оценка выполненного задания.</w:t>
      </w:r>
    </w:p>
    <w:p w:rsidR="00F81676" w:rsidRPr="00F81676" w:rsidRDefault="00FF77AF" w:rsidP="00F81676">
      <w:pPr>
        <w:spacing w:after="0" w:line="259" w:lineRule="auto"/>
        <w:ind w:right="0" w:firstLine="0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Список литературы.</w:t>
      </w:r>
      <w:r w:rsidR="000A27FB" w:rsidRPr="00F81676">
        <w:rPr>
          <w:b/>
          <w:sz w:val="20"/>
          <w:szCs w:val="24"/>
        </w:rPr>
        <w:t xml:space="preserve"> </w:t>
      </w:r>
    </w:p>
    <w:p w:rsidR="000A27FB" w:rsidRPr="00F81676" w:rsidRDefault="00F81676" w:rsidP="00F81676">
      <w:pPr>
        <w:spacing w:after="0" w:line="259" w:lineRule="auto"/>
        <w:ind w:right="0" w:firstLine="0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Для учителя</w:t>
      </w:r>
      <w:r w:rsidR="000A27FB" w:rsidRPr="00F81676">
        <w:rPr>
          <w:b/>
          <w:sz w:val="20"/>
          <w:szCs w:val="24"/>
        </w:rPr>
        <w:t xml:space="preserve"> </w:t>
      </w:r>
    </w:p>
    <w:p w:rsidR="00736F67" w:rsidRPr="00F81676" w:rsidRDefault="00736F67" w:rsidP="00F81676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Основы программирования на </w:t>
      </w:r>
      <w:proofErr w:type="spellStart"/>
      <w:r w:rsidRPr="00F81676">
        <w:rPr>
          <w:sz w:val="20"/>
          <w:szCs w:val="24"/>
        </w:rPr>
        <w:t>python</w:t>
      </w:r>
      <w:proofErr w:type="spellEnd"/>
    </w:p>
    <w:p w:rsidR="00F81676" w:rsidRPr="00F81676" w:rsidRDefault="00F81676" w:rsidP="00F81676">
      <w:pPr>
        <w:shd w:val="clear" w:color="auto" w:fill="FFFFFF"/>
        <w:spacing w:after="0" w:line="240" w:lineRule="auto"/>
        <w:ind w:right="0" w:firstLine="0"/>
        <w:jc w:val="left"/>
        <w:rPr>
          <w:color w:val="2C2F37"/>
          <w:sz w:val="20"/>
          <w:szCs w:val="21"/>
        </w:rPr>
      </w:pPr>
      <w:r w:rsidRPr="00F81676">
        <w:rPr>
          <w:color w:val="2C2F37"/>
          <w:sz w:val="20"/>
          <w:szCs w:val="21"/>
        </w:rPr>
        <w:t>1. Распознавание изображений с помощью предварительно обученных моделей – </w:t>
      </w:r>
      <w:hyperlink r:id="rId9" w:history="1">
        <w:r w:rsidRPr="00F81676">
          <w:rPr>
            <w:rStyle w:val="ab"/>
            <w:color w:val="6281C8"/>
            <w:sz w:val="20"/>
            <w:szCs w:val="21"/>
          </w:rPr>
          <w:t>https://colab.research.google.com/drive/1jwKvcpE9JKcKvDxxXimC2cUM9zYyy4WD?usp=sharing</w:t>
        </w:r>
      </w:hyperlink>
      <w:r w:rsidRPr="00F81676">
        <w:rPr>
          <w:color w:val="2C2F37"/>
          <w:sz w:val="20"/>
          <w:szCs w:val="21"/>
        </w:rPr>
        <w:t> </w:t>
      </w:r>
    </w:p>
    <w:p w:rsidR="00F81676" w:rsidRPr="00F81676" w:rsidRDefault="00F81676" w:rsidP="00F81676">
      <w:pPr>
        <w:shd w:val="clear" w:color="auto" w:fill="FFFFFF"/>
        <w:rPr>
          <w:color w:val="2C2F37"/>
          <w:sz w:val="20"/>
          <w:szCs w:val="21"/>
        </w:rPr>
      </w:pPr>
      <w:r w:rsidRPr="00F81676">
        <w:rPr>
          <w:color w:val="2C2F37"/>
          <w:sz w:val="20"/>
          <w:szCs w:val="21"/>
        </w:rPr>
        <w:t>2. Распознавание лиц с помощью предварительно обученных моделей – </w:t>
      </w:r>
      <w:hyperlink r:id="rId10" w:history="1">
        <w:r w:rsidRPr="00F81676">
          <w:rPr>
            <w:rStyle w:val="ab"/>
            <w:color w:val="6281C8"/>
            <w:sz w:val="20"/>
            <w:szCs w:val="21"/>
          </w:rPr>
          <w:t>https://colab.research.google.com/drive/1vUqsckChVFos6Ei8Q7vr4hbZhCvoxZUv?usp=sharing</w:t>
        </w:r>
      </w:hyperlink>
      <w:r w:rsidRPr="00F81676">
        <w:rPr>
          <w:color w:val="2C2F37"/>
          <w:sz w:val="20"/>
          <w:szCs w:val="21"/>
        </w:rPr>
        <w:t> </w:t>
      </w:r>
    </w:p>
    <w:p w:rsidR="00F81676" w:rsidRPr="00F81676" w:rsidRDefault="00F81676" w:rsidP="00F81676">
      <w:pPr>
        <w:shd w:val="clear" w:color="auto" w:fill="FFFFFF"/>
        <w:rPr>
          <w:color w:val="2C2F37"/>
          <w:sz w:val="20"/>
          <w:szCs w:val="21"/>
        </w:rPr>
      </w:pPr>
      <w:r w:rsidRPr="00F81676">
        <w:rPr>
          <w:color w:val="2C2F37"/>
          <w:sz w:val="20"/>
          <w:szCs w:val="21"/>
        </w:rPr>
        <w:t>3. Обработка текстов с помощью предварительно обученных моделей – </w:t>
      </w:r>
      <w:hyperlink r:id="rId11" w:history="1">
        <w:r w:rsidRPr="00F81676">
          <w:rPr>
            <w:rStyle w:val="ab"/>
            <w:color w:val="4F72C1"/>
            <w:sz w:val="20"/>
            <w:szCs w:val="21"/>
          </w:rPr>
          <w:t>https://colab.research.google.com/drive/1d-1xxvnF5D41BUgh72wqgNS66YN3vinD?usp=sharing</w:t>
        </w:r>
      </w:hyperlink>
      <w:r w:rsidRPr="00F81676">
        <w:rPr>
          <w:color w:val="2C2F37"/>
          <w:sz w:val="20"/>
          <w:szCs w:val="21"/>
        </w:rPr>
        <w:t>  </w:t>
      </w:r>
    </w:p>
    <w:p w:rsidR="00F81676" w:rsidRPr="00F81676" w:rsidRDefault="00F81676" w:rsidP="00F81676">
      <w:pPr>
        <w:shd w:val="clear" w:color="auto" w:fill="FFFFFF"/>
        <w:rPr>
          <w:color w:val="2C2F37"/>
          <w:sz w:val="20"/>
          <w:szCs w:val="21"/>
        </w:rPr>
      </w:pPr>
    </w:p>
    <w:p w:rsidR="00F81676" w:rsidRPr="00F81676" w:rsidRDefault="00F81676" w:rsidP="00F81676">
      <w:pPr>
        <w:pStyle w:val="a6"/>
        <w:numPr>
          <w:ilvl w:val="0"/>
          <w:numId w:val="7"/>
        </w:numPr>
        <w:shd w:val="clear" w:color="auto" w:fill="FFFFFF"/>
        <w:rPr>
          <w:color w:val="2C2F37"/>
          <w:sz w:val="20"/>
          <w:szCs w:val="21"/>
        </w:rPr>
      </w:pPr>
      <w:proofErr w:type="spellStart"/>
      <w:r w:rsidRPr="00F81676">
        <w:rPr>
          <w:color w:val="2C2F37"/>
          <w:sz w:val="20"/>
          <w:szCs w:val="21"/>
        </w:rPr>
        <w:t>Репозиторий</w:t>
      </w:r>
      <w:proofErr w:type="spellEnd"/>
      <w:r w:rsidRPr="00F81676">
        <w:rPr>
          <w:color w:val="2C2F37"/>
          <w:sz w:val="20"/>
          <w:szCs w:val="21"/>
        </w:rPr>
        <w:t xml:space="preserve"> на </w:t>
      </w:r>
      <w:proofErr w:type="spellStart"/>
      <w:r w:rsidRPr="00F81676">
        <w:rPr>
          <w:color w:val="2C2F37"/>
          <w:sz w:val="20"/>
          <w:szCs w:val="21"/>
        </w:rPr>
        <w:t>GitHub</w:t>
      </w:r>
      <w:proofErr w:type="spellEnd"/>
      <w:r w:rsidRPr="00F81676">
        <w:rPr>
          <w:color w:val="2C2F37"/>
          <w:sz w:val="20"/>
          <w:szCs w:val="21"/>
        </w:rPr>
        <w:t xml:space="preserve"> со всеми примерами кода – </w:t>
      </w:r>
      <w:hyperlink r:id="rId12" w:history="1">
        <w:r w:rsidRPr="00F81676">
          <w:rPr>
            <w:rStyle w:val="ab"/>
            <w:color w:val="6281C8"/>
            <w:sz w:val="20"/>
            <w:szCs w:val="21"/>
          </w:rPr>
          <w:t>https://github.com/sozykin/quick_start_ai</w:t>
        </w:r>
      </w:hyperlink>
      <w:r w:rsidRPr="00F81676">
        <w:rPr>
          <w:color w:val="2C2F37"/>
          <w:sz w:val="20"/>
          <w:szCs w:val="21"/>
        </w:rPr>
        <w:t> </w:t>
      </w:r>
    </w:p>
    <w:p w:rsidR="00F81676" w:rsidRPr="00F81676" w:rsidRDefault="00F81676" w:rsidP="00F81676">
      <w:pPr>
        <w:pStyle w:val="a6"/>
        <w:shd w:val="clear" w:color="auto" w:fill="FFFFFF"/>
        <w:ind w:left="355" w:firstLine="0"/>
        <w:rPr>
          <w:b/>
          <w:color w:val="2C2F37"/>
          <w:sz w:val="20"/>
          <w:szCs w:val="21"/>
        </w:rPr>
      </w:pPr>
      <w:r w:rsidRPr="00F81676">
        <w:rPr>
          <w:b/>
          <w:color w:val="2C2F37"/>
          <w:sz w:val="20"/>
          <w:szCs w:val="21"/>
        </w:rPr>
        <w:t>Для учеников</w:t>
      </w:r>
    </w:p>
    <w:p w:rsidR="00F81676" w:rsidRPr="00F81676" w:rsidRDefault="00C73D2B" w:rsidP="00F81676">
      <w:pPr>
        <w:pStyle w:val="a6"/>
        <w:numPr>
          <w:ilvl w:val="0"/>
          <w:numId w:val="7"/>
        </w:numPr>
        <w:spacing w:after="0" w:line="259" w:lineRule="auto"/>
        <w:ind w:right="0"/>
        <w:jc w:val="left"/>
        <w:rPr>
          <w:sz w:val="20"/>
          <w:szCs w:val="24"/>
        </w:rPr>
      </w:pPr>
      <w:hyperlink r:id="rId13" w:history="1">
        <w:r w:rsidR="00F81676" w:rsidRPr="00F81676">
          <w:rPr>
            <w:rStyle w:val="ab"/>
            <w:sz w:val="20"/>
            <w:szCs w:val="24"/>
          </w:rPr>
          <w:t>https://onlinetestpad.com/ru/tests/python</w:t>
        </w:r>
      </w:hyperlink>
    </w:p>
    <w:p w:rsidR="00F81676" w:rsidRPr="00F81676" w:rsidRDefault="00C73D2B" w:rsidP="00F81676">
      <w:pPr>
        <w:pStyle w:val="a6"/>
        <w:numPr>
          <w:ilvl w:val="0"/>
          <w:numId w:val="7"/>
        </w:numPr>
        <w:spacing w:after="0" w:line="259" w:lineRule="auto"/>
        <w:ind w:right="0"/>
        <w:jc w:val="left"/>
        <w:rPr>
          <w:sz w:val="20"/>
          <w:szCs w:val="24"/>
        </w:rPr>
      </w:pPr>
      <w:hyperlink r:id="rId14" w:history="1">
        <w:r w:rsidR="00F81676" w:rsidRPr="00F81676">
          <w:rPr>
            <w:rStyle w:val="ab"/>
            <w:sz w:val="20"/>
            <w:szCs w:val="24"/>
          </w:rPr>
          <w:t>https://python-school.ru/blog/python-complex-test/</w:t>
        </w:r>
      </w:hyperlink>
    </w:p>
    <w:p w:rsidR="00F81676" w:rsidRPr="00F81676" w:rsidRDefault="00F81676" w:rsidP="00F81676">
      <w:pPr>
        <w:spacing w:after="0" w:line="259" w:lineRule="auto"/>
        <w:ind w:right="0"/>
        <w:jc w:val="left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Для родителей.</w:t>
      </w:r>
    </w:p>
    <w:p w:rsidR="00F81676" w:rsidRPr="00F81676" w:rsidRDefault="00C73D2B" w:rsidP="00F81676">
      <w:pPr>
        <w:pStyle w:val="a6"/>
        <w:numPr>
          <w:ilvl w:val="0"/>
          <w:numId w:val="7"/>
        </w:numPr>
        <w:spacing w:after="0" w:line="259" w:lineRule="auto"/>
        <w:ind w:right="0"/>
        <w:jc w:val="left"/>
        <w:rPr>
          <w:sz w:val="20"/>
          <w:szCs w:val="24"/>
        </w:rPr>
      </w:pPr>
      <w:hyperlink r:id="rId15" w:history="1">
        <w:r w:rsidR="00F81676" w:rsidRPr="00F81676">
          <w:rPr>
            <w:rStyle w:val="ab"/>
            <w:sz w:val="20"/>
            <w:szCs w:val="24"/>
          </w:rPr>
          <w:t>https://videouroki.net/tests/provierochnyi-tiest-nachalo-proghrammirovaniia-python.html</w:t>
        </w:r>
      </w:hyperlink>
    </w:p>
    <w:p w:rsidR="000A27FB" w:rsidRPr="00F81676" w:rsidRDefault="000A27FB" w:rsidP="000A27FB">
      <w:pPr>
        <w:pStyle w:val="a6"/>
        <w:spacing w:after="0" w:line="259" w:lineRule="auto"/>
        <w:ind w:left="1070"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0A27FB" w:rsidRPr="00F81676" w:rsidRDefault="000A27FB" w:rsidP="000A27FB">
      <w:pPr>
        <w:pStyle w:val="a6"/>
        <w:ind w:left="1070" w:firstLine="0"/>
        <w:rPr>
          <w:sz w:val="20"/>
          <w:szCs w:val="24"/>
        </w:rPr>
      </w:pPr>
    </w:p>
    <w:p w:rsidR="000A27FB" w:rsidRPr="00F81676" w:rsidRDefault="000A27FB" w:rsidP="000A27FB">
      <w:pPr>
        <w:pStyle w:val="a6"/>
        <w:ind w:left="1070" w:firstLine="0"/>
        <w:rPr>
          <w:sz w:val="20"/>
          <w:szCs w:val="24"/>
        </w:rPr>
      </w:pPr>
    </w:p>
    <w:p w:rsidR="000A27FB" w:rsidRPr="00F81676" w:rsidRDefault="000A27FB" w:rsidP="000A27FB">
      <w:pPr>
        <w:pStyle w:val="a6"/>
        <w:spacing w:after="0" w:line="237" w:lineRule="auto"/>
        <w:ind w:left="1070" w:right="0" w:firstLine="0"/>
        <w:jc w:val="left"/>
        <w:rPr>
          <w:sz w:val="20"/>
          <w:szCs w:val="24"/>
        </w:rPr>
      </w:pPr>
    </w:p>
    <w:p w:rsidR="004D44FE" w:rsidRPr="00F81676" w:rsidRDefault="004D44FE">
      <w:pPr>
        <w:spacing w:after="0" w:line="259" w:lineRule="auto"/>
        <w:ind w:left="10" w:right="0" w:firstLine="0"/>
        <w:jc w:val="center"/>
        <w:rPr>
          <w:sz w:val="20"/>
          <w:szCs w:val="24"/>
        </w:rPr>
      </w:pPr>
    </w:p>
    <w:p w:rsidR="004D44FE" w:rsidRPr="00F81676" w:rsidRDefault="004D44FE">
      <w:pPr>
        <w:spacing w:after="0" w:line="259" w:lineRule="auto"/>
        <w:ind w:left="10" w:right="0" w:firstLine="0"/>
        <w:jc w:val="center"/>
        <w:rPr>
          <w:sz w:val="20"/>
          <w:szCs w:val="24"/>
        </w:rPr>
      </w:pPr>
    </w:p>
    <w:p w:rsidR="004D44FE" w:rsidRPr="00F81676" w:rsidRDefault="004D44FE">
      <w:pPr>
        <w:spacing w:after="0" w:line="259" w:lineRule="auto"/>
        <w:ind w:left="10" w:right="0" w:firstLine="0"/>
        <w:jc w:val="center"/>
        <w:rPr>
          <w:sz w:val="20"/>
          <w:szCs w:val="24"/>
        </w:rPr>
      </w:pPr>
    </w:p>
    <w:p w:rsidR="00302417" w:rsidRPr="00F81676" w:rsidRDefault="00302417">
      <w:pPr>
        <w:spacing w:after="0" w:line="259" w:lineRule="auto"/>
        <w:ind w:right="0" w:firstLine="0"/>
        <w:rPr>
          <w:sz w:val="20"/>
          <w:szCs w:val="24"/>
        </w:rPr>
      </w:pPr>
    </w:p>
    <w:p w:rsidR="00302417" w:rsidRPr="00F81676" w:rsidRDefault="00FF77AF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3.3 </w:t>
      </w:r>
      <w:proofErr w:type="gramStart"/>
      <w:r w:rsidRPr="00F81676">
        <w:rPr>
          <w:b/>
          <w:sz w:val="20"/>
          <w:szCs w:val="24"/>
        </w:rPr>
        <w:t>МАТЕРИАЛЬНО-ТЕХНИЧЕСКОЕ</w:t>
      </w:r>
      <w:proofErr w:type="gramEnd"/>
      <w:r w:rsidRPr="00F81676">
        <w:rPr>
          <w:b/>
          <w:sz w:val="20"/>
          <w:szCs w:val="24"/>
        </w:rPr>
        <w:t xml:space="preserve"> ОЕСПЕЧЕНИЕ ПРОГРАММЫ</w:t>
      </w:r>
      <w:r w:rsidR="00953691" w:rsidRPr="00F81676">
        <w:rPr>
          <w:b/>
          <w:sz w:val="20"/>
          <w:szCs w:val="24"/>
        </w:rPr>
        <w:t xml:space="preserve"> </w:t>
      </w:r>
    </w:p>
    <w:p w:rsidR="00302417" w:rsidRPr="00F81676" w:rsidRDefault="00953691">
      <w:pPr>
        <w:ind w:left="-15" w:right="52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Для реализации </w:t>
      </w:r>
      <w:r w:rsidR="00FF77AF" w:rsidRPr="00F81676">
        <w:rPr>
          <w:sz w:val="20"/>
          <w:szCs w:val="24"/>
        </w:rPr>
        <w:t>программы</w:t>
      </w:r>
      <w:r w:rsidRPr="00F81676">
        <w:rPr>
          <w:sz w:val="20"/>
          <w:szCs w:val="24"/>
        </w:rPr>
        <w:t xml:space="preserve"> на основе программы необходимо наличие следующих компонентов:  </w:t>
      </w:r>
    </w:p>
    <w:p w:rsidR="00302417" w:rsidRPr="00F81676" w:rsidRDefault="00953691">
      <w:pPr>
        <w:numPr>
          <w:ilvl w:val="0"/>
          <w:numId w:val="4"/>
        </w:numPr>
        <w:ind w:right="52" w:hanging="360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>компьютерное рабочее место учителя, подключенное к сети Интернет (</w:t>
      </w:r>
      <w:proofErr w:type="spellStart"/>
      <w:r w:rsidRPr="00F81676">
        <w:rPr>
          <w:sz w:val="20"/>
          <w:szCs w:val="24"/>
        </w:rPr>
        <w:t>Wi-Fi</w:t>
      </w:r>
      <w:proofErr w:type="spellEnd"/>
      <w:r w:rsidRPr="00F81676">
        <w:rPr>
          <w:sz w:val="20"/>
          <w:szCs w:val="24"/>
        </w:rPr>
        <w:t xml:space="preserve"> или по </w:t>
      </w:r>
      <w:proofErr w:type="gramEnd"/>
    </w:p>
    <w:p w:rsidR="00302417" w:rsidRPr="00F81676" w:rsidRDefault="00953691">
      <w:pPr>
        <w:spacing w:after="163" w:line="259" w:lineRule="auto"/>
        <w:ind w:left="720" w:right="52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кабелю),  </w:t>
      </w:r>
    </w:p>
    <w:p w:rsidR="00302417" w:rsidRPr="00F81676" w:rsidRDefault="00953691">
      <w:pPr>
        <w:numPr>
          <w:ilvl w:val="0"/>
          <w:numId w:val="4"/>
        </w:numPr>
        <w:ind w:right="52" w:hanging="360"/>
        <w:rPr>
          <w:sz w:val="20"/>
          <w:szCs w:val="24"/>
        </w:rPr>
      </w:pPr>
      <w:r w:rsidRPr="00F81676">
        <w:rPr>
          <w:sz w:val="20"/>
          <w:szCs w:val="24"/>
        </w:rPr>
        <w:t xml:space="preserve">проекционное оборудование или интерактивная доска с возможностью демонстрации презентаций;  </w:t>
      </w:r>
    </w:p>
    <w:p w:rsidR="00302417" w:rsidRPr="00F81676" w:rsidRDefault="00953691">
      <w:pPr>
        <w:numPr>
          <w:ilvl w:val="0"/>
          <w:numId w:val="4"/>
        </w:numPr>
        <w:ind w:right="52" w:hanging="360"/>
        <w:rPr>
          <w:sz w:val="20"/>
          <w:szCs w:val="24"/>
        </w:rPr>
      </w:pPr>
      <w:r w:rsidRPr="00F81676">
        <w:rPr>
          <w:sz w:val="20"/>
          <w:szCs w:val="24"/>
        </w:rPr>
        <w:t xml:space="preserve">компьютеры или ноутбуки, расположенные в компьютерном классе, где каждый ученик работает с устройством либо индивидуально, либо в парах; </w:t>
      </w:r>
    </w:p>
    <w:p w:rsidR="00302417" w:rsidRPr="00F81676" w:rsidRDefault="00953691">
      <w:pPr>
        <w:numPr>
          <w:ilvl w:val="0"/>
          <w:numId w:val="4"/>
        </w:numPr>
        <w:ind w:right="52" w:hanging="360"/>
        <w:rPr>
          <w:sz w:val="20"/>
          <w:szCs w:val="24"/>
        </w:rPr>
      </w:pPr>
      <w:r w:rsidRPr="00F81676">
        <w:rPr>
          <w:sz w:val="20"/>
          <w:szCs w:val="24"/>
        </w:rPr>
        <w:t xml:space="preserve">компьютеры или </w:t>
      </w:r>
      <w:proofErr w:type="gramStart"/>
      <w:r w:rsidRPr="00F81676">
        <w:rPr>
          <w:sz w:val="20"/>
          <w:szCs w:val="24"/>
        </w:rPr>
        <w:t>ноутбуки</w:t>
      </w:r>
      <w:proofErr w:type="gramEnd"/>
      <w:r w:rsidRPr="00F81676">
        <w:rPr>
          <w:sz w:val="20"/>
          <w:szCs w:val="24"/>
        </w:rPr>
        <w:t xml:space="preserve"> как учащихся, так и учителя должны быть на операционных системах </w:t>
      </w:r>
      <w:proofErr w:type="spellStart"/>
      <w:r w:rsidRPr="00F81676">
        <w:rPr>
          <w:sz w:val="20"/>
          <w:szCs w:val="24"/>
        </w:rPr>
        <w:t>Windows</w:t>
      </w:r>
      <w:proofErr w:type="spellEnd"/>
      <w:r w:rsidRPr="00F81676">
        <w:rPr>
          <w:sz w:val="20"/>
          <w:szCs w:val="24"/>
        </w:rPr>
        <w:t>/</w:t>
      </w:r>
      <w:proofErr w:type="spellStart"/>
      <w:r w:rsidRPr="00F81676">
        <w:rPr>
          <w:sz w:val="20"/>
          <w:szCs w:val="24"/>
        </w:rPr>
        <w:t>MacOS</w:t>
      </w:r>
      <w:proofErr w:type="spellEnd"/>
      <w:r w:rsidRPr="00F81676">
        <w:rPr>
          <w:sz w:val="20"/>
          <w:szCs w:val="24"/>
        </w:rPr>
        <w:t xml:space="preserve">; </w:t>
      </w:r>
    </w:p>
    <w:p w:rsidR="00302417" w:rsidRPr="00F81676" w:rsidRDefault="00953691">
      <w:pPr>
        <w:numPr>
          <w:ilvl w:val="0"/>
          <w:numId w:val="4"/>
        </w:numPr>
        <w:ind w:right="52" w:hanging="360"/>
        <w:rPr>
          <w:sz w:val="20"/>
          <w:szCs w:val="24"/>
        </w:rPr>
      </w:pPr>
      <w:r w:rsidRPr="00F81676">
        <w:rPr>
          <w:sz w:val="20"/>
          <w:szCs w:val="24"/>
        </w:rPr>
        <w:lastRenderedPageBreak/>
        <w:t xml:space="preserve">типовое программное обеспечение, применяемое общеобразовательными организациями, включая программу для работы с электронными таблицами MS </w:t>
      </w:r>
      <w:proofErr w:type="spellStart"/>
      <w:r w:rsidRPr="00F81676">
        <w:rPr>
          <w:sz w:val="20"/>
          <w:szCs w:val="24"/>
        </w:rPr>
        <w:t>Excel</w:t>
      </w:r>
      <w:proofErr w:type="spellEnd"/>
      <w:r w:rsidRPr="00F81676">
        <w:rPr>
          <w:sz w:val="20"/>
          <w:szCs w:val="24"/>
        </w:rPr>
        <w:t xml:space="preserve">;   </w:t>
      </w:r>
    </w:p>
    <w:p w:rsidR="00302417" w:rsidRPr="00F81676" w:rsidRDefault="00953691">
      <w:pPr>
        <w:numPr>
          <w:ilvl w:val="0"/>
          <w:numId w:val="4"/>
        </w:numPr>
        <w:ind w:right="52" w:hanging="360"/>
        <w:rPr>
          <w:sz w:val="20"/>
          <w:szCs w:val="24"/>
        </w:rPr>
      </w:pPr>
      <w:r w:rsidRPr="00F81676">
        <w:rPr>
          <w:sz w:val="20"/>
          <w:szCs w:val="24"/>
        </w:rPr>
        <w:t xml:space="preserve">интегрированная среда разработки (IDE) для языка программирования 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; </w:t>
      </w:r>
    </w:p>
    <w:p w:rsidR="00302417" w:rsidRPr="00F81676" w:rsidRDefault="00953691">
      <w:pPr>
        <w:numPr>
          <w:ilvl w:val="0"/>
          <w:numId w:val="4"/>
        </w:numPr>
        <w:spacing w:after="10"/>
        <w:ind w:right="52" w:hanging="360"/>
        <w:rPr>
          <w:sz w:val="20"/>
          <w:szCs w:val="24"/>
        </w:rPr>
      </w:pPr>
      <w:proofErr w:type="spellStart"/>
      <w:r w:rsidRPr="00F81676">
        <w:rPr>
          <w:sz w:val="20"/>
          <w:szCs w:val="24"/>
        </w:rPr>
        <w:t>Jupyter</w:t>
      </w:r>
      <w:proofErr w:type="spellEnd"/>
      <w:r w:rsidRPr="00F81676">
        <w:rPr>
          <w:sz w:val="20"/>
          <w:szCs w:val="24"/>
        </w:rPr>
        <w:t xml:space="preserve"> </w:t>
      </w:r>
      <w:proofErr w:type="spellStart"/>
      <w:r w:rsidRPr="00F81676">
        <w:rPr>
          <w:sz w:val="20"/>
          <w:szCs w:val="24"/>
        </w:rPr>
        <w:t>Notebooks</w:t>
      </w:r>
      <w:proofErr w:type="spellEnd"/>
      <w:r w:rsidRPr="00F81676">
        <w:rPr>
          <w:sz w:val="20"/>
          <w:szCs w:val="24"/>
        </w:rPr>
        <w:t xml:space="preserve"> — среда разработки, для запуска файлов из материалов УМК с компьютера или из облачного хранилища. </w:t>
      </w:r>
    </w:p>
    <w:p w:rsidR="00302417" w:rsidRPr="00F81676" w:rsidRDefault="00953691">
      <w:pPr>
        <w:spacing w:after="159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302417" w:rsidRPr="00F81676" w:rsidRDefault="00953691">
      <w:pPr>
        <w:spacing w:after="0" w:line="259" w:lineRule="auto"/>
        <w:ind w:left="-15" w:right="52" w:firstLine="0"/>
        <w:rPr>
          <w:sz w:val="20"/>
          <w:szCs w:val="24"/>
        </w:rPr>
      </w:pPr>
      <w:r w:rsidRPr="00F81676">
        <w:rPr>
          <w:sz w:val="20"/>
          <w:szCs w:val="24"/>
        </w:rPr>
        <w:t xml:space="preserve">Технические требования </w:t>
      </w:r>
      <w:proofErr w:type="gramStart"/>
      <w:r w:rsidRPr="00F81676">
        <w:rPr>
          <w:sz w:val="20"/>
          <w:szCs w:val="24"/>
        </w:rPr>
        <w:t>к</w:t>
      </w:r>
      <w:proofErr w:type="gramEnd"/>
      <w:r w:rsidRPr="00F81676">
        <w:rPr>
          <w:sz w:val="20"/>
          <w:szCs w:val="24"/>
        </w:rPr>
        <w:t xml:space="preserve"> ПО </w:t>
      </w:r>
    </w:p>
    <w:tbl>
      <w:tblPr>
        <w:tblStyle w:val="TableGrid"/>
        <w:tblW w:w="5955" w:type="dxa"/>
        <w:tblInd w:w="10" w:type="dxa"/>
        <w:tblCellMar>
          <w:top w:w="140" w:type="dxa"/>
          <w:right w:w="79" w:type="dxa"/>
        </w:tblCellMar>
        <w:tblLook w:val="04A0" w:firstRow="1" w:lastRow="0" w:firstColumn="1" w:lastColumn="0" w:noHBand="0" w:noVBand="1"/>
      </w:tblPr>
      <w:tblGrid>
        <w:gridCol w:w="370"/>
        <w:gridCol w:w="2608"/>
        <w:gridCol w:w="2977"/>
      </w:tblGrid>
      <w:tr w:rsidR="00302417" w:rsidRPr="00F81676">
        <w:trPr>
          <w:trHeight w:val="662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417" w:rsidRPr="00F81676" w:rsidRDefault="00302417">
            <w:pPr>
              <w:spacing w:after="160" w:line="259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2417" w:rsidRPr="00F81676" w:rsidRDefault="00953691">
            <w:pPr>
              <w:spacing w:after="0" w:line="259" w:lineRule="auto"/>
              <w:ind w:left="658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ПК или ноутбук на базе ОС </w:t>
            </w:r>
            <w:proofErr w:type="spellStart"/>
            <w:r w:rsidRPr="00F81676">
              <w:rPr>
                <w:sz w:val="20"/>
                <w:szCs w:val="24"/>
              </w:rPr>
              <w:t>Windows</w:t>
            </w:r>
            <w:proofErr w:type="spellEnd"/>
            <w:r w:rsidRPr="00F81676">
              <w:rPr>
                <w:sz w:val="20"/>
                <w:szCs w:val="24"/>
              </w:rPr>
              <w:t xml:space="preserve">, </w:t>
            </w:r>
            <w:proofErr w:type="spellStart"/>
            <w:r w:rsidRPr="00F81676">
              <w:rPr>
                <w:sz w:val="20"/>
                <w:szCs w:val="24"/>
              </w:rPr>
              <w:t>MacOS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</w:p>
        </w:tc>
      </w:tr>
      <w:tr w:rsidR="00302417" w:rsidRPr="00F81676">
        <w:trPr>
          <w:trHeight w:val="908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417" w:rsidRPr="00F81676" w:rsidRDefault="00302417">
            <w:pPr>
              <w:spacing w:after="160" w:line="259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2417" w:rsidRPr="00F81676" w:rsidRDefault="00953691">
            <w:pPr>
              <w:spacing w:after="93" w:line="259" w:lineRule="auto"/>
              <w:ind w:left="125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Системные требования </w:t>
            </w:r>
          </w:p>
          <w:p w:rsidR="00302417" w:rsidRPr="00F81676" w:rsidRDefault="00953691">
            <w:pPr>
              <w:spacing w:after="0" w:line="259" w:lineRule="auto"/>
              <w:ind w:left="730" w:right="0" w:firstLine="0"/>
              <w:jc w:val="left"/>
              <w:rPr>
                <w:sz w:val="20"/>
                <w:szCs w:val="24"/>
              </w:rPr>
            </w:pPr>
            <w:proofErr w:type="spellStart"/>
            <w:r w:rsidRPr="00F81676">
              <w:rPr>
                <w:sz w:val="20"/>
                <w:szCs w:val="24"/>
              </w:rPr>
              <w:t>Windows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17" w:rsidRPr="00F81676" w:rsidRDefault="00953691">
            <w:pPr>
              <w:spacing w:after="0" w:line="259" w:lineRule="auto"/>
              <w:ind w:left="163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Системные требования </w:t>
            </w:r>
            <w:proofErr w:type="spellStart"/>
            <w:r w:rsidRPr="00F81676">
              <w:rPr>
                <w:sz w:val="20"/>
                <w:szCs w:val="24"/>
              </w:rPr>
              <w:t>MacOS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</w:p>
        </w:tc>
      </w:tr>
      <w:tr w:rsidR="00302417" w:rsidRPr="00F81676">
        <w:trPr>
          <w:trHeight w:val="2521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417" w:rsidRPr="00F81676" w:rsidRDefault="00953691">
            <w:pPr>
              <w:spacing w:after="239" w:line="259" w:lineRule="auto"/>
              <w:ind w:left="19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●</w:t>
            </w:r>
            <w:r w:rsidRPr="00F81676">
              <w:rPr>
                <w:rFonts w:eastAsia="Arial"/>
                <w:sz w:val="20"/>
                <w:szCs w:val="24"/>
              </w:rPr>
              <w:t xml:space="preserve"> </w:t>
            </w:r>
          </w:p>
          <w:p w:rsidR="00302417" w:rsidRPr="00F81676" w:rsidRDefault="00953691">
            <w:pPr>
              <w:spacing w:after="469" w:line="259" w:lineRule="auto"/>
              <w:ind w:left="19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●</w:t>
            </w:r>
            <w:r w:rsidRPr="00F81676">
              <w:rPr>
                <w:rFonts w:eastAsia="Arial"/>
                <w:sz w:val="20"/>
                <w:szCs w:val="24"/>
              </w:rPr>
              <w:t xml:space="preserve"> </w:t>
            </w:r>
          </w:p>
          <w:p w:rsidR="00302417" w:rsidRPr="00F81676" w:rsidRDefault="00953691">
            <w:pPr>
              <w:spacing w:after="0" w:line="259" w:lineRule="auto"/>
              <w:ind w:left="19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>●</w:t>
            </w:r>
            <w:r w:rsidRPr="00F81676">
              <w:rPr>
                <w:rFonts w:eastAsia="Arial"/>
                <w:sz w:val="20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02417" w:rsidRPr="00F81676" w:rsidRDefault="00953691">
            <w:pPr>
              <w:spacing w:after="26" w:line="250" w:lineRule="auto"/>
              <w:ind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Операционная система </w:t>
            </w:r>
            <w:proofErr w:type="spellStart"/>
            <w:r w:rsidRPr="00F81676">
              <w:rPr>
                <w:sz w:val="20"/>
                <w:szCs w:val="24"/>
              </w:rPr>
              <w:t>Windows</w:t>
            </w:r>
            <w:proofErr w:type="spellEnd"/>
            <w:r w:rsidRPr="00F81676">
              <w:rPr>
                <w:sz w:val="20"/>
                <w:szCs w:val="24"/>
              </w:rPr>
              <w:t xml:space="preserve"> 7 или выше  Процессор </w:t>
            </w:r>
            <w:proofErr w:type="spellStart"/>
            <w:r w:rsidRPr="00F81676">
              <w:rPr>
                <w:sz w:val="20"/>
                <w:szCs w:val="24"/>
              </w:rPr>
              <w:t>Intel</w:t>
            </w:r>
            <w:proofErr w:type="spellEnd"/>
            <w:r w:rsidRPr="00F81676">
              <w:rPr>
                <w:sz w:val="20"/>
                <w:szCs w:val="24"/>
              </w:rPr>
              <w:t xml:space="preserve">® </w:t>
            </w:r>
            <w:proofErr w:type="spellStart"/>
            <w:r w:rsidRPr="00F81676">
              <w:rPr>
                <w:sz w:val="20"/>
                <w:szCs w:val="24"/>
              </w:rPr>
              <w:t>Core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  <w:proofErr w:type="spellStart"/>
            <w:r w:rsidRPr="00F81676">
              <w:rPr>
                <w:sz w:val="20"/>
                <w:szCs w:val="24"/>
              </w:rPr>
              <w:t>Duo</w:t>
            </w:r>
            <w:proofErr w:type="spellEnd"/>
            <w:r w:rsidRPr="00F81676">
              <w:rPr>
                <w:sz w:val="20"/>
                <w:szCs w:val="24"/>
              </w:rPr>
              <w:t xml:space="preserve"> или аналогичный с частотой </w:t>
            </w:r>
          </w:p>
          <w:p w:rsidR="00302417" w:rsidRPr="00F81676" w:rsidRDefault="00953691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1,5 ГГц или выше  </w:t>
            </w:r>
          </w:p>
          <w:p w:rsidR="00302417" w:rsidRPr="00F81676" w:rsidRDefault="00953691">
            <w:pPr>
              <w:spacing w:after="29" w:line="237" w:lineRule="auto"/>
              <w:ind w:left="10" w:right="0" w:hanging="10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2/4 ГБ оперативной памяти для систем под управлением </w:t>
            </w:r>
          </w:p>
          <w:p w:rsidR="00302417" w:rsidRPr="00F81676" w:rsidRDefault="00953691">
            <w:pPr>
              <w:spacing w:after="0" w:line="259" w:lineRule="auto"/>
              <w:ind w:left="10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32/64-битной </w:t>
            </w:r>
            <w:proofErr w:type="spellStart"/>
            <w:r w:rsidRPr="00F81676">
              <w:rPr>
                <w:sz w:val="20"/>
                <w:szCs w:val="24"/>
              </w:rPr>
              <w:t>Windows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417" w:rsidRPr="00F81676" w:rsidRDefault="00953691">
            <w:pPr>
              <w:numPr>
                <w:ilvl w:val="0"/>
                <w:numId w:val="5"/>
              </w:numPr>
              <w:spacing w:after="22" w:line="259" w:lineRule="auto"/>
              <w:ind w:right="0" w:hanging="36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Операционная система </w:t>
            </w:r>
          </w:p>
          <w:p w:rsidR="00302417" w:rsidRPr="00F81676" w:rsidRDefault="00953691">
            <w:pPr>
              <w:spacing w:after="7" w:line="259" w:lineRule="auto"/>
              <w:ind w:left="56" w:right="0" w:firstLine="0"/>
              <w:jc w:val="center"/>
              <w:rPr>
                <w:sz w:val="20"/>
                <w:szCs w:val="24"/>
              </w:rPr>
            </w:pPr>
            <w:proofErr w:type="spellStart"/>
            <w:r w:rsidRPr="00F81676">
              <w:rPr>
                <w:sz w:val="20"/>
                <w:szCs w:val="24"/>
              </w:rPr>
              <w:t>MacOS</w:t>
            </w:r>
            <w:proofErr w:type="spellEnd"/>
            <w:r w:rsidRPr="00F81676">
              <w:rPr>
                <w:sz w:val="20"/>
                <w:szCs w:val="24"/>
              </w:rPr>
              <w:t xml:space="preserve"> X 10.10 или выше </w:t>
            </w:r>
          </w:p>
          <w:p w:rsidR="00302417" w:rsidRPr="00F81676" w:rsidRDefault="00953691">
            <w:pPr>
              <w:numPr>
                <w:ilvl w:val="0"/>
                <w:numId w:val="5"/>
              </w:numPr>
              <w:spacing w:after="33" w:line="242" w:lineRule="auto"/>
              <w:ind w:right="0" w:hanging="36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Процессор </w:t>
            </w:r>
            <w:proofErr w:type="spellStart"/>
            <w:r w:rsidRPr="00F81676">
              <w:rPr>
                <w:sz w:val="20"/>
                <w:szCs w:val="24"/>
              </w:rPr>
              <w:t>Intel</w:t>
            </w:r>
            <w:proofErr w:type="spellEnd"/>
            <w:r w:rsidRPr="00F81676">
              <w:rPr>
                <w:sz w:val="20"/>
                <w:szCs w:val="24"/>
              </w:rPr>
              <w:t xml:space="preserve">® </w:t>
            </w:r>
            <w:proofErr w:type="spellStart"/>
            <w:r w:rsidRPr="00F81676">
              <w:rPr>
                <w:sz w:val="20"/>
                <w:szCs w:val="24"/>
              </w:rPr>
              <w:t>Core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  <w:proofErr w:type="spellStart"/>
            <w:r w:rsidRPr="00F81676">
              <w:rPr>
                <w:sz w:val="20"/>
                <w:szCs w:val="24"/>
              </w:rPr>
              <w:t>Duo</w:t>
            </w:r>
            <w:proofErr w:type="spellEnd"/>
            <w:r w:rsidRPr="00F81676">
              <w:rPr>
                <w:sz w:val="20"/>
                <w:szCs w:val="24"/>
              </w:rPr>
              <w:t xml:space="preserve"> или аналогичный с частотой </w:t>
            </w:r>
          </w:p>
          <w:p w:rsidR="00302417" w:rsidRPr="00F81676" w:rsidRDefault="00953691">
            <w:pPr>
              <w:spacing w:after="18" w:line="259" w:lineRule="auto"/>
              <w:ind w:left="379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1,5 ГГц или выше </w:t>
            </w:r>
          </w:p>
          <w:p w:rsidR="00302417" w:rsidRPr="00F81676" w:rsidRDefault="00953691">
            <w:pPr>
              <w:numPr>
                <w:ilvl w:val="0"/>
                <w:numId w:val="5"/>
              </w:numPr>
              <w:spacing w:after="31" w:line="240" w:lineRule="auto"/>
              <w:ind w:right="0" w:hanging="36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1,5 ГБ оперативной памяти - Процессор </w:t>
            </w:r>
            <w:proofErr w:type="spellStart"/>
            <w:r w:rsidRPr="00F81676">
              <w:rPr>
                <w:sz w:val="20"/>
                <w:szCs w:val="24"/>
              </w:rPr>
              <w:t>Intel</w:t>
            </w:r>
            <w:proofErr w:type="spellEnd"/>
            <w:r w:rsidRPr="00F81676">
              <w:rPr>
                <w:sz w:val="20"/>
                <w:szCs w:val="24"/>
              </w:rPr>
              <w:t xml:space="preserve">® </w:t>
            </w:r>
            <w:proofErr w:type="spellStart"/>
            <w:r w:rsidRPr="00F81676">
              <w:rPr>
                <w:sz w:val="20"/>
                <w:szCs w:val="24"/>
              </w:rPr>
              <w:t>Core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  <w:proofErr w:type="spellStart"/>
            <w:r w:rsidRPr="00F81676">
              <w:rPr>
                <w:sz w:val="20"/>
                <w:szCs w:val="24"/>
              </w:rPr>
              <w:t>Duo</w:t>
            </w:r>
            <w:proofErr w:type="spellEnd"/>
            <w:r w:rsidRPr="00F81676">
              <w:rPr>
                <w:sz w:val="20"/>
                <w:szCs w:val="24"/>
              </w:rPr>
              <w:t xml:space="preserve"> или аналогичный с частотой </w:t>
            </w:r>
          </w:p>
          <w:p w:rsidR="00302417" w:rsidRPr="00F81676" w:rsidRDefault="00953691">
            <w:pPr>
              <w:spacing w:after="19" w:line="259" w:lineRule="auto"/>
              <w:ind w:left="379" w:right="0" w:firstLine="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1,5 ГГц или выше </w:t>
            </w:r>
          </w:p>
          <w:p w:rsidR="00302417" w:rsidRPr="00F81676" w:rsidRDefault="00953691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1,5 ГБ оперативной памяти </w:t>
            </w:r>
          </w:p>
        </w:tc>
      </w:tr>
      <w:tr w:rsidR="00302417" w:rsidRPr="00F81676">
        <w:trPr>
          <w:trHeight w:val="1604"/>
        </w:trPr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02417" w:rsidRPr="00F81676" w:rsidRDefault="00302417">
            <w:pPr>
              <w:spacing w:after="160" w:line="259" w:lineRule="auto"/>
              <w:ind w:right="0"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02417" w:rsidRPr="00F81676" w:rsidRDefault="00953691">
            <w:pPr>
              <w:numPr>
                <w:ilvl w:val="0"/>
                <w:numId w:val="6"/>
              </w:numPr>
              <w:spacing w:after="134" w:line="259" w:lineRule="auto"/>
              <w:ind w:left="292" w:right="0" w:hanging="206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Разрешение экрана 1024x768 или больше  </w:t>
            </w:r>
          </w:p>
          <w:p w:rsidR="00302417" w:rsidRPr="00F81676" w:rsidRDefault="00953691">
            <w:pPr>
              <w:numPr>
                <w:ilvl w:val="0"/>
                <w:numId w:val="6"/>
              </w:numPr>
              <w:spacing w:after="135" w:line="259" w:lineRule="auto"/>
              <w:ind w:left="292" w:right="0" w:hanging="206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Наличие </w:t>
            </w:r>
            <w:proofErr w:type="spellStart"/>
            <w:r w:rsidRPr="00F81676">
              <w:rPr>
                <w:sz w:val="20"/>
                <w:szCs w:val="24"/>
              </w:rPr>
              <w:t>интернет-соединения</w:t>
            </w:r>
            <w:proofErr w:type="spellEnd"/>
            <w:r w:rsidRPr="00F81676">
              <w:rPr>
                <w:sz w:val="20"/>
                <w:szCs w:val="24"/>
              </w:rPr>
              <w:t xml:space="preserve">  </w:t>
            </w:r>
          </w:p>
          <w:p w:rsidR="00302417" w:rsidRPr="00F81676" w:rsidRDefault="00953691">
            <w:pPr>
              <w:numPr>
                <w:ilvl w:val="0"/>
                <w:numId w:val="6"/>
              </w:numPr>
              <w:spacing w:after="0" w:line="259" w:lineRule="auto"/>
              <w:ind w:left="292" w:right="0" w:hanging="206"/>
              <w:jc w:val="left"/>
              <w:rPr>
                <w:sz w:val="20"/>
                <w:szCs w:val="24"/>
              </w:rPr>
            </w:pPr>
            <w:r w:rsidRPr="00F81676">
              <w:rPr>
                <w:sz w:val="20"/>
                <w:szCs w:val="24"/>
              </w:rPr>
              <w:t xml:space="preserve">Необходимо использовать актуальные версии одного из следующих браузеров: </w:t>
            </w:r>
            <w:proofErr w:type="spellStart"/>
            <w:r w:rsidRPr="00F81676">
              <w:rPr>
                <w:sz w:val="20"/>
                <w:szCs w:val="24"/>
              </w:rPr>
              <w:t>Edge</w:t>
            </w:r>
            <w:proofErr w:type="spellEnd"/>
            <w:r w:rsidRPr="00F81676">
              <w:rPr>
                <w:sz w:val="20"/>
                <w:szCs w:val="24"/>
              </w:rPr>
              <w:t xml:space="preserve">, </w:t>
            </w:r>
            <w:proofErr w:type="spellStart"/>
            <w:r w:rsidRPr="00F81676">
              <w:rPr>
                <w:sz w:val="20"/>
                <w:szCs w:val="24"/>
              </w:rPr>
              <w:t>Chrome</w:t>
            </w:r>
            <w:proofErr w:type="spellEnd"/>
            <w:r w:rsidRPr="00F81676">
              <w:rPr>
                <w:sz w:val="20"/>
                <w:szCs w:val="24"/>
              </w:rPr>
              <w:t xml:space="preserve">, </w:t>
            </w:r>
            <w:proofErr w:type="spellStart"/>
            <w:r w:rsidRPr="00F81676">
              <w:rPr>
                <w:sz w:val="20"/>
                <w:szCs w:val="24"/>
              </w:rPr>
              <w:t>Safari</w:t>
            </w:r>
            <w:proofErr w:type="spellEnd"/>
            <w:r w:rsidRPr="00F81676">
              <w:rPr>
                <w:sz w:val="20"/>
                <w:szCs w:val="24"/>
              </w:rPr>
              <w:t xml:space="preserve">, </w:t>
            </w:r>
            <w:proofErr w:type="spellStart"/>
            <w:r w:rsidRPr="00F81676">
              <w:rPr>
                <w:sz w:val="20"/>
                <w:szCs w:val="24"/>
              </w:rPr>
              <w:t>Firefox</w:t>
            </w:r>
            <w:proofErr w:type="spellEnd"/>
            <w:r w:rsidRPr="00F81676">
              <w:rPr>
                <w:sz w:val="20"/>
                <w:szCs w:val="24"/>
              </w:rPr>
              <w:t xml:space="preserve">, </w:t>
            </w:r>
            <w:proofErr w:type="spellStart"/>
            <w:r w:rsidRPr="00F81676">
              <w:rPr>
                <w:sz w:val="20"/>
                <w:szCs w:val="24"/>
              </w:rPr>
              <w:t>Opera</w:t>
            </w:r>
            <w:proofErr w:type="spellEnd"/>
            <w:r w:rsidRPr="00F81676">
              <w:rPr>
                <w:sz w:val="20"/>
                <w:szCs w:val="24"/>
              </w:rPr>
              <w:t xml:space="preserve"> </w:t>
            </w:r>
          </w:p>
        </w:tc>
      </w:tr>
    </w:tbl>
    <w:p w:rsidR="00302417" w:rsidRPr="00F81676" w:rsidRDefault="00953691">
      <w:pPr>
        <w:spacing w:after="117" w:line="259" w:lineRule="auto"/>
        <w:ind w:right="0" w:firstLine="0"/>
        <w:jc w:val="left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302417" w:rsidRPr="00F81676" w:rsidRDefault="00953691">
      <w:pPr>
        <w:spacing w:after="113" w:line="259" w:lineRule="auto"/>
        <w:ind w:right="0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lastRenderedPageBreak/>
        <w:t xml:space="preserve"> </w:t>
      </w:r>
      <w:r w:rsidR="00FF77AF" w:rsidRPr="00F81676">
        <w:rPr>
          <w:b/>
          <w:sz w:val="20"/>
          <w:szCs w:val="24"/>
        </w:rPr>
        <w:t>3.4 Программа воспитательной работы</w:t>
      </w:r>
    </w:p>
    <w:p w:rsidR="00302417" w:rsidRPr="00F81676" w:rsidRDefault="00953691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p w:rsidR="00302417" w:rsidRPr="00F81676" w:rsidRDefault="00FF77AF">
      <w:pPr>
        <w:pStyle w:val="2"/>
        <w:spacing w:after="108"/>
        <w:ind w:left="-5" w:right="0"/>
        <w:rPr>
          <w:sz w:val="20"/>
          <w:szCs w:val="24"/>
        </w:rPr>
      </w:pPr>
      <w:r w:rsidRPr="00F81676">
        <w:rPr>
          <w:sz w:val="20"/>
          <w:szCs w:val="24"/>
        </w:rPr>
        <w:t>Актуальность программы</w:t>
      </w:r>
      <w:r w:rsidR="00953691" w:rsidRPr="00F81676">
        <w:rPr>
          <w:sz w:val="20"/>
          <w:szCs w:val="24"/>
        </w:rPr>
        <w:t xml:space="preserve">  </w:t>
      </w:r>
    </w:p>
    <w:p w:rsidR="00302417" w:rsidRPr="00F81676" w:rsidRDefault="00953691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 xml:space="preserve">Все разделы предполагают выполнение и защиту проектов. Проекты по своей дидактической сущности нацелены на формирование способностей, позволяющих эффективно действовать в реальной жизненной ситуации. Обладая ими, учащиеся могут адаптироваться к изменяющимся условиям, ориентироваться в разнообразных ситуациях, работать в команде.  </w:t>
      </w:r>
    </w:p>
    <w:p w:rsidR="00302417" w:rsidRPr="00F81676" w:rsidRDefault="00953691">
      <w:pPr>
        <w:ind w:left="-15" w:right="52"/>
        <w:rPr>
          <w:sz w:val="20"/>
          <w:szCs w:val="24"/>
        </w:rPr>
      </w:pPr>
      <w:proofErr w:type="gramStart"/>
      <w:r w:rsidRPr="00F81676">
        <w:rPr>
          <w:sz w:val="20"/>
          <w:szCs w:val="24"/>
        </w:rPr>
        <w:t xml:space="preserve">При работе над проектом появляется исключительная возможность формирования у учащихся компетентности разрешения проблем (поскольку обязательным условием реализации метода проектов в школе является решение учащимся собственных проблем средствами проекта), а также освоение способов деятельности, составляющих коммуникативную и информационную компетентности.  </w:t>
      </w:r>
      <w:proofErr w:type="gramEnd"/>
    </w:p>
    <w:p w:rsidR="00302417" w:rsidRPr="00F81676" w:rsidRDefault="00953691">
      <w:pPr>
        <w:spacing w:after="0"/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 xml:space="preserve">Каждый проект предполагает получение </w:t>
      </w:r>
      <w:proofErr w:type="spellStart"/>
      <w:r w:rsidRPr="00F81676">
        <w:rPr>
          <w:sz w:val="20"/>
          <w:szCs w:val="24"/>
        </w:rPr>
        <w:t>какоголибо</w:t>
      </w:r>
      <w:proofErr w:type="spellEnd"/>
      <w:r w:rsidRPr="00F81676">
        <w:rPr>
          <w:sz w:val="20"/>
          <w:szCs w:val="24"/>
        </w:rPr>
        <w:t xml:space="preserve"> продукта. В предлагаемых проектах это программный продукт, решающий ту или иную задачу. На выполнение проекта предлагается базовое количество часов, однако по усмотрению учителя, а также в зависимости от умений и интереса учеников к теме количество часов может быть увеличено. Конкретные рекомендации даны в материалах проектных занятий.  </w:t>
      </w:r>
    </w:p>
    <w:p w:rsidR="00302417" w:rsidRPr="00F81676" w:rsidRDefault="00953691">
      <w:pPr>
        <w:ind w:left="-15" w:right="52"/>
        <w:rPr>
          <w:sz w:val="20"/>
          <w:szCs w:val="24"/>
        </w:rPr>
      </w:pPr>
      <w:r w:rsidRPr="00F81676">
        <w:rPr>
          <w:sz w:val="20"/>
          <w:szCs w:val="24"/>
        </w:rPr>
        <w:t>Такие проекты как «Исследование данных», «</w:t>
      </w:r>
      <w:proofErr w:type="spellStart"/>
      <w:r w:rsidRPr="00F81676">
        <w:rPr>
          <w:sz w:val="20"/>
          <w:szCs w:val="24"/>
        </w:rPr>
        <w:t>Python</w:t>
      </w:r>
      <w:proofErr w:type="spellEnd"/>
      <w:r w:rsidRPr="00F81676">
        <w:rPr>
          <w:sz w:val="20"/>
          <w:szCs w:val="24"/>
        </w:rPr>
        <w:t xml:space="preserve"> для </w:t>
      </w:r>
      <w:proofErr w:type="spellStart"/>
      <w:r w:rsidRPr="00F81676">
        <w:rPr>
          <w:sz w:val="20"/>
          <w:szCs w:val="24"/>
        </w:rPr>
        <w:t>Data</w:t>
      </w:r>
      <w:proofErr w:type="spellEnd"/>
      <w:r w:rsidRPr="00F81676">
        <w:rPr>
          <w:sz w:val="20"/>
          <w:szCs w:val="24"/>
        </w:rPr>
        <w:t xml:space="preserve"> </w:t>
      </w:r>
      <w:proofErr w:type="spellStart"/>
      <w:r w:rsidRPr="00F81676">
        <w:rPr>
          <w:sz w:val="20"/>
          <w:szCs w:val="24"/>
        </w:rPr>
        <w:t>Science</w:t>
      </w:r>
      <w:proofErr w:type="spellEnd"/>
      <w:r w:rsidRPr="00F81676">
        <w:rPr>
          <w:sz w:val="20"/>
          <w:szCs w:val="24"/>
        </w:rPr>
        <w:t xml:space="preserve">», «Решение задачи классификации» на углубленном уровне являются </w:t>
      </w:r>
      <w:proofErr w:type="spellStart"/>
      <w:r w:rsidRPr="00F81676">
        <w:rPr>
          <w:sz w:val="20"/>
          <w:szCs w:val="24"/>
        </w:rPr>
        <w:t>межпредметными</w:t>
      </w:r>
      <w:proofErr w:type="spellEnd"/>
      <w:r w:rsidRPr="00F81676">
        <w:rPr>
          <w:sz w:val="20"/>
          <w:szCs w:val="24"/>
        </w:rPr>
        <w:t xml:space="preserve">, в отличие от </w:t>
      </w:r>
      <w:proofErr w:type="spellStart"/>
      <w:r w:rsidRPr="00F81676">
        <w:rPr>
          <w:sz w:val="20"/>
          <w:szCs w:val="24"/>
        </w:rPr>
        <w:t>монопроектов</w:t>
      </w:r>
      <w:proofErr w:type="spellEnd"/>
      <w:r w:rsidRPr="00F81676">
        <w:rPr>
          <w:sz w:val="20"/>
          <w:szCs w:val="24"/>
        </w:rPr>
        <w:t xml:space="preserve">, частично выполняются во внеурочное время и под руководством нескольких специалистов в различных областях знания. Такие проекты требуют очень квалифицированной координации со стороны специалистов и слаженной работы многих творческих групп. </w:t>
      </w:r>
      <w:proofErr w:type="spellStart"/>
      <w:r w:rsidRPr="00F81676">
        <w:rPr>
          <w:sz w:val="20"/>
          <w:szCs w:val="24"/>
        </w:rPr>
        <w:t>Межпредметные</w:t>
      </w:r>
      <w:proofErr w:type="spellEnd"/>
      <w:r w:rsidRPr="00F81676">
        <w:rPr>
          <w:sz w:val="20"/>
          <w:szCs w:val="24"/>
        </w:rPr>
        <w:t xml:space="preserve"> проекты могут быть как небольшими, затрагивающими два-три предмета, так и направленными на решение </w:t>
      </w:r>
      <w:r w:rsidRPr="00F81676">
        <w:rPr>
          <w:sz w:val="20"/>
          <w:szCs w:val="24"/>
        </w:rPr>
        <w:lastRenderedPageBreak/>
        <w:t xml:space="preserve">достаточно сложных проблем, требующих содержательной интеграции многих областей знания. 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Адресат  программы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Рабочая программа воспитания предназначена для всех групп обучающихся, а также их родителей (законных представителей) объединения для 7-9 классов.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firstLine="568"/>
        <w:rPr>
          <w:sz w:val="20"/>
          <w:szCs w:val="24"/>
        </w:rPr>
      </w:pPr>
      <w:r w:rsidRPr="00F81676">
        <w:rPr>
          <w:sz w:val="20"/>
          <w:szCs w:val="24"/>
        </w:rPr>
        <w:t> Данная программа воспитания рассчитана на один учебный год.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left="-28" w:right="284"/>
        <w:jc w:val="center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Цель, задачи и результат воспитательной работы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firstLine="708"/>
        <w:rPr>
          <w:b/>
          <w:sz w:val="20"/>
          <w:szCs w:val="24"/>
          <w:u w:val="single"/>
        </w:rPr>
      </w:pPr>
      <w:r w:rsidRPr="00F81676">
        <w:rPr>
          <w:b/>
          <w:sz w:val="20"/>
          <w:szCs w:val="24"/>
          <w:u w:val="single"/>
        </w:rPr>
        <w:t>Цель воспитания 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firstLine="708"/>
        <w:rPr>
          <w:sz w:val="20"/>
          <w:szCs w:val="24"/>
        </w:rPr>
      </w:pPr>
      <w:r w:rsidRPr="00F81676">
        <w:rPr>
          <w:sz w:val="20"/>
          <w:szCs w:val="24"/>
        </w:rPr>
        <w:t>выявление и развитие способности каждого ученика, формирование физически, психически, нравственно здоровой личности, обладающей базовыми знаниями начальной школы, способной адаптироваться в среднем звене школы.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firstLine="708"/>
        <w:rPr>
          <w:b/>
          <w:sz w:val="20"/>
          <w:szCs w:val="24"/>
        </w:rPr>
      </w:pPr>
      <w:r w:rsidRPr="00F81676">
        <w:rPr>
          <w:b/>
          <w:sz w:val="20"/>
          <w:szCs w:val="24"/>
          <w:u w:val="single"/>
        </w:rPr>
        <w:t>Задачи воспитания</w:t>
      </w:r>
      <w:r w:rsidRPr="00F81676">
        <w:rPr>
          <w:b/>
          <w:sz w:val="20"/>
          <w:szCs w:val="24"/>
        </w:rPr>
        <w:t> </w:t>
      </w:r>
    </w:p>
    <w:p w:rsidR="00FF77AF" w:rsidRPr="00F81676" w:rsidRDefault="00FF77AF" w:rsidP="00FF77AF">
      <w:pPr>
        <w:pStyle w:val="a6"/>
        <w:numPr>
          <w:ilvl w:val="0"/>
          <w:numId w:val="13"/>
        </w:numPr>
        <w:shd w:val="clear" w:color="auto" w:fill="FFFFFF"/>
        <w:spacing w:after="200" w:line="315" w:lineRule="atLeast"/>
        <w:ind w:right="0"/>
        <w:rPr>
          <w:color w:val="181818"/>
          <w:sz w:val="20"/>
          <w:szCs w:val="24"/>
        </w:rPr>
      </w:pPr>
      <w:r w:rsidRPr="00F81676">
        <w:rPr>
          <w:color w:val="181818"/>
          <w:spacing w:val="-7"/>
          <w:sz w:val="20"/>
          <w:szCs w:val="24"/>
        </w:rPr>
        <w:t>Активизация познавательной и исследовательской дея</w:t>
      </w:r>
      <w:r w:rsidRPr="00F81676">
        <w:rPr>
          <w:color w:val="181818"/>
          <w:spacing w:val="-7"/>
          <w:sz w:val="20"/>
          <w:szCs w:val="24"/>
        </w:rPr>
        <w:softHyphen/>
      </w:r>
      <w:r w:rsidRPr="00F81676">
        <w:rPr>
          <w:color w:val="181818"/>
          <w:spacing w:val="-4"/>
          <w:sz w:val="20"/>
          <w:szCs w:val="24"/>
        </w:rPr>
        <w:t>тельности учащихся через  различные формы работы.</w:t>
      </w:r>
    </w:p>
    <w:p w:rsidR="00FF77AF" w:rsidRPr="00F81676" w:rsidRDefault="00FF77AF" w:rsidP="00FF77AF">
      <w:pPr>
        <w:pStyle w:val="a6"/>
        <w:numPr>
          <w:ilvl w:val="1"/>
          <w:numId w:val="13"/>
        </w:numPr>
        <w:shd w:val="clear" w:color="auto" w:fill="FFFFFF"/>
        <w:spacing w:after="0" w:line="315" w:lineRule="atLeast"/>
        <w:ind w:right="0"/>
        <w:rPr>
          <w:color w:val="181818"/>
          <w:sz w:val="20"/>
          <w:szCs w:val="24"/>
        </w:rPr>
      </w:pPr>
      <w:r w:rsidRPr="00F81676">
        <w:rPr>
          <w:color w:val="181818"/>
          <w:spacing w:val="-4"/>
          <w:sz w:val="20"/>
          <w:szCs w:val="24"/>
        </w:rPr>
        <w:t>Развитие творческих способностей учащихся.</w:t>
      </w:r>
    </w:p>
    <w:p w:rsidR="00FF77AF" w:rsidRPr="00F81676" w:rsidRDefault="00FF77AF" w:rsidP="00FF77AF">
      <w:pPr>
        <w:pStyle w:val="a6"/>
        <w:numPr>
          <w:ilvl w:val="1"/>
          <w:numId w:val="13"/>
        </w:numPr>
        <w:shd w:val="clear" w:color="auto" w:fill="FFFFFF"/>
        <w:spacing w:after="0" w:line="315" w:lineRule="atLeast"/>
        <w:ind w:right="0"/>
        <w:rPr>
          <w:color w:val="181818"/>
          <w:sz w:val="20"/>
          <w:szCs w:val="24"/>
        </w:rPr>
      </w:pPr>
      <w:r w:rsidRPr="00F81676">
        <w:rPr>
          <w:color w:val="181818"/>
          <w:spacing w:val="-4"/>
          <w:sz w:val="20"/>
          <w:szCs w:val="24"/>
        </w:rPr>
        <w:t>Физическое развитие учащихся.</w:t>
      </w:r>
    </w:p>
    <w:p w:rsidR="00FF77AF" w:rsidRPr="00F81676" w:rsidRDefault="00FF77AF" w:rsidP="00FF77AF">
      <w:pPr>
        <w:pStyle w:val="a6"/>
        <w:numPr>
          <w:ilvl w:val="0"/>
          <w:numId w:val="13"/>
        </w:numPr>
        <w:shd w:val="clear" w:color="auto" w:fill="FFFFFF"/>
        <w:spacing w:after="0" w:line="315" w:lineRule="atLeast"/>
        <w:ind w:right="0"/>
        <w:rPr>
          <w:color w:val="181818"/>
          <w:sz w:val="20"/>
          <w:szCs w:val="24"/>
        </w:rPr>
      </w:pPr>
      <w:r w:rsidRPr="00F81676">
        <w:rPr>
          <w:color w:val="181818"/>
          <w:spacing w:val="-10"/>
          <w:sz w:val="20"/>
          <w:szCs w:val="24"/>
        </w:rPr>
        <w:t>·                             </w:t>
      </w:r>
      <w:r w:rsidRPr="00F81676">
        <w:rPr>
          <w:color w:val="181818"/>
          <w:sz w:val="20"/>
          <w:szCs w:val="24"/>
        </w:rPr>
        <w:t>Формирование у учащихся чувства коллективизма и </w:t>
      </w:r>
      <w:r w:rsidRPr="00F81676">
        <w:rPr>
          <w:color w:val="181818"/>
          <w:spacing w:val="-5"/>
          <w:sz w:val="20"/>
          <w:szCs w:val="24"/>
        </w:rPr>
        <w:t>сплоченности, развитие у них коммуникативных    способностей.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b/>
          <w:sz w:val="20"/>
          <w:szCs w:val="24"/>
        </w:rPr>
      </w:pPr>
      <w:r w:rsidRPr="00F81676">
        <w:rPr>
          <w:b/>
          <w:sz w:val="20"/>
          <w:szCs w:val="24"/>
          <w:u w:val="single"/>
        </w:rPr>
        <w:t>Результат воспитания</w:t>
      </w:r>
      <w:r w:rsidRPr="00F81676">
        <w:rPr>
          <w:b/>
          <w:sz w:val="20"/>
          <w:szCs w:val="24"/>
        </w:rPr>
        <w:t> 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firstLine="708"/>
        <w:rPr>
          <w:sz w:val="20"/>
          <w:szCs w:val="24"/>
        </w:rPr>
      </w:pPr>
      <w:r w:rsidRPr="00F81676">
        <w:rPr>
          <w:sz w:val="20"/>
          <w:szCs w:val="24"/>
        </w:rPr>
        <w:t>Инновационные технологии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обучающихся в современных социокультурных условиях. По результатам педагогические инновации могут изменять или совершенствовать процессы  воспитания и обучения.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Планируемые результаты реализации программы воспитания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firstLine="708"/>
        <w:rPr>
          <w:sz w:val="20"/>
          <w:szCs w:val="24"/>
        </w:rPr>
      </w:pPr>
      <w:r w:rsidRPr="00F81676">
        <w:rPr>
          <w:sz w:val="20"/>
          <w:szCs w:val="24"/>
        </w:rPr>
        <w:t xml:space="preserve">Инновационные технологии сочетают прогрессивные креативные технологии и </w:t>
      </w:r>
      <w:proofErr w:type="gramStart"/>
      <w:r w:rsidRPr="00F81676">
        <w:rPr>
          <w:sz w:val="20"/>
          <w:szCs w:val="24"/>
        </w:rPr>
        <w:t>стереотипные элементы образования, доказавшие свою эффективность в процессе педагогической деятельности и по результатам реализации программы воспитания планируется</w:t>
      </w:r>
      <w:proofErr w:type="gramEnd"/>
      <w:r w:rsidRPr="00F81676">
        <w:rPr>
          <w:sz w:val="20"/>
          <w:szCs w:val="24"/>
        </w:rPr>
        <w:t>.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 ■ воспитание социально-личностных качеств обучающихся, умеющих мыслить неординарно и творчески;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 ■ развитие инициативности, любознательности, способности к творчеству, стимулирование коммуникативной, познавательной, игровой и другой активности детей в различных видах деятельности;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 xml:space="preserve"> ■ развитие способности </w:t>
      </w:r>
      <w:proofErr w:type="gramStart"/>
      <w:r w:rsidRPr="00F81676">
        <w:rPr>
          <w:sz w:val="20"/>
          <w:szCs w:val="24"/>
        </w:rPr>
        <w:t>обучающихся</w:t>
      </w:r>
      <w:proofErr w:type="gramEnd"/>
      <w:r w:rsidRPr="00F81676">
        <w:rPr>
          <w:sz w:val="20"/>
          <w:szCs w:val="24"/>
        </w:rPr>
        <w:t xml:space="preserve"> применять современные инновационные технологии, направленные на успешную социализацию </w:t>
      </w:r>
      <w:r w:rsidRPr="00F81676">
        <w:rPr>
          <w:sz w:val="20"/>
          <w:szCs w:val="24"/>
        </w:rPr>
        <w:lastRenderedPageBreak/>
        <w:t>личности в обществе и повышение уровня интеллектуального мышления и креативного воображения;</w:t>
      </w:r>
    </w:p>
    <w:p w:rsidR="00FF77AF" w:rsidRPr="00F81676" w:rsidRDefault="00FF77AF" w:rsidP="00FF77AF">
      <w:pPr>
        <w:shd w:val="clear" w:color="auto" w:fill="FFFFFF"/>
        <w:spacing w:after="0" w:line="240" w:lineRule="auto"/>
        <w:ind w:left="-28"/>
        <w:jc w:val="center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 xml:space="preserve">Работа с коллективом </w:t>
      </w:r>
      <w:proofErr w:type="gramStart"/>
      <w:r w:rsidRPr="00F81676">
        <w:rPr>
          <w:b/>
          <w:bCs/>
          <w:sz w:val="20"/>
          <w:szCs w:val="24"/>
        </w:rPr>
        <w:t>обучающихся</w:t>
      </w:r>
      <w:proofErr w:type="gramEnd"/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■ формирование практических умений по организации органов самоуправления этике и психологии общения, технологии социального и творческого проектирования;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■ обучение умениям и навыкам организаторской деятельности, самоорганизации, формированию ответственности за себя и других;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 xml:space="preserve">■ развитие творческого, культурного, коммуникативного потенциала </w:t>
      </w:r>
      <w:proofErr w:type="gramStart"/>
      <w:r w:rsidRPr="00F81676">
        <w:rPr>
          <w:sz w:val="20"/>
          <w:szCs w:val="24"/>
        </w:rPr>
        <w:t>обучающихся</w:t>
      </w:r>
      <w:proofErr w:type="gramEnd"/>
      <w:r w:rsidRPr="00F81676">
        <w:rPr>
          <w:sz w:val="20"/>
          <w:szCs w:val="24"/>
        </w:rPr>
        <w:t xml:space="preserve"> в процессе участия в </w:t>
      </w:r>
      <w:r w:rsidR="00A331AD" w:rsidRPr="00F81676">
        <w:rPr>
          <w:sz w:val="20"/>
          <w:szCs w:val="24"/>
        </w:rPr>
        <w:t>проектной</w:t>
      </w:r>
      <w:r w:rsidRPr="00F81676">
        <w:rPr>
          <w:sz w:val="20"/>
          <w:szCs w:val="24"/>
        </w:rPr>
        <w:t xml:space="preserve"> деятельности;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■содействие формированию активной гражданской позиции;</w:t>
      </w:r>
    </w:p>
    <w:p w:rsidR="00FF77AF" w:rsidRPr="00F81676" w:rsidRDefault="00FF77AF" w:rsidP="00FF77AF">
      <w:pPr>
        <w:shd w:val="clear" w:color="auto" w:fill="FFFFFF"/>
        <w:spacing w:after="0" w:line="240" w:lineRule="auto"/>
        <w:jc w:val="center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Работа с родителями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– организацию системы индивидуальной и коллективной работы (тематические беседы, собрания, индивидуальные консультации);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- содействие сплочению родительского коллектива и вовлечение родителей в жизнедеятельность  объединения (организация и проведение открытых занятий в течение учебного года);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t>- оформление информационных уголков для родителей по вопросам воспитания детей.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● Общекультурное направление</w:t>
      </w:r>
      <w:r w:rsidRPr="00F81676">
        <w:rPr>
          <w:sz w:val="20"/>
          <w:szCs w:val="24"/>
        </w:rPr>
        <w:t>: (гражданско-патриотическое воспитание, приобщение детей к культурному наследию, экологическое воспитание);</w:t>
      </w:r>
    </w:p>
    <w:p w:rsidR="00FF77AF" w:rsidRPr="00F81676" w:rsidRDefault="00A331AD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●</w:t>
      </w:r>
      <w:r w:rsidR="00FF77AF" w:rsidRPr="00F81676">
        <w:rPr>
          <w:b/>
          <w:bCs/>
          <w:sz w:val="20"/>
          <w:szCs w:val="24"/>
        </w:rPr>
        <w:t>Духовно-нравственное направление</w:t>
      </w:r>
      <w:r w:rsidR="00FF77AF" w:rsidRPr="00F81676">
        <w:rPr>
          <w:sz w:val="20"/>
          <w:szCs w:val="24"/>
        </w:rPr>
        <w:t>: (нравственно-эстетическое воспитание, семейное воспитание);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● Здоровье - сберегающее направление</w:t>
      </w:r>
      <w:r w:rsidRPr="00F81676">
        <w:rPr>
          <w:sz w:val="20"/>
          <w:szCs w:val="24"/>
        </w:rPr>
        <w:t>: (формирование культуры здоровья, безопасность жизнедеятельности);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● Обще - интеллектуальное направление: </w:t>
      </w:r>
      <w:r w:rsidRPr="00F81676">
        <w:rPr>
          <w:sz w:val="20"/>
          <w:szCs w:val="24"/>
        </w:rPr>
        <w:t>(популяризация научных знаний, проектная деятельность);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b/>
          <w:bCs/>
          <w:sz w:val="20"/>
          <w:szCs w:val="24"/>
        </w:rPr>
        <w:t>● Социальное направление</w:t>
      </w:r>
      <w:r w:rsidRPr="00F81676">
        <w:rPr>
          <w:sz w:val="20"/>
          <w:szCs w:val="24"/>
        </w:rPr>
        <w:t>: (трудовое).</w:t>
      </w:r>
    </w:p>
    <w:p w:rsidR="00FF77AF" w:rsidRPr="00F81676" w:rsidRDefault="00FF77AF" w:rsidP="00FF77AF">
      <w:pPr>
        <w:shd w:val="clear" w:color="auto" w:fill="FFFFFF"/>
        <w:spacing w:after="0" w:line="240" w:lineRule="auto"/>
        <w:rPr>
          <w:sz w:val="20"/>
          <w:szCs w:val="24"/>
        </w:rPr>
      </w:pPr>
      <w:r w:rsidRPr="00F81676">
        <w:rPr>
          <w:sz w:val="20"/>
          <w:szCs w:val="24"/>
        </w:rPr>
        <w:br/>
      </w:r>
    </w:p>
    <w:p w:rsidR="00FF77AF" w:rsidRPr="00F81676" w:rsidRDefault="00FF77AF" w:rsidP="00FF77AF">
      <w:pPr>
        <w:spacing w:after="0" w:line="240" w:lineRule="auto"/>
        <w:rPr>
          <w:b/>
          <w:sz w:val="20"/>
          <w:szCs w:val="24"/>
        </w:rPr>
      </w:pPr>
    </w:p>
    <w:p w:rsidR="00FF77AF" w:rsidRPr="00F81676" w:rsidRDefault="00FF77AF" w:rsidP="00FF77AF">
      <w:pPr>
        <w:spacing w:after="0" w:line="240" w:lineRule="auto"/>
        <w:ind w:left="-567" w:firstLine="1134"/>
        <w:jc w:val="center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3.5. КАДРОВОЕ ОБЕСПЕЧЕНИЕ</w:t>
      </w:r>
    </w:p>
    <w:p w:rsidR="00FF77AF" w:rsidRPr="00F81676" w:rsidRDefault="00FF77AF" w:rsidP="00FF77AF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bCs/>
          <w:sz w:val="20"/>
          <w:szCs w:val="24"/>
        </w:rPr>
      </w:pPr>
      <w:r w:rsidRPr="00F81676">
        <w:rPr>
          <w:bCs/>
          <w:sz w:val="20"/>
          <w:szCs w:val="24"/>
        </w:rPr>
        <w:tab/>
      </w:r>
    </w:p>
    <w:p w:rsidR="00FF77AF" w:rsidRPr="00F81676" w:rsidRDefault="00FF77AF" w:rsidP="00FF77AF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bCs/>
          <w:sz w:val="20"/>
          <w:szCs w:val="24"/>
        </w:rPr>
      </w:pPr>
      <w:r w:rsidRPr="00F81676">
        <w:rPr>
          <w:bCs/>
          <w:sz w:val="20"/>
          <w:szCs w:val="24"/>
        </w:rPr>
        <w:tab/>
        <w:t>Педагог дополнительного образования, реализующий данную программу, должен иметь среднее профессиональное или высшее образование (в том числе по направлению, соответствующему направлению данной программы), и отвечать профессиональным стандартам.</w:t>
      </w:r>
    </w:p>
    <w:p w:rsidR="00A331AD" w:rsidRPr="00F81676" w:rsidRDefault="00A331AD" w:rsidP="00FF77AF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bCs/>
          <w:sz w:val="20"/>
          <w:szCs w:val="24"/>
        </w:rPr>
      </w:pPr>
      <w:r w:rsidRPr="00F81676">
        <w:rPr>
          <w:bCs/>
          <w:sz w:val="20"/>
          <w:szCs w:val="24"/>
        </w:rPr>
        <w:t>1.6 Приложения.</w:t>
      </w:r>
    </w:p>
    <w:p w:rsidR="00A331AD" w:rsidRPr="00F81676" w:rsidRDefault="0001514B" w:rsidP="00A331AD">
      <w:pPr>
        <w:pStyle w:val="1"/>
        <w:shd w:val="clear" w:color="auto" w:fill="FFFFFF"/>
        <w:spacing w:after="150" w:line="390" w:lineRule="atLeast"/>
        <w:jc w:val="center"/>
        <w:textAlignment w:val="baseline"/>
        <w:rPr>
          <w:color w:val="33363C"/>
          <w:sz w:val="20"/>
          <w:szCs w:val="24"/>
        </w:rPr>
      </w:pPr>
      <w:r w:rsidRPr="00F81676">
        <w:rPr>
          <w:color w:val="33363C"/>
          <w:sz w:val="20"/>
          <w:szCs w:val="24"/>
        </w:rPr>
        <w:t>Промежуточный  т</w:t>
      </w:r>
      <w:r w:rsidR="00A331AD" w:rsidRPr="00F81676">
        <w:rPr>
          <w:color w:val="33363C"/>
          <w:sz w:val="20"/>
          <w:szCs w:val="24"/>
        </w:rPr>
        <w:t xml:space="preserve">ест по языку программирования </w:t>
      </w:r>
      <w:proofErr w:type="spellStart"/>
      <w:r w:rsidR="00A331AD" w:rsidRPr="00F81676">
        <w:rPr>
          <w:color w:val="33363C"/>
          <w:sz w:val="20"/>
          <w:szCs w:val="24"/>
        </w:rPr>
        <w:t>Python</w:t>
      </w:r>
      <w:proofErr w:type="spellEnd"/>
    </w:p>
    <w:p w:rsidR="0001514B" w:rsidRPr="00F81676" w:rsidRDefault="0001514B" w:rsidP="0001514B">
      <w:pPr>
        <w:rPr>
          <w:sz w:val="20"/>
          <w:szCs w:val="24"/>
        </w:rPr>
      </w:pPr>
      <w:r w:rsidRPr="00F81676">
        <w:rPr>
          <w:sz w:val="20"/>
          <w:szCs w:val="24"/>
        </w:rPr>
        <w:t xml:space="preserve">по теме. </w:t>
      </w:r>
      <w:r w:rsidRPr="00F81676">
        <w:rPr>
          <w:b/>
          <w:sz w:val="20"/>
          <w:szCs w:val="24"/>
        </w:rPr>
        <w:t xml:space="preserve">Основы программирования на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pacing w:val="3"/>
          <w:sz w:val="20"/>
          <w:szCs w:val="24"/>
          <w:bdr w:val="none" w:sz="0" w:space="0" w:color="auto" w:frame="1"/>
        </w:rPr>
        <w:t>10</w:t>
      </w:r>
      <w:r w:rsidRPr="00F81676">
        <w:rPr>
          <w:sz w:val="20"/>
          <w:szCs w:val="24"/>
          <w:bdr w:val="none" w:sz="0" w:space="0" w:color="auto" w:frame="1"/>
        </w:rPr>
        <w:t xml:space="preserve"> = х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lastRenderedPageBreak/>
        <w:t>b.</w:t>
      </w:r>
      <w:r w:rsidRPr="00F81676">
        <w:rPr>
          <w:sz w:val="20"/>
          <w:szCs w:val="24"/>
          <w:bdr w:val="none" w:sz="0" w:space="0" w:color="auto" w:frame="1"/>
        </w:rPr>
        <w:t xml:space="preserve">  у = 7,8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а = 5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а == b + x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8.</w:t>
      </w:r>
      <w:r w:rsidRPr="00F81676">
        <w:rPr>
          <w:sz w:val="20"/>
          <w:szCs w:val="24"/>
          <w:bdr w:val="none" w:sz="0" w:space="0" w:color="auto" w:frame="1"/>
        </w:rPr>
        <w:t xml:space="preserve">  Укажите оператор ввода: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proofErr w:type="gramStart"/>
      <w:r w:rsidRPr="00F81676">
        <w:rPr>
          <w:sz w:val="20"/>
          <w:szCs w:val="24"/>
          <w:lang w:val="en-US"/>
        </w:rPr>
        <w:t>a</w:t>
      </w:r>
      <w:r w:rsidRPr="00F81676">
        <w:rPr>
          <w:sz w:val="20"/>
          <w:szCs w:val="24"/>
        </w:rPr>
        <w:t>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z w:val="20"/>
          <w:szCs w:val="24"/>
          <w:bdr w:val="none" w:sz="0" w:space="0" w:color="auto" w:frame="1"/>
          <w:lang w:val="en-US"/>
        </w:rPr>
        <w:t>input</w:t>
      </w:r>
      <w:proofErr w:type="gramEnd"/>
      <w:r w:rsidRPr="00F81676">
        <w:rPr>
          <w:sz w:val="20"/>
          <w:szCs w:val="24"/>
          <w:bdr w:val="none" w:sz="0" w:space="0" w:color="auto" w:frame="1"/>
        </w:rPr>
        <w:t xml:space="preserve">()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print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  <w:lang w:val="en-US"/>
        </w:rPr>
      </w:pPr>
      <w:proofErr w:type="gramStart"/>
      <w:r w:rsidRPr="00F81676">
        <w:rPr>
          <w:spacing w:val="1"/>
          <w:sz w:val="20"/>
          <w:szCs w:val="24"/>
          <w:lang w:val="en-US"/>
        </w:rPr>
        <w:t>c.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d.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random</w:t>
      </w:r>
      <w:proofErr w:type="spellEnd"/>
      <w:proofErr w:type="gramEnd"/>
      <w:r w:rsidRPr="00F81676">
        <w:rPr>
          <w:sz w:val="20"/>
          <w:szCs w:val="24"/>
          <w:bdr w:val="none" w:sz="0" w:space="0" w:color="auto" w:frame="1"/>
        </w:rPr>
        <w:t xml:space="preserve">()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9.</w:t>
      </w:r>
      <w:r w:rsidRPr="00F81676">
        <w:rPr>
          <w:sz w:val="20"/>
          <w:szCs w:val="24"/>
          <w:bdr w:val="none" w:sz="0" w:space="0" w:color="auto" w:frame="1"/>
        </w:rPr>
        <w:t xml:space="preserve">  Сколько возможных значений у переменной типа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bool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2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4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pacing w:val="3"/>
          <w:sz w:val="20"/>
          <w:szCs w:val="24"/>
          <w:bdr w:val="none" w:sz="0" w:space="0" w:color="auto" w:frame="1"/>
        </w:rPr>
        <w:t>10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Сколько угодно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10.</w:t>
      </w:r>
      <w:r w:rsidRPr="00F81676">
        <w:rPr>
          <w:sz w:val="20"/>
          <w:szCs w:val="24"/>
          <w:bdr w:val="none" w:sz="0" w:space="0" w:color="auto" w:frame="1"/>
        </w:rPr>
        <w:t xml:space="preserve"> Какой оператор здесь используется?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  <w:proofErr w:type="spellStart"/>
      <w:r w:rsidRPr="00F81676">
        <w:rPr>
          <w:sz w:val="20"/>
          <w:szCs w:val="24"/>
        </w:rPr>
        <w:t>If</w:t>
      </w:r>
      <w:proofErr w:type="spellEnd"/>
      <w:r w:rsidRPr="00F81676">
        <w:rPr>
          <w:sz w:val="20"/>
          <w:szCs w:val="24"/>
        </w:rPr>
        <w:t xml:space="preserve"> n &lt; 100: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b = n + a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Условный оператор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Оператор присваивания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Оператор сложения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Оператор умножения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11.</w:t>
      </w:r>
      <w:r w:rsidRPr="00F81676">
        <w:rPr>
          <w:sz w:val="20"/>
          <w:szCs w:val="24"/>
          <w:bdr w:val="none" w:sz="0" w:space="0" w:color="auto" w:frame="1"/>
        </w:rPr>
        <w:t xml:space="preserve"> Что лучше использовать для множественного ветвления?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a.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if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–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elif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–else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r w:rsidRPr="00F81676">
        <w:rPr>
          <w:sz w:val="20"/>
          <w:szCs w:val="24"/>
          <w:bdr w:val="none" w:sz="0" w:space="0" w:color="auto" w:frame="1"/>
        </w:rPr>
        <w:t>Много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r w:rsidRPr="00F81676">
        <w:rPr>
          <w:spacing w:val="-1"/>
          <w:sz w:val="20"/>
          <w:szCs w:val="24"/>
          <w:bdr w:val="none" w:sz="0" w:space="0" w:color="auto" w:frame="1"/>
          <w:lang w:val="en-US"/>
        </w:rPr>
        <w:t>if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  <w:lang w:val="en-US"/>
        </w:rPr>
      </w:pPr>
      <w:proofErr w:type="gramStart"/>
      <w:r w:rsidRPr="00F81676">
        <w:rPr>
          <w:spacing w:val="1"/>
          <w:sz w:val="20"/>
          <w:szCs w:val="24"/>
          <w:lang w:val="en-US"/>
        </w:rPr>
        <w:t>c.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if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– else –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elif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while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12.</w:t>
      </w:r>
      <w:r w:rsidRPr="00F81676">
        <w:rPr>
          <w:sz w:val="20"/>
          <w:szCs w:val="24"/>
          <w:bdr w:val="none" w:sz="0" w:space="0" w:color="auto" w:frame="1"/>
        </w:rPr>
        <w:t xml:space="preserve"> Оператор цикла в языке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Python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a.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while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for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proofErr w:type="gramStart"/>
      <w:r w:rsidRPr="00F81676">
        <w:rPr>
          <w:spacing w:val="1"/>
          <w:sz w:val="20"/>
          <w:szCs w:val="24"/>
          <w:lang w:val="en-US"/>
        </w:rPr>
        <w:t>c.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spellStart"/>
      <w:r w:rsidRPr="00F81676">
        <w:rPr>
          <w:spacing w:val="-1"/>
          <w:sz w:val="20"/>
          <w:szCs w:val="24"/>
          <w:bdr w:val="none" w:sz="0" w:space="0" w:color="auto" w:frame="1"/>
        </w:rPr>
        <w:t>if</w:t>
      </w:r>
      <w:proofErr w:type="spellEnd"/>
      <w:proofErr w:type="gram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print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13.</w:t>
      </w:r>
      <w:r w:rsidRPr="00F81676">
        <w:rPr>
          <w:sz w:val="20"/>
          <w:szCs w:val="24"/>
          <w:bdr w:val="none" w:sz="0" w:space="0" w:color="auto" w:frame="1"/>
        </w:rPr>
        <w:t xml:space="preserve"> Сколько раз произойдет итерация цикла? (Итерация – единичное выполнение тела цикла)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proofErr w:type="spellStart"/>
      <w:r w:rsidRPr="00F81676">
        <w:rPr>
          <w:sz w:val="20"/>
          <w:szCs w:val="24"/>
        </w:rPr>
        <w:t>print</w:t>
      </w:r>
      <w:proofErr w:type="spellEnd"/>
      <w:r w:rsidRPr="00F81676">
        <w:rPr>
          <w:sz w:val="20"/>
          <w:szCs w:val="24"/>
        </w:rPr>
        <w:t>(“Осталось”</w:t>
      </w:r>
      <w:r w:rsidRPr="00F81676">
        <w:rPr>
          <w:sz w:val="20"/>
          <w:szCs w:val="24"/>
          <w:bdr w:val="none" w:sz="0" w:space="0" w:color="auto" w:frame="1"/>
        </w:rPr>
        <w:t xml:space="preserve">,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total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 a.</w:t>
      </w:r>
      <w:r w:rsidRPr="00F81676">
        <w:rPr>
          <w:sz w:val="20"/>
          <w:szCs w:val="24"/>
          <w:bdr w:val="none" w:sz="0" w:space="0" w:color="auto" w:frame="1"/>
        </w:rPr>
        <w:t xml:space="preserve">  4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5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6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0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14.</w:t>
      </w:r>
      <w:r w:rsidRPr="00F81676">
        <w:rPr>
          <w:sz w:val="20"/>
          <w:szCs w:val="24"/>
          <w:bdr w:val="none" w:sz="0" w:space="0" w:color="auto" w:frame="1"/>
        </w:rPr>
        <w:t xml:space="preserve"> Для чего нужен оператор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break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Для завершения программы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Для выхода из цикла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Для поломки компьютера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Для удаления программы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15.</w:t>
      </w:r>
      <w:r w:rsidRPr="00F81676">
        <w:rPr>
          <w:sz w:val="20"/>
          <w:szCs w:val="24"/>
          <w:bdr w:val="none" w:sz="0" w:space="0" w:color="auto" w:frame="1"/>
        </w:rPr>
        <w:t xml:space="preserve"> Где находятся параметры,  а где аргументы функци</w:t>
      </w:r>
      <w:r w:rsidRPr="00F81676">
        <w:rPr>
          <w:spacing w:val="2"/>
          <w:sz w:val="20"/>
          <w:szCs w:val="24"/>
          <w:bdr w:val="none" w:sz="0" w:space="0" w:color="auto" w:frame="1"/>
        </w:rPr>
        <w:t>и?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Параметры пишутся при объявлении функции, аргументы при вызове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lastRenderedPageBreak/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Аргументы пишутся при объявлении функции, параметры при вызове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Это одно и то же!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bdr w:val="none" w:sz="0" w:space="0" w:color="auto" w:frame="1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У функции есть только параметры </w:t>
      </w:r>
    </w:p>
    <w:p w:rsidR="0001514B" w:rsidRPr="00F81676" w:rsidRDefault="0001514B" w:rsidP="0001514B">
      <w:pPr>
        <w:rPr>
          <w:sz w:val="20"/>
          <w:szCs w:val="24"/>
        </w:rPr>
      </w:pPr>
      <w:r w:rsidRPr="00F81676">
        <w:rPr>
          <w:b/>
          <w:sz w:val="20"/>
          <w:szCs w:val="24"/>
          <w:bdr w:val="none" w:sz="0" w:space="0" w:color="auto" w:frame="1"/>
        </w:rPr>
        <w:t>Итоговый</w:t>
      </w:r>
      <w:r w:rsidR="00A331AD" w:rsidRPr="00F81676">
        <w:rPr>
          <w:b/>
          <w:sz w:val="20"/>
          <w:szCs w:val="24"/>
          <w:bdr w:val="none" w:sz="0" w:space="0" w:color="auto" w:frame="1"/>
        </w:rPr>
        <w:t xml:space="preserve"> тест</w:t>
      </w:r>
      <w:r w:rsidRPr="00F81676">
        <w:rPr>
          <w:b/>
          <w:sz w:val="20"/>
          <w:szCs w:val="24"/>
          <w:bdr w:val="none" w:sz="0" w:space="0" w:color="auto" w:frame="1"/>
        </w:rPr>
        <w:t xml:space="preserve"> </w:t>
      </w:r>
      <w:r w:rsidRPr="00F81676">
        <w:rPr>
          <w:sz w:val="20"/>
          <w:szCs w:val="24"/>
        </w:rPr>
        <w:t xml:space="preserve">по теме. </w:t>
      </w:r>
      <w:r w:rsidRPr="00F81676">
        <w:rPr>
          <w:b/>
          <w:sz w:val="20"/>
          <w:szCs w:val="24"/>
        </w:rPr>
        <w:t xml:space="preserve">Основы программирования на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b/>
          <w:spacing w:val="-2"/>
          <w:sz w:val="20"/>
          <w:szCs w:val="24"/>
        </w:rPr>
      </w:pP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1.</w:t>
      </w:r>
      <w:r w:rsidRPr="00F81676">
        <w:rPr>
          <w:sz w:val="20"/>
          <w:szCs w:val="24"/>
          <w:bdr w:val="none" w:sz="0" w:space="0" w:color="auto" w:frame="1"/>
        </w:rPr>
        <w:t xml:space="preserve">  Что делает функция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len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()?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Возвращает длину строки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Возвращает случайное число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Возвращает номер символа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Возвращает модуль числа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2.</w:t>
      </w:r>
      <w:r w:rsidRPr="00F81676">
        <w:rPr>
          <w:sz w:val="20"/>
          <w:szCs w:val="24"/>
          <w:bdr w:val="none" w:sz="0" w:space="0" w:color="auto" w:frame="1"/>
        </w:rPr>
        <w:t xml:space="preserve"> Как добавить модуль в программу?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a.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import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math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import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math()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  <w:lang w:val="en-US"/>
        </w:rPr>
      </w:pPr>
      <w:proofErr w:type="gramStart"/>
      <w:r w:rsidRPr="00F81676">
        <w:rPr>
          <w:spacing w:val="1"/>
          <w:sz w:val="20"/>
          <w:szCs w:val="24"/>
          <w:lang w:val="en-US"/>
        </w:rPr>
        <w:t>c.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import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(math)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d.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import.math</w:t>
      </w:r>
      <w:proofErr w:type="spellEnd"/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3.</w:t>
      </w:r>
      <w:r w:rsidRPr="00F81676">
        <w:rPr>
          <w:sz w:val="20"/>
          <w:szCs w:val="24"/>
          <w:bdr w:val="none" w:sz="0" w:space="0" w:color="auto" w:frame="1"/>
        </w:rPr>
        <w:t xml:space="preserve"> На каких операционных системах может работать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Python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a.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Windows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Linux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proofErr w:type="gramStart"/>
      <w:r w:rsidRPr="00F81676">
        <w:rPr>
          <w:spacing w:val="1"/>
          <w:sz w:val="20"/>
          <w:szCs w:val="24"/>
          <w:lang w:val="en-US"/>
        </w:rPr>
        <w:t>c.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macOS</w:t>
      </w:r>
      <w:proofErr w:type="spellEnd"/>
      <w:proofErr w:type="gram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Ничего из этого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4.</w:t>
      </w:r>
      <w:r w:rsidRPr="00F81676">
        <w:rPr>
          <w:sz w:val="20"/>
          <w:szCs w:val="24"/>
          <w:bdr w:val="none" w:sz="0" w:space="0" w:color="auto" w:frame="1"/>
        </w:rPr>
        <w:t xml:space="preserve"> От чего язык программирования называется «Питон»?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В честь змеи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В честь ТВ-шоу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В честь игры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В честь блюда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5.</w:t>
      </w:r>
      <w:r w:rsidRPr="00F81676">
        <w:rPr>
          <w:sz w:val="20"/>
          <w:szCs w:val="24"/>
          <w:bdr w:val="none" w:sz="0" w:space="0" w:color="auto" w:frame="1"/>
        </w:rPr>
        <w:t xml:space="preserve"> Сколько уже лет языку программирования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Python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pacing w:val="3"/>
          <w:sz w:val="20"/>
          <w:szCs w:val="24"/>
          <w:bdr w:val="none" w:sz="0" w:space="0" w:color="auto" w:frame="1"/>
        </w:rPr>
        <w:t>30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19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7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15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6.</w:t>
      </w:r>
      <w:r w:rsidRPr="00F81676">
        <w:rPr>
          <w:sz w:val="20"/>
          <w:szCs w:val="24"/>
          <w:bdr w:val="none" w:sz="0" w:space="0" w:color="auto" w:frame="1"/>
        </w:rPr>
        <w:t xml:space="preserve"> Создатель языка программирования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Python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Гвидо Ван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Россум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Дэвид Паттерсон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Эрвин Дональд Кнут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Джеймс Артур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Гослинг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7.</w:t>
      </w:r>
      <w:r w:rsidRPr="00F81676">
        <w:rPr>
          <w:sz w:val="20"/>
          <w:szCs w:val="24"/>
          <w:bdr w:val="none" w:sz="0" w:space="0" w:color="auto" w:frame="1"/>
        </w:rPr>
        <w:t xml:space="preserve"> а = 345. Что выведет команда </w:t>
      </w:r>
      <w:proofErr w:type="spellStart"/>
      <w:r w:rsidRPr="00F81676">
        <w:rPr>
          <w:sz w:val="20"/>
          <w:szCs w:val="24"/>
          <w:bdr w:val="none" w:sz="0" w:space="0" w:color="auto" w:frame="1"/>
        </w:rPr>
        <w:t>print</w:t>
      </w:r>
      <w:proofErr w:type="spellEnd"/>
      <w:r w:rsidRPr="00F81676">
        <w:rPr>
          <w:sz w:val="20"/>
          <w:szCs w:val="24"/>
          <w:bdr w:val="none" w:sz="0" w:space="0" w:color="auto" w:frame="1"/>
        </w:rPr>
        <w:t xml:space="preserve">(//100)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3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5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4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pacing w:val="3"/>
          <w:sz w:val="20"/>
          <w:szCs w:val="24"/>
          <w:bdr w:val="none" w:sz="0" w:space="0" w:color="auto" w:frame="1"/>
        </w:rPr>
        <w:t>34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8.</w:t>
      </w:r>
      <w:r w:rsidRPr="00F81676">
        <w:rPr>
          <w:sz w:val="20"/>
          <w:szCs w:val="24"/>
          <w:bdr w:val="none" w:sz="0" w:space="0" w:color="auto" w:frame="1"/>
        </w:rPr>
        <w:t xml:space="preserve"> Выберите циклический алгоритм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a</w:t>
      </w:r>
      <w:r w:rsidRPr="00C73D2B">
        <w:rPr>
          <w:sz w:val="20"/>
          <w:szCs w:val="24"/>
        </w:rPr>
        <w:t>.</w:t>
      </w:r>
      <w:r w:rsidRPr="00C73D2B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z w:val="20"/>
          <w:szCs w:val="24"/>
          <w:bdr w:val="none" w:sz="0" w:space="0" w:color="auto" w:frame="1"/>
          <w:lang w:val="en-US"/>
        </w:rPr>
        <w:t>k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= 0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while</w:t>
      </w:r>
      <w:proofErr w:type="gramEnd"/>
      <w:r w:rsidRPr="00F81676">
        <w:rPr>
          <w:sz w:val="20"/>
          <w:szCs w:val="24"/>
          <w:lang w:val="en-US"/>
        </w:rPr>
        <w:t xml:space="preserve"> k &lt; 10: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2"/>
          <w:sz w:val="20"/>
          <w:szCs w:val="24"/>
          <w:lang w:val="en-US"/>
        </w:rPr>
      </w:pPr>
      <w:r w:rsidRPr="00F81676">
        <w:rPr>
          <w:spacing w:val="2"/>
          <w:sz w:val="20"/>
          <w:szCs w:val="24"/>
          <w:lang w:val="en-US"/>
        </w:rPr>
        <w:lastRenderedPageBreak/>
        <w:t xml:space="preserve">  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print(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“</w:t>
      </w:r>
      <w:r w:rsidRPr="00F81676">
        <w:rPr>
          <w:sz w:val="20"/>
          <w:szCs w:val="24"/>
          <w:bdr w:val="none" w:sz="0" w:space="0" w:color="auto" w:frame="1"/>
        </w:rPr>
        <w:t>Привет</w:t>
      </w:r>
      <w:r w:rsidRPr="00F81676">
        <w:rPr>
          <w:spacing w:val="4"/>
          <w:sz w:val="20"/>
          <w:szCs w:val="24"/>
          <w:bdr w:val="none" w:sz="0" w:space="0" w:color="auto" w:frame="1"/>
          <w:lang w:val="en-US"/>
        </w:rPr>
        <w:t>”)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2"/>
          <w:sz w:val="20"/>
          <w:szCs w:val="24"/>
          <w:lang w:val="en-US"/>
        </w:rPr>
      </w:pPr>
      <w:r w:rsidRPr="00F81676">
        <w:rPr>
          <w:spacing w:val="2"/>
          <w:sz w:val="20"/>
          <w:szCs w:val="24"/>
          <w:lang w:val="en-US"/>
        </w:rPr>
        <w:t xml:space="preserve">    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k += 1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color w:val="999999"/>
          <w:sz w:val="20"/>
          <w:szCs w:val="24"/>
          <w:lang w:val="en-US"/>
        </w:rPr>
      </w:pP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=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(input())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r w:rsidRPr="00F81676">
        <w:rPr>
          <w:sz w:val="20"/>
          <w:szCs w:val="24"/>
          <w:lang w:val="en-US"/>
        </w:rPr>
        <w:t xml:space="preserve">b = </w:t>
      </w:r>
      <w:proofErr w:type="spellStart"/>
      <w:proofErr w:type="gramStart"/>
      <w:r w:rsidRPr="00F81676">
        <w:rPr>
          <w:sz w:val="20"/>
          <w:szCs w:val="24"/>
          <w:lang w:val="en-US"/>
        </w:rPr>
        <w:t>int</w:t>
      </w:r>
      <w:proofErr w:type="spellEnd"/>
      <w:r w:rsidRPr="00F81676">
        <w:rPr>
          <w:sz w:val="20"/>
          <w:szCs w:val="24"/>
          <w:lang w:val="en-US"/>
        </w:rPr>
        <w:t>(</w:t>
      </w:r>
      <w:proofErr w:type="gramEnd"/>
      <w:r w:rsidRPr="00F81676">
        <w:rPr>
          <w:sz w:val="20"/>
          <w:szCs w:val="24"/>
          <w:lang w:val="en-US"/>
        </w:rPr>
        <w:t xml:space="preserve">input())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r w:rsidRPr="00F81676">
        <w:rPr>
          <w:sz w:val="20"/>
          <w:szCs w:val="24"/>
          <w:lang w:val="en-US"/>
        </w:rPr>
        <w:t xml:space="preserve">c = </w:t>
      </w:r>
      <w:proofErr w:type="spellStart"/>
      <w:proofErr w:type="gramStart"/>
      <w:r w:rsidRPr="00F81676">
        <w:rPr>
          <w:sz w:val="20"/>
          <w:szCs w:val="24"/>
          <w:lang w:val="en-US"/>
        </w:rPr>
        <w:t>int</w:t>
      </w:r>
      <w:proofErr w:type="spellEnd"/>
      <w:r w:rsidRPr="00F81676">
        <w:rPr>
          <w:sz w:val="20"/>
          <w:szCs w:val="24"/>
          <w:lang w:val="en-US"/>
        </w:rPr>
        <w:t>(</w:t>
      </w:r>
      <w:proofErr w:type="gramEnd"/>
      <w:r w:rsidRPr="00F81676">
        <w:rPr>
          <w:sz w:val="20"/>
          <w:szCs w:val="24"/>
          <w:lang w:val="en-US"/>
        </w:rPr>
        <w:t xml:space="preserve">input())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r w:rsidRPr="00F81676">
        <w:rPr>
          <w:sz w:val="20"/>
          <w:szCs w:val="24"/>
          <w:lang w:val="en-US"/>
        </w:rPr>
        <w:t xml:space="preserve">s = </w:t>
      </w:r>
      <w:proofErr w:type="spellStart"/>
      <w:r w:rsidRPr="00F81676">
        <w:rPr>
          <w:sz w:val="20"/>
          <w:szCs w:val="24"/>
          <w:lang w:val="en-US"/>
        </w:rPr>
        <w:t>a+b+c</w:t>
      </w:r>
      <w:proofErr w:type="spellEnd"/>
      <w:r w:rsidRPr="00F81676">
        <w:rPr>
          <w:sz w:val="20"/>
          <w:szCs w:val="24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print(</w:t>
      </w:r>
      <w:proofErr w:type="gramEnd"/>
      <w:r w:rsidRPr="00F81676">
        <w:rPr>
          <w:sz w:val="20"/>
          <w:szCs w:val="24"/>
          <w:lang w:val="en-US"/>
        </w:rPr>
        <w:t xml:space="preserve">c)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  <w:lang w:val="en-US"/>
        </w:rPr>
      </w:pPr>
      <w:proofErr w:type="gramStart"/>
      <w:r w:rsidRPr="00F81676">
        <w:rPr>
          <w:spacing w:val="1"/>
          <w:sz w:val="20"/>
          <w:szCs w:val="24"/>
          <w:lang w:val="en-US"/>
        </w:rPr>
        <w:t>c.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=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(input())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if</w:t>
      </w:r>
      <w:proofErr w:type="gramEnd"/>
      <w:r w:rsidRPr="00F81676">
        <w:rPr>
          <w:sz w:val="20"/>
          <w:szCs w:val="24"/>
          <w:lang w:val="en-US"/>
        </w:rPr>
        <w:t xml:space="preserve"> a &gt; 0: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2"/>
          <w:sz w:val="20"/>
          <w:szCs w:val="24"/>
          <w:lang w:val="en-US"/>
        </w:rPr>
      </w:pPr>
      <w:r w:rsidRPr="00F81676">
        <w:rPr>
          <w:spacing w:val="2"/>
          <w:sz w:val="20"/>
          <w:szCs w:val="24"/>
          <w:lang w:val="en-US"/>
        </w:rPr>
        <w:t xml:space="preserve">    </w:t>
      </w:r>
      <w:proofErr w:type="gramStart"/>
      <w:r w:rsidRPr="00F81676">
        <w:rPr>
          <w:spacing w:val="-2"/>
          <w:sz w:val="20"/>
          <w:szCs w:val="24"/>
          <w:bdr w:val="none" w:sz="0" w:space="0" w:color="auto" w:frame="1"/>
          <w:lang w:val="en-US"/>
        </w:rPr>
        <w:t>pr</w:t>
      </w:r>
      <w:r w:rsidRPr="00F81676">
        <w:rPr>
          <w:sz w:val="20"/>
          <w:szCs w:val="24"/>
          <w:bdr w:val="none" w:sz="0" w:space="0" w:color="auto" w:frame="1"/>
          <w:lang w:val="en-US"/>
        </w:rPr>
        <w:t>int(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a)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else</w:t>
      </w:r>
      <w:proofErr w:type="gramEnd"/>
      <w:r w:rsidRPr="00F81676">
        <w:rPr>
          <w:sz w:val="20"/>
          <w:szCs w:val="24"/>
          <w:lang w:val="en-US"/>
        </w:rPr>
        <w:t xml:space="preserve">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2"/>
          <w:sz w:val="20"/>
          <w:szCs w:val="24"/>
          <w:lang w:val="en-US"/>
        </w:rPr>
      </w:pPr>
      <w:r w:rsidRPr="00F81676">
        <w:rPr>
          <w:spacing w:val="2"/>
          <w:sz w:val="20"/>
          <w:szCs w:val="24"/>
          <w:lang w:val="en-US"/>
        </w:rPr>
        <w:t xml:space="preserve">  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print(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a)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9.</w:t>
      </w:r>
      <w:r w:rsidRPr="00F81676">
        <w:rPr>
          <w:sz w:val="20"/>
          <w:szCs w:val="24"/>
          <w:bdr w:val="none" w:sz="0" w:space="0" w:color="auto" w:frame="1"/>
        </w:rPr>
        <w:t xml:space="preserve"> В какой строке правильно записан ввод числа с клавиатуры?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1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2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3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4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e.</w:t>
      </w:r>
      <w:r w:rsidRPr="00F81676">
        <w:rPr>
          <w:sz w:val="20"/>
          <w:szCs w:val="24"/>
          <w:bdr w:val="none" w:sz="0" w:space="0" w:color="auto" w:frame="1"/>
        </w:rPr>
        <w:t xml:space="preserve">  5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10.</w:t>
      </w:r>
      <w:r w:rsidRPr="00F81676">
        <w:rPr>
          <w:sz w:val="20"/>
          <w:szCs w:val="24"/>
          <w:bdr w:val="none" w:sz="0" w:space="0" w:color="auto" w:frame="1"/>
        </w:rPr>
        <w:t xml:space="preserve"> В какой строке допущена ошибка?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1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2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5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4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11.</w:t>
      </w:r>
      <w:r w:rsidRPr="00F81676">
        <w:rPr>
          <w:sz w:val="20"/>
          <w:szCs w:val="24"/>
          <w:bdr w:val="none" w:sz="0" w:space="0" w:color="auto" w:frame="1"/>
        </w:rPr>
        <w:t xml:space="preserve"> Что такое «</w:t>
      </w:r>
      <w:proofErr w:type="spellStart"/>
      <w:r w:rsidRPr="00F81676">
        <w:rPr>
          <w:sz w:val="20"/>
          <w:szCs w:val="24"/>
          <w:bdr w:val="none" w:sz="0" w:space="0" w:color="auto" w:frame="1"/>
        </w:rPr>
        <w:t>else</w:t>
      </w:r>
      <w:proofErr w:type="spellEnd"/>
      <w:r w:rsidRPr="00F81676">
        <w:rPr>
          <w:spacing w:val="-1"/>
          <w:sz w:val="20"/>
          <w:szCs w:val="24"/>
          <w:bdr w:val="none" w:sz="0" w:space="0" w:color="auto" w:frame="1"/>
        </w:rPr>
        <w:t>»?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a.</w:t>
      </w:r>
      <w:r w:rsidRPr="00F81676">
        <w:rPr>
          <w:sz w:val="20"/>
          <w:szCs w:val="24"/>
          <w:bdr w:val="none" w:sz="0" w:space="0" w:color="auto" w:frame="1"/>
        </w:rPr>
        <w:t xml:space="preserve">  Так как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b.</w:t>
      </w:r>
      <w:r w:rsidRPr="00F81676">
        <w:rPr>
          <w:sz w:val="20"/>
          <w:szCs w:val="24"/>
          <w:bdr w:val="none" w:sz="0" w:space="0" w:color="auto" w:frame="1"/>
        </w:rPr>
        <w:t xml:space="preserve">  Иначе 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pacing w:val="1"/>
          <w:sz w:val="20"/>
          <w:szCs w:val="24"/>
          <w:bdr w:val="none" w:sz="0" w:space="0" w:color="auto" w:frame="1"/>
        </w:rPr>
        <w:t>Если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Потому что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12.</w:t>
      </w:r>
      <w:r w:rsidRPr="00F81676">
        <w:rPr>
          <w:sz w:val="20"/>
          <w:szCs w:val="24"/>
          <w:bdr w:val="none" w:sz="0" w:space="0" w:color="auto" w:frame="1"/>
        </w:rPr>
        <w:t xml:space="preserve"> Сколько раз программа напишет слово «Пока»?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a.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9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  <w:lang w:val="en-US"/>
        </w:rPr>
      </w:pPr>
      <w:proofErr w:type="gramStart"/>
      <w:r w:rsidRPr="00F81676">
        <w:rPr>
          <w:spacing w:val="-2"/>
          <w:sz w:val="20"/>
          <w:szCs w:val="24"/>
          <w:lang w:val="en-US"/>
        </w:rPr>
        <w:t>b.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0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proofErr w:type="gramStart"/>
      <w:r w:rsidRPr="00F81676">
        <w:rPr>
          <w:spacing w:val="3"/>
          <w:sz w:val="20"/>
          <w:szCs w:val="24"/>
          <w:lang w:val="en-US"/>
        </w:rPr>
        <w:t>1.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=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(input))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2.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b=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input(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3.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c=</w:t>
      </w:r>
      <w:proofErr w:type="spellStart"/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(input())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4.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s=</w:t>
      </w:r>
      <w:proofErr w:type="spellStart"/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a+b+c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5.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print(s)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r w:rsidRPr="00F81676">
        <w:rPr>
          <w:sz w:val="20"/>
          <w:szCs w:val="24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= </w:t>
      </w:r>
      <w:proofErr w:type="spellStart"/>
      <w:r w:rsidRPr="00F81676">
        <w:rPr>
          <w:sz w:val="20"/>
          <w:szCs w:val="24"/>
          <w:bdr w:val="none" w:sz="0" w:space="0" w:color="auto" w:frame="1"/>
          <w:lang w:val="en-US"/>
        </w:rPr>
        <w:t>int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(input())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2.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if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a&gt;0: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3.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r w:rsidRPr="00F81676">
        <w:rPr>
          <w:spacing w:val="2"/>
          <w:sz w:val="20"/>
          <w:szCs w:val="24"/>
          <w:bdr w:val="none" w:sz="0" w:space="0" w:color="auto" w:frame="1"/>
          <w:lang w:val="en-US"/>
        </w:rPr>
        <w:t xml:space="preserve">  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print(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a):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lastRenderedPageBreak/>
        <w:t>4.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else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5.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r w:rsidRPr="00F81676">
        <w:rPr>
          <w:spacing w:val="2"/>
          <w:sz w:val="20"/>
          <w:szCs w:val="24"/>
          <w:bdr w:val="none" w:sz="0" w:space="0" w:color="auto" w:frame="1"/>
          <w:lang w:val="en-US"/>
        </w:rPr>
        <w:t xml:space="preserve">  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print(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A) 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r w:rsidRPr="00F81676">
        <w:rPr>
          <w:sz w:val="20"/>
          <w:szCs w:val="24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  <w:lang w:val="en-US"/>
        </w:rPr>
      </w:pPr>
      <w:r w:rsidRPr="00F81676">
        <w:rPr>
          <w:spacing w:val="1"/>
          <w:sz w:val="20"/>
          <w:szCs w:val="24"/>
          <w:lang w:val="en-US"/>
        </w:rPr>
        <w:t>k=0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lang w:val="en-US"/>
        </w:rPr>
      </w:pPr>
      <w:proofErr w:type="gramStart"/>
      <w:r w:rsidRPr="00F81676">
        <w:rPr>
          <w:sz w:val="20"/>
          <w:szCs w:val="24"/>
          <w:lang w:val="en-US"/>
        </w:rPr>
        <w:t>while</w:t>
      </w:r>
      <w:proofErr w:type="gramEnd"/>
      <w:r w:rsidRPr="00F81676">
        <w:rPr>
          <w:sz w:val="20"/>
          <w:szCs w:val="24"/>
          <w:lang w:val="en-US"/>
        </w:rPr>
        <w:t xml:space="preserve"> k&lt;10: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2"/>
          <w:sz w:val="20"/>
          <w:szCs w:val="24"/>
          <w:lang w:val="en-US"/>
        </w:rPr>
      </w:pPr>
      <w:r w:rsidRPr="00F81676">
        <w:rPr>
          <w:spacing w:val="2"/>
          <w:sz w:val="20"/>
          <w:szCs w:val="24"/>
          <w:lang w:val="en-US"/>
        </w:rPr>
        <w:t xml:space="preserve">  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print(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«</w:t>
      </w:r>
      <w:r w:rsidRPr="00F81676">
        <w:rPr>
          <w:sz w:val="20"/>
          <w:szCs w:val="24"/>
          <w:bdr w:val="none" w:sz="0" w:space="0" w:color="auto" w:frame="1"/>
        </w:rPr>
        <w:t>Привет</w:t>
      </w:r>
      <w:r w:rsidRPr="00F81676">
        <w:rPr>
          <w:spacing w:val="-1"/>
          <w:sz w:val="20"/>
          <w:szCs w:val="24"/>
          <w:bdr w:val="none" w:sz="0" w:space="0" w:color="auto" w:frame="1"/>
          <w:lang w:val="en-US"/>
        </w:rPr>
        <w:t>»)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2"/>
          <w:sz w:val="20"/>
          <w:szCs w:val="24"/>
        </w:rPr>
      </w:pPr>
      <w:r w:rsidRPr="00F81676">
        <w:rPr>
          <w:spacing w:val="2"/>
          <w:sz w:val="20"/>
          <w:szCs w:val="24"/>
          <w:lang w:val="en-US"/>
        </w:rPr>
        <w:t xml:space="preserve">    </w:t>
      </w:r>
      <w:r w:rsidRPr="00F81676">
        <w:rPr>
          <w:sz w:val="20"/>
          <w:szCs w:val="24"/>
          <w:bdr w:val="none" w:sz="0" w:space="0" w:color="auto" w:frame="1"/>
        </w:rPr>
        <w:t xml:space="preserve">k += 1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1"/>
          <w:sz w:val="20"/>
          <w:szCs w:val="24"/>
        </w:rPr>
      </w:pPr>
      <w:r w:rsidRPr="00F81676">
        <w:rPr>
          <w:spacing w:val="1"/>
          <w:sz w:val="20"/>
          <w:szCs w:val="24"/>
        </w:rPr>
        <w:t>c.</w:t>
      </w:r>
      <w:r w:rsidRPr="00F81676">
        <w:rPr>
          <w:sz w:val="20"/>
          <w:szCs w:val="24"/>
          <w:bdr w:val="none" w:sz="0" w:space="0" w:color="auto" w:frame="1"/>
        </w:rPr>
        <w:t xml:space="preserve">  </w:t>
      </w:r>
      <w:r w:rsidRPr="00F81676">
        <w:rPr>
          <w:spacing w:val="3"/>
          <w:sz w:val="20"/>
          <w:szCs w:val="24"/>
          <w:bdr w:val="none" w:sz="0" w:space="0" w:color="auto" w:frame="1"/>
        </w:rPr>
        <w:t>10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-2"/>
          <w:sz w:val="20"/>
          <w:szCs w:val="24"/>
        </w:rPr>
      </w:pPr>
      <w:r w:rsidRPr="00F81676">
        <w:rPr>
          <w:spacing w:val="-2"/>
          <w:sz w:val="20"/>
          <w:szCs w:val="24"/>
        </w:rPr>
        <w:t>d.</w:t>
      </w:r>
      <w:r w:rsidRPr="00F81676">
        <w:rPr>
          <w:sz w:val="20"/>
          <w:szCs w:val="24"/>
          <w:bdr w:val="none" w:sz="0" w:space="0" w:color="auto" w:frame="1"/>
        </w:rPr>
        <w:t xml:space="preserve">  Бесконечно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</w:rPr>
      </w:pPr>
      <w:r w:rsidRPr="00F81676">
        <w:rPr>
          <w:sz w:val="20"/>
          <w:szCs w:val="24"/>
        </w:rPr>
        <w:t>Ответы</w:t>
      </w:r>
      <w:r w:rsidRPr="00F81676">
        <w:rPr>
          <w:sz w:val="20"/>
          <w:szCs w:val="24"/>
          <w:bdr w:val="none" w:sz="0" w:space="0" w:color="auto" w:frame="1"/>
        </w:rPr>
        <w:t xml:space="preserve">: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spellStart"/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a,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b,c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2.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3.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</w:rPr>
        <w:t>с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4.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5.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6.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7.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c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8.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9.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 </w:t>
      </w:r>
      <w:proofErr w:type="gramStart"/>
      <w:r w:rsidRPr="00F81676">
        <w:rPr>
          <w:sz w:val="20"/>
          <w:szCs w:val="24"/>
          <w:bdr w:val="none" w:sz="0" w:space="0" w:color="auto" w:frame="1"/>
        </w:rPr>
        <w:t>а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10.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a,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b,c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11.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12.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a,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13.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14.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15.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</w:rPr>
        <w:t>а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1.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</w:rPr>
        <w:t>а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2.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3.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spellStart"/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a,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>b,c</w:t>
      </w:r>
      <w:proofErr w:type="spell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4.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5.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6.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</w:rPr>
        <w:t>а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7.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</w:rPr>
        <w:t>а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  <w:lang w:val="en-US"/>
        </w:rPr>
      </w:pPr>
      <w:r w:rsidRPr="00F81676">
        <w:rPr>
          <w:spacing w:val="3"/>
          <w:sz w:val="20"/>
          <w:szCs w:val="24"/>
          <w:lang w:val="en-US"/>
        </w:rPr>
        <w:t>8.</w:t>
      </w:r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  <w:proofErr w:type="gramStart"/>
      <w:r w:rsidRPr="00F81676">
        <w:rPr>
          <w:sz w:val="20"/>
          <w:szCs w:val="24"/>
          <w:bdr w:val="none" w:sz="0" w:space="0" w:color="auto" w:frame="1"/>
          <w:lang w:val="en-US"/>
        </w:rPr>
        <w:t>a</w:t>
      </w:r>
      <w:proofErr w:type="gramEnd"/>
      <w:r w:rsidRPr="00F81676">
        <w:rPr>
          <w:sz w:val="20"/>
          <w:szCs w:val="24"/>
          <w:bdr w:val="none" w:sz="0" w:space="0" w:color="auto" w:frame="1"/>
          <w:lang w:val="en-US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9.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  <w:r w:rsidRPr="00F81676">
        <w:rPr>
          <w:sz w:val="20"/>
          <w:szCs w:val="24"/>
          <w:bdr w:val="none" w:sz="0" w:space="0" w:color="auto" w:frame="1"/>
          <w:lang w:val="en-US"/>
        </w:rPr>
        <w:t>c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10.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  <w:r w:rsidRPr="00F81676">
        <w:rPr>
          <w:sz w:val="20"/>
          <w:szCs w:val="24"/>
          <w:bdr w:val="none" w:sz="0" w:space="0" w:color="auto" w:frame="1"/>
          <w:lang w:val="en-US"/>
        </w:rPr>
        <w:t>c</w:t>
      </w:r>
      <w:r w:rsidRPr="00F81676">
        <w:rPr>
          <w:sz w:val="20"/>
          <w:szCs w:val="24"/>
          <w:bdr w:val="none" w:sz="0" w:space="0" w:color="auto" w:frame="1"/>
        </w:rPr>
        <w:t>,</w:t>
      </w:r>
      <w:r w:rsidRPr="00F81676">
        <w:rPr>
          <w:sz w:val="20"/>
          <w:szCs w:val="24"/>
          <w:bdr w:val="none" w:sz="0" w:space="0" w:color="auto" w:frame="1"/>
          <w:lang w:val="en-US"/>
        </w:rPr>
        <w:t>d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  <w:r w:rsidRPr="00F81676">
        <w:rPr>
          <w:spacing w:val="3"/>
          <w:sz w:val="20"/>
          <w:szCs w:val="24"/>
        </w:rPr>
        <w:t>11.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z w:val="20"/>
          <w:szCs w:val="24"/>
          <w:bdr w:val="none" w:sz="0" w:space="0" w:color="auto" w:frame="1"/>
        </w:rPr>
      </w:pPr>
      <w:r w:rsidRPr="00F81676">
        <w:rPr>
          <w:spacing w:val="3"/>
          <w:sz w:val="20"/>
          <w:szCs w:val="24"/>
        </w:rPr>
        <w:t>12.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  <w:r w:rsidRPr="00F81676">
        <w:rPr>
          <w:sz w:val="20"/>
          <w:szCs w:val="24"/>
          <w:bdr w:val="none" w:sz="0" w:space="0" w:color="auto" w:frame="1"/>
          <w:lang w:val="en-US"/>
        </w:rPr>
        <w:t>b</w:t>
      </w:r>
      <w:r w:rsidRPr="00F81676">
        <w:rPr>
          <w:sz w:val="20"/>
          <w:szCs w:val="24"/>
          <w:bdr w:val="none" w:sz="0" w:space="0" w:color="auto" w:frame="1"/>
        </w:rPr>
        <w:t xml:space="preserve"> </w:t>
      </w:r>
    </w:p>
    <w:p w:rsidR="00A331AD" w:rsidRPr="00F81676" w:rsidRDefault="00A331AD" w:rsidP="00A331AD">
      <w:pPr>
        <w:shd w:val="clear" w:color="auto" w:fill="FFFFFF"/>
        <w:spacing w:after="0" w:line="240" w:lineRule="auto"/>
        <w:ind w:right="0" w:firstLine="0"/>
        <w:jc w:val="left"/>
        <w:textAlignment w:val="baseline"/>
        <w:rPr>
          <w:spacing w:val="3"/>
          <w:sz w:val="20"/>
          <w:szCs w:val="24"/>
        </w:rPr>
      </w:pPr>
    </w:p>
    <w:p w:rsidR="00A331AD" w:rsidRPr="00F81676" w:rsidRDefault="0001514B" w:rsidP="00FF77AF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b/>
          <w:bCs/>
          <w:color w:val="auto"/>
          <w:sz w:val="20"/>
          <w:szCs w:val="24"/>
        </w:rPr>
      </w:pPr>
      <w:r w:rsidRPr="00F81676">
        <w:rPr>
          <w:b/>
          <w:bCs/>
          <w:color w:val="auto"/>
          <w:sz w:val="20"/>
          <w:szCs w:val="24"/>
        </w:rPr>
        <w:t>Промежуточный</w:t>
      </w:r>
      <w:r w:rsidR="00736F67" w:rsidRPr="00F81676">
        <w:rPr>
          <w:b/>
          <w:bCs/>
          <w:color w:val="auto"/>
          <w:sz w:val="20"/>
          <w:szCs w:val="24"/>
        </w:rPr>
        <w:t xml:space="preserve"> т</w:t>
      </w:r>
      <w:r w:rsidRPr="00F81676">
        <w:rPr>
          <w:b/>
          <w:bCs/>
          <w:color w:val="auto"/>
          <w:sz w:val="20"/>
          <w:szCs w:val="24"/>
        </w:rPr>
        <w:t xml:space="preserve">ест по теме Анализ данных на </w:t>
      </w:r>
      <w:r w:rsidRPr="00F81676">
        <w:rPr>
          <w:b/>
          <w:bCs/>
          <w:color w:val="auto"/>
          <w:sz w:val="20"/>
          <w:szCs w:val="24"/>
          <w:lang w:val="en-US"/>
        </w:rPr>
        <w:t>Python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1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 xml:space="preserve">Какие существуют типы переменных (выбрать несколько </w:t>
      </w:r>
      <w:proofErr w:type="spellStart"/>
      <w:r w:rsidRPr="00F81676">
        <w:rPr>
          <w:sz w:val="20"/>
        </w:rPr>
        <w:t>выриантов</w:t>
      </w:r>
      <w:proofErr w:type="spellEnd"/>
      <w:r w:rsidRPr="00F81676">
        <w:rPr>
          <w:sz w:val="20"/>
        </w:rPr>
        <w:t>):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14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t>float</w:t>
      </w:r>
      <w:proofErr w:type="spellEnd"/>
    </w:p>
    <w:p w:rsidR="0001514B" w:rsidRPr="00F81676" w:rsidRDefault="0001514B" w:rsidP="0001514B">
      <w:pPr>
        <w:numPr>
          <w:ilvl w:val="0"/>
          <w:numId w:val="14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lastRenderedPageBreak/>
        <w:t>str</w:t>
      </w:r>
      <w:proofErr w:type="spellEnd"/>
    </w:p>
    <w:p w:rsidR="0001514B" w:rsidRPr="00F81676" w:rsidRDefault="0001514B" w:rsidP="0001514B">
      <w:pPr>
        <w:numPr>
          <w:ilvl w:val="0"/>
          <w:numId w:val="14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t>num</w:t>
      </w:r>
      <w:proofErr w:type="spellEnd"/>
    </w:p>
    <w:p w:rsidR="0001514B" w:rsidRPr="00F81676" w:rsidRDefault="0001514B" w:rsidP="0001514B">
      <w:pPr>
        <w:numPr>
          <w:ilvl w:val="0"/>
          <w:numId w:val="14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t>int</w:t>
      </w:r>
      <w:proofErr w:type="spellEnd"/>
    </w:p>
    <w:p w:rsidR="0001514B" w:rsidRPr="00F81676" w:rsidRDefault="0001514B" w:rsidP="0001514B">
      <w:pPr>
        <w:numPr>
          <w:ilvl w:val="0"/>
          <w:numId w:val="14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t>bool</w:t>
      </w:r>
      <w:proofErr w:type="spellEnd"/>
    </w:p>
    <w:p w:rsidR="0001514B" w:rsidRPr="00F81676" w:rsidRDefault="0001514B" w:rsidP="0001514B">
      <w:pPr>
        <w:numPr>
          <w:ilvl w:val="0"/>
          <w:numId w:val="14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t>real</w:t>
      </w:r>
      <w:proofErr w:type="spellEnd"/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2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 xml:space="preserve">Переменная </w:t>
      </w:r>
      <w:proofErr w:type="spellStart"/>
      <w:r w:rsidRPr="00F81676">
        <w:rPr>
          <w:sz w:val="20"/>
        </w:rPr>
        <w:t>int</w:t>
      </w:r>
      <w:proofErr w:type="spellEnd"/>
      <w:r w:rsidRPr="00F81676">
        <w:rPr>
          <w:sz w:val="20"/>
        </w:rPr>
        <w:t>: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15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вещественная переменная</w:t>
      </w:r>
    </w:p>
    <w:p w:rsidR="0001514B" w:rsidRPr="00F81676" w:rsidRDefault="0001514B" w:rsidP="0001514B">
      <w:pPr>
        <w:numPr>
          <w:ilvl w:val="0"/>
          <w:numId w:val="15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символьная строка</w:t>
      </w:r>
    </w:p>
    <w:p w:rsidR="0001514B" w:rsidRPr="00F81676" w:rsidRDefault="0001514B" w:rsidP="0001514B">
      <w:pPr>
        <w:numPr>
          <w:ilvl w:val="0"/>
          <w:numId w:val="15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логическая переменная</w:t>
      </w:r>
    </w:p>
    <w:p w:rsidR="0001514B" w:rsidRPr="00F81676" w:rsidRDefault="0001514B" w:rsidP="0001514B">
      <w:pPr>
        <w:numPr>
          <w:ilvl w:val="0"/>
          <w:numId w:val="15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целая переменная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3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 xml:space="preserve">Переменная </w:t>
      </w:r>
      <w:proofErr w:type="spellStart"/>
      <w:r w:rsidRPr="00F81676">
        <w:rPr>
          <w:sz w:val="20"/>
        </w:rPr>
        <w:t>float</w:t>
      </w:r>
      <w:proofErr w:type="spellEnd"/>
      <w:r w:rsidRPr="00F81676">
        <w:rPr>
          <w:sz w:val="20"/>
        </w:rPr>
        <w:t>: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16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вещественная переменная</w:t>
      </w:r>
    </w:p>
    <w:p w:rsidR="0001514B" w:rsidRPr="00F81676" w:rsidRDefault="0001514B" w:rsidP="0001514B">
      <w:pPr>
        <w:numPr>
          <w:ilvl w:val="0"/>
          <w:numId w:val="16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символьная строка</w:t>
      </w:r>
    </w:p>
    <w:p w:rsidR="0001514B" w:rsidRPr="00F81676" w:rsidRDefault="0001514B" w:rsidP="0001514B">
      <w:pPr>
        <w:numPr>
          <w:ilvl w:val="0"/>
          <w:numId w:val="16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логическая переменная</w:t>
      </w:r>
    </w:p>
    <w:p w:rsidR="0001514B" w:rsidRPr="00F81676" w:rsidRDefault="0001514B" w:rsidP="0001514B">
      <w:pPr>
        <w:numPr>
          <w:ilvl w:val="0"/>
          <w:numId w:val="16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целая переменная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4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 xml:space="preserve">Переменная </w:t>
      </w:r>
      <w:proofErr w:type="spellStart"/>
      <w:r w:rsidRPr="00F81676">
        <w:rPr>
          <w:sz w:val="20"/>
        </w:rPr>
        <w:t>str</w:t>
      </w:r>
      <w:proofErr w:type="spellEnd"/>
      <w:r w:rsidRPr="00F81676">
        <w:rPr>
          <w:sz w:val="20"/>
        </w:rPr>
        <w:t>: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17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вещественная переменная</w:t>
      </w:r>
    </w:p>
    <w:p w:rsidR="0001514B" w:rsidRPr="00F81676" w:rsidRDefault="0001514B" w:rsidP="0001514B">
      <w:pPr>
        <w:numPr>
          <w:ilvl w:val="0"/>
          <w:numId w:val="17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символьная строка</w:t>
      </w:r>
    </w:p>
    <w:p w:rsidR="0001514B" w:rsidRPr="00F81676" w:rsidRDefault="0001514B" w:rsidP="0001514B">
      <w:pPr>
        <w:numPr>
          <w:ilvl w:val="0"/>
          <w:numId w:val="17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логическая переменная</w:t>
      </w:r>
    </w:p>
    <w:p w:rsidR="0001514B" w:rsidRPr="00F81676" w:rsidRDefault="0001514B" w:rsidP="0001514B">
      <w:pPr>
        <w:numPr>
          <w:ilvl w:val="0"/>
          <w:numId w:val="17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целая переменная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5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 xml:space="preserve">Переменная </w:t>
      </w:r>
      <w:proofErr w:type="spellStart"/>
      <w:r w:rsidRPr="00F81676">
        <w:rPr>
          <w:sz w:val="20"/>
        </w:rPr>
        <w:t>bool</w:t>
      </w:r>
      <w:proofErr w:type="spellEnd"/>
      <w:r w:rsidRPr="00F81676">
        <w:rPr>
          <w:sz w:val="20"/>
        </w:rPr>
        <w:t>: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18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вещественная переменная</w:t>
      </w:r>
    </w:p>
    <w:p w:rsidR="0001514B" w:rsidRPr="00F81676" w:rsidRDefault="0001514B" w:rsidP="0001514B">
      <w:pPr>
        <w:numPr>
          <w:ilvl w:val="0"/>
          <w:numId w:val="18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символьная строка</w:t>
      </w:r>
    </w:p>
    <w:p w:rsidR="0001514B" w:rsidRPr="00F81676" w:rsidRDefault="0001514B" w:rsidP="0001514B">
      <w:pPr>
        <w:numPr>
          <w:ilvl w:val="0"/>
          <w:numId w:val="18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логическая переменная</w:t>
      </w:r>
    </w:p>
    <w:p w:rsidR="0001514B" w:rsidRPr="00F81676" w:rsidRDefault="0001514B" w:rsidP="0001514B">
      <w:pPr>
        <w:numPr>
          <w:ilvl w:val="0"/>
          <w:numId w:val="18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целая переменная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6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Имена переменных не могут включать: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19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Русские буквы</w:t>
      </w:r>
    </w:p>
    <w:p w:rsidR="0001514B" w:rsidRPr="00F81676" w:rsidRDefault="0001514B" w:rsidP="0001514B">
      <w:pPr>
        <w:numPr>
          <w:ilvl w:val="0"/>
          <w:numId w:val="19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Латинские буквы</w:t>
      </w:r>
    </w:p>
    <w:p w:rsidR="0001514B" w:rsidRPr="00F81676" w:rsidRDefault="0001514B" w:rsidP="0001514B">
      <w:pPr>
        <w:numPr>
          <w:ilvl w:val="0"/>
          <w:numId w:val="19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Пробелы</w:t>
      </w:r>
    </w:p>
    <w:p w:rsidR="0001514B" w:rsidRPr="00F81676" w:rsidRDefault="0001514B" w:rsidP="0001514B">
      <w:pPr>
        <w:numPr>
          <w:ilvl w:val="0"/>
          <w:numId w:val="19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Скобки, знаки + =</w:t>
      </w:r>
      <w:proofErr w:type="gramStart"/>
      <w:r w:rsidRPr="00F81676">
        <w:rPr>
          <w:color w:val="auto"/>
          <w:sz w:val="20"/>
          <w:szCs w:val="24"/>
        </w:rPr>
        <w:t xml:space="preserve"> !</w:t>
      </w:r>
      <w:proofErr w:type="gramEnd"/>
      <w:r w:rsidRPr="00F81676">
        <w:rPr>
          <w:color w:val="auto"/>
          <w:sz w:val="20"/>
          <w:szCs w:val="24"/>
        </w:rPr>
        <w:t xml:space="preserve"> ? b др.</w:t>
      </w:r>
    </w:p>
    <w:p w:rsidR="0001514B" w:rsidRPr="00F81676" w:rsidRDefault="0001514B" w:rsidP="0001514B">
      <w:pPr>
        <w:numPr>
          <w:ilvl w:val="0"/>
          <w:numId w:val="19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Цифры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lastRenderedPageBreak/>
        <w:t>Вопрос 7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Какие имена являются правильными в PYTHON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20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G</w:t>
      </w:r>
    </w:p>
    <w:p w:rsidR="0001514B" w:rsidRPr="00F81676" w:rsidRDefault="0001514B" w:rsidP="0001514B">
      <w:pPr>
        <w:numPr>
          <w:ilvl w:val="0"/>
          <w:numId w:val="20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ABC</w:t>
      </w:r>
    </w:p>
    <w:p w:rsidR="0001514B" w:rsidRPr="00F81676" w:rsidRDefault="0001514B" w:rsidP="0001514B">
      <w:pPr>
        <w:numPr>
          <w:ilvl w:val="0"/>
          <w:numId w:val="20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41N</w:t>
      </w:r>
    </w:p>
    <w:p w:rsidR="0001514B" w:rsidRPr="00F81676" w:rsidRDefault="0001514B" w:rsidP="0001514B">
      <w:pPr>
        <w:numPr>
          <w:ilvl w:val="0"/>
          <w:numId w:val="20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Game2</w:t>
      </w:r>
    </w:p>
    <w:p w:rsidR="0001514B" w:rsidRPr="00F81676" w:rsidRDefault="0001514B" w:rsidP="0001514B">
      <w:pPr>
        <w:numPr>
          <w:ilvl w:val="0"/>
          <w:numId w:val="20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proofErr w:type="spellStart"/>
      <w:r w:rsidRPr="00F81676">
        <w:rPr>
          <w:color w:val="auto"/>
          <w:sz w:val="20"/>
          <w:szCs w:val="24"/>
        </w:rPr>
        <w:t>a+b</w:t>
      </w:r>
      <w:proofErr w:type="spellEnd"/>
    </w:p>
    <w:p w:rsidR="0001514B" w:rsidRPr="00F81676" w:rsidRDefault="0001514B" w:rsidP="0001514B">
      <w:pPr>
        <w:numPr>
          <w:ilvl w:val="0"/>
          <w:numId w:val="20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_</w:t>
      </w:r>
      <w:proofErr w:type="spellStart"/>
      <w:r w:rsidRPr="00F81676">
        <w:rPr>
          <w:color w:val="auto"/>
          <w:sz w:val="20"/>
          <w:szCs w:val="24"/>
        </w:rPr>
        <w:t>ab</w:t>
      </w:r>
      <w:proofErr w:type="spellEnd"/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8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Что будет в результате выполнения программы: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>a = 20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>b = a + 4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>a = b * 100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proofErr w:type="gramStart"/>
      <w:r w:rsidRPr="00F81676">
        <w:rPr>
          <w:sz w:val="20"/>
          <w:lang w:val="en-US"/>
        </w:rPr>
        <w:t>print(</w:t>
      </w:r>
      <w:proofErr w:type="gramEnd"/>
      <w:r w:rsidRPr="00F81676">
        <w:rPr>
          <w:sz w:val="20"/>
          <w:lang w:val="en-US"/>
        </w:rPr>
        <w:t>a)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В качестве ответа введите число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9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 xml:space="preserve">Что будет в результате следующего действия </w:t>
      </w:r>
      <w:proofErr w:type="spellStart"/>
      <w:r w:rsidRPr="00F81676">
        <w:rPr>
          <w:sz w:val="20"/>
        </w:rPr>
        <w:t>print</w:t>
      </w:r>
      <w:proofErr w:type="spellEnd"/>
      <w:r w:rsidRPr="00F81676">
        <w:rPr>
          <w:sz w:val="20"/>
        </w:rPr>
        <w:t>(2**3)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В качестве ответа введите число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10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Что будет в результате выполнения следующего действия </w:t>
      </w:r>
      <w:proofErr w:type="spellStart"/>
      <w:r w:rsidRPr="00F81676">
        <w:rPr>
          <w:sz w:val="20"/>
        </w:rPr>
        <w:t>print</w:t>
      </w:r>
      <w:proofErr w:type="spellEnd"/>
      <w:r w:rsidRPr="00F81676">
        <w:rPr>
          <w:sz w:val="20"/>
        </w:rPr>
        <w:t>(23 % 2)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Введите число:</w:t>
      </w:r>
    </w:p>
    <w:p w:rsidR="00736F67" w:rsidRPr="00F81676" w:rsidRDefault="00736F67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b/>
          <w:color w:val="auto"/>
          <w:sz w:val="20"/>
          <w:szCs w:val="24"/>
        </w:rPr>
        <w:t xml:space="preserve">Итоговый тест </w:t>
      </w:r>
      <w:r w:rsidRPr="00F81676">
        <w:rPr>
          <w:rFonts w:ascii="Times New Roman" w:hAnsi="Times New Roman" w:cs="Times New Roman"/>
          <w:b/>
          <w:bCs/>
          <w:color w:val="auto"/>
          <w:sz w:val="20"/>
          <w:szCs w:val="24"/>
        </w:rPr>
        <w:t xml:space="preserve">по теме Анализ данных на </w:t>
      </w:r>
      <w:r w:rsidRPr="00F81676">
        <w:rPr>
          <w:rFonts w:ascii="Times New Roman" w:hAnsi="Times New Roman" w:cs="Times New Roman"/>
          <w:b/>
          <w:bCs/>
          <w:color w:val="auto"/>
          <w:sz w:val="20"/>
          <w:szCs w:val="24"/>
          <w:lang w:val="en-US"/>
        </w:rPr>
        <w:t>Python</w:t>
      </w:r>
    </w:p>
    <w:p w:rsidR="0001514B" w:rsidRPr="00F81676" w:rsidRDefault="0001514B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Вопрос 1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Результатом вычисления </w:t>
      </w:r>
      <w:proofErr w:type="spellStart"/>
      <w:r w:rsidRPr="00F81676">
        <w:rPr>
          <w:sz w:val="20"/>
        </w:rPr>
        <w:t>print</w:t>
      </w:r>
      <w:proofErr w:type="spellEnd"/>
      <w:r w:rsidRPr="00F81676">
        <w:rPr>
          <w:sz w:val="20"/>
        </w:rPr>
        <w:t>(23 // 3) будет число:</w:t>
      </w:r>
    </w:p>
    <w:p w:rsidR="0001514B" w:rsidRPr="00F81676" w:rsidRDefault="00736F67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 xml:space="preserve">Вопрос </w:t>
      </w:r>
      <w:r w:rsidR="0001514B" w:rsidRPr="00F81676">
        <w:rPr>
          <w:rFonts w:ascii="Times New Roman" w:hAnsi="Times New Roman" w:cs="Times New Roman"/>
          <w:color w:val="auto"/>
          <w:sz w:val="20"/>
          <w:szCs w:val="24"/>
        </w:rPr>
        <w:t>2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Что будет в результате выполнения следующего алгоритма: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</w:rPr>
        <w:t>Входные</w:t>
      </w:r>
      <w:r w:rsidRPr="00F81676">
        <w:rPr>
          <w:sz w:val="20"/>
          <w:lang w:val="en-US"/>
        </w:rPr>
        <w:t xml:space="preserve"> </w:t>
      </w:r>
      <w:r w:rsidRPr="00F81676">
        <w:rPr>
          <w:sz w:val="20"/>
        </w:rPr>
        <w:t>данные</w:t>
      </w:r>
      <w:r w:rsidRPr="00F81676">
        <w:rPr>
          <w:sz w:val="20"/>
          <w:lang w:val="en-US"/>
        </w:rPr>
        <w:t>: 57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 xml:space="preserve">x = </w:t>
      </w:r>
      <w:proofErr w:type="spellStart"/>
      <w:proofErr w:type="gramStart"/>
      <w:r w:rsidRPr="00F81676">
        <w:rPr>
          <w:sz w:val="20"/>
          <w:lang w:val="en-US"/>
        </w:rPr>
        <w:t>int</w:t>
      </w:r>
      <w:proofErr w:type="spellEnd"/>
      <w:r w:rsidRPr="00F81676">
        <w:rPr>
          <w:sz w:val="20"/>
          <w:lang w:val="en-US"/>
        </w:rPr>
        <w:t>(</w:t>
      </w:r>
      <w:proofErr w:type="gramEnd"/>
      <w:r w:rsidRPr="00F81676">
        <w:rPr>
          <w:sz w:val="20"/>
          <w:lang w:val="en-US"/>
        </w:rPr>
        <w:t>input())</w:t>
      </w:r>
      <w:r w:rsidRPr="00F81676">
        <w:rPr>
          <w:sz w:val="20"/>
          <w:lang w:val="en-US"/>
        </w:rPr>
        <w:br/>
        <w:t>if x &gt; 0:</w:t>
      </w:r>
      <w:r w:rsidRPr="00F81676">
        <w:rPr>
          <w:sz w:val="20"/>
          <w:lang w:val="en-US"/>
        </w:rPr>
        <w:br/>
        <w:t>    print(x)</w:t>
      </w:r>
      <w:r w:rsidRPr="00F81676">
        <w:rPr>
          <w:sz w:val="20"/>
          <w:lang w:val="en-US"/>
        </w:rPr>
        <w:br/>
        <w:t>else:</w:t>
      </w:r>
      <w:r w:rsidRPr="00F81676">
        <w:rPr>
          <w:sz w:val="20"/>
          <w:lang w:val="en-US"/>
        </w:rPr>
        <w:br/>
        <w:t>    print(-x)</w:t>
      </w:r>
    </w:p>
    <w:p w:rsidR="0001514B" w:rsidRPr="00F81676" w:rsidRDefault="00736F67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 xml:space="preserve">Вопрос </w:t>
      </w:r>
      <w:r w:rsidR="0001514B" w:rsidRPr="00F81676">
        <w:rPr>
          <w:rFonts w:ascii="Times New Roman" w:hAnsi="Times New Roman" w:cs="Times New Roman"/>
          <w:color w:val="auto"/>
          <w:sz w:val="20"/>
          <w:szCs w:val="24"/>
        </w:rPr>
        <w:t>3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Что будет в результате выполнения следующего алгоритма: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</w:rPr>
        <w:t>Входные</w:t>
      </w:r>
      <w:r w:rsidRPr="00F81676">
        <w:rPr>
          <w:sz w:val="20"/>
          <w:lang w:val="en-US"/>
        </w:rPr>
        <w:t xml:space="preserve"> </w:t>
      </w:r>
      <w:r w:rsidRPr="00F81676">
        <w:rPr>
          <w:sz w:val="20"/>
        </w:rPr>
        <w:t>данные</w:t>
      </w:r>
      <w:r w:rsidRPr="00F81676">
        <w:rPr>
          <w:sz w:val="20"/>
          <w:lang w:val="en-US"/>
        </w:rPr>
        <w:t>: -57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 xml:space="preserve">x = </w:t>
      </w:r>
      <w:proofErr w:type="spellStart"/>
      <w:proofErr w:type="gramStart"/>
      <w:r w:rsidRPr="00F81676">
        <w:rPr>
          <w:sz w:val="20"/>
          <w:lang w:val="en-US"/>
        </w:rPr>
        <w:t>int</w:t>
      </w:r>
      <w:proofErr w:type="spellEnd"/>
      <w:r w:rsidRPr="00F81676">
        <w:rPr>
          <w:sz w:val="20"/>
          <w:lang w:val="en-US"/>
        </w:rPr>
        <w:t>(</w:t>
      </w:r>
      <w:proofErr w:type="gramEnd"/>
      <w:r w:rsidRPr="00F81676">
        <w:rPr>
          <w:sz w:val="20"/>
          <w:lang w:val="en-US"/>
        </w:rPr>
        <w:t>input())</w:t>
      </w:r>
      <w:r w:rsidRPr="00F81676">
        <w:rPr>
          <w:sz w:val="20"/>
          <w:lang w:val="en-US"/>
        </w:rPr>
        <w:br/>
        <w:t>if x &gt; 0:</w:t>
      </w:r>
      <w:r w:rsidRPr="00F81676">
        <w:rPr>
          <w:sz w:val="20"/>
          <w:lang w:val="en-US"/>
        </w:rPr>
        <w:br/>
        <w:t>    print(x)</w:t>
      </w:r>
      <w:r w:rsidRPr="00F81676">
        <w:rPr>
          <w:sz w:val="20"/>
          <w:lang w:val="en-US"/>
        </w:rPr>
        <w:br/>
        <w:t>else:</w:t>
      </w:r>
      <w:r w:rsidRPr="00F81676">
        <w:rPr>
          <w:sz w:val="20"/>
          <w:lang w:val="en-US"/>
        </w:rPr>
        <w:br/>
        <w:t>    print(-x)</w:t>
      </w:r>
    </w:p>
    <w:p w:rsidR="0001514B" w:rsidRPr="00F81676" w:rsidRDefault="00736F67" w:rsidP="0001514B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 xml:space="preserve">Вопрос </w:t>
      </w:r>
      <w:r w:rsidR="0001514B" w:rsidRPr="00F81676">
        <w:rPr>
          <w:rFonts w:ascii="Times New Roman" w:hAnsi="Times New Roman" w:cs="Times New Roman"/>
          <w:color w:val="auto"/>
          <w:sz w:val="20"/>
          <w:szCs w:val="24"/>
        </w:rPr>
        <w:t>4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</w:rPr>
      </w:pPr>
      <w:r w:rsidRPr="00F81676">
        <w:rPr>
          <w:sz w:val="20"/>
        </w:rPr>
        <w:t>Что будет в результате выполнения следующего алгоритма программы: 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</w:rPr>
        <w:lastRenderedPageBreak/>
        <w:t>Входные</w:t>
      </w:r>
      <w:r w:rsidRPr="00F81676">
        <w:rPr>
          <w:sz w:val="20"/>
          <w:lang w:val="en-US"/>
        </w:rPr>
        <w:t xml:space="preserve"> </w:t>
      </w:r>
      <w:r w:rsidRPr="00F81676">
        <w:rPr>
          <w:sz w:val="20"/>
        </w:rPr>
        <w:t>данные</w:t>
      </w:r>
      <w:r w:rsidRPr="00F81676">
        <w:rPr>
          <w:sz w:val="20"/>
          <w:lang w:val="en-US"/>
        </w:rPr>
        <w:t>: 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>15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>45</w:t>
      </w:r>
    </w:p>
    <w:p w:rsidR="0001514B" w:rsidRPr="00F81676" w:rsidRDefault="0001514B" w:rsidP="0001514B">
      <w:pPr>
        <w:pStyle w:val="aa"/>
        <w:shd w:val="clear" w:color="auto" w:fill="FFFFFF"/>
        <w:spacing w:before="0" w:beforeAutospacing="0" w:after="0" w:afterAutospacing="0"/>
        <w:rPr>
          <w:sz w:val="20"/>
          <w:lang w:val="en-US"/>
        </w:rPr>
      </w:pPr>
      <w:r w:rsidRPr="00F81676">
        <w:rPr>
          <w:sz w:val="20"/>
          <w:lang w:val="en-US"/>
        </w:rPr>
        <w:t xml:space="preserve">a = </w:t>
      </w:r>
      <w:proofErr w:type="spellStart"/>
      <w:proofErr w:type="gramStart"/>
      <w:r w:rsidRPr="00F81676">
        <w:rPr>
          <w:sz w:val="20"/>
          <w:lang w:val="en-US"/>
        </w:rPr>
        <w:t>int</w:t>
      </w:r>
      <w:proofErr w:type="spellEnd"/>
      <w:r w:rsidRPr="00F81676">
        <w:rPr>
          <w:sz w:val="20"/>
          <w:lang w:val="en-US"/>
        </w:rPr>
        <w:t>(</w:t>
      </w:r>
      <w:proofErr w:type="gramEnd"/>
      <w:r w:rsidRPr="00F81676">
        <w:rPr>
          <w:sz w:val="20"/>
          <w:lang w:val="en-US"/>
        </w:rPr>
        <w:t>input())</w:t>
      </w:r>
      <w:r w:rsidRPr="00F81676">
        <w:rPr>
          <w:sz w:val="20"/>
          <w:lang w:val="en-US"/>
        </w:rPr>
        <w:br/>
        <w:t xml:space="preserve">b = </w:t>
      </w:r>
      <w:proofErr w:type="spellStart"/>
      <w:r w:rsidRPr="00F81676">
        <w:rPr>
          <w:sz w:val="20"/>
          <w:lang w:val="en-US"/>
        </w:rPr>
        <w:t>int</w:t>
      </w:r>
      <w:proofErr w:type="spellEnd"/>
      <w:r w:rsidRPr="00F81676">
        <w:rPr>
          <w:sz w:val="20"/>
          <w:lang w:val="en-US"/>
        </w:rPr>
        <w:t>(input())</w:t>
      </w:r>
      <w:r w:rsidRPr="00F81676">
        <w:rPr>
          <w:sz w:val="20"/>
          <w:lang w:val="en-US"/>
        </w:rPr>
        <w:br/>
        <w:t>if a % 10 == 0 or b % 10 == 0:</w:t>
      </w:r>
      <w:r w:rsidRPr="00F81676">
        <w:rPr>
          <w:sz w:val="20"/>
          <w:lang w:val="en-US"/>
        </w:rPr>
        <w:br/>
        <w:t>    print('YES')</w:t>
      </w:r>
      <w:r w:rsidRPr="00F81676">
        <w:rPr>
          <w:sz w:val="20"/>
          <w:lang w:val="en-US"/>
        </w:rPr>
        <w:br/>
        <w:t>else:</w:t>
      </w:r>
      <w:r w:rsidRPr="00F81676">
        <w:rPr>
          <w:sz w:val="20"/>
          <w:lang w:val="en-US"/>
        </w:rPr>
        <w:br/>
        <w:t>    print('NO')</w:t>
      </w:r>
    </w:p>
    <w:p w:rsidR="0001514B" w:rsidRPr="00F81676" w:rsidRDefault="0001514B" w:rsidP="0001514B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4"/>
        </w:rPr>
      </w:pPr>
      <w:r w:rsidRPr="00F81676">
        <w:rPr>
          <w:rFonts w:ascii="Times New Roman" w:hAnsi="Times New Roman" w:cs="Times New Roman"/>
          <w:color w:val="auto"/>
          <w:sz w:val="20"/>
          <w:szCs w:val="24"/>
        </w:rPr>
        <w:t>Варианты ответов</w:t>
      </w:r>
    </w:p>
    <w:p w:rsidR="0001514B" w:rsidRPr="00F81676" w:rsidRDefault="0001514B" w:rsidP="0001514B">
      <w:pPr>
        <w:numPr>
          <w:ilvl w:val="0"/>
          <w:numId w:val="21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YES</w:t>
      </w:r>
    </w:p>
    <w:p w:rsidR="0001514B" w:rsidRPr="00F81676" w:rsidRDefault="0001514B" w:rsidP="0001514B">
      <w:pPr>
        <w:numPr>
          <w:ilvl w:val="0"/>
          <w:numId w:val="21"/>
        </w:numPr>
        <w:shd w:val="clear" w:color="auto" w:fill="FFFFFF"/>
        <w:spacing w:after="0" w:line="240" w:lineRule="auto"/>
        <w:ind w:left="300" w:right="0"/>
        <w:jc w:val="left"/>
        <w:rPr>
          <w:color w:val="auto"/>
          <w:sz w:val="20"/>
          <w:szCs w:val="24"/>
        </w:rPr>
      </w:pPr>
      <w:r w:rsidRPr="00F81676">
        <w:rPr>
          <w:color w:val="auto"/>
          <w:sz w:val="20"/>
          <w:szCs w:val="24"/>
        </w:rPr>
        <w:t>NO</w:t>
      </w:r>
    </w:p>
    <w:p w:rsidR="0001514B" w:rsidRPr="00F81676" w:rsidRDefault="00736F67" w:rsidP="00FF77AF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b/>
          <w:sz w:val="20"/>
          <w:szCs w:val="24"/>
        </w:rPr>
      </w:pPr>
      <w:r w:rsidRPr="00F81676">
        <w:rPr>
          <w:b/>
          <w:bCs/>
          <w:sz w:val="20"/>
          <w:szCs w:val="24"/>
        </w:rPr>
        <w:t>Промежуточный тест по теме</w:t>
      </w:r>
      <w:r w:rsidRPr="00F81676">
        <w:rPr>
          <w:bCs/>
          <w:sz w:val="20"/>
          <w:szCs w:val="24"/>
        </w:rPr>
        <w:t xml:space="preserve"> </w:t>
      </w:r>
      <w:r w:rsidRPr="00F81676">
        <w:rPr>
          <w:b/>
          <w:sz w:val="20"/>
          <w:szCs w:val="24"/>
        </w:rPr>
        <w:t xml:space="preserve">Введение в машинное обучение на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</w:p>
    <w:p w:rsidR="00736F67" w:rsidRPr="00F81676" w:rsidRDefault="00736F67" w:rsidP="00736F67">
      <w:pPr>
        <w:shd w:val="clear" w:color="auto" w:fill="FFFFFF"/>
        <w:spacing w:after="45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Выбирайте из предложенных вариантов ответов тот, который считаете верным. Успехов!</w:t>
      </w:r>
    </w:p>
    <w:p w:rsidR="00736F67" w:rsidRPr="00F81676" w:rsidRDefault="00736F67" w:rsidP="00736F67">
      <w:pPr>
        <w:pBdr>
          <w:bottom w:val="single" w:sz="6" w:space="1" w:color="auto"/>
        </w:pBdr>
        <w:spacing w:after="0" w:line="240" w:lineRule="auto"/>
        <w:ind w:right="0" w:firstLine="0"/>
        <w:jc w:val="center"/>
        <w:rPr>
          <w:vanish/>
          <w:color w:val="auto"/>
          <w:sz w:val="20"/>
          <w:szCs w:val="24"/>
        </w:rPr>
      </w:pPr>
      <w:r w:rsidRPr="00F81676">
        <w:rPr>
          <w:vanish/>
          <w:color w:val="auto"/>
          <w:sz w:val="20"/>
          <w:szCs w:val="24"/>
        </w:rPr>
        <w:t>Начало формы</w:t>
      </w:r>
    </w:p>
    <w:p w:rsidR="00736F67" w:rsidRPr="00F81676" w:rsidRDefault="00736F67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 xml:space="preserve">1. Каково основное преимущество </w:t>
      </w:r>
      <w:proofErr w:type="spellStart"/>
      <w:r w:rsidRPr="00F81676">
        <w:rPr>
          <w:color w:val="443D3D"/>
          <w:sz w:val="20"/>
          <w:szCs w:val="24"/>
        </w:rPr>
        <w:t>while</w:t>
      </w:r>
      <w:proofErr w:type="spellEnd"/>
      <w:r w:rsidRPr="00F81676">
        <w:rPr>
          <w:color w:val="443D3D"/>
          <w:sz w:val="20"/>
          <w:szCs w:val="24"/>
        </w:rPr>
        <w:t xml:space="preserve"> над </w:t>
      </w:r>
      <w:proofErr w:type="spellStart"/>
      <w:r w:rsidRPr="00F81676">
        <w:rPr>
          <w:color w:val="443D3D"/>
          <w:sz w:val="20"/>
          <w:szCs w:val="24"/>
        </w:rPr>
        <w:t>for</w:t>
      </w:r>
      <w:proofErr w:type="spellEnd"/>
      <w:r w:rsidRPr="00F81676">
        <w:rPr>
          <w:color w:val="443D3D"/>
          <w:sz w:val="20"/>
          <w:szCs w:val="24"/>
        </w:rPr>
        <w:t>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20.15pt;height:17.85pt" o:ole="">
            <v:imagedata r:id="rId16" o:title=""/>
          </v:shape>
          <w:control r:id="rId17" w:name="DefaultOcxName" w:shapeid="_x0000_i1106"/>
        </w:object>
      </w:r>
      <w:r w:rsidRPr="00F81676">
        <w:rPr>
          <w:color w:val="443D3D"/>
          <w:sz w:val="20"/>
          <w:szCs w:val="24"/>
        </w:rPr>
        <w:t> он быстрее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09" type="#_x0000_t75" style="width:20.15pt;height:17.85pt" o:ole="">
            <v:imagedata r:id="rId18" o:title=""/>
          </v:shape>
          <w:control r:id="rId19" w:name="DefaultOcxName1" w:shapeid="_x0000_i1109"/>
        </w:object>
      </w:r>
      <w:r w:rsidRPr="00F81676">
        <w:rPr>
          <w:color w:val="443D3D"/>
          <w:sz w:val="20"/>
          <w:szCs w:val="24"/>
        </w:rPr>
        <w:t> проще для понимания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12" type="#_x0000_t75" style="width:20.15pt;height:17.85pt" o:ole="">
            <v:imagedata r:id="rId18" o:title=""/>
          </v:shape>
          <w:control r:id="rId20" w:name="DefaultOcxName2" w:shapeid="_x0000_i1112"/>
        </w:object>
      </w:r>
      <w:r w:rsidRPr="00F81676">
        <w:rPr>
          <w:color w:val="443D3D"/>
          <w:sz w:val="20"/>
          <w:szCs w:val="24"/>
        </w:rPr>
        <w:t> автоматическая обработка исключений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15" type="#_x0000_t75" style="width:20.15pt;height:17.85pt" o:ole="">
            <v:imagedata r:id="rId18" o:title=""/>
          </v:shape>
          <w:control r:id="rId21" w:name="DefaultOcxName3" w:shapeid="_x0000_i1115"/>
        </w:object>
      </w:r>
      <w:r w:rsidRPr="00F81676">
        <w:rPr>
          <w:color w:val="443D3D"/>
          <w:sz w:val="20"/>
          <w:szCs w:val="24"/>
        </w:rPr>
        <w:t> содержит меньше переменных</w:t>
      </w:r>
    </w:p>
    <w:p w:rsidR="00736F67" w:rsidRPr="00F81676" w:rsidRDefault="00736F67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2. Какой оператор отвечает за переход в начало и выполнение следующей итерации?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18" type="#_x0000_t75" style="width:20.15pt;height:17.85pt" o:ole="">
            <v:imagedata r:id="rId18" o:title=""/>
          </v:shape>
          <w:control r:id="rId22" w:name="DefaultOcxName4" w:shapeid="_x0000_i1118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continue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21" type="#_x0000_t75" style="width:20.15pt;height:17.85pt" o:ole="">
            <v:imagedata r:id="rId18" o:title=""/>
          </v:shape>
          <w:control r:id="rId23" w:name="DefaultOcxName5" w:shapeid="_x0000_i1121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except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24" type="#_x0000_t75" style="width:20.15pt;height:17.85pt" o:ole="">
            <v:imagedata r:id="rId18" o:title=""/>
          </v:shape>
          <w:control r:id="rId24" w:name="DefaultOcxName6" w:shapeid="_x0000_i1124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break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27" type="#_x0000_t75" style="width:20.15pt;height:17.85pt" o:ole="">
            <v:imagedata r:id="rId18" o:title=""/>
          </v:shape>
          <w:control r:id="rId25" w:name="DefaultOcxName7" w:shapeid="_x0000_i1127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if-else</w:t>
      </w:r>
      <w:proofErr w:type="spellEnd"/>
    </w:p>
    <w:p w:rsidR="00736F67" w:rsidRPr="00F81676" w:rsidRDefault="00736F67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3. За что отвечают операторы циклов?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30" type="#_x0000_t75" style="width:20.15pt;height:17.85pt" o:ole="">
            <v:imagedata r:id="rId18" o:title=""/>
          </v:shape>
          <w:control r:id="rId26" w:name="DefaultOcxName8" w:shapeid="_x0000_i1130"/>
        </w:object>
      </w:r>
      <w:r w:rsidRPr="00F81676">
        <w:rPr>
          <w:color w:val="443D3D"/>
          <w:sz w:val="20"/>
          <w:szCs w:val="24"/>
        </w:rPr>
        <w:t> за выделение дополнительной памяти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33" type="#_x0000_t75" style="width:20.15pt;height:17.85pt" o:ole="">
            <v:imagedata r:id="rId18" o:title=""/>
          </v:shape>
          <w:control r:id="rId27" w:name="DefaultOcxName9" w:shapeid="_x0000_i1133"/>
        </w:object>
      </w:r>
      <w:r w:rsidRPr="00F81676">
        <w:rPr>
          <w:color w:val="443D3D"/>
          <w:sz w:val="20"/>
          <w:szCs w:val="24"/>
        </w:rPr>
        <w:t> за контроль каждой итерации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36" type="#_x0000_t75" style="width:20.15pt;height:17.85pt" o:ole="">
            <v:imagedata r:id="rId18" o:title=""/>
          </v:shape>
          <w:control r:id="rId28" w:name="DefaultOcxName10" w:shapeid="_x0000_i1136"/>
        </w:object>
      </w:r>
      <w:r w:rsidRPr="00F81676">
        <w:rPr>
          <w:color w:val="443D3D"/>
          <w:sz w:val="20"/>
          <w:szCs w:val="24"/>
        </w:rPr>
        <w:t> за очищение памяти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lastRenderedPageBreak/>
        <w:object w:dxaOrig="1440" w:dyaOrig="1440">
          <v:shape id="_x0000_i1139" type="#_x0000_t75" style="width:20.15pt;height:17.85pt" o:ole="">
            <v:imagedata r:id="rId18" o:title=""/>
          </v:shape>
          <w:control r:id="rId29" w:name="DefaultOcxName11" w:shapeid="_x0000_i1139"/>
        </w:object>
      </w:r>
      <w:r w:rsidRPr="00F81676">
        <w:rPr>
          <w:color w:val="443D3D"/>
          <w:sz w:val="20"/>
          <w:szCs w:val="24"/>
        </w:rPr>
        <w:t> за обработку исключений</w:t>
      </w:r>
    </w:p>
    <w:p w:rsidR="00736F67" w:rsidRPr="00F81676" w:rsidRDefault="00736F67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 xml:space="preserve">4. В каком случае цикл </w:t>
      </w:r>
      <w:proofErr w:type="spellStart"/>
      <w:r w:rsidRPr="00F81676">
        <w:rPr>
          <w:color w:val="443D3D"/>
          <w:sz w:val="20"/>
          <w:szCs w:val="24"/>
        </w:rPr>
        <w:t>for</w:t>
      </w:r>
      <w:proofErr w:type="spellEnd"/>
      <w:r w:rsidRPr="00F81676">
        <w:rPr>
          <w:color w:val="443D3D"/>
          <w:sz w:val="20"/>
          <w:szCs w:val="24"/>
        </w:rPr>
        <w:t xml:space="preserve"> может прекратить свою работу?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42" type="#_x0000_t75" style="width:20.15pt;height:17.85pt" o:ole="">
            <v:imagedata r:id="rId18" o:title=""/>
          </v:shape>
          <w:control r:id="rId30" w:name="DefaultOcxName12" w:shapeid="_x0000_i1142"/>
        </w:object>
      </w:r>
      <w:r w:rsidRPr="00F81676">
        <w:rPr>
          <w:color w:val="443D3D"/>
          <w:sz w:val="20"/>
          <w:szCs w:val="24"/>
        </w:rPr>
        <w:t> когда произойдет перебор всех элементов последовательности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45" type="#_x0000_t75" style="width:20.15pt;height:17.85pt" o:ole="">
            <v:imagedata r:id="rId18" o:title=""/>
          </v:shape>
          <w:control r:id="rId31" w:name="DefaultOcxName13" w:shapeid="_x0000_i1145"/>
        </w:object>
      </w:r>
      <w:r w:rsidRPr="00F81676">
        <w:rPr>
          <w:color w:val="443D3D"/>
          <w:sz w:val="20"/>
          <w:szCs w:val="24"/>
        </w:rPr>
        <w:t> если в теле цикла будет другой цикл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48" type="#_x0000_t75" style="width:20.15pt;height:17.85pt" o:ole="">
            <v:imagedata r:id="rId18" o:title=""/>
          </v:shape>
          <w:control r:id="rId32" w:name="DefaultOcxName14" w:shapeid="_x0000_i1148"/>
        </w:object>
      </w:r>
      <w:r w:rsidRPr="00F81676">
        <w:rPr>
          <w:color w:val="443D3D"/>
          <w:sz w:val="20"/>
          <w:szCs w:val="24"/>
        </w:rPr>
        <w:t xml:space="preserve"> если последовательность </w:t>
      </w:r>
      <w:proofErr w:type="spellStart"/>
      <w:r w:rsidRPr="00F81676">
        <w:rPr>
          <w:color w:val="443D3D"/>
          <w:sz w:val="20"/>
          <w:szCs w:val="24"/>
        </w:rPr>
        <w:t>неитерируемая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51" type="#_x0000_t75" style="width:20.15pt;height:17.85pt" o:ole="">
            <v:imagedata r:id="rId18" o:title=""/>
          </v:shape>
          <w:control r:id="rId33" w:name="DefaultOcxName15" w:shapeid="_x0000_i1151"/>
        </w:object>
      </w:r>
      <w:r w:rsidRPr="00F81676">
        <w:rPr>
          <w:color w:val="443D3D"/>
          <w:sz w:val="20"/>
          <w:szCs w:val="24"/>
        </w:rPr>
        <w:t xml:space="preserve"> если указать в теле цикла оператор </w:t>
      </w:r>
      <w:proofErr w:type="spellStart"/>
      <w:r w:rsidRPr="00F81676">
        <w:rPr>
          <w:color w:val="443D3D"/>
          <w:sz w:val="20"/>
          <w:szCs w:val="24"/>
        </w:rPr>
        <w:t>if</w:t>
      </w:r>
      <w:proofErr w:type="spellEnd"/>
    </w:p>
    <w:p w:rsidR="00736F67" w:rsidRPr="00F81676" w:rsidRDefault="00736F67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 xml:space="preserve">5. Каково основное назначение циклов в </w:t>
      </w:r>
      <w:proofErr w:type="spellStart"/>
      <w:r w:rsidRPr="00F81676">
        <w:rPr>
          <w:color w:val="443D3D"/>
          <w:sz w:val="20"/>
          <w:szCs w:val="24"/>
        </w:rPr>
        <w:t>Python</w:t>
      </w:r>
      <w:proofErr w:type="spellEnd"/>
      <w:r w:rsidRPr="00F81676">
        <w:rPr>
          <w:color w:val="443D3D"/>
          <w:sz w:val="20"/>
          <w:szCs w:val="24"/>
        </w:rPr>
        <w:t>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54" type="#_x0000_t75" style="width:20.15pt;height:17.85pt" o:ole="">
            <v:imagedata r:id="rId18" o:title=""/>
          </v:shape>
          <w:control r:id="rId34" w:name="DefaultOcxName16" w:shapeid="_x0000_i1154"/>
        </w:object>
      </w:r>
      <w:r w:rsidRPr="00F81676">
        <w:rPr>
          <w:color w:val="443D3D"/>
          <w:sz w:val="20"/>
          <w:szCs w:val="24"/>
        </w:rPr>
        <w:t xml:space="preserve"> за обработку </w:t>
      </w:r>
      <w:proofErr w:type="spellStart"/>
      <w:r w:rsidRPr="00F81676">
        <w:rPr>
          <w:color w:val="443D3D"/>
          <w:sz w:val="20"/>
          <w:szCs w:val="24"/>
        </w:rPr>
        <w:t>Python</w:t>
      </w:r>
      <w:proofErr w:type="spellEnd"/>
      <w:r w:rsidRPr="00F81676">
        <w:rPr>
          <w:color w:val="443D3D"/>
          <w:sz w:val="20"/>
          <w:szCs w:val="24"/>
        </w:rPr>
        <w:t>-списков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57" type="#_x0000_t75" style="width:20.15pt;height:17.85pt" o:ole="">
            <v:imagedata r:id="rId18" o:title=""/>
          </v:shape>
          <w:control r:id="rId35" w:name="DefaultOcxName17" w:shapeid="_x0000_i1157"/>
        </w:object>
      </w:r>
      <w:r w:rsidRPr="00F81676">
        <w:rPr>
          <w:color w:val="443D3D"/>
          <w:sz w:val="20"/>
          <w:szCs w:val="24"/>
        </w:rPr>
        <w:t> за цикличное выделение памяти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60" type="#_x0000_t75" style="width:20.15pt;height:17.85pt" o:ole="">
            <v:imagedata r:id="rId18" o:title=""/>
          </v:shape>
          <w:control r:id="rId36" w:name="DefaultOcxName18" w:shapeid="_x0000_i1160"/>
        </w:object>
      </w:r>
      <w:r w:rsidRPr="00F81676">
        <w:rPr>
          <w:color w:val="443D3D"/>
          <w:sz w:val="20"/>
          <w:szCs w:val="24"/>
        </w:rPr>
        <w:t> за отладку программы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63" type="#_x0000_t75" style="width:20.15pt;height:17.85pt" o:ole="">
            <v:imagedata r:id="rId18" o:title=""/>
          </v:shape>
          <w:control r:id="rId37" w:name="DefaultOcxName19" w:shapeid="_x0000_i1163"/>
        </w:object>
      </w:r>
      <w:r w:rsidRPr="00F81676">
        <w:rPr>
          <w:color w:val="443D3D"/>
          <w:sz w:val="20"/>
          <w:szCs w:val="24"/>
        </w:rPr>
        <w:t> за повторение определенной части кода несколько раз</w:t>
      </w:r>
    </w:p>
    <w:p w:rsidR="00F81676" w:rsidRPr="00F81676" w:rsidRDefault="00F81676" w:rsidP="00F81676">
      <w:pPr>
        <w:ind w:left="-15" w:right="52"/>
        <w:rPr>
          <w:b/>
          <w:sz w:val="20"/>
          <w:szCs w:val="24"/>
        </w:rPr>
      </w:pPr>
      <w:r w:rsidRPr="00F81676">
        <w:rPr>
          <w:b/>
          <w:sz w:val="20"/>
          <w:szCs w:val="24"/>
        </w:rPr>
        <w:t>Итоговый тест по теме</w:t>
      </w:r>
      <w:r w:rsidRPr="00F81676">
        <w:rPr>
          <w:sz w:val="20"/>
          <w:szCs w:val="24"/>
        </w:rPr>
        <w:t xml:space="preserve"> </w:t>
      </w:r>
      <w:r w:rsidRPr="00F81676">
        <w:rPr>
          <w:b/>
          <w:sz w:val="20"/>
          <w:szCs w:val="24"/>
        </w:rPr>
        <w:t xml:space="preserve">Введение в машинное обучение на </w:t>
      </w:r>
      <w:proofErr w:type="spellStart"/>
      <w:r w:rsidRPr="00F81676">
        <w:rPr>
          <w:b/>
          <w:sz w:val="20"/>
          <w:szCs w:val="24"/>
        </w:rPr>
        <w:t>Python</w:t>
      </w:r>
      <w:proofErr w:type="spellEnd"/>
    </w:p>
    <w:p w:rsidR="00F81676" w:rsidRPr="00F81676" w:rsidRDefault="00F81676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</w:p>
    <w:p w:rsidR="00736F67" w:rsidRPr="00F81676" w:rsidRDefault="00F81676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1</w:t>
      </w:r>
      <w:r w:rsidR="00736F67" w:rsidRPr="00F81676">
        <w:rPr>
          <w:color w:val="443D3D"/>
          <w:sz w:val="20"/>
          <w:szCs w:val="24"/>
        </w:rPr>
        <w:t xml:space="preserve">. С каким оператором обычно используется конструкция </w:t>
      </w:r>
      <w:proofErr w:type="spellStart"/>
      <w:r w:rsidR="00736F67" w:rsidRPr="00F81676">
        <w:rPr>
          <w:color w:val="443D3D"/>
          <w:sz w:val="20"/>
          <w:szCs w:val="24"/>
        </w:rPr>
        <w:t>else</w:t>
      </w:r>
      <w:proofErr w:type="spellEnd"/>
      <w:r w:rsidR="00736F67" w:rsidRPr="00F81676">
        <w:rPr>
          <w:color w:val="443D3D"/>
          <w:sz w:val="20"/>
          <w:szCs w:val="24"/>
        </w:rPr>
        <w:t>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  <w:lang w:val="en-US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66" type="#_x0000_t75" style="width:20.15pt;height:17.85pt" o:ole="">
            <v:imagedata r:id="rId18" o:title=""/>
          </v:shape>
          <w:control r:id="rId38" w:name="DefaultOcxName20" w:shapeid="_x0000_i1166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try</w:t>
      </w:r>
      <w:proofErr w:type="gram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  <w:lang w:val="en-US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69" type="#_x0000_t75" style="width:20.15pt;height:17.85pt" o:ole="">
            <v:imagedata r:id="rId18" o:title=""/>
          </v:shape>
          <w:control r:id="rId39" w:name="DefaultOcxName21" w:shapeid="_x0000_i1169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continue</w:t>
      </w:r>
      <w:proofErr w:type="gram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  <w:lang w:val="en-US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72" type="#_x0000_t75" style="width:20.15pt;height:17.85pt" o:ole="">
            <v:imagedata r:id="rId18" o:title=""/>
          </v:shape>
          <w:control r:id="rId40" w:name="DefaultOcxName22" w:shapeid="_x0000_i1172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break</w:t>
      </w:r>
      <w:proofErr w:type="gram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  <w:lang w:val="en-US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75" type="#_x0000_t75" style="width:20.15pt;height:17.85pt" o:ole="">
            <v:imagedata r:id="rId18" o:title=""/>
          </v:shape>
          <w:control r:id="rId41" w:name="DefaultOcxName23" w:shapeid="_x0000_i1175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except</w:t>
      </w:r>
      <w:proofErr w:type="gramEnd"/>
    </w:p>
    <w:p w:rsidR="00736F67" w:rsidRPr="00F81676" w:rsidRDefault="00F81676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  <w:lang w:val="en-US"/>
        </w:rPr>
      </w:pPr>
      <w:r w:rsidRPr="00F81676">
        <w:rPr>
          <w:color w:val="443D3D"/>
          <w:sz w:val="20"/>
          <w:szCs w:val="24"/>
          <w:lang w:val="en-US"/>
        </w:rPr>
        <w:t>2</w:t>
      </w:r>
      <w:r w:rsidR="00736F67" w:rsidRPr="00F81676">
        <w:rPr>
          <w:color w:val="443D3D"/>
          <w:sz w:val="20"/>
          <w:szCs w:val="24"/>
          <w:lang w:val="en-US"/>
        </w:rPr>
        <w:t>. </w:t>
      </w:r>
      <w:r w:rsidR="00736F67" w:rsidRPr="00F81676">
        <w:rPr>
          <w:color w:val="443D3D"/>
          <w:sz w:val="20"/>
          <w:szCs w:val="24"/>
        </w:rPr>
        <w:t>До</w:t>
      </w:r>
      <w:r w:rsidR="00736F67" w:rsidRPr="00F81676">
        <w:rPr>
          <w:color w:val="443D3D"/>
          <w:sz w:val="20"/>
          <w:szCs w:val="24"/>
          <w:lang w:val="en-US"/>
        </w:rPr>
        <w:t xml:space="preserve"> </w:t>
      </w:r>
      <w:r w:rsidR="00736F67" w:rsidRPr="00F81676">
        <w:rPr>
          <w:color w:val="443D3D"/>
          <w:sz w:val="20"/>
          <w:szCs w:val="24"/>
        </w:rPr>
        <w:t>каких</w:t>
      </w:r>
      <w:r w:rsidR="00736F67" w:rsidRPr="00F81676">
        <w:rPr>
          <w:color w:val="443D3D"/>
          <w:sz w:val="20"/>
          <w:szCs w:val="24"/>
          <w:lang w:val="en-US"/>
        </w:rPr>
        <w:t xml:space="preserve"> </w:t>
      </w:r>
      <w:r w:rsidR="00736F67" w:rsidRPr="00F81676">
        <w:rPr>
          <w:color w:val="443D3D"/>
          <w:sz w:val="20"/>
          <w:szCs w:val="24"/>
        </w:rPr>
        <w:t>пор</w:t>
      </w:r>
      <w:r w:rsidR="00736F67" w:rsidRPr="00F81676">
        <w:rPr>
          <w:color w:val="443D3D"/>
          <w:sz w:val="20"/>
          <w:szCs w:val="24"/>
          <w:lang w:val="en-US"/>
        </w:rPr>
        <w:t xml:space="preserve"> </w:t>
      </w:r>
      <w:r w:rsidR="00736F67" w:rsidRPr="00F81676">
        <w:rPr>
          <w:color w:val="443D3D"/>
          <w:sz w:val="20"/>
          <w:szCs w:val="24"/>
        </w:rPr>
        <w:t>работает</w:t>
      </w:r>
      <w:r w:rsidR="00736F67" w:rsidRPr="00F81676">
        <w:rPr>
          <w:color w:val="443D3D"/>
          <w:sz w:val="20"/>
          <w:szCs w:val="24"/>
          <w:lang w:val="en-US"/>
        </w:rPr>
        <w:t xml:space="preserve"> </w:t>
      </w:r>
      <w:r w:rsidR="00736F67" w:rsidRPr="00F81676">
        <w:rPr>
          <w:color w:val="443D3D"/>
          <w:sz w:val="20"/>
          <w:szCs w:val="24"/>
        </w:rPr>
        <w:t>цикл</w:t>
      </w:r>
      <w:r w:rsidR="00736F67" w:rsidRPr="00F81676">
        <w:rPr>
          <w:color w:val="443D3D"/>
          <w:sz w:val="20"/>
          <w:szCs w:val="24"/>
          <w:lang w:val="en-US"/>
        </w:rPr>
        <w:t xml:space="preserve"> while?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78" type="#_x0000_t75" style="width:20.15pt;height:17.85pt" o:ole="">
            <v:imagedata r:id="rId18" o:title=""/>
          </v:shape>
          <w:control r:id="rId42" w:name="DefaultOcxName24" w:shapeid="_x0000_i1178"/>
        </w:object>
      </w:r>
      <w:r w:rsidRPr="00F81676">
        <w:rPr>
          <w:color w:val="443D3D"/>
          <w:sz w:val="20"/>
          <w:szCs w:val="24"/>
        </w:rPr>
        <w:t> когда условие становится истинным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81" type="#_x0000_t75" style="width:20.15pt;height:17.85pt" o:ole="">
            <v:imagedata r:id="rId18" o:title=""/>
          </v:shape>
          <w:control r:id="rId43" w:name="DefaultOcxName25" w:shapeid="_x0000_i1181"/>
        </w:object>
      </w:r>
      <w:r w:rsidRPr="00F81676">
        <w:rPr>
          <w:color w:val="443D3D"/>
          <w:sz w:val="20"/>
          <w:szCs w:val="24"/>
        </w:rPr>
        <w:t xml:space="preserve"> пока не произойдет </w:t>
      </w:r>
      <w:proofErr w:type="gramStart"/>
      <w:r w:rsidRPr="00F81676">
        <w:rPr>
          <w:color w:val="443D3D"/>
          <w:sz w:val="20"/>
          <w:szCs w:val="24"/>
        </w:rPr>
        <w:t>экстренная</w:t>
      </w:r>
      <w:proofErr w:type="gramEnd"/>
      <w:r w:rsidRPr="00F81676">
        <w:rPr>
          <w:color w:val="443D3D"/>
          <w:sz w:val="20"/>
          <w:szCs w:val="24"/>
        </w:rPr>
        <w:t xml:space="preserve"> останова программы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84" type="#_x0000_t75" style="width:20.15pt;height:17.85pt" o:ole="">
            <v:imagedata r:id="rId18" o:title=""/>
          </v:shape>
          <w:control r:id="rId44" w:name="DefaultOcxName26" w:shapeid="_x0000_i1184"/>
        </w:object>
      </w:r>
      <w:r w:rsidRPr="00F81676">
        <w:rPr>
          <w:color w:val="443D3D"/>
          <w:sz w:val="20"/>
          <w:szCs w:val="24"/>
        </w:rPr>
        <w:t xml:space="preserve"> пока </w:t>
      </w:r>
      <w:proofErr w:type="gramStart"/>
      <w:r w:rsidRPr="00F81676">
        <w:rPr>
          <w:color w:val="443D3D"/>
          <w:sz w:val="20"/>
          <w:szCs w:val="24"/>
        </w:rPr>
        <w:t>не достигнут лимит</w:t>
      </w:r>
      <w:proofErr w:type="gramEnd"/>
      <w:r w:rsidRPr="00F81676">
        <w:rPr>
          <w:color w:val="443D3D"/>
          <w:sz w:val="20"/>
          <w:szCs w:val="24"/>
        </w:rPr>
        <w:t xml:space="preserve"> памяти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87" type="#_x0000_t75" style="width:20.15pt;height:17.85pt" o:ole="">
            <v:imagedata r:id="rId18" o:title=""/>
          </v:shape>
          <w:control r:id="rId45" w:name="DefaultOcxName27" w:shapeid="_x0000_i1187"/>
        </w:object>
      </w:r>
      <w:r w:rsidRPr="00F81676">
        <w:rPr>
          <w:color w:val="443D3D"/>
          <w:sz w:val="20"/>
          <w:szCs w:val="24"/>
        </w:rPr>
        <w:t> когда условие становится ложным</w:t>
      </w:r>
    </w:p>
    <w:p w:rsidR="00736F67" w:rsidRPr="00F81676" w:rsidRDefault="00F81676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3</w:t>
      </w:r>
      <w:r w:rsidR="00736F67" w:rsidRPr="00F81676">
        <w:rPr>
          <w:color w:val="443D3D"/>
          <w:sz w:val="20"/>
          <w:szCs w:val="24"/>
        </w:rPr>
        <w:t>. Какой оператор отвечает за выполнение альтернативного условия?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90" type="#_x0000_t75" style="width:20.15pt;height:17.85pt" o:ole="">
            <v:imagedata r:id="rId18" o:title=""/>
          </v:shape>
          <w:control r:id="rId46" w:name="DefaultOcxName28" w:shapeid="_x0000_i1190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except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93" type="#_x0000_t75" style="width:20.15pt;height:17.85pt" o:ole="">
            <v:imagedata r:id="rId18" o:title=""/>
          </v:shape>
          <w:control r:id="rId47" w:name="DefaultOcxName29" w:shapeid="_x0000_i1193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stop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lastRenderedPageBreak/>
        <w:object w:dxaOrig="1440" w:dyaOrig="1440">
          <v:shape id="_x0000_i1196" type="#_x0000_t75" style="width:20.15pt;height:17.85pt" o:ole="">
            <v:imagedata r:id="rId18" o:title=""/>
          </v:shape>
          <w:control r:id="rId48" w:name="DefaultOcxName30" w:shapeid="_x0000_i1196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else</w:t>
      </w:r>
      <w:proofErr w:type="spell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199" type="#_x0000_t75" style="width:20.15pt;height:17.85pt" o:ole="">
            <v:imagedata r:id="rId18" o:title=""/>
          </v:shape>
          <w:control r:id="rId49" w:name="DefaultOcxName31" w:shapeid="_x0000_i1199"/>
        </w:object>
      </w:r>
      <w:r w:rsidRPr="00F81676">
        <w:rPr>
          <w:color w:val="443D3D"/>
          <w:sz w:val="20"/>
          <w:szCs w:val="24"/>
        </w:rPr>
        <w:t> </w:t>
      </w:r>
      <w:proofErr w:type="spellStart"/>
      <w:r w:rsidRPr="00F81676">
        <w:rPr>
          <w:color w:val="443D3D"/>
          <w:sz w:val="20"/>
          <w:szCs w:val="24"/>
        </w:rPr>
        <w:t>break</w:t>
      </w:r>
      <w:proofErr w:type="spellEnd"/>
    </w:p>
    <w:p w:rsidR="00736F67" w:rsidRPr="00F81676" w:rsidRDefault="00F81676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4</w:t>
      </w:r>
      <w:r w:rsidR="00736F67" w:rsidRPr="00F81676">
        <w:rPr>
          <w:color w:val="443D3D"/>
          <w:sz w:val="20"/>
          <w:szCs w:val="24"/>
        </w:rPr>
        <w:t xml:space="preserve">. Какой оператор отвечает за прерывание работы цикла в </w:t>
      </w:r>
      <w:proofErr w:type="spellStart"/>
      <w:r w:rsidR="00736F67" w:rsidRPr="00F81676">
        <w:rPr>
          <w:color w:val="443D3D"/>
          <w:sz w:val="20"/>
          <w:szCs w:val="24"/>
        </w:rPr>
        <w:t>Python</w:t>
      </w:r>
      <w:proofErr w:type="spellEnd"/>
      <w:r w:rsidR="00736F67" w:rsidRPr="00F81676">
        <w:rPr>
          <w:color w:val="443D3D"/>
          <w:sz w:val="20"/>
          <w:szCs w:val="24"/>
        </w:rPr>
        <w:t>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02" type="#_x0000_t75" style="width:20.15pt;height:17.85pt" o:ole="">
            <v:imagedata r:id="rId18" o:title=""/>
          </v:shape>
          <w:control r:id="rId50" w:name="DefaultOcxName32" w:shapeid="_x0000_i1202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continue</w:t>
      </w:r>
      <w:proofErr w:type="gram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05" type="#_x0000_t75" style="width:20.15pt;height:17.85pt" o:ole="">
            <v:imagedata r:id="rId18" o:title=""/>
          </v:shape>
          <w:control r:id="rId51" w:name="DefaultOcxName33" w:shapeid="_x0000_i1205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try</w:t>
      </w:r>
      <w:r w:rsidRPr="00F81676">
        <w:rPr>
          <w:color w:val="443D3D"/>
          <w:sz w:val="20"/>
          <w:szCs w:val="24"/>
        </w:rPr>
        <w:t>-</w:t>
      </w:r>
      <w:proofErr w:type="gramEnd"/>
      <w:r w:rsidRPr="00F81676">
        <w:rPr>
          <w:color w:val="443D3D"/>
          <w:sz w:val="20"/>
          <w:szCs w:val="24"/>
          <w:lang w:val="en-US"/>
        </w:rPr>
        <w:t>except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08" type="#_x0000_t75" style="width:20.15pt;height:17.85pt" o:ole="">
            <v:imagedata r:id="rId18" o:title=""/>
          </v:shape>
          <w:control r:id="rId52" w:name="DefaultOcxName34" w:shapeid="_x0000_i1208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stop</w:t>
      </w:r>
      <w:proofErr w:type="gramEnd"/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11" type="#_x0000_t75" style="width:20.15pt;height:17.85pt" o:ole="">
            <v:imagedata r:id="rId18" o:title=""/>
          </v:shape>
          <w:control r:id="rId53" w:name="DefaultOcxName35" w:shapeid="_x0000_i1211"/>
        </w:object>
      </w:r>
      <w:r w:rsidRPr="00F81676">
        <w:rPr>
          <w:color w:val="443D3D"/>
          <w:sz w:val="20"/>
          <w:szCs w:val="24"/>
          <w:lang w:val="en-US"/>
        </w:rPr>
        <w:t> </w:t>
      </w:r>
      <w:proofErr w:type="gramStart"/>
      <w:r w:rsidRPr="00F81676">
        <w:rPr>
          <w:color w:val="443D3D"/>
          <w:sz w:val="20"/>
          <w:szCs w:val="24"/>
          <w:lang w:val="en-US"/>
        </w:rPr>
        <w:t>break</w:t>
      </w:r>
      <w:proofErr w:type="gramEnd"/>
    </w:p>
    <w:p w:rsidR="00736F67" w:rsidRPr="00F81676" w:rsidRDefault="00F81676" w:rsidP="00736F67">
      <w:pPr>
        <w:spacing w:after="0"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t>5.</w:t>
      </w:r>
      <w:r w:rsidR="00736F67" w:rsidRPr="00F81676">
        <w:rPr>
          <w:color w:val="443D3D"/>
          <w:sz w:val="20"/>
          <w:szCs w:val="24"/>
        </w:rPr>
        <w:t xml:space="preserve"> Каково основное назначение цикла </w:t>
      </w:r>
      <w:proofErr w:type="spellStart"/>
      <w:r w:rsidR="00736F67" w:rsidRPr="00F81676">
        <w:rPr>
          <w:color w:val="443D3D"/>
          <w:sz w:val="20"/>
          <w:szCs w:val="24"/>
        </w:rPr>
        <w:t>for</w:t>
      </w:r>
      <w:proofErr w:type="spellEnd"/>
      <w:r w:rsidR="00736F67" w:rsidRPr="00F81676">
        <w:rPr>
          <w:color w:val="443D3D"/>
          <w:sz w:val="20"/>
          <w:szCs w:val="24"/>
        </w:rPr>
        <w:t xml:space="preserve"> в </w:t>
      </w:r>
      <w:proofErr w:type="spellStart"/>
      <w:r w:rsidR="00736F67" w:rsidRPr="00F81676">
        <w:rPr>
          <w:color w:val="443D3D"/>
          <w:sz w:val="20"/>
          <w:szCs w:val="24"/>
        </w:rPr>
        <w:t>Python</w:t>
      </w:r>
      <w:proofErr w:type="spellEnd"/>
      <w:r w:rsidR="00736F67" w:rsidRPr="00F81676">
        <w:rPr>
          <w:color w:val="443D3D"/>
          <w:sz w:val="20"/>
          <w:szCs w:val="24"/>
        </w:rPr>
        <w:t>?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14" type="#_x0000_t75" style="width:20.15pt;height:17.85pt" o:ole="">
            <v:imagedata r:id="rId18" o:title=""/>
          </v:shape>
          <w:control r:id="rId54" w:name="DefaultOcxName36" w:shapeid="_x0000_i1214"/>
        </w:object>
      </w:r>
      <w:r w:rsidRPr="00F81676">
        <w:rPr>
          <w:color w:val="443D3D"/>
          <w:sz w:val="20"/>
          <w:szCs w:val="24"/>
        </w:rPr>
        <w:t> создание последовательностей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17" type="#_x0000_t75" style="width:20.15pt;height:17.85pt" o:ole="">
            <v:imagedata r:id="rId16" o:title=""/>
          </v:shape>
          <w:control r:id="rId55" w:name="DefaultOcxName37" w:shapeid="_x0000_i1217"/>
        </w:object>
      </w:r>
      <w:r w:rsidRPr="00F81676">
        <w:rPr>
          <w:color w:val="443D3D"/>
          <w:sz w:val="20"/>
          <w:szCs w:val="24"/>
        </w:rPr>
        <w:t> экономия ресурсов</w:t>
      </w:r>
    </w:p>
    <w:p w:rsidR="00736F67" w:rsidRPr="00F81676" w:rsidRDefault="00736F67" w:rsidP="00736F67">
      <w:pPr>
        <w:spacing w:line="240" w:lineRule="auto"/>
        <w:ind w:right="0" w:firstLine="0"/>
        <w:jc w:val="left"/>
        <w:rPr>
          <w:color w:val="443D3D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20" type="#_x0000_t75" style="width:20.15pt;height:17.85pt" o:ole="">
            <v:imagedata r:id="rId18" o:title=""/>
          </v:shape>
          <w:control r:id="rId56" w:name="DefaultOcxName38" w:shapeid="_x0000_i1220"/>
        </w:object>
      </w:r>
      <w:r w:rsidRPr="00F81676">
        <w:rPr>
          <w:color w:val="443D3D"/>
          <w:sz w:val="20"/>
          <w:szCs w:val="24"/>
        </w:rPr>
        <w:t> обход последовательностей</w:t>
      </w:r>
    </w:p>
    <w:p w:rsidR="00736F67" w:rsidRPr="00F81676" w:rsidRDefault="00736F67" w:rsidP="00F81676">
      <w:pPr>
        <w:spacing w:line="240" w:lineRule="auto"/>
        <w:ind w:right="0" w:firstLine="0"/>
        <w:jc w:val="left"/>
        <w:rPr>
          <w:vanish/>
          <w:color w:val="auto"/>
          <w:sz w:val="20"/>
          <w:szCs w:val="24"/>
        </w:rPr>
      </w:pPr>
      <w:r w:rsidRPr="00F81676">
        <w:rPr>
          <w:color w:val="443D3D"/>
          <w:sz w:val="20"/>
          <w:szCs w:val="24"/>
        </w:rPr>
        <w:object w:dxaOrig="1440" w:dyaOrig="1440">
          <v:shape id="_x0000_i1223" type="#_x0000_t75" style="width:20.15pt;height:17.85pt" o:ole="">
            <v:imagedata r:id="rId18" o:title=""/>
          </v:shape>
          <w:control r:id="rId57" w:name="DefaultOcxName39" w:shapeid="_x0000_i1223"/>
        </w:object>
      </w:r>
      <w:r w:rsidRPr="00F81676">
        <w:rPr>
          <w:color w:val="443D3D"/>
          <w:sz w:val="20"/>
          <w:szCs w:val="24"/>
        </w:rPr>
        <w:t>разрушение структуры последовательностей</w:t>
      </w:r>
      <w:r w:rsidRPr="00F81676">
        <w:rPr>
          <w:vanish/>
          <w:color w:val="auto"/>
          <w:sz w:val="20"/>
          <w:szCs w:val="24"/>
        </w:rPr>
        <w:t>Конец формы</w:t>
      </w:r>
    </w:p>
    <w:p w:rsidR="00736F67" w:rsidRPr="00F81676" w:rsidRDefault="00736F67" w:rsidP="00FF77AF">
      <w:pPr>
        <w:widowControl w:val="0"/>
        <w:tabs>
          <w:tab w:val="left" w:pos="709"/>
        </w:tabs>
        <w:autoSpaceDE w:val="0"/>
        <w:autoSpaceDN w:val="0"/>
        <w:spacing w:after="0" w:line="240" w:lineRule="auto"/>
        <w:outlineLvl w:val="1"/>
        <w:rPr>
          <w:bCs/>
          <w:sz w:val="20"/>
          <w:szCs w:val="24"/>
        </w:rPr>
      </w:pPr>
    </w:p>
    <w:p w:rsidR="00736F67" w:rsidRPr="00F81676" w:rsidRDefault="00736F67">
      <w:pPr>
        <w:ind w:left="-15" w:right="52"/>
        <w:rPr>
          <w:sz w:val="20"/>
          <w:szCs w:val="24"/>
        </w:rPr>
      </w:pPr>
    </w:p>
    <w:p w:rsidR="00302417" w:rsidRPr="00F81676" w:rsidRDefault="00953691">
      <w:pPr>
        <w:spacing w:after="0" w:line="259" w:lineRule="auto"/>
        <w:ind w:right="0" w:firstLine="0"/>
        <w:jc w:val="left"/>
        <w:rPr>
          <w:sz w:val="20"/>
          <w:szCs w:val="24"/>
        </w:rPr>
      </w:pPr>
      <w:r w:rsidRPr="00F81676">
        <w:rPr>
          <w:b/>
          <w:sz w:val="20"/>
          <w:szCs w:val="24"/>
        </w:rPr>
        <w:t xml:space="preserve"> 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302417" w:rsidRPr="00F81676" w:rsidSect="0020608B">
      <w:footnotePr>
        <w:numRestart w:val="eachPage"/>
      </w:footnotePr>
      <w:pgSz w:w="8390" w:h="11904"/>
      <w:pgMar w:top="851" w:right="851" w:bottom="851" w:left="851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2B" w:rsidRDefault="00C73D2B">
      <w:pPr>
        <w:spacing w:after="0" w:line="240" w:lineRule="auto"/>
      </w:pPr>
      <w:r>
        <w:separator/>
      </w:r>
    </w:p>
  </w:endnote>
  <w:endnote w:type="continuationSeparator" w:id="0">
    <w:p w:rsidR="00C73D2B" w:rsidRDefault="00C7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2B" w:rsidRDefault="00C73D2B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C73D2B" w:rsidRDefault="00C73D2B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C73D2B" w:rsidRDefault="00C73D2B">
      <w:pPr>
        <w:pStyle w:val="footnotedescription"/>
      </w:pPr>
      <w:r>
        <w:rPr>
          <w:rStyle w:val="footnotemark"/>
        </w:rPr>
        <w:footnoteRef/>
      </w:r>
      <w:r>
        <w:t xml:space="preserve"> Приказ </w:t>
      </w:r>
      <w:proofErr w:type="spellStart"/>
      <w:r>
        <w:t>Минпросвещения</w:t>
      </w:r>
      <w:proofErr w:type="spellEnd"/>
      <w:r>
        <w:t xml:space="preserve"> №287 от 31 мая 2021 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49">
    <w:multiLevelType w:val="hybridMultilevel"/>
    <w:lvl w:ilvl="0" w:tplc="23959264">
      <w:start w:val="1"/>
      <w:numFmt w:val="decimal"/>
      <w:lvlText w:val="%1."/>
      <w:lvlJc w:val="left"/>
      <w:pPr>
        <w:ind w:left="720" w:hanging="360"/>
      </w:pPr>
    </w:lvl>
    <w:lvl w:ilvl="1" w:tplc="23959264" w:tentative="1">
      <w:start w:val="1"/>
      <w:numFmt w:val="lowerLetter"/>
      <w:lvlText w:val="%2."/>
      <w:lvlJc w:val="left"/>
      <w:pPr>
        <w:ind w:left="1440" w:hanging="360"/>
      </w:pPr>
    </w:lvl>
    <w:lvl w:ilvl="2" w:tplc="23959264" w:tentative="1">
      <w:start w:val="1"/>
      <w:numFmt w:val="lowerRoman"/>
      <w:lvlText w:val="%3."/>
      <w:lvlJc w:val="right"/>
      <w:pPr>
        <w:ind w:left="2160" w:hanging="180"/>
      </w:pPr>
    </w:lvl>
    <w:lvl w:ilvl="3" w:tplc="23959264" w:tentative="1">
      <w:start w:val="1"/>
      <w:numFmt w:val="decimal"/>
      <w:lvlText w:val="%4."/>
      <w:lvlJc w:val="left"/>
      <w:pPr>
        <w:ind w:left="2880" w:hanging="360"/>
      </w:pPr>
    </w:lvl>
    <w:lvl w:ilvl="4" w:tplc="23959264" w:tentative="1">
      <w:start w:val="1"/>
      <w:numFmt w:val="lowerLetter"/>
      <w:lvlText w:val="%5."/>
      <w:lvlJc w:val="left"/>
      <w:pPr>
        <w:ind w:left="3600" w:hanging="360"/>
      </w:pPr>
    </w:lvl>
    <w:lvl w:ilvl="5" w:tplc="23959264" w:tentative="1">
      <w:start w:val="1"/>
      <w:numFmt w:val="lowerRoman"/>
      <w:lvlText w:val="%6."/>
      <w:lvlJc w:val="right"/>
      <w:pPr>
        <w:ind w:left="4320" w:hanging="180"/>
      </w:pPr>
    </w:lvl>
    <w:lvl w:ilvl="6" w:tplc="23959264" w:tentative="1">
      <w:start w:val="1"/>
      <w:numFmt w:val="decimal"/>
      <w:lvlText w:val="%7."/>
      <w:lvlJc w:val="left"/>
      <w:pPr>
        <w:ind w:left="5040" w:hanging="360"/>
      </w:pPr>
    </w:lvl>
    <w:lvl w:ilvl="7" w:tplc="23959264" w:tentative="1">
      <w:start w:val="1"/>
      <w:numFmt w:val="lowerLetter"/>
      <w:lvlText w:val="%8."/>
      <w:lvlJc w:val="left"/>
      <w:pPr>
        <w:ind w:left="5760" w:hanging="360"/>
      </w:pPr>
    </w:lvl>
    <w:lvl w:ilvl="8" w:tplc="23959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48">
    <w:multiLevelType w:val="hybridMultilevel"/>
    <w:lvl w:ilvl="0" w:tplc="89293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3464DF4"/>
    <w:multiLevelType w:val="hybridMultilevel"/>
    <w:tmpl w:val="9C0CFC3A"/>
    <w:lvl w:ilvl="0" w:tplc="EBC0CB76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8413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443B8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30E05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ED76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EE20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44B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C6E8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CA1A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0A69FA"/>
    <w:multiLevelType w:val="multilevel"/>
    <w:tmpl w:val="B61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A43AB"/>
    <w:multiLevelType w:val="hybridMultilevel"/>
    <w:tmpl w:val="1DC6991A"/>
    <w:lvl w:ilvl="0" w:tplc="2A72BA0E">
      <w:start w:val="1"/>
      <w:numFmt w:val="decimal"/>
      <w:lvlText w:val="%1."/>
      <w:lvlJc w:val="left"/>
      <w:pPr>
        <w:ind w:left="107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2B43546"/>
    <w:multiLevelType w:val="multilevel"/>
    <w:tmpl w:val="FCB0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B123D"/>
    <w:multiLevelType w:val="hybridMultilevel"/>
    <w:tmpl w:val="C39CC974"/>
    <w:lvl w:ilvl="0" w:tplc="F8100B5A">
      <w:start w:val="1"/>
      <w:numFmt w:val="bullet"/>
      <w:lvlText w:val="●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ADBEC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842A44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D4B74C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AB0A2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D0E060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E6813C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EBF7E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A0291A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344B4E"/>
    <w:multiLevelType w:val="multilevel"/>
    <w:tmpl w:val="8DE2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D1E01"/>
    <w:multiLevelType w:val="hybridMultilevel"/>
    <w:tmpl w:val="62C6BF42"/>
    <w:lvl w:ilvl="0" w:tplc="D41A998E">
      <w:start w:val="1"/>
      <w:numFmt w:val="bullet"/>
      <w:lvlText w:val="●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12D238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DC69E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1C893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4E3CEE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390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CCB00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ED0C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2472C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FE7E90"/>
    <w:multiLevelType w:val="multilevel"/>
    <w:tmpl w:val="5B8A2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944" w:hanging="1800"/>
      </w:pPr>
      <w:rPr>
        <w:rFonts w:hint="default"/>
      </w:rPr>
    </w:lvl>
  </w:abstractNum>
  <w:abstractNum w:abstractNumId="8">
    <w:nsid w:val="25BF5371"/>
    <w:multiLevelType w:val="hybridMultilevel"/>
    <w:tmpl w:val="97562286"/>
    <w:lvl w:ilvl="0" w:tplc="C692665E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9">
    <w:nsid w:val="2605599A"/>
    <w:multiLevelType w:val="multilevel"/>
    <w:tmpl w:val="4AE2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943325"/>
    <w:multiLevelType w:val="multilevel"/>
    <w:tmpl w:val="B8AA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2701D3"/>
    <w:multiLevelType w:val="multilevel"/>
    <w:tmpl w:val="420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A97859"/>
    <w:multiLevelType w:val="hybridMultilevel"/>
    <w:tmpl w:val="8D2C7B9E"/>
    <w:lvl w:ilvl="0" w:tplc="DD0C9762">
      <w:start w:val="1"/>
      <w:numFmt w:val="bullet"/>
      <w:lvlText w:val="●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2447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41B7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E75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6214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6990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78DE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F6AF3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42E7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8F499A"/>
    <w:multiLevelType w:val="multilevel"/>
    <w:tmpl w:val="D75A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B235F9"/>
    <w:multiLevelType w:val="hybridMultilevel"/>
    <w:tmpl w:val="944CBA02"/>
    <w:lvl w:ilvl="0" w:tplc="52E6A272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02F53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84F9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0231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6451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385D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8BF5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C872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59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3814D8"/>
    <w:multiLevelType w:val="hybridMultilevel"/>
    <w:tmpl w:val="B7282798"/>
    <w:lvl w:ilvl="0" w:tplc="4F164E9E">
      <w:start w:val="1"/>
      <w:numFmt w:val="bullet"/>
      <w:lvlText w:val="●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415D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EFD1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6D28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4C86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669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0868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E7BC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459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DBE5630"/>
    <w:multiLevelType w:val="multilevel"/>
    <w:tmpl w:val="4EA6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E1D7B"/>
    <w:multiLevelType w:val="multilevel"/>
    <w:tmpl w:val="3FDC6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8" w:hanging="1800"/>
      </w:pPr>
      <w:rPr>
        <w:rFonts w:hint="default"/>
      </w:rPr>
    </w:lvl>
  </w:abstractNum>
  <w:abstractNum w:abstractNumId="18">
    <w:nsid w:val="753D7416"/>
    <w:multiLevelType w:val="multilevel"/>
    <w:tmpl w:val="7426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712CC8"/>
    <w:multiLevelType w:val="multilevel"/>
    <w:tmpl w:val="9CFA9000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94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537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645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7885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896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0395" w:hanging="1800"/>
      </w:pPr>
      <w:rPr>
        <w:rFonts w:hint="default"/>
        <w:sz w:val="20"/>
      </w:rPr>
    </w:lvl>
  </w:abstractNum>
  <w:abstractNum w:abstractNumId="20">
    <w:nsid w:val="7DC539B4"/>
    <w:multiLevelType w:val="hybridMultilevel"/>
    <w:tmpl w:val="67A4939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89A1620">
      <w:numFmt w:val="bullet"/>
      <w:lvlText w:val="·"/>
      <w:lvlJc w:val="left"/>
      <w:pPr>
        <w:ind w:left="2819" w:hanging="670"/>
      </w:pPr>
      <w:rPr>
        <w:rFonts w:ascii="Times New Roman" w:eastAsia="Times New Roman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4"/>
  </w:num>
  <w:num w:numId="7">
    <w:abstractNumId w:val="19"/>
  </w:num>
  <w:num w:numId="8">
    <w:abstractNumId w:val="8"/>
  </w:num>
  <w:num w:numId="9">
    <w:abstractNumId w:val="17"/>
  </w:num>
  <w:num w:numId="10">
    <w:abstractNumId w:val="7"/>
  </w:num>
  <w:num w:numId="11">
    <w:abstractNumId w:val="1"/>
  </w:num>
  <w:num w:numId="12">
    <w:abstractNumId w:val="2"/>
  </w:num>
  <w:num w:numId="13">
    <w:abstractNumId w:val="20"/>
  </w:num>
  <w:num w:numId="14">
    <w:abstractNumId w:val="10"/>
  </w:num>
  <w:num w:numId="15">
    <w:abstractNumId w:val="3"/>
  </w:num>
  <w:num w:numId="16">
    <w:abstractNumId w:val="5"/>
  </w:num>
  <w:num w:numId="17">
    <w:abstractNumId w:val="16"/>
  </w:num>
  <w:num w:numId="18">
    <w:abstractNumId w:val="9"/>
  </w:num>
  <w:num w:numId="19">
    <w:abstractNumId w:val="18"/>
  </w:num>
  <w:num w:numId="20">
    <w:abstractNumId w:val="11"/>
  </w:num>
  <w:num w:numId="21">
    <w:abstractNumId w:val="13"/>
  </w:num>
  <w:num w:numId="16348">
    <w:abstractNumId w:val="16348"/>
  </w:num>
  <w:num w:numId="16349">
    <w:abstractNumId w:val="163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17"/>
    <w:rsid w:val="0001514B"/>
    <w:rsid w:val="00032F58"/>
    <w:rsid w:val="000A27FB"/>
    <w:rsid w:val="00134F94"/>
    <w:rsid w:val="00166E6A"/>
    <w:rsid w:val="00180EBA"/>
    <w:rsid w:val="0020608B"/>
    <w:rsid w:val="00272023"/>
    <w:rsid w:val="00302417"/>
    <w:rsid w:val="00376D16"/>
    <w:rsid w:val="00451829"/>
    <w:rsid w:val="004D44FE"/>
    <w:rsid w:val="00736F67"/>
    <w:rsid w:val="00860139"/>
    <w:rsid w:val="00925727"/>
    <w:rsid w:val="009461A6"/>
    <w:rsid w:val="00953691"/>
    <w:rsid w:val="00A331AD"/>
    <w:rsid w:val="00AE7B21"/>
    <w:rsid w:val="00C34ABE"/>
    <w:rsid w:val="00C43233"/>
    <w:rsid w:val="00C44DA4"/>
    <w:rsid w:val="00C73D2B"/>
    <w:rsid w:val="00E038AF"/>
    <w:rsid w:val="00E07EEC"/>
    <w:rsid w:val="00E675D3"/>
    <w:rsid w:val="00F81676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367" w:lineRule="auto"/>
      <w:ind w:right="5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" w:line="271" w:lineRule="auto"/>
      <w:ind w:left="10" w:right="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7"/>
      <w:ind w:left="10" w:right="58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0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451829"/>
    <w:pPr>
      <w:widowControl w:val="0"/>
      <w:autoSpaceDE w:val="0"/>
      <w:autoSpaceDN w:val="0"/>
      <w:spacing w:after="0" w:line="240" w:lineRule="auto"/>
      <w:ind w:left="856" w:right="0" w:hanging="360"/>
      <w:jc w:val="left"/>
    </w:pPr>
    <w:rPr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518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451829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9461A6"/>
    <w:pPr>
      <w:widowControl w:val="0"/>
      <w:autoSpaceDE w:val="0"/>
      <w:autoSpaceDN w:val="0"/>
      <w:spacing w:after="0" w:line="240" w:lineRule="auto"/>
      <w:ind w:left="148" w:right="0" w:firstLine="0"/>
      <w:jc w:val="center"/>
    </w:pPr>
    <w:rPr>
      <w:color w:val="auto"/>
      <w:sz w:val="22"/>
      <w:lang w:eastAsia="en-US"/>
    </w:rPr>
  </w:style>
  <w:style w:type="paragraph" w:styleId="a6">
    <w:name w:val="List Paragraph"/>
    <w:basedOn w:val="a"/>
    <w:uiPriority w:val="34"/>
    <w:qFormat/>
    <w:rsid w:val="004D44F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F77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F77AF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f3">
    <w:name w:val="ff3"/>
    <w:basedOn w:val="a0"/>
    <w:rsid w:val="00A331AD"/>
  </w:style>
  <w:style w:type="character" w:customStyle="1" w:styleId="a9">
    <w:name w:val="_"/>
    <w:basedOn w:val="a0"/>
    <w:rsid w:val="00A331AD"/>
  </w:style>
  <w:style w:type="character" w:customStyle="1" w:styleId="ls1">
    <w:name w:val="ls1"/>
    <w:basedOn w:val="a0"/>
    <w:rsid w:val="00A331AD"/>
  </w:style>
  <w:style w:type="character" w:customStyle="1" w:styleId="ls0">
    <w:name w:val="ls0"/>
    <w:basedOn w:val="a0"/>
    <w:rsid w:val="00A331AD"/>
  </w:style>
  <w:style w:type="character" w:customStyle="1" w:styleId="ff1">
    <w:name w:val="ff1"/>
    <w:basedOn w:val="a0"/>
    <w:rsid w:val="00A331AD"/>
  </w:style>
  <w:style w:type="character" w:customStyle="1" w:styleId="ff2">
    <w:name w:val="ff2"/>
    <w:basedOn w:val="a0"/>
    <w:rsid w:val="00A331AD"/>
  </w:style>
  <w:style w:type="character" w:customStyle="1" w:styleId="ls7">
    <w:name w:val="ls7"/>
    <w:basedOn w:val="a0"/>
    <w:rsid w:val="00A331AD"/>
  </w:style>
  <w:style w:type="character" w:customStyle="1" w:styleId="ls8">
    <w:name w:val="ls8"/>
    <w:basedOn w:val="a0"/>
    <w:rsid w:val="00A331AD"/>
  </w:style>
  <w:style w:type="character" w:customStyle="1" w:styleId="ls9">
    <w:name w:val="ls9"/>
    <w:basedOn w:val="a0"/>
    <w:rsid w:val="00A331AD"/>
  </w:style>
  <w:style w:type="character" w:customStyle="1" w:styleId="ls3">
    <w:name w:val="ls3"/>
    <w:basedOn w:val="a0"/>
    <w:rsid w:val="00A331AD"/>
  </w:style>
  <w:style w:type="character" w:customStyle="1" w:styleId="lsb">
    <w:name w:val="lsb"/>
    <w:basedOn w:val="a0"/>
    <w:rsid w:val="00A331AD"/>
  </w:style>
  <w:style w:type="character" w:customStyle="1" w:styleId="ls6">
    <w:name w:val="ls6"/>
    <w:basedOn w:val="a0"/>
    <w:rsid w:val="00A331AD"/>
  </w:style>
  <w:style w:type="character" w:customStyle="1" w:styleId="ls2">
    <w:name w:val="ls2"/>
    <w:basedOn w:val="a0"/>
    <w:rsid w:val="00A331AD"/>
  </w:style>
  <w:style w:type="character" w:customStyle="1" w:styleId="50">
    <w:name w:val="Заголовок 5 Знак"/>
    <w:basedOn w:val="a0"/>
    <w:link w:val="5"/>
    <w:uiPriority w:val="9"/>
    <w:semiHidden/>
    <w:rsid w:val="0001514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514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a">
    <w:name w:val="Normal (Web)"/>
    <w:basedOn w:val="a"/>
    <w:uiPriority w:val="99"/>
    <w:semiHidden/>
    <w:unhideWhenUsed/>
    <w:rsid w:val="0001514B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F67"/>
    <w:pPr>
      <w:pBdr>
        <w:bottom w:val="single" w:sz="6" w:space="1" w:color="auto"/>
      </w:pBdr>
      <w:spacing w:after="0" w:line="240" w:lineRule="auto"/>
      <w:ind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F67"/>
    <w:rPr>
      <w:rFonts w:ascii="Arial" w:eastAsia="Times New Roman" w:hAnsi="Arial" w:cs="Arial"/>
      <w:vanish/>
      <w:sz w:val="16"/>
      <w:szCs w:val="16"/>
    </w:rPr>
  </w:style>
  <w:style w:type="character" w:customStyle="1" w:styleId="watunum">
    <w:name w:val="watu_num"/>
    <w:basedOn w:val="a0"/>
    <w:rsid w:val="00736F67"/>
  </w:style>
  <w:style w:type="character" w:customStyle="1" w:styleId="answer">
    <w:name w:val="answer"/>
    <w:basedOn w:val="a0"/>
    <w:rsid w:val="00736F6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6F67"/>
    <w:pPr>
      <w:pBdr>
        <w:top w:val="single" w:sz="6" w:space="1" w:color="auto"/>
      </w:pBdr>
      <w:spacing w:after="0" w:line="240" w:lineRule="auto"/>
      <w:ind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6F67"/>
    <w:rPr>
      <w:rFonts w:ascii="Arial" w:eastAsia="Times New Roman" w:hAnsi="Arial" w:cs="Arial"/>
      <w:vanish/>
      <w:sz w:val="16"/>
      <w:szCs w:val="16"/>
    </w:rPr>
  </w:style>
  <w:style w:type="character" w:styleId="ab">
    <w:name w:val="Hyperlink"/>
    <w:basedOn w:val="a0"/>
    <w:uiPriority w:val="99"/>
    <w:unhideWhenUsed/>
    <w:rsid w:val="00F81676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5" w:line="367" w:lineRule="auto"/>
      <w:ind w:right="58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" w:line="271" w:lineRule="auto"/>
      <w:ind w:left="10" w:right="7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7"/>
      <w:ind w:left="10" w:right="58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1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1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206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1"/>
    <w:qFormat/>
    <w:rsid w:val="00451829"/>
    <w:pPr>
      <w:widowControl w:val="0"/>
      <w:autoSpaceDE w:val="0"/>
      <w:autoSpaceDN w:val="0"/>
      <w:spacing w:after="0" w:line="240" w:lineRule="auto"/>
      <w:ind w:left="856" w:right="0" w:hanging="360"/>
      <w:jc w:val="left"/>
    </w:pPr>
    <w:rPr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5182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451829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9461A6"/>
    <w:pPr>
      <w:widowControl w:val="0"/>
      <w:autoSpaceDE w:val="0"/>
      <w:autoSpaceDN w:val="0"/>
      <w:spacing w:after="0" w:line="240" w:lineRule="auto"/>
      <w:ind w:left="148" w:right="0" w:firstLine="0"/>
      <w:jc w:val="center"/>
    </w:pPr>
    <w:rPr>
      <w:color w:val="auto"/>
      <w:sz w:val="22"/>
      <w:lang w:eastAsia="en-US"/>
    </w:rPr>
  </w:style>
  <w:style w:type="paragraph" w:styleId="a6">
    <w:name w:val="List Paragraph"/>
    <w:basedOn w:val="a"/>
    <w:uiPriority w:val="34"/>
    <w:qFormat/>
    <w:rsid w:val="004D44F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FF77A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F77AF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f3">
    <w:name w:val="ff3"/>
    <w:basedOn w:val="a0"/>
    <w:rsid w:val="00A331AD"/>
  </w:style>
  <w:style w:type="character" w:customStyle="1" w:styleId="a9">
    <w:name w:val="_"/>
    <w:basedOn w:val="a0"/>
    <w:rsid w:val="00A331AD"/>
  </w:style>
  <w:style w:type="character" w:customStyle="1" w:styleId="ls1">
    <w:name w:val="ls1"/>
    <w:basedOn w:val="a0"/>
    <w:rsid w:val="00A331AD"/>
  </w:style>
  <w:style w:type="character" w:customStyle="1" w:styleId="ls0">
    <w:name w:val="ls0"/>
    <w:basedOn w:val="a0"/>
    <w:rsid w:val="00A331AD"/>
  </w:style>
  <w:style w:type="character" w:customStyle="1" w:styleId="ff1">
    <w:name w:val="ff1"/>
    <w:basedOn w:val="a0"/>
    <w:rsid w:val="00A331AD"/>
  </w:style>
  <w:style w:type="character" w:customStyle="1" w:styleId="ff2">
    <w:name w:val="ff2"/>
    <w:basedOn w:val="a0"/>
    <w:rsid w:val="00A331AD"/>
  </w:style>
  <w:style w:type="character" w:customStyle="1" w:styleId="ls7">
    <w:name w:val="ls7"/>
    <w:basedOn w:val="a0"/>
    <w:rsid w:val="00A331AD"/>
  </w:style>
  <w:style w:type="character" w:customStyle="1" w:styleId="ls8">
    <w:name w:val="ls8"/>
    <w:basedOn w:val="a0"/>
    <w:rsid w:val="00A331AD"/>
  </w:style>
  <w:style w:type="character" w:customStyle="1" w:styleId="ls9">
    <w:name w:val="ls9"/>
    <w:basedOn w:val="a0"/>
    <w:rsid w:val="00A331AD"/>
  </w:style>
  <w:style w:type="character" w:customStyle="1" w:styleId="ls3">
    <w:name w:val="ls3"/>
    <w:basedOn w:val="a0"/>
    <w:rsid w:val="00A331AD"/>
  </w:style>
  <w:style w:type="character" w:customStyle="1" w:styleId="lsb">
    <w:name w:val="lsb"/>
    <w:basedOn w:val="a0"/>
    <w:rsid w:val="00A331AD"/>
  </w:style>
  <w:style w:type="character" w:customStyle="1" w:styleId="ls6">
    <w:name w:val="ls6"/>
    <w:basedOn w:val="a0"/>
    <w:rsid w:val="00A331AD"/>
  </w:style>
  <w:style w:type="character" w:customStyle="1" w:styleId="ls2">
    <w:name w:val="ls2"/>
    <w:basedOn w:val="a0"/>
    <w:rsid w:val="00A331AD"/>
  </w:style>
  <w:style w:type="character" w:customStyle="1" w:styleId="50">
    <w:name w:val="Заголовок 5 Знак"/>
    <w:basedOn w:val="a0"/>
    <w:link w:val="5"/>
    <w:uiPriority w:val="9"/>
    <w:semiHidden/>
    <w:rsid w:val="0001514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514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aa">
    <w:name w:val="Normal (Web)"/>
    <w:basedOn w:val="a"/>
    <w:uiPriority w:val="99"/>
    <w:semiHidden/>
    <w:unhideWhenUsed/>
    <w:rsid w:val="0001514B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6F67"/>
    <w:pPr>
      <w:pBdr>
        <w:bottom w:val="single" w:sz="6" w:space="1" w:color="auto"/>
      </w:pBdr>
      <w:spacing w:after="0" w:line="240" w:lineRule="auto"/>
      <w:ind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36F67"/>
    <w:rPr>
      <w:rFonts w:ascii="Arial" w:eastAsia="Times New Roman" w:hAnsi="Arial" w:cs="Arial"/>
      <w:vanish/>
      <w:sz w:val="16"/>
      <w:szCs w:val="16"/>
    </w:rPr>
  </w:style>
  <w:style w:type="character" w:customStyle="1" w:styleId="watunum">
    <w:name w:val="watu_num"/>
    <w:basedOn w:val="a0"/>
    <w:rsid w:val="00736F67"/>
  </w:style>
  <w:style w:type="character" w:customStyle="1" w:styleId="answer">
    <w:name w:val="answer"/>
    <w:basedOn w:val="a0"/>
    <w:rsid w:val="00736F6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6F67"/>
    <w:pPr>
      <w:pBdr>
        <w:top w:val="single" w:sz="6" w:space="1" w:color="auto"/>
      </w:pBdr>
      <w:spacing w:after="0" w:line="240" w:lineRule="auto"/>
      <w:ind w:right="0" w:firstLine="0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36F67"/>
    <w:rPr>
      <w:rFonts w:ascii="Arial" w:eastAsia="Times New Roman" w:hAnsi="Arial" w:cs="Arial"/>
      <w:vanish/>
      <w:sz w:val="16"/>
      <w:szCs w:val="16"/>
    </w:rPr>
  </w:style>
  <w:style w:type="character" w:styleId="ab">
    <w:name w:val="Hyperlink"/>
    <w:basedOn w:val="a0"/>
    <w:uiPriority w:val="99"/>
    <w:unhideWhenUsed/>
    <w:rsid w:val="00F81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02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924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229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666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76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61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57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357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3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167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5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6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62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8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318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778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81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77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916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735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215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2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99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5848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789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215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25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532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32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156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434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0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675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699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371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00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37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78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2707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596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82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6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6085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519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455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109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62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203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83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650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4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90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0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24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2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44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2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5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94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06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87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1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930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09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08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74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1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80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76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5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5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5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4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5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5820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3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1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246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2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6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4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2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4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1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0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3607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66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1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2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onlinetestpad.com/ru/tests/python" TargetMode="External"/><Relationship Id="rId18" Type="http://schemas.openxmlformats.org/officeDocument/2006/relationships/image" Target="media/image2.wmf"/><Relationship Id="rId26" Type="http://schemas.openxmlformats.org/officeDocument/2006/relationships/control" Target="activeX/activeX9.xml"/><Relationship Id="rId39" Type="http://schemas.openxmlformats.org/officeDocument/2006/relationships/control" Target="activeX/activeX22.xml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" Type="http://schemas.openxmlformats.org/officeDocument/2006/relationships/footnotes" Target="footnotes.xml"/><Relationship Id="rId12" Type="http://schemas.openxmlformats.org/officeDocument/2006/relationships/hyperlink" Target="https://github.com/sozykin/quick_start_ai" TargetMode="External"/><Relationship Id="rId17" Type="http://schemas.openxmlformats.org/officeDocument/2006/relationships/control" Target="activeX/activeX1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9.xm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control" Target="activeX/activeX3.xml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54" Type="http://schemas.openxmlformats.org/officeDocument/2006/relationships/control" Target="activeX/activeX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lab.research.google.com/drive/1d-1xxvnF5D41BUgh72wqgNS66YN3vinD?usp=sharing" TargetMode="External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53" Type="http://schemas.openxmlformats.org/officeDocument/2006/relationships/control" Target="activeX/activeX36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ideouroki.net/tests/provierochnyi-tiest-nachalo-proghrammirovaniia-python.html" TargetMode="External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hyperlink" Target="https://colab.research.google.com/drive/1vUqsckChVFos6Ei8Q7vr4hbZhCvoxZUv?usp=sharing" TargetMode="External"/><Relationship Id="rId19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control" Target="activeX/activeX27.xml"/><Relationship Id="rId52" Type="http://schemas.openxmlformats.org/officeDocument/2006/relationships/control" Target="activeX/activeX35.xml"/><Relationship Id="rId4" Type="http://schemas.microsoft.com/office/2007/relationships/stylesWithEffects" Target="stylesWithEffects.xml"/><Relationship Id="rId9" Type="http://schemas.openxmlformats.org/officeDocument/2006/relationships/hyperlink" Target="https://colab.research.google.com/drive/1jwKvcpE9JKcKvDxxXimC2cUM9zYyy4WD?usp=sharing" TargetMode="External"/><Relationship Id="rId14" Type="http://schemas.openxmlformats.org/officeDocument/2006/relationships/hyperlink" Target="https://python-school.ru/blog/python-complex-test/" TargetMode="External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6.xml"/><Relationship Id="rId48" Type="http://schemas.openxmlformats.org/officeDocument/2006/relationships/control" Target="activeX/activeX31.xml"/><Relationship Id="rId56" Type="http://schemas.openxmlformats.org/officeDocument/2006/relationships/control" Target="activeX/activeX39.xml"/><Relationship Id="rId8" Type="http://schemas.openxmlformats.org/officeDocument/2006/relationships/endnotes" Target="endnotes.xml"/><Relationship Id="rId51" Type="http://schemas.openxmlformats.org/officeDocument/2006/relationships/control" Target="activeX/activeX34.xml"/><Relationship Id="rId3" Type="http://schemas.openxmlformats.org/officeDocument/2006/relationships/styles" Target="styles.xml"/><Relationship Id="rId125348072" Type="http://schemas.openxmlformats.org/officeDocument/2006/relationships/comments" Target="comments.xml"/><Relationship Id="rId311880159" Type="http://schemas.microsoft.com/office/2011/relationships/commentsExtended" Target="commentsExtended.xml"/><Relationship Id="rId554317293" Type="http://schemas.microsoft.com/office/2011/relationships/people" Target="people.xml"/></Relationships>
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STUmjVSXSud5nZ1/VOktD9THkVg=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41"/>
            <mdssi:RelationshipReference SourceId="rId54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8"/>
            <mdssi:RelationshipReference SourceId="rId51"/>
            <mdssi:RelationshipReference SourceId="rId3"/>
            <mdssi:RelationshipReference SourceId="rId125348072"/>
            <mdssi:RelationshipReference SourceId="rId311880159"/>
            <mdssi:RelationshipReference SourceId="rId554317293"/>
          </Transform>
          <Transform Algorithm="http://www.w3.org/TR/2001/REC-xml-c14n-20010315"/>
        </Transforms>
        <DigestMethod Algorithm="http://www.w3.org/2000/09/xmldsig#sha1"/>
        <DigestValue>goMTdglNeL6RwJvOOaBhtN+10rc=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dq1GiX/urt2UGGpI/kclgksQsRY=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SIaJtAWNxkWm/+owU6Z/uo0aPUI=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uWvDB6g+x9EGl2XWoKM98J+5uN4=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FT7Hr7acSQRuROKsqvdgZQ9d5A4=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GQomwHEytmKrIxTY5AC0c2eDbo8=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rGXGljpFmRRHZARzcMz+Pzph7rU=</DigestValue>
      </Reference>
      <Reference URI="/word/activeX/_rels/activeX3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R7jX5Srw/KoaiH53sJV58ry0Dfg=</DigestValue>
      </Reference>
      <Reference URI="/word/activeX/_rels/activeX3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eAqfNJtaUF2I7o+IuMZ7zklBGzs=</DigestValue>
      </Reference>
      <Reference URI="/word/activeX/_rels/activeX3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iL/KJXZY5Cq2u0XxPQ3A0xV/oIk=</DigestValue>
      </Reference>
      <Reference URI="/word/activeX/_rels/activeX2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8oF25Oig9uAsCAAytm36JUc8cxw=</DigestValue>
      </Reference>
      <Reference URI="/word/activeX/_rels/activeX2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/HTKY3OTzTvIgk45fvkdVrYxYUQ=</DigestValue>
      </Reference>
      <Reference URI="/word/activeX/_rels/activeX2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mlVCZB/PmF9aR08v1Np1rVdfxNY=</DigestValue>
      </Reference>
      <Reference URI="/word/activeX/_rels/activeX3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dOHBVaxwTEbFkxHkl8ZMnLj/vV0=</DigestValue>
      </Reference>
      <Reference URI="/word/activeX/_rels/activeX3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GdMi64jW0UOIVnO+0pBXxoy6GC0=</DigestValue>
      </Reference>
      <Reference URI="/word/activeX/_rels/activeX3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Ke68JvCD1eH7bWjo1yskIQCri6U=</DigestValue>
      </Reference>
      <Reference URI="/word/activeX/_rels/activeX4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ZbixmfpC91mKXSHcYTy4HPqf/OQ=</DigestValue>
      </Reference>
      <Reference URI="/word/activeX/_rels/activeX3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xUK4Oti2A/aBAsSmmoyDZK/Dcqs=</DigestValue>
      </Reference>
      <Reference URI="/word/activeX/_rels/activeX3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cw9S5UOXnCSQrWPYMLMatHGzxZ8=</DigestValue>
      </Reference>
      <Reference URI="/word/activeX/_rels/activeX3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/EZBZwjXNiTt/W9X+CO5i01a9b4=</DigestValue>
      </Reference>
      <Reference URI="/word/activeX/_rels/activeX3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kgww8Zx3ivf93pzLUWwQbkErcxc=</DigestValue>
      </Reference>
      <Reference URI="/word/activeX/_rels/activeX2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KPfrKp1M3Rg09p4D7Bo54kViyq4=</DigestValue>
      </Reference>
      <Reference URI="/word/activeX/_rels/activeX2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qNoNwFHtDVweKSIBXgiZtcXCuEs=</DigestValue>
      </Reference>
      <Reference URI="/word/activeX/_rels/activeX2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J35cPb3zWeX6RVmyPD7AosJLmkE=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9OgW7aXqMCIWzIupkDuNd9ViCKY=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CBX+qDqIda/oE5COAqtONfNmixk=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pZdTZlRSkLFW2MRn9sykWjazzJQ=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rn3LMghCmf1ZpZej+dBVAp5dsnY=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BPtmc76RHfUIgPUM6GD6T+fVSnU=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Z0a+n0bCXTukpy6KjnqqsNWzX7Y=</DigestValue>
      </Reference>
      <Reference URI="/word/activeX/_rels/activeX18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j4ApuGQn8K8HZhEjW6W9h/NbO4Q=</DigestValue>
      </Reference>
      <Reference URI="/word/activeX/_rels/activeX2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JOzWwZsBkBMnCdt03Anf+qg7dn4=</DigestValue>
      </Reference>
      <Reference URI="/word/activeX/_rels/activeX2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k6PWHVnCRLjUscefmHLuN6cAGCg=</DigestValue>
      </Reference>
      <Reference URI="/word/activeX/_rels/activeX2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Bc03Eus0ka84Exl3RCMijZSxCnw=</DigestValue>
      </Reference>
      <Reference URI="/word/activeX/_rels/activeX20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WGb/Rjc4SQUfv/Vi6ML4CO4Bl70=</DigestValue>
      </Reference>
      <Reference URI="/word/activeX/_rels/activeX1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UtaIcggIYqOsZhNq6OI/C+Eg30I=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frA1XLFbiSv9iAJrX0Tui490fSM=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activeX/activeX1.xml?ContentType=application/vnd.ms-office.activeX+xml">
        <DigestMethod Algorithm="http://www.w3.org/2000/09/xmldsig#sha1"/>
        <DigestValue>UZPqRXxJlj36AEPILHsNFzkPHvo=</DigestValue>
      </Reference>
      <Reference URI="/word/activeX/activeX10.xml?ContentType=application/vnd.ms-office.activeX+xml">
        <DigestMethod Algorithm="http://www.w3.org/2000/09/xmldsig#sha1"/>
        <DigestValue>UZPqRXxJlj36AEPILHsNFzkPHvo=</DigestValue>
      </Reference>
      <Reference URI="/word/activeX/activeX11.xml?ContentType=application/vnd.ms-office.activeX+xml">
        <DigestMethod Algorithm="http://www.w3.org/2000/09/xmldsig#sha1"/>
        <DigestValue>UZPqRXxJlj36AEPILHsNFzkPHvo=</DigestValue>
      </Reference>
      <Reference URI="/word/activeX/activeX12.xml?ContentType=application/vnd.ms-office.activeX+xml">
        <DigestMethod Algorithm="http://www.w3.org/2000/09/xmldsig#sha1"/>
        <DigestValue>UZPqRXxJlj36AEPILHsNFzkPHvo=</DigestValue>
      </Reference>
      <Reference URI="/word/activeX/activeX13.xml?ContentType=application/vnd.ms-office.activeX+xml">
        <DigestMethod Algorithm="http://www.w3.org/2000/09/xmldsig#sha1"/>
        <DigestValue>UZPqRXxJlj36AEPILHsNFzkPHvo=</DigestValue>
      </Reference>
      <Reference URI="/word/activeX/activeX14.xml?ContentType=application/vnd.ms-office.activeX+xml">
        <DigestMethod Algorithm="http://www.w3.org/2000/09/xmldsig#sha1"/>
        <DigestValue>UZPqRXxJlj36AEPILHsNFzkPHvo=</DigestValue>
      </Reference>
      <Reference URI="/word/activeX/activeX15.xml?ContentType=application/vnd.ms-office.activeX+xml">
        <DigestMethod Algorithm="http://www.w3.org/2000/09/xmldsig#sha1"/>
        <DigestValue>UZPqRXxJlj36AEPILHsNFzkPHvo=</DigestValue>
      </Reference>
      <Reference URI="/word/activeX/activeX16.xml?ContentType=application/vnd.ms-office.activeX+xml">
        <DigestMethod Algorithm="http://www.w3.org/2000/09/xmldsig#sha1"/>
        <DigestValue>UZPqRXxJlj36AEPILHsNFzkPHvo=</DigestValue>
      </Reference>
      <Reference URI="/word/activeX/activeX17.xml?ContentType=application/vnd.ms-office.activeX+xml">
        <DigestMethod Algorithm="http://www.w3.org/2000/09/xmldsig#sha1"/>
        <DigestValue>UZPqRXxJlj36AEPILHsNFzkPHvo=</DigestValue>
      </Reference>
      <Reference URI="/word/activeX/activeX18.xml?ContentType=application/vnd.ms-office.activeX+xml">
        <DigestMethod Algorithm="http://www.w3.org/2000/09/xmldsig#sha1"/>
        <DigestValue>UZPqRXxJlj36AEPILHsNFzkPHvo=</DigestValue>
      </Reference>
      <Reference URI="/word/activeX/activeX19.xml?ContentType=application/vnd.ms-office.activeX+xml">
        <DigestMethod Algorithm="http://www.w3.org/2000/09/xmldsig#sha1"/>
        <DigestValue>UZPqRXxJlj36AEPILHsNFzkPHvo=</DigestValue>
      </Reference>
      <Reference URI="/word/activeX/activeX2.xml?ContentType=application/vnd.ms-office.activeX+xml">
        <DigestMethod Algorithm="http://www.w3.org/2000/09/xmldsig#sha1"/>
        <DigestValue>UZPqRXxJlj36AEPILHsNFzkPHvo=</DigestValue>
      </Reference>
      <Reference URI="/word/activeX/activeX20.xml?ContentType=application/vnd.ms-office.activeX+xml">
        <DigestMethod Algorithm="http://www.w3.org/2000/09/xmldsig#sha1"/>
        <DigestValue>UZPqRXxJlj36AEPILHsNFzkPHvo=</DigestValue>
      </Reference>
      <Reference URI="/word/activeX/activeX21.xml?ContentType=application/vnd.ms-office.activeX+xml">
        <DigestMethod Algorithm="http://www.w3.org/2000/09/xmldsig#sha1"/>
        <DigestValue>UZPqRXxJlj36AEPILHsNFzkPHvo=</DigestValue>
      </Reference>
      <Reference URI="/word/activeX/activeX22.xml?ContentType=application/vnd.ms-office.activeX+xml">
        <DigestMethod Algorithm="http://www.w3.org/2000/09/xmldsig#sha1"/>
        <DigestValue>UZPqRXxJlj36AEPILHsNFzkPHvo=</DigestValue>
      </Reference>
      <Reference URI="/word/activeX/activeX23.xml?ContentType=application/vnd.ms-office.activeX+xml">
        <DigestMethod Algorithm="http://www.w3.org/2000/09/xmldsig#sha1"/>
        <DigestValue>UZPqRXxJlj36AEPILHsNFzkPHvo=</DigestValue>
      </Reference>
      <Reference URI="/word/activeX/activeX24.xml?ContentType=application/vnd.ms-office.activeX+xml">
        <DigestMethod Algorithm="http://www.w3.org/2000/09/xmldsig#sha1"/>
        <DigestValue>UZPqRXxJlj36AEPILHsNFzkPHvo=</DigestValue>
      </Reference>
      <Reference URI="/word/activeX/activeX25.xml?ContentType=application/vnd.ms-office.activeX+xml">
        <DigestMethod Algorithm="http://www.w3.org/2000/09/xmldsig#sha1"/>
        <DigestValue>UZPqRXxJlj36AEPILHsNFzkPHvo=</DigestValue>
      </Reference>
      <Reference URI="/word/activeX/activeX26.xml?ContentType=application/vnd.ms-office.activeX+xml">
        <DigestMethod Algorithm="http://www.w3.org/2000/09/xmldsig#sha1"/>
        <DigestValue>UZPqRXxJlj36AEPILHsNFzkPHvo=</DigestValue>
      </Reference>
      <Reference URI="/word/activeX/activeX27.xml?ContentType=application/vnd.ms-office.activeX+xml">
        <DigestMethod Algorithm="http://www.w3.org/2000/09/xmldsig#sha1"/>
        <DigestValue>UZPqRXxJlj36AEPILHsNFzkPHvo=</DigestValue>
      </Reference>
      <Reference URI="/word/activeX/activeX28.xml?ContentType=application/vnd.ms-office.activeX+xml">
        <DigestMethod Algorithm="http://www.w3.org/2000/09/xmldsig#sha1"/>
        <DigestValue>UZPqRXxJlj36AEPILHsNFzkPHvo=</DigestValue>
      </Reference>
      <Reference URI="/word/activeX/activeX29.xml?ContentType=application/vnd.ms-office.activeX+xml">
        <DigestMethod Algorithm="http://www.w3.org/2000/09/xmldsig#sha1"/>
        <DigestValue>UZPqRXxJlj36AEPILHsNFzkPHvo=</DigestValue>
      </Reference>
      <Reference URI="/word/activeX/activeX3.xml?ContentType=application/vnd.ms-office.activeX+xml">
        <DigestMethod Algorithm="http://www.w3.org/2000/09/xmldsig#sha1"/>
        <DigestValue>UZPqRXxJlj36AEPILHsNFzkPHvo=</DigestValue>
      </Reference>
      <Reference URI="/word/activeX/activeX30.xml?ContentType=application/vnd.ms-office.activeX+xml">
        <DigestMethod Algorithm="http://www.w3.org/2000/09/xmldsig#sha1"/>
        <DigestValue>UZPqRXxJlj36AEPILHsNFzkPHvo=</DigestValue>
      </Reference>
      <Reference URI="/word/activeX/activeX31.xml?ContentType=application/vnd.ms-office.activeX+xml">
        <DigestMethod Algorithm="http://www.w3.org/2000/09/xmldsig#sha1"/>
        <DigestValue>UZPqRXxJlj36AEPILHsNFzkPHvo=</DigestValue>
      </Reference>
      <Reference URI="/word/activeX/activeX32.xml?ContentType=application/vnd.ms-office.activeX+xml">
        <DigestMethod Algorithm="http://www.w3.org/2000/09/xmldsig#sha1"/>
        <DigestValue>UZPqRXxJlj36AEPILHsNFzkPHvo=</DigestValue>
      </Reference>
      <Reference URI="/word/activeX/activeX33.xml?ContentType=application/vnd.ms-office.activeX+xml">
        <DigestMethod Algorithm="http://www.w3.org/2000/09/xmldsig#sha1"/>
        <DigestValue>UZPqRXxJlj36AEPILHsNFzkPHvo=</DigestValue>
      </Reference>
      <Reference URI="/word/activeX/activeX34.xml?ContentType=application/vnd.ms-office.activeX+xml">
        <DigestMethod Algorithm="http://www.w3.org/2000/09/xmldsig#sha1"/>
        <DigestValue>UZPqRXxJlj36AEPILHsNFzkPHvo=</DigestValue>
      </Reference>
      <Reference URI="/word/activeX/activeX35.xml?ContentType=application/vnd.ms-office.activeX+xml">
        <DigestMethod Algorithm="http://www.w3.org/2000/09/xmldsig#sha1"/>
        <DigestValue>UZPqRXxJlj36AEPILHsNFzkPHvo=</DigestValue>
      </Reference>
      <Reference URI="/word/activeX/activeX36.xml?ContentType=application/vnd.ms-office.activeX+xml">
        <DigestMethod Algorithm="http://www.w3.org/2000/09/xmldsig#sha1"/>
        <DigestValue>UZPqRXxJlj36AEPILHsNFzkPHvo=</DigestValue>
      </Reference>
      <Reference URI="/word/activeX/activeX37.xml?ContentType=application/vnd.ms-office.activeX+xml">
        <DigestMethod Algorithm="http://www.w3.org/2000/09/xmldsig#sha1"/>
        <DigestValue>UZPqRXxJlj36AEPILHsNFzkPHvo=</DigestValue>
      </Reference>
      <Reference URI="/word/activeX/activeX38.xml?ContentType=application/vnd.ms-office.activeX+xml">
        <DigestMethod Algorithm="http://www.w3.org/2000/09/xmldsig#sha1"/>
        <DigestValue>UZPqRXxJlj36AEPILHsNFzkPHvo=</DigestValue>
      </Reference>
      <Reference URI="/word/activeX/activeX39.xml?ContentType=application/vnd.ms-office.activeX+xml">
        <DigestMethod Algorithm="http://www.w3.org/2000/09/xmldsig#sha1"/>
        <DigestValue>UZPqRXxJlj36AEPILHsNFzkPHvo=</DigestValue>
      </Reference>
      <Reference URI="/word/activeX/activeX4.xml?ContentType=application/vnd.ms-office.activeX+xml">
        <DigestMethod Algorithm="http://www.w3.org/2000/09/xmldsig#sha1"/>
        <DigestValue>UZPqRXxJlj36AEPILHsNFzkPHvo=</DigestValue>
      </Reference>
      <Reference URI="/word/activeX/activeX40.xml?ContentType=application/vnd.ms-office.activeX+xml">
        <DigestMethod Algorithm="http://www.w3.org/2000/09/xmldsig#sha1"/>
        <DigestValue>UZPqRXxJlj36AEPILHsNFzkPHvo=</DigestValue>
      </Reference>
      <Reference URI="/word/activeX/activeX5.xml?ContentType=application/vnd.ms-office.activeX+xml">
        <DigestMethod Algorithm="http://www.w3.org/2000/09/xmldsig#sha1"/>
        <DigestValue>UZPqRXxJlj36AEPILHsNFzkPHvo=</DigestValue>
      </Reference>
      <Reference URI="/word/activeX/activeX6.xml?ContentType=application/vnd.ms-office.activeX+xml">
        <DigestMethod Algorithm="http://www.w3.org/2000/09/xmldsig#sha1"/>
        <DigestValue>UZPqRXxJlj36AEPILHsNFzkPHvo=</DigestValue>
      </Reference>
      <Reference URI="/word/activeX/activeX7.xml?ContentType=application/vnd.ms-office.activeX+xml">
        <DigestMethod Algorithm="http://www.w3.org/2000/09/xmldsig#sha1"/>
        <DigestValue>UZPqRXxJlj36AEPILHsNFzkPHvo=</DigestValue>
      </Reference>
      <Reference URI="/word/activeX/activeX8.xml?ContentType=application/vnd.ms-office.activeX+xml">
        <DigestMethod Algorithm="http://www.w3.org/2000/09/xmldsig#sha1"/>
        <DigestValue>UZPqRXxJlj36AEPILHsNFzkPHvo=</DigestValue>
      </Reference>
      <Reference URI="/word/activeX/activeX9.xml?ContentType=application/vnd.ms-office.activeX+xml">
        <DigestMethod Algorithm="http://www.w3.org/2000/09/xmldsig#sha1"/>
        <DigestValue>UZPqRXxJlj36AEPILHsNFzkPHvo=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JEXqKq2a/p4DtZbF2L+Xk3snPTQ=</DigestValue>
      </Reference>
      <Reference URI="/word/endnotes.xml?ContentType=application/vnd.openxmlformats-officedocument.wordprocessingml.endnotes+xml">
        <DigestMethod Algorithm="http://www.w3.org/2000/09/xmldsig#sha1"/>
        <DigestValue>ORfSNgYn6Ak2laYZYNd9tVb4o8c=</DigestValue>
      </Reference>
      <Reference URI="/word/fontTable.xml?ContentType=application/vnd.openxmlformats-officedocument.wordprocessingml.fontTable+xml">
        <DigestMethod Algorithm="http://www.w3.org/2000/09/xmldsig#sha1"/>
        <DigestValue>NT5rO4SIbxWdegzE+zUlEBeZcQo=</DigestValue>
      </Reference>
      <Reference URI="/word/footnotes.xml?ContentType=application/vnd.openxmlformats-officedocument.wordprocessingml.footnotes+xml">
        <DigestMethod Algorithm="http://www.w3.org/2000/09/xmldsig#sha1"/>
        <DigestValue>6qNdb4LnqBH+18JuL1sOD3wPRjU=</DigestValue>
      </Reference>
      <Reference URI="/word/media/image1.wmf?ContentType=image/x-wmf">
        <DigestMethod Algorithm="http://www.w3.org/2000/09/xmldsig#sha1"/>
        <DigestValue>tfN8CLEFCtkTcux435Crnsv82lI=</DigestValue>
      </Reference>
      <Reference URI="/word/media/image2.wmf?ContentType=image/x-wmf">
        <DigestMethod Algorithm="http://www.w3.org/2000/09/xmldsig#sha1"/>
        <DigestValue>+FviFyTr+QgpZ5m5OUCWjxlH3vM=</DigestValue>
      </Reference>
      <Reference URI="/word/numbering.xml?ContentType=application/vnd.openxmlformats-officedocument.wordprocessingml.numbering+xml">
        <DigestMethod Algorithm="http://www.w3.org/2000/09/xmldsig#sha1"/>
        <DigestValue>IOl/iiU9KpToplL69bT1KBhP0Ic=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+x+lV3yWgfsYluFa3co5cdvW9cc=</DigestValue>
      </Reference>
      <Reference URI="/word/styles.xml?ContentType=application/vnd.openxmlformats-officedocument.wordprocessingml.styles+xml">
        <DigestMethod Algorithm="http://www.w3.org/2000/09/xmldsig#sha1"/>
        <DigestValue>8JSrY587KytvjhRkWLVrfL99F+Q=</DigestValue>
      </Reference>
      <Reference URI="/word/stylesWithEffects.xml?ContentType=application/vnd.ms-word.stylesWithEffects+xml">
        <DigestMethod Algorithm="http://www.w3.org/2000/09/xmldsig#sha1"/>
        <DigestValue>8hbVH089cod4nhxcol98mRVXZVw=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vuNnouyHEGlN27LnUUdpPEURg3U=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CE0D-99F9-4E44-A873-B15F63CC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35</Pages>
  <Words>5933</Words>
  <Characters>33821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cp:lastModifiedBy>Учитель</cp:lastModifiedBy>
  <cp:revision>7</cp:revision>
  <dcterms:created xsi:type="dcterms:W3CDTF">2022-08-22T17:26:00Z</dcterms:created>
  <dcterms:modified xsi:type="dcterms:W3CDTF">2023-09-06T00:10:00Z</dcterms:modified>
</cp:coreProperties>
</file>