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AB" w:rsidRPr="00D1713F" w:rsidRDefault="00F26EAB" w:rsidP="00F26EAB">
      <w:pPr>
        <w:ind w:left="1494"/>
      </w:pPr>
      <w:r w:rsidRPr="00D1713F">
        <w:rPr>
          <w:b/>
          <w:color w:val="000000"/>
          <w:sz w:val="24"/>
        </w:rPr>
        <w:t>МИНИСТЕРСТВО ПРОСВЕЩЕНИЯ РОССИЙСКОЙ ФЕДЕРАЦИИ</w:t>
      </w:r>
    </w:p>
    <w:p w:rsidR="00F26EAB" w:rsidRPr="00D1713F" w:rsidRDefault="00F26EAB" w:rsidP="00F26EAB">
      <w:pPr>
        <w:spacing w:before="670"/>
        <w:ind w:right="2440"/>
        <w:jc w:val="right"/>
      </w:pPr>
      <w:r w:rsidRPr="00D1713F">
        <w:rPr>
          <w:color w:val="000000"/>
          <w:sz w:val="24"/>
        </w:rPr>
        <w:t>Министерство образования Сахалинской области</w:t>
      </w:r>
    </w:p>
    <w:p w:rsidR="00F26EAB" w:rsidRPr="00D1713F" w:rsidRDefault="00F26EAB" w:rsidP="00F26EAB">
      <w:pPr>
        <w:spacing w:before="670"/>
        <w:ind w:left="1248"/>
      </w:pPr>
      <w:r w:rsidRPr="00D1713F">
        <w:rPr>
          <w:color w:val="000000"/>
          <w:sz w:val="24"/>
        </w:rPr>
        <w:t>Отдел образования МО "</w:t>
      </w:r>
      <w:proofErr w:type="spellStart"/>
      <w:r w:rsidRPr="00D1713F">
        <w:rPr>
          <w:color w:val="000000"/>
          <w:sz w:val="24"/>
        </w:rPr>
        <w:t>Томаринский</w:t>
      </w:r>
      <w:proofErr w:type="spellEnd"/>
      <w:r w:rsidRPr="00D1713F">
        <w:rPr>
          <w:color w:val="000000"/>
          <w:sz w:val="24"/>
        </w:rPr>
        <w:t xml:space="preserve"> городской округ" Сахалинской области</w:t>
      </w:r>
    </w:p>
    <w:p w:rsidR="00F26EAB" w:rsidRPr="00D1713F" w:rsidRDefault="00F26EAB" w:rsidP="00F26EAB">
      <w:pPr>
        <w:spacing w:before="670" w:after="1376"/>
        <w:ind w:right="2454"/>
        <w:jc w:val="right"/>
      </w:pPr>
      <w:r w:rsidRPr="00D1713F">
        <w:rPr>
          <w:color w:val="000000"/>
          <w:sz w:val="24"/>
        </w:rPr>
        <w:t xml:space="preserve">МБОУ СОШ № 2 </w:t>
      </w:r>
      <w:proofErr w:type="spellStart"/>
      <w:r w:rsidRPr="00D1713F">
        <w:rPr>
          <w:color w:val="000000"/>
          <w:sz w:val="24"/>
        </w:rPr>
        <w:t>г</w:t>
      </w:r>
      <w:proofErr w:type="gramStart"/>
      <w:r w:rsidRPr="00D1713F">
        <w:rPr>
          <w:color w:val="000000"/>
          <w:sz w:val="24"/>
        </w:rPr>
        <w:t>.Т</w:t>
      </w:r>
      <w:proofErr w:type="gramEnd"/>
      <w:r w:rsidRPr="00D1713F">
        <w:rPr>
          <w:color w:val="000000"/>
          <w:sz w:val="24"/>
        </w:rPr>
        <w:t>омари</w:t>
      </w:r>
      <w:proofErr w:type="spellEnd"/>
      <w:r w:rsidRPr="00D1713F">
        <w:rPr>
          <w:color w:val="000000"/>
          <w:sz w:val="24"/>
        </w:rPr>
        <w:t xml:space="preserve"> Сахалинской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30"/>
      </w:tblGrid>
      <w:tr w:rsidR="00F26EAB" w:rsidTr="001C757E">
        <w:trPr>
          <w:trHeight w:hRule="exact" w:val="274"/>
        </w:trPr>
        <w:tc>
          <w:tcPr>
            <w:tcW w:w="2127" w:type="dxa"/>
            <w:vMerge w:val="restart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48" w:line="230" w:lineRule="auto"/>
              <w:ind w:left="101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30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48"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F26EAB" w:rsidTr="00F26EAB">
        <w:trPr>
          <w:trHeight w:hRule="exact" w:val="537"/>
        </w:trPr>
        <w:tc>
          <w:tcPr>
            <w:tcW w:w="2127" w:type="dxa"/>
            <w:vMerge/>
          </w:tcPr>
          <w:p w:rsidR="00F26EAB" w:rsidRDefault="00F26EAB" w:rsidP="001C757E"/>
        </w:tc>
        <w:tc>
          <w:tcPr>
            <w:tcW w:w="3685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line="230" w:lineRule="auto"/>
              <w:ind w:left="1016"/>
            </w:pPr>
            <w:r>
              <w:rPr>
                <w:color w:val="000000"/>
                <w:w w:val="102"/>
                <w:sz w:val="20"/>
              </w:rPr>
              <w:t>Заместитель директора по ВР</w:t>
            </w:r>
          </w:p>
        </w:tc>
        <w:tc>
          <w:tcPr>
            <w:tcW w:w="3530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Директор</w:t>
            </w:r>
            <w:r>
              <w:rPr>
                <w:color w:val="000000"/>
                <w:w w:val="102"/>
                <w:sz w:val="20"/>
              </w:rPr>
              <w:t xml:space="preserve"> МБОУ «СОШ №2» </w:t>
            </w:r>
          </w:p>
        </w:tc>
      </w:tr>
    </w:tbl>
    <w:p w:rsidR="00F26EAB" w:rsidRPr="00FB13F6" w:rsidRDefault="00F26EAB" w:rsidP="00F26EAB">
      <w:pPr>
        <w:spacing w:line="60" w:lineRule="exact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127"/>
        <w:gridCol w:w="3675"/>
        <w:gridCol w:w="3554"/>
      </w:tblGrid>
      <w:tr w:rsidR="00F26EAB" w:rsidTr="001C757E">
        <w:trPr>
          <w:trHeight w:hRule="exact" w:val="362"/>
        </w:trPr>
        <w:tc>
          <w:tcPr>
            <w:tcW w:w="2127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</w:tcPr>
          <w:p w:rsidR="00F26EAB" w:rsidRPr="00FB13F6" w:rsidRDefault="00F26EAB" w:rsidP="001C757E">
            <w:pPr>
              <w:spacing w:before="60" w:line="230" w:lineRule="auto"/>
              <w:ind w:right="1576"/>
              <w:jc w:val="center"/>
            </w:pPr>
            <w:r>
              <w:rPr>
                <w:color w:val="000000"/>
                <w:w w:val="102"/>
                <w:sz w:val="20"/>
              </w:rPr>
              <w:t xml:space="preserve">            С.Н. </w:t>
            </w:r>
            <w:proofErr w:type="spellStart"/>
            <w:r>
              <w:rPr>
                <w:color w:val="000000"/>
                <w:w w:val="102"/>
                <w:sz w:val="20"/>
              </w:rPr>
              <w:t>Кыныраков</w:t>
            </w:r>
            <w:proofErr w:type="spellEnd"/>
          </w:p>
        </w:tc>
        <w:tc>
          <w:tcPr>
            <w:tcW w:w="3554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60" w:line="230" w:lineRule="auto"/>
              <w:ind w:right="712"/>
              <w:jc w:val="right"/>
            </w:pPr>
            <w:proofErr w:type="spellStart"/>
            <w:r>
              <w:rPr>
                <w:color w:val="000000"/>
                <w:w w:val="102"/>
                <w:sz w:val="20"/>
              </w:rPr>
              <w:t>Т.Л.Рох</w:t>
            </w:r>
            <w:r>
              <w:rPr>
                <w:color w:val="000000"/>
                <w:w w:val="102"/>
                <w:sz w:val="20"/>
              </w:rPr>
              <w:t>о-Фернандес</w:t>
            </w:r>
            <w:proofErr w:type="spellEnd"/>
          </w:p>
        </w:tc>
      </w:tr>
      <w:tr w:rsidR="00F26EAB" w:rsidTr="001C757E">
        <w:trPr>
          <w:trHeight w:hRule="exact" w:val="420"/>
        </w:trPr>
        <w:tc>
          <w:tcPr>
            <w:tcW w:w="2127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106" w:line="230" w:lineRule="auto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106" w:line="230" w:lineRule="auto"/>
              <w:ind w:right="1194"/>
              <w:jc w:val="right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54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106" w:line="230" w:lineRule="auto"/>
              <w:ind w:right="1634"/>
              <w:jc w:val="right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F26EAB" w:rsidRPr="00FB13F6" w:rsidTr="001C757E">
        <w:trPr>
          <w:trHeight w:hRule="exact" w:val="819"/>
        </w:trPr>
        <w:tc>
          <w:tcPr>
            <w:tcW w:w="2127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94" w:line="230" w:lineRule="auto"/>
            </w:pPr>
            <w:r>
              <w:rPr>
                <w:color w:val="000000"/>
                <w:w w:val="102"/>
                <w:sz w:val="20"/>
              </w:rPr>
              <w:t xml:space="preserve">от "" </w:t>
            </w:r>
            <w:proofErr w:type="gramStart"/>
            <w:r>
              <w:rPr>
                <w:color w:val="000000"/>
                <w:w w:val="102"/>
                <w:sz w:val="20"/>
              </w:rPr>
              <w:t>г</w:t>
            </w:r>
            <w:proofErr w:type="gramEnd"/>
            <w:r>
              <w:rPr>
                <w:color w:val="000000"/>
                <w:w w:val="102"/>
                <w:sz w:val="20"/>
              </w:rPr>
              <w:t>.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</w:tcPr>
          <w:p w:rsidR="00F26EAB" w:rsidRDefault="00F26EAB" w:rsidP="001C757E">
            <w:pPr>
              <w:spacing w:before="94" w:line="230" w:lineRule="auto"/>
              <w:ind w:right="1548"/>
              <w:jc w:val="right"/>
            </w:pPr>
            <w:r>
              <w:rPr>
                <w:color w:val="000000"/>
                <w:w w:val="102"/>
                <w:sz w:val="20"/>
              </w:rPr>
              <w:t>от "      "            2023г.</w:t>
            </w:r>
          </w:p>
        </w:tc>
        <w:tc>
          <w:tcPr>
            <w:tcW w:w="3554" w:type="dxa"/>
            <w:tcMar>
              <w:left w:w="0" w:type="dxa"/>
              <w:right w:w="0" w:type="dxa"/>
            </w:tcMar>
          </w:tcPr>
          <w:p w:rsidR="00F26EAB" w:rsidRPr="00FB13F6" w:rsidRDefault="00F26EAB" w:rsidP="001C757E">
            <w:pPr>
              <w:spacing w:before="94" w:line="230" w:lineRule="auto"/>
              <w:ind w:right="992"/>
              <w:jc w:val="right"/>
            </w:pPr>
            <w:r>
              <w:rPr>
                <w:color w:val="000000"/>
                <w:w w:val="102"/>
                <w:sz w:val="20"/>
              </w:rPr>
              <w:t xml:space="preserve">      От «                    2023</w:t>
            </w:r>
            <w:r w:rsidRPr="00FB13F6">
              <w:rPr>
                <w:color w:val="000000"/>
                <w:w w:val="102"/>
                <w:sz w:val="20"/>
              </w:rPr>
              <w:t>.</w:t>
            </w:r>
            <w:r>
              <w:rPr>
                <w:color w:val="000000"/>
                <w:w w:val="102"/>
                <w:sz w:val="20"/>
              </w:rPr>
              <w:t>г.</w:t>
            </w:r>
          </w:p>
        </w:tc>
      </w:tr>
    </w:tbl>
    <w:p w:rsidR="00F26EAB" w:rsidRPr="00FB13F6" w:rsidRDefault="00F26EAB" w:rsidP="00F26EAB">
      <w:pPr>
        <w:spacing w:before="978" w:line="230" w:lineRule="auto"/>
        <w:ind w:right="3640"/>
        <w:jc w:val="right"/>
      </w:pPr>
      <w:r w:rsidRPr="00FB13F6">
        <w:rPr>
          <w:b/>
          <w:color w:val="000000"/>
          <w:sz w:val="24"/>
        </w:rPr>
        <w:t>РАБОЧАЯ ПРОГРАММА</w:t>
      </w:r>
    </w:p>
    <w:p w:rsidR="00F26EAB" w:rsidRPr="00FB13F6" w:rsidRDefault="00F26EAB" w:rsidP="00F26EAB">
      <w:pPr>
        <w:spacing w:before="166" w:line="230" w:lineRule="auto"/>
        <w:ind w:right="4012"/>
        <w:jc w:val="right"/>
      </w:pPr>
      <w:r>
        <w:rPr>
          <w:color w:val="000000"/>
          <w:sz w:val="24"/>
        </w:rPr>
        <w:t xml:space="preserve">по внеурочной деятельности </w:t>
      </w:r>
    </w:p>
    <w:p w:rsidR="00F26EAB" w:rsidRPr="008919D3" w:rsidRDefault="00F26EAB" w:rsidP="00F26EAB">
      <w:pPr>
        <w:spacing w:before="70" w:line="230" w:lineRule="auto"/>
        <w:ind w:right="4240"/>
        <w:jc w:val="right"/>
      </w:pPr>
      <w:r>
        <w:rPr>
          <w:color w:val="000000"/>
          <w:sz w:val="24"/>
        </w:rPr>
        <w:t>«Мягкая игрушка</w:t>
      </w:r>
      <w:r w:rsidRPr="008919D3">
        <w:rPr>
          <w:color w:val="000000"/>
          <w:sz w:val="24"/>
        </w:rPr>
        <w:t>»</w:t>
      </w:r>
    </w:p>
    <w:p w:rsidR="00F26EAB" w:rsidRPr="008919D3" w:rsidRDefault="00F26EAB" w:rsidP="00F26EAB">
      <w:pPr>
        <w:spacing w:before="670" w:line="230" w:lineRule="auto"/>
        <w:ind w:right="2696"/>
        <w:jc w:val="center"/>
      </w:pPr>
      <w:r>
        <w:rPr>
          <w:color w:val="000000"/>
          <w:sz w:val="24"/>
        </w:rPr>
        <w:t xml:space="preserve">                         </w:t>
      </w:r>
      <w:r w:rsidRPr="008919D3">
        <w:rPr>
          <w:color w:val="000000"/>
          <w:sz w:val="24"/>
        </w:rPr>
        <w:t xml:space="preserve">для </w:t>
      </w:r>
      <w:r>
        <w:rPr>
          <w:color w:val="000000"/>
          <w:sz w:val="24"/>
        </w:rPr>
        <w:t xml:space="preserve"> учеников </w:t>
      </w:r>
      <w:r w:rsidRPr="008919D3">
        <w:rPr>
          <w:color w:val="000000"/>
          <w:sz w:val="24"/>
        </w:rPr>
        <w:t xml:space="preserve"> 5 кла</w:t>
      </w:r>
      <w:r>
        <w:rPr>
          <w:color w:val="000000"/>
          <w:sz w:val="24"/>
        </w:rPr>
        <w:t>сса</w:t>
      </w:r>
    </w:p>
    <w:p w:rsidR="00F26EAB" w:rsidRPr="008919D3" w:rsidRDefault="00F26EAB" w:rsidP="00F26EAB">
      <w:pPr>
        <w:spacing w:before="70" w:line="230" w:lineRule="auto"/>
        <w:ind w:right="3550"/>
        <w:jc w:val="right"/>
      </w:pPr>
      <w:r w:rsidRPr="008919D3">
        <w:rPr>
          <w:color w:val="000000"/>
          <w:sz w:val="24"/>
        </w:rPr>
        <w:t>на 2022 - 2023  учебный год</w:t>
      </w:r>
    </w:p>
    <w:p w:rsidR="00F26EAB" w:rsidRDefault="00F26EAB" w:rsidP="00F26EAB">
      <w:pPr>
        <w:spacing w:before="2112" w:line="230" w:lineRule="auto"/>
        <w:ind w:right="22"/>
        <w:jc w:val="right"/>
        <w:rPr>
          <w:color w:val="000000"/>
          <w:sz w:val="24"/>
        </w:rPr>
      </w:pPr>
      <w:r w:rsidRPr="008919D3">
        <w:rPr>
          <w:color w:val="000000"/>
          <w:sz w:val="24"/>
        </w:rPr>
        <w:t xml:space="preserve">Составитель: </w:t>
      </w:r>
      <w:r>
        <w:rPr>
          <w:color w:val="000000"/>
          <w:sz w:val="24"/>
        </w:rPr>
        <w:t xml:space="preserve"> Гапоненко ЛГ.</w:t>
      </w:r>
    </w:p>
    <w:p w:rsidR="002B4E3E" w:rsidRDefault="002B4E3E">
      <w:pPr>
        <w:pStyle w:val="a3"/>
        <w:spacing w:before="4"/>
        <w:ind w:left="0"/>
        <w:rPr>
          <w:sz w:val="17"/>
        </w:rPr>
      </w:pPr>
    </w:p>
    <w:p w:rsidR="002B4E3E" w:rsidRDefault="002B4E3E">
      <w:pPr>
        <w:rPr>
          <w:sz w:val="17"/>
        </w:rPr>
        <w:sectPr w:rsidR="002B4E3E" w:rsidSect="00F26EAB">
          <w:type w:val="continuous"/>
          <w:pgSz w:w="11910" w:h="16840"/>
          <w:pgMar w:top="540" w:right="428" w:bottom="280" w:left="1134" w:header="720" w:footer="720" w:gutter="0"/>
          <w:cols w:space="720"/>
        </w:sectPr>
      </w:pPr>
    </w:p>
    <w:p w:rsidR="002B4E3E" w:rsidRPr="00A717CB" w:rsidRDefault="00B132E4" w:rsidP="00A717CB">
      <w:pPr>
        <w:pStyle w:val="1"/>
        <w:spacing w:before="199" w:line="240" w:lineRule="auto"/>
        <w:ind w:left="3261" w:hanging="426"/>
        <w:jc w:val="both"/>
        <w:rPr>
          <w:b w:val="0"/>
          <w:u w:val="none"/>
        </w:rPr>
      </w:pPr>
      <w:r w:rsidRPr="00A717CB">
        <w:rPr>
          <w:b w:val="0"/>
          <w:u w:val="none"/>
        </w:rPr>
        <w:lastRenderedPageBreak/>
        <w:t>Пояснительная</w:t>
      </w:r>
      <w:r w:rsidRPr="00A717CB">
        <w:rPr>
          <w:b w:val="0"/>
          <w:spacing w:val="-5"/>
          <w:u w:val="none"/>
        </w:rPr>
        <w:t xml:space="preserve"> </w:t>
      </w:r>
      <w:r w:rsidRPr="00A717CB">
        <w:rPr>
          <w:b w:val="0"/>
          <w:u w:val="none"/>
        </w:rPr>
        <w:t>записка</w:t>
      </w:r>
    </w:p>
    <w:p w:rsidR="00CA4251" w:rsidRPr="00A717CB" w:rsidRDefault="00CA4251" w:rsidP="00A717CB">
      <w:pPr>
        <w:pStyle w:val="1"/>
        <w:tabs>
          <w:tab w:val="left" w:pos="4801"/>
        </w:tabs>
        <w:spacing w:before="199" w:line="240" w:lineRule="auto"/>
        <w:ind w:left="3261" w:hanging="426"/>
        <w:jc w:val="both"/>
        <w:rPr>
          <w:b w:val="0"/>
          <w:u w:val="none"/>
        </w:rPr>
      </w:pPr>
    </w:p>
    <w:tbl>
      <w:tblPr>
        <w:tblW w:w="0" w:type="auto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10"/>
      </w:tblGrid>
      <w:tr w:rsidR="00CA4251" w:rsidRPr="00A717CB" w:rsidTr="00F66D27">
        <w:trPr>
          <w:trHeight w:val="649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Направленность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75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Общекультурное</w:t>
            </w:r>
          </w:p>
        </w:tc>
      </w:tr>
      <w:tr w:rsidR="00CA4251" w:rsidRPr="00A717CB" w:rsidTr="00F66D27">
        <w:trPr>
          <w:trHeight w:val="649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/>
              <w:ind w:left="144" w:right="127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717CB">
              <w:rPr>
                <w:rFonts w:ascii="Calibri" w:eastAsia="Calibri" w:hAnsi="Calibri"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75"/>
              <w:ind w:left="12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A717CB">
              <w:rPr>
                <w:rFonts w:eastAsia="Calibri"/>
                <w:sz w:val="24"/>
                <w:szCs w:val="24"/>
              </w:rPr>
              <w:t xml:space="preserve">- </w:t>
            </w:r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на основе федерального закона от 29.12.2012 г. №273-ФЗ «Об образовании в РФ» (в действующей редакции), </w:t>
            </w:r>
          </w:p>
          <w:p w:rsidR="00CA4251" w:rsidRPr="00A717CB" w:rsidRDefault="00CA4251" w:rsidP="005F16EC">
            <w:pPr>
              <w:pStyle w:val="TableParagraph"/>
              <w:spacing w:before="175"/>
              <w:ind w:left="12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на основе ФГОС основного общего образования (приказ </w:t>
            </w:r>
            <w:proofErr w:type="spellStart"/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РФ от 17.12.2010г. №1807, зарегистрирован Минюстом РФ от 01.02.2011г.); </w:t>
            </w:r>
          </w:p>
          <w:p w:rsidR="00CA4251" w:rsidRPr="00A717CB" w:rsidRDefault="00CA4251" w:rsidP="005F16EC">
            <w:pPr>
              <w:pStyle w:val="TableParagraph"/>
              <w:spacing w:before="175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письма </w:t>
            </w:r>
            <w:proofErr w:type="spellStart"/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A717C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РФ №03-296 от 12.05.2011 г. «Об организации внеурочной деятельности  при введении федерального государственного образовательного  стандарта общего образования»; постановления от 29.12.2010 года №189 «Об утверждении САНПИН 2.4.2.2821-10».</w:t>
            </w:r>
          </w:p>
          <w:p w:rsidR="00CA4251" w:rsidRPr="00A717CB" w:rsidRDefault="00CA4251" w:rsidP="005F16EC">
            <w:pPr>
              <w:pStyle w:val="TableParagraph"/>
              <w:spacing w:before="175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 xml:space="preserve"> -Приказ </w:t>
            </w:r>
            <w:proofErr w:type="spellStart"/>
            <w:r w:rsidRPr="00A717CB">
              <w:rPr>
                <w:rFonts w:eastAsia="Calibri"/>
                <w:sz w:val="24"/>
                <w:szCs w:val="24"/>
              </w:rPr>
              <w:t>Минпросвещения</w:t>
            </w:r>
            <w:proofErr w:type="spellEnd"/>
            <w:r w:rsidRPr="00A717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717CB">
              <w:rPr>
                <w:rFonts w:eastAsia="Calibri"/>
                <w:sz w:val="24"/>
                <w:szCs w:val="24"/>
              </w:rPr>
              <w:t>Росии</w:t>
            </w:r>
            <w:proofErr w:type="spellEnd"/>
            <w:r w:rsidRPr="00A717CB">
              <w:rPr>
                <w:rFonts w:eastAsia="Calibri"/>
                <w:sz w:val="24"/>
                <w:szCs w:val="24"/>
              </w:rPr>
              <w:t xml:space="preserve"> от 31 мая 2021 г. №287 «Методические рекомендации по организации внеурочной деятельности»;</w:t>
            </w:r>
          </w:p>
          <w:p w:rsidR="00CA4251" w:rsidRPr="00A717CB" w:rsidRDefault="00CA4251" w:rsidP="005F16EC">
            <w:pPr>
              <w:pStyle w:val="TableParagraph"/>
              <w:spacing w:before="175"/>
              <w:ind w:left="120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A4251" w:rsidRPr="00A717CB" w:rsidTr="00F66D27">
        <w:trPr>
          <w:trHeight w:val="650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Уровень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F66D27" w:rsidP="005F16EC">
            <w:pPr>
              <w:pStyle w:val="TableParagraph"/>
              <w:spacing w:before="170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стартовый</w:t>
            </w:r>
          </w:p>
        </w:tc>
      </w:tr>
      <w:tr w:rsidR="00CA4251" w:rsidRPr="00A717CB" w:rsidTr="00F66D27">
        <w:trPr>
          <w:trHeight w:val="629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Адресат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Возраст:</w:t>
            </w:r>
            <w:r w:rsidRPr="00A717CB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="00F66D27" w:rsidRPr="00A717CB">
              <w:rPr>
                <w:rFonts w:eastAsia="Calibri"/>
                <w:sz w:val="24"/>
                <w:szCs w:val="24"/>
              </w:rPr>
              <w:t>10-11</w:t>
            </w:r>
            <w:r w:rsidRPr="00A717CB">
              <w:rPr>
                <w:rFonts w:eastAsia="Calibri"/>
                <w:sz w:val="24"/>
                <w:szCs w:val="24"/>
              </w:rPr>
              <w:t>лет,</w:t>
            </w:r>
            <w:r w:rsidRPr="00A717CB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девочки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мальчики.</w:t>
            </w:r>
            <w:r w:rsidRPr="00A717CB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Состав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группы: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постоянный.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CA4251" w:rsidRPr="00A717CB" w:rsidTr="00F66D27">
        <w:trPr>
          <w:trHeight w:val="650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5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Наполняемость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группы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80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Предполагаемое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количество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учащихся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группе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–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2A7AA9" w:rsidRPr="00A717CB">
              <w:rPr>
                <w:rFonts w:eastAsia="Calibri"/>
                <w:sz w:val="24"/>
                <w:szCs w:val="24"/>
              </w:rPr>
              <w:t>10</w:t>
            </w:r>
            <w:r w:rsidRPr="00A717CB">
              <w:rPr>
                <w:rFonts w:eastAsia="Calibri"/>
                <w:sz w:val="24"/>
                <w:szCs w:val="24"/>
              </w:rPr>
              <w:t>-1</w:t>
            </w:r>
            <w:r w:rsidR="002A7AA9" w:rsidRPr="00A717CB">
              <w:rPr>
                <w:rFonts w:eastAsia="Calibri"/>
                <w:sz w:val="24"/>
                <w:szCs w:val="24"/>
              </w:rPr>
              <w:t>2</w:t>
            </w:r>
            <w:r w:rsidRPr="00A717CB">
              <w:rPr>
                <w:rFonts w:eastAsia="Calibri"/>
                <w:sz w:val="24"/>
                <w:szCs w:val="24"/>
              </w:rPr>
              <w:t>человек.</w:t>
            </w:r>
          </w:p>
        </w:tc>
      </w:tr>
      <w:tr w:rsidR="00CA4251" w:rsidRPr="00A717CB" w:rsidTr="00F66D27">
        <w:trPr>
          <w:trHeight w:val="1476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 w:line="288" w:lineRule="auto"/>
              <w:ind w:left="469" w:right="346" w:hanging="10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Объем</w:t>
            </w:r>
            <w:r w:rsidRPr="00A717CB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срок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реализации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Объем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-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51257" w:rsidRPr="00A717CB">
              <w:rPr>
                <w:rFonts w:eastAsia="Calibri"/>
                <w:sz w:val="24"/>
                <w:szCs w:val="24"/>
              </w:rPr>
              <w:t>68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часов</w:t>
            </w:r>
          </w:p>
          <w:p w:rsidR="00CA4251" w:rsidRPr="00A717CB" w:rsidRDefault="00CA4251" w:rsidP="005F16EC">
            <w:pPr>
              <w:pStyle w:val="TableParagraph"/>
              <w:spacing w:before="9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Срок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реализации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–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1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год</w:t>
            </w:r>
          </w:p>
          <w:p w:rsidR="00CA4251" w:rsidRPr="00A717CB" w:rsidRDefault="00CA4251" w:rsidP="005F16EC">
            <w:pPr>
              <w:pStyle w:val="TableParagraph"/>
              <w:tabs>
                <w:tab w:val="left" w:pos="301"/>
              </w:tabs>
              <w:spacing w:before="9"/>
              <w:ind w:left="180"/>
              <w:rPr>
                <w:rFonts w:eastAsia="Calibri"/>
                <w:sz w:val="24"/>
                <w:szCs w:val="24"/>
              </w:rPr>
            </w:pPr>
          </w:p>
          <w:p w:rsidR="00CA4251" w:rsidRPr="00A717CB" w:rsidRDefault="00CA4251" w:rsidP="005F16EC">
            <w:pPr>
              <w:pStyle w:val="TableParagraph"/>
              <w:spacing w:before="9" w:line="247" w:lineRule="auto"/>
              <w:ind w:left="120" w:right="66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</w:p>
        </w:tc>
      </w:tr>
      <w:tr w:rsidR="00CA4251" w:rsidRPr="00A717CB" w:rsidTr="00F66D27">
        <w:trPr>
          <w:trHeight w:val="2102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5" w:line="288" w:lineRule="auto"/>
              <w:ind w:left="469" w:right="306" w:hanging="134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pacing w:val="-1"/>
                <w:sz w:val="24"/>
                <w:szCs w:val="24"/>
              </w:rPr>
              <w:t>Актуальность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F66D27" w:rsidP="005F16EC">
            <w:pPr>
              <w:pStyle w:val="TableParagraph"/>
              <w:spacing w:line="269" w:lineRule="exact"/>
              <w:ind w:left="120"/>
              <w:jc w:val="both"/>
              <w:rPr>
                <w:rFonts w:eastAsia="Calibri"/>
                <w:sz w:val="24"/>
                <w:szCs w:val="24"/>
              </w:rPr>
            </w:pPr>
            <w:r w:rsidRPr="00A717CB">
              <w:t>Работа с мягкой игрушкой помогает ребенку</w:t>
            </w:r>
            <w:r w:rsidRPr="00A717CB">
              <w:rPr>
                <w:spacing w:val="1"/>
              </w:rPr>
              <w:t xml:space="preserve"> </w:t>
            </w:r>
            <w:r w:rsidRPr="00A717CB">
              <w:t>развить</w:t>
            </w:r>
            <w:r w:rsidRPr="00A717CB">
              <w:rPr>
                <w:spacing w:val="1"/>
              </w:rPr>
              <w:t xml:space="preserve"> </w:t>
            </w:r>
            <w:r w:rsidRPr="00A717CB">
              <w:t>воображение,</w:t>
            </w:r>
            <w:r w:rsidRPr="00A717CB">
              <w:rPr>
                <w:spacing w:val="1"/>
              </w:rPr>
              <w:t xml:space="preserve"> </w:t>
            </w:r>
            <w:r w:rsidRPr="00A717CB">
              <w:t>чувство</w:t>
            </w:r>
            <w:r w:rsidRPr="00A717CB">
              <w:rPr>
                <w:spacing w:val="1"/>
              </w:rPr>
              <w:t xml:space="preserve"> </w:t>
            </w:r>
            <w:r w:rsidRPr="00A717CB">
              <w:t>формы</w:t>
            </w:r>
            <w:r w:rsidRPr="00A717CB">
              <w:rPr>
                <w:spacing w:val="1"/>
              </w:rPr>
              <w:t xml:space="preserve"> </w:t>
            </w:r>
            <w:r w:rsidRPr="00A717CB">
              <w:t>и</w:t>
            </w:r>
            <w:r w:rsidRPr="00A717CB">
              <w:rPr>
                <w:spacing w:val="1"/>
              </w:rPr>
              <w:t xml:space="preserve"> </w:t>
            </w:r>
            <w:r w:rsidRPr="00A717CB">
              <w:t>цвета,</w:t>
            </w:r>
            <w:r w:rsidRPr="00A717CB">
              <w:rPr>
                <w:spacing w:val="1"/>
              </w:rPr>
              <w:t xml:space="preserve"> </w:t>
            </w:r>
            <w:r w:rsidRPr="00A717CB">
              <w:t>точность</w:t>
            </w:r>
            <w:r w:rsidRPr="00A717CB">
              <w:rPr>
                <w:spacing w:val="1"/>
              </w:rPr>
              <w:t xml:space="preserve"> </w:t>
            </w:r>
            <w:r w:rsidRPr="00A717CB">
              <w:t>и</w:t>
            </w:r>
            <w:r w:rsidRPr="00A717CB">
              <w:rPr>
                <w:spacing w:val="1"/>
              </w:rPr>
              <w:t xml:space="preserve"> </w:t>
            </w:r>
            <w:r w:rsidRPr="00A717CB">
              <w:t>аккуратность,</w:t>
            </w:r>
            <w:r w:rsidRPr="00A717CB">
              <w:rPr>
                <w:spacing w:val="1"/>
              </w:rPr>
              <w:t xml:space="preserve"> </w:t>
            </w:r>
            <w:r w:rsidRPr="00A717CB">
              <w:t>трудолюбие,</w:t>
            </w:r>
            <w:r w:rsidRPr="00A717CB">
              <w:rPr>
                <w:spacing w:val="1"/>
              </w:rPr>
              <w:t xml:space="preserve"> </w:t>
            </w:r>
            <w:r w:rsidRPr="00A717CB">
              <w:t>познакомит</w:t>
            </w:r>
            <w:r w:rsidRPr="00A717CB">
              <w:rPr>
                <w:spacing w:val="1"/>
              </w:rPr>
              <w:t xml:space="preserve"> </w:t>
            </w:r>
            <w:r w:rsidRPr="00A717CB">
              <w:t>с</w:t>
            </w:r>
            <w:r w:rsidRPr="00A717CB">
              <w:rPr>
                <w:spacing w:val="1"/>
              </w:rPr>
              <w:t xml:space="preserve"> </w:t>
            </w:r>
            <w:r w:rsidRPr="00A717CB">
              <w:t>традициями</w:t>
            </w:r>
            <w:r w:rsidRPr="00A717CB">
              <w:rPr>
                <w:spacing w:val="1"/>
              </w:rPr>
              <w:t xml:space="preserve"> </w:t>
            </w:r>
            <w:r w:rsidRPr="00A717CB">
              <w:t>русского</w:t>
            </w:r>
            <w:r w:rsidRPr="00A717CB">
              <w:rPr>
                <w:spacing w:val="1"/>
              </w:rPr>
              <w:t xml:space="preserve"> </w:t>
            </w:r>
            <w:r w:rsidRPr="00A717CB">
              <w:t>народного</w:t>
            </w:r>
            <w:r w:rsidRPr="00A717CB">
              <w:rPr>
                <w:spacing w:val="1"/>
              </w:rPr>
              <w:t xml:space="preserve"> </w:t>
            </w:r>
            <w:r w:rsidRPr="00A717CB">
              <w:t>художественного</w:t>
            </w:r>
            <w:r w:rsidRPr="00A717CB">
              <w:rPr>
                <w:spacing w:val="1"/>
              </w:rPr>
              <w:t xml:space="preserve"> </w:t>
            </w:r>
            <w:r w:rsidRPr="00A717CB">
              <w:t>творчества.</w:t>
            </w:r>
            <w:r w:rsidRPr="00A717CB">
              <w:rPr>
                <w:spacing w:val="1"/>
              </w:rPr>
              <w:t xml:space="preserve"> </w:t>
            </w:r>
            <w:r w:rsidRPr="00A717CB">
              <w:t>Познание</w:t>
            </w:r>
            <w:r w:rsidRPr="00A717CB">
              <w:rPr>
                <w:spacing w:val="1"/>
              </w:rPr>
              <w:t xml:space="preserve"> </w:t>
            </w:r>
            <w:r w:rsidRPr="00A717CB">
              <w:t>народных традиций вырабатывает уважение к русской культуре, вооружает способностью</w:t>
            </w:r>
            <w:r w:rsidRPr="00A717CB">
              <w:rPr>
                <w:spacing w:val="1"/>
              </w:rPr>
              <w:t xml:space="preserve"> </w:t>
            </w:r>
            <w:r w:rsidRPr="00A717CB">
              <w:t>понимать</w:t>
            </w:r>
            <w:r w:rsidRPr="00A717CB">
              <w:rPr>
                <w:spacing w:val="-1"/>
              </w:rPr>
              <w:t xml:space="preserve"> </w:t>
            </w:r>
            <w:r w:rsidRPr="00A717CB">
              <w:t>язык</w:t>
            </w:r>
            <w:r w:rsidRPr="00A717CB">
              <w:rPr>
                <w:spacing w:val="-3"/>
              </w:rPr>
              <w:t xml:space="preserve"> </w:t>
            </w:r>
            <w:r w:rsidRPr="00A717CB">
              <w:t>народного</w:t>
            </w:r>
            <w:r w:rsidRPr="00A717CB">
              <w:rPr>
                <w:spacing w:val="3"/>
              </w:rPr>
              <w:t xml:space="preserve"> </w:t>
            </w:r>
            <w:r w:rsidRPr="00A717CB">
              <w:t>искусства.</w:t>
            </w:r>
          </w:p>
        </w:tc>
      </w:tr>
      <w:tr w:rsidR="00CA4251" w:rsidRPr="00A717CB" w:rsidTr="00F66D27">
        <w:trPr>
          <w:trHeight w:val="1290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line="288" w:lineRule="auto"/>
              <w:ind w:left="146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pacing w:val="-1"/>
                <w:sz w:val="24"/>
                <w:szCs w:val="24"/>
              </w:rPr>
              <w:t>Отличительные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особенности</w:t>
            </w:r>
          </w:p>
          <w:p w:rsidR="00CA4251" w:rsidRPr="00A717CB" w:rsidRDefault="00CA4251" w:rsidP="005F16EC">
            <w:pPr>
              <w:pStyle w:val="TableParagraph"/>
              <w:spacing w:line="274" w:lineRule="exact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программы, её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новизна</w:t>
            </w:r>
          </w:p>
        </w:tc>
        <w:tc>
          <w:tcPr>
            <w:tcW w:w="7910" w:type="dxa"/>
            <w:shd w:val="clear" w:color="auto" w:fill="auto"/>
          </w:tcPr>
          <w:p w:rsidR="00F66D27" w:rsidRPr="00A717CB" w:rsidRDefault="00F66D27" w:rsidP="003A712E">
            <w:pPr>
              <w:pStyle w:val="a3"/>
              <w:spacing w:before="2" w:line="276" w:lineRule="auto"/>
              <w:ind w:left="142" w:right="850" w:firstLine="1667"/>
            </w:pPr>
            <w:r w:rsidRPr="00A717CB">
              <w:t>Новизна</w:t>
            </w:r>
            <w:r w:rsidRPr="00A717CB">
              <w:rPr>
                <w:spacing w:val="1"/>
              </w:rPr>
              <w:t xml:space="preserve"> </w:t>
            </w:r>
            <w:r w:rsidRPr="00A717CB">
              <w:t>программы</w:t>
            </w:r>
            <w:r w:rsidRPr="00A717CB">
              <w:rPr>
                <w:spacing w:val="1"/>
              </w:rPr>
              <w:t xml:space="preserve"> </w:t>
            </w:r>
            <w:r w:rsidRPr="00A717CB">
              <w:t>обуславливается</w:t>
            </w:r>
            <w:r w:rsidRPr="00A717CB">
              <w:rPr>
                <w:spacing w:val="1"/>
              </w:rPr>
              <w:t xml:space="preserve"> </w:t>
            </w:r>
            <w:r w:rsidRPr="00A717CB">
              <w:t>углублённым</w:t>
            </w:r>
            <w:r w:rsidRPr="00A717CB">
              <w:rPr>
                <w:spacing w:val="1"/>
              </w:rPr>
              <w:t xml:space="preserve"> </w:t>
            </w:r>
            <w:r w:rsidRPr="00A717CB">
              <w:t>уровнем</w:t>
            </w:r>
            <w:r w:rsidRPr="00A717CB">
              <w:rPr>
                <w:spacing w:val="1"/>
              </w:rPr>
              <w:t xml:space="preserve"> </w:t>
            </w:r>
            <w:r w:rsidRPr="00A717CB">
              <w:t>подготовки</w:t>
            </w:r>
            <w:r w:rsidRPr="00A717CB">
              <w:rPr>
                <w:spacing w:val="1"/>
              </w:rPr>
              <w:t xml:space="preserve"> </w:t>
            </w:r>
            <w:r w:rsidRPr="00A717CB">
              <w:t>воспитанников.</w:t>
            </w:r>
            <w:r w:rsidRPr="00A717CB">
              <w:rPr>
                <w:spacing w:val="1"/>
              </w:rPr>
              <w:t xml:space="preserve"> </w:t>
            </w:r>
            <w:r w:rsidRPr="00A717CB">
              <w:t>Разнообразная</w:t>
            </w:r>
            <w:r w:rsidRPr="00A717CB">
              <w:rPr>
                <w:spacing w:val="1"/>
              </w:rPr>
              <w:t xml:space="preserve"> </w:t>
            </w:r>
            <w:r w:rsidRPr="00A717CB">
              <w:t>декоративная</w:t>
            </w:r>
            <w:r w:rsidRPr="00A717CB">
              <w:rPr>
                <w:spacing w:val="1"/>
              </w:rPr>
              <w:t xml:space="preserve"> </w:t>
            </w:r>
            <w:r w:rsidRPr="00A717CB">
              <w:t>отделка,</w:t>
            </w:r>
            <w:r w:rsidRPr="00A717CB">
              <w:rPr>
                <w:spacing w:val="1"/>
              </w:rPr>
              <w:t xml:space="preserve"> </w:t>
            </w:r>
            <w:r w:rsidRPr="00A717CB">
              <w:t>отход</w:t>
            </w:r>
            <w:r w:rsidRPr="00A717CB">
              <w:rPr>
                <w:spacing w:val="1"/>
              </w:rPr>
              <w:t xml:space="preserve"> </w:t>
            </w:r>
            <w:r w:rsidRPr="00A717CB">
              <w:t>от</w:t>
            </w:r>
            <w:r w:rsidRPr="00A717CB">
              <w:rPr>
                <w:spacing w:val="1"/>
              </w:rPr>
              <w:t xml:space="preserve"> </w:t>
            </w:r>
            <w:r w:rsidRPr="00A717CB">
              <w:t>привычных</w:t>
            </w:r>
            <w:r w:rsidRPr="00A717CB">
              <w:rPr>
                <w:spacing w:val="1"/>
              </w:rPr>
              <w:t xml:space="preserve"> </w:t>
            </w:r>
            <w:r w:rsidRPr="00A717CB">
              <w:t>способов</w:t>
            </w:r>
            <w:r w:rsidRPr="00A717CB">
              <w:rPr>
                <w:spacing w:val="1"/>
              </w:rPr>
              <w:t xml:space="preserve"> </w:t>
            </w:r>
            <w:r w:rsidRPr="00A717CB">
              <w:t>решения</w:t>
            </w:r>
            <w:r w:rsidRPr="00A717CB">
              <w:rPr>
                <w:spacing w:val="32"/>
              </w:rPr>
              <w:t xml:space="preserve"> </w:t>
            </w:r>
            <w:r w:rsidRPr="00A717CB">
              <w:t>различных</w:t>
            </w:r>
            <w:r w:rsidRPr="00A717CB">
              <w:rPr>
                <w:spacing w:val="28"/>
              </w:rPr>
              <w:t xml:space="preserve"> </w:t>
            </w:r>
            <w:r w:rsidRPr="00A717CB">
              <w:t>задач</w:t>
            </w:r>
            <w:r w:rsidRPr="00A717CB">
              <w:rPr>
                <w:spacing w:val="32"/>
              </w:rPr>
              <w:t xml:space="preserve"> </w:t>
            </w:r>
            <w:r w:rsidRPr="00A717CB">
              <w:t>помогают</w:t>
            </w:r>
            <w:r w:rsidRPr="00A717CB">
              <w:rPr>
                <w:spacing w:val="39"/>
              </w:rPr>
              <w:t xml:space="preserve"> </w:t>
            </w:r>
            <w:r w:rsidRPr="00A717CB">
              <w:t>детям</w:t>
            </w:r>
            <w:r w:rsidRPr="00A717CB">
              <w:rPr>
                <w:spacing w:val="30"/>
              </w:rPr>
              <w:t xml:space="preserve"> </w:t>
            </w:r>
            <w:r w:rsidRPr="00A717CB">
              <w:t>проявить</w:t>
            </w:r>
            <w:r w:rsidRPr="00A717CB">
              <w:rPr>
                <w:spacing w:val="35"/>
              </w:rPr>
              <w:t xml:space="preserve"> </w:t>
            </w:r>
            <w:r w:rsidRPr="00A717CB">
              <w:t>себя</w:t>
            </w:r>
            <w:r w:rsidRPr="00A717CB">
              <w:rPr>
                <w:spacing w:val="32"/>
              </w:rPr>
              <w:t xml:space="preserve"> </w:t>
            </w:r>
            <w:r w:rsidRPr="00A717CB">
              <w:t>с</w:t>
            </w:r>
            <w:r w:rsidRPr="00A717CB">
              <w:rPr>
                <w:spacing w:val="32"/>
              </w:rPr>
              <w:t xml:space="preserve"> </w:t>
            </w:r>
            <w:r w:rsidRPr="00A717CB">
              <w:t>разных</w:t>
            </w:r>
            <w:r w:rsidRPr="00A717CB">
              <w:rPr>
                <w:spacing w:val="28"/>
              </w:rPr>
              <w:t xml:space="preserve"> </w:t>
            </w:r>
            <w:r w:rsidRPr="00A717CB">
              <w:t>сторон,</w:t>
            </w:r>
            <w:r w:rsidRPr="00A717CB">
              <w:rPr>
                <w:spacing w:val="30"/>
              </w:rPr>
              <w:t xml:space="preserve"> </w:t>
            </w:r>
            <w:r w:rsidRPr="00A717CB">
              <w:t>в</w:t>
            </w:r>
            <w:r w:rsidRPr="00A717CB">
              <w:rPr>
                <w:spacing w:val="30"/>
              </w:rPr>
              <w:t xml:space="preserve"> </w:t>
            </w:r>
            <w:r w:rsidRPr="00A717CB">
              <w:t>них</w:t>
            </w:r>
            <w:r w:rsidRPr="00A717CB">
              <w:rPr>
                <w:spacing w:val="28"/>
              </w:rPr>
              <w:t xml:space="preserve"> </w:t>
            </w:r>
            <w:r w:rsidRPr="00A717CB">
              <w:t>порой</w:t>
            </w:r>
            <w:r w:rsidR="003A712E" w:rsidRPr="00A717CB">
              <w:t xml:space="preserve"> </w:t>
            </w:r>
            <w:r w:rsidRPr="00A717CB">
              <w:t>«просыпаются» «талантища» в области декора.</w:t>
            </w:r>
            <w:r w:rsidRPr="00A717CB">
              <w:rPr>
                <w:spacing w:val="1"/>
              </w:rPr>
              <w:t xml:space="preserve"> </w:t>
            </w:r>
            <w:r w:rsidRPr="00A717CB">
              <w:t>И как показывает практика, увлечение</w:t>
            </w:r>
            <w:r w:rsidRPr="00A717CB">
              <w:rPr>
                <w:spacing w:val="1"/>
              </w:rPr>
              <w:t xml:space="preserve"> </w:t>
            </w:r>
            <w:r w:rsidRPr="00A717CB">
              <w:t>ребят</w:t>
            </w:r>
            <w:r w:rsidRPr="00A717CB">
              <w:rPr>
                <w:spacing w:val="1"/>
              </w:rPr>
              <w:t xml:space="preserve"> </w:t>
            </w:r>
            <w:r w:rsidRPr="00A717CB">
              <w:t>поначалу</w:t>
            </w:r>
            <w:r w:rsidRPr="00A717CB">
              <w:rPr>
                <w:spacing w:val="1"/>
              </w:rPr>
              <w:t xml:space="preserve"> </w:t>
            </w:r>
            <w:r w:rsidRPr="00A717CB">
              <w:t>непосредственным</w:t>
            </w:r>
            <w:r w:rsidRPr="00A717CB">
              <w:rPr>
                <w:spacing w:val="1"/>
              </w:rPr>
              <w:t xml:space="preserve"> </w:t>
            </w:r>
            <w:r w:rsidRPr="00A717CB">
              <w:t>изготовлением</w:t>
            </w:r>
            <w:r w:rsidRPr="00A717CB">
              <w:rPr>
                <w:spacing w:val="1"/>
              </w:rPr>
              <w:t xml:space="preserve"> </w:t>
            </w:r>
            <w:r w:rsidRPr="00A717CB">
              <w:t>предлагаемых</w:t>
            </w:r>
            <w:r w:rsidRPr="00A717CB">
              <w:rPr>
                <w:spacing w:val="1"/>
              </w:rPr>
              <w:t xml:space="preserve"> </w:t>
            </w:r>
            <w:r w:rsidRPr="00A717CB">
              <w:t>образцов</w:t>
            </w:r>
            <w:r w:rsidRPr="00A717CB">
              <w:rPr>
                <w:spacing w:val="1"/>
              </w:rPr>
              <w:t xml:space="preserve"> </w:t>
            </w:r>
            <w:r w:rsidRPr="00A717CB">
              <w:t>игрушек</w:t>
            </w:r>
            <w:r w:rsidRPr="00A717CB">
              <w:rPr>
                <w:spacing w:val="-57"/>
              </w:rPr>
              <w:t xml:space="preserve"> </w:t>
            </w:r>
            <w:r w:rsidRPr="00A717CB">
              <w:t>постепенно</w:t>
            </w:r>
            <w:r w:rsidRPr="00A717CB">
              <w:rPr>
                <w:spacing w:val="1"/>
              </w:rPr>
              <w:t xml:space="preserve"> </w:t>
            </w:r>
            <w:r w:rsidRPr="00A717CB">
              <w:t>перерастает</w:t>
            </w:r>
            <w:r w:rsidRPr="00A717CB">
              <w:rPr>
                <w:spacing w:val="1"/>
              </w:rPr>
              <w:t xml:space="preserve"> </w:t>
            </w:r>
            <w:r w:rsidRPr="00A717CB">
              <w:t>в</w:t>
            </w:r>
            <w:r w:rsidRPr="00A717CB">
              <w:rPr>
                <w:spacing w:val="1"/>
              </w:rPr>
              <w:t xml:space="preserve"> </w:t>
            </w:r>
            <w:r w:rsidRPr="00A717CB">
              <w:t>стремление</w:t>
            </w:r>
            <w:r w:rsidRPr="00A717CB">
              <w:rPr>
                <w:spacing w:val="1"/>
              </w:rPr>
              <w:t xml:space="preserve"> </w:t>
            </w:r>
            <w:r w:rsidRPr="00A717CB">
              <w:t>придумать</w:t>
            </w:r>
            <w:r w:rsidRPr="00A717CB">
              <w:rPr>
                <w:spacing w:val="1"/>
              </w:rPr>
              <w:t xml:space="preserve"> </w:t>
            </w:r>
            <w:r w:rsidRPr="00A717CB">
              <w:t>свой</w:t>
            </w:r>
            <w:r w:rsidRPr="00A717CB">
              <w:rPr>
                <w:spacing w:val="1"/>
              </w:rPr>
              <w:t xml:space="preserve"> </w:t>
            </w:r>
            <w:r w:rsidRPr="00A717CB">
              <w:t>образ</w:t>
            </w:r>
            <w:r w:rsidRPr="00A717CB">
              <w:rPr>
                <w:spacing w:val="1"/>
              </w:rPr>
              <w:t xml:space="preserve"> </w:t>
            </w:r>
            <w:r w:rsidRPr="00A717CB">
              <w:t>будущей</w:t>
            </w:r>
            <w:r w:rsidRPr="00A717CB">
              <w:rPr>
                <w:spacing w:val="1"/>
              </w:rPr>
              <w:t xml:space="preserve"> </w:t>
            </w:r>
            <w:r w:rsidRPr="00A717CB">
              <w:t>игрушки</w:t>
            </w:r>
            <w:r w:rsidRPr="00A717CB">
              <w:rPr>
                <w:spacing w:val="61"/>
              </w:rPr>
              <w:t xml:space="preserve"> </w:t>
            </w:r>
            <w:r w:rsidRPr="00A717CB">
              <w:t>и</w:t>
            </w:r>
            <w:r w:rsidRPr="00A717CB">
              <w:rPr>
                <w:spacing w:val="1"/>
              </w:rPr>
              <w:t xml:space="preserve"> </w:t>
            </w:r>
            <w:r w:rsidRPr="00A717CB">
              <w:t>воплотить его в материале. Программа дает возможность профессиональной ориентации</w:t>
            </w:r>
            <w:r w:rsidRPr="00A717CB">
              <w:rPr>
                <w:spacing w:val="1"/>
              </w:rPr>
              <w:t xml:space="preserve"> </w:t>
            </w:r>
            <w:r w:rsidRPr="00A717CB">
              <w:t>учащихся,</w:t>
            </w:r>
            <w:r w:rsidRPr="00A717CB">
              <w:rPr>
                <w:spacing w:val="3"/>
              </w:rPr>
              <w:t xml:space="preserve"> </w:t>
            </w:r>
            <w:r w:rsidRPr="00A717CB">
              <w:t>развивает</w:t>
            </w:r>
            <w:r w:rsidRPr="00A717CB">
              <w:rPr>
                <w:spacing w:val="-2"/>
              </w:rPr>
              <w:t xml:space="preserve"> </w:t>
            </w:r>
            <w:r w:rsidRPr="00A717CB">
              <w:t>творческий</w:t>
            </w:r>
            <w:r w:rsidRPr="00A717CB">
              <w:rPr>
                <w:spacing w:val="-2"/>
              </w:rPr>
              <w:t xml:space="preserve"> </w:t>
            </w:r>
            <w:r w:rsidRPr="00A717CB">
              <w:t>подход.</w:t>
            </w:r>
          </w:p>
          <w:p w:rsidR="00CA4251" w:rsidRPr="00A717CB" w:rsidRDefault="00CA4251" w:rsidP="005F16EC">
            <w:pPr>
              <w:pStyle w:val="TableParagraph"/>
              <w:spacing w:line="330" w:lineRule="atLeast"/>
              <w:ind w:left="165" w:right="93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A4251" w:rsidRPr="00A717CB" w:rsidRDefault="00CA4251" w:rsidP="00CA4251">
      <w:pPr>
        <w:spacing w:line="330" w:lineRule="atLeast"/>
        <w:jc w:val="both"/>
        <w:sectPr w:rsidR="00CA4251" w:rsidRPr="00A717CB">
          <w:pgSz w:w="11920" w:h="16840"/>
          <w:pgMar w:top="1080" w:right="80" w:bottom="280" w:left="1440" w:header="720" w:footer="720" w:gutter="0"/>
          <w:cols w:space="720"/>
        </w:sectPr>
      </w:pPr>
    </w:p>
    <w:p w:rsidR="00CA4251" w:rsidRPr="00A717CB" w:rsidRDefault="00CA4251" w:rsidP="00CA4251">
      <w:pPr>
        <w:pStyle w:val="a3"/>
        <w:spacing w:before="7"/>
      </w:pPr>
    </w:p>
    <w:tbl>
      <w:tblPr>
        <w:tblW w:w="0" w:type="auto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10"/>
      </w:tblGrid>
      <w:tr w:rsidR="00CA4251" w:rsidRPr="00A717CB" w:rsidTr="003A712E">
        <w:trPr>
          <w:trHeight w:val="315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F66D27">
            <w:pPr>
              <w:pStyle w:val="TableParagraph"/>
              <w:spacing w:line="288" w:lineRule="auto"/>
              <w:ind w:left="120" w:right="9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251" w:rsidRPr="00A717CB" w:rsidTr="00F66D27">
        <w:trPr>
          <w:trHeight w:val="1629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line="288" w:lineRule="auto"/>
              <w:ind w:left="146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Формы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организации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>образовательного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процесса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tabs>
                <w:tab w:val="left" w:pos="1133"/>
                <w:tab w:val="left" w:pos="2477"/>
                <w:tab w:val="left" w:pos="3445"/>
                <w:tab w:val="left" w:pos="3881"/>
                <w:tab w:val="left" w:pos="5667"/>
              </w:tabs>
              <w:spacing w:line="288" w:lineRule="auto"/>
              <w:ind w:left="120" w:right="94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Форма</w:t>
            </w:r>
            <w:r w:rsidRPr="00A717CB">
              <w:rPr>
                <w:rFonts w:eastAsia="Calibri"/>
                <w:sz w:val="24"/>
                <w:szCs w:val="24"/>
              </w:rPr>
              <w:tab/>
              <w:t>обучения:</w:t>
            </w:r>
            <w:r w:rsidRPr="00A717CB">
              <w:rPr>
                <w:rFonts w:eastAsia="Calibri"/>
                <w:sz w:val="24"/>
                <w:szCs w:val="24"/>
              </w:rPr>
              <w:tab/>
              <w:t>очная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</w:p>
          <w:p w:rsidR="00CA4251" w:rsidRPr="00A717CB" w:rsidRDefault="00CA4251" w:rsidP="005F16EC">
            <w:pPr>
              <w:pStyle w:val="TableParagraph"/>
              <w:spacing w:line="274" w:lineRule="exact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Форма</w:t>
            </w:r>
            <w:r w:rsidRPr="00A717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проведения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занятий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-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групповая.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</w:t>
            </w:r>
            <w:r w:rsidRPr="00A717CB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изготовлении</w:t>
            </w:r>
            <w:r w:rsidRPr="00A717CB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изделий</w:t>
            </w:r>
          </w:p>
          <w:p w:rsidR="00CA4251" w:rsidRPr="00A717CB" w:rsidRDefault="00CA4251" w:rsidP="005F16EC">
            <w:pPr>
              <w:pStyle w:val="TableParagraph"/>
              <w:spacing w:line="330" w:lineRule="atLeast"/>
              <w:ind w:left="120" w:right="94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учащимися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используется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парная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или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индивидуальная</w:t>
            </w:r>
            <w:r w:rsidRPr="00A717CB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форма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работы</w:t>
            </w:r>
            <w:r w:rsidRPr="00A717C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рамках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групповой работы.</w:t>
            </w:r>
          </w:p>
        </w:tc>
      </w:tr>
      <w:tr w:rsidR="00CA4251" w:rsidRPr="00A717CB" w:rsidTr="00F66D27">
        <w:trPr>
          <w:trHeight w:val="650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"/>
              <w:ind w:left="271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Режим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занятий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"/>
              <w:ind w:left="120"/>
              <w:rPr>
                <w:rFonts w:eastAsia="Calibri"/>
                <w:sz w:val="24"/>
                <w:szCs w:val="24"/>
              </w:rPr>
            </w:pPr>
          </w:p>
          <w:p w:rsidR="00CA4251" w:rsidRPr="00A717CB" w:rsidRDefault="00751257" w:rsidP="00751257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 xml:space="preserve">1 раз    </w:t>
            </w:r>
            <w:r w:rsidR="002A7AA9" w:rsidRPr="00A717CB">
              <w:rPr>
                <w:rFonts w:eastAsia="Calibri"/>
                <w:sz w:val="24"/>
                <w:szCs w:val="24"/>
              </w:rPr>
              <w:t xml:space="preserve">в неделю по 2 </w:t>
            </w:r>
            <w:r w:rsidR="00CA4251" w:rsidRPr="00A717CB">
              <w:rPr>
                <w:rFonts w:eastAsia="Calibri"/>
                <w:sz w:val="24"/>
                <w:szCs w:val="24"/>
              </w:rPr>
              <w:t>часа</w:t>
            </w:r>
            <w:r w:rsidRPr="00A717C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717CB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A717CB">
              <w:rPr>
                <w:rFonts w:eastAsia="Calibri"/>
                <w:sz w:val="24"/>
                <w:szCs w:val="24"/>
              </w:rPr>
              <w:t>с паузой 10</w:t>
            </w:r>
            <w:r w:rsidR="003A712E" w:rsidRPr="00A717CB">
              <w:rPr>
                <w:rFonts w:eastAsia="Calibri"/>
                <w:sz w:val="24"/>
                <w:szCs w:val="24"/>
              </w:rPr>
              <w:t xml:space="preserve"> минут)</w:t>
            </w:r>
          </w:p>
        </w:tc>
      </w:tr>
    </w:tbl>
    <w:p w:rsidR="00CA4251" w:rsidRPr="00A717CB" w:rsidRDefault="00CA4251" w:rsidP="00CA4251">
      <w:pPr>
        <w:sectPr w:rsidR="00CA4251" w:rsidRPr="00A717CB">
          <w:headerReference w:type="default" r:id="rId8"/>
          <w:pgSz w:w="11920" w:h="16840"/>
          <w:pgMar w:top="1080" w:right="80" w:bottom="280" w:left="1440" w:header="726" w:footer="0" w:gutter="0"/>
          <w:pgNumType w:start="3"/>
          <w:cols w:space="720"/>
        </w:sectPr>
      </w:pPr>
    </w:p>
    <w:p w:rsidR="00CA4251" w:rsidRPr="00A717CB" w:rsidRDefault="00CA4251" w:rsidP="00CA4251">
      <w:pPr>
        <w:pStyle w:val="a3"/>
        <w:spacing w:before="7"/>
      </w:pPr>
    </w:p>
    <w:tbl>
      <w:tblPr>
        <w:tblW w:w="0" w:type="auto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10"/>
      </w:tblGrid>
      <w:tr w:rsidR="00CA4251" w:rsidRPr="00A717CB" w:rsidTr="00F66D27">
        <w:trPr>
          <w:trHeight w:val="70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CA4251" w:rsidRPr="00A717CB" w:rsidTr="00171AEF">
        <w:trPr>
          <w:trHeight w:val="8924"/>
        </w:trPr>
        <w:tc>
          <w:tcPr>
            <w:tcW w:w="2552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 w:line="288" w:lineRule="auto"/>
              <w:ind w:left="470" w:right="435" w:firstLine="13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Формы 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технологии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реализации</w:t>
            </w:r>
          </w:p>
          <w:p w:rsidR="00CA4251" w:rsidRPr="00A717CB" w:rsidRDefault="00CA4251" w:rsidP="005F16EC">
            <w:pPr>
              <w:pStyle w:val="TableParagraph"/>
              <w:spacing w:line="288" w:lineRule="auto"/>
              <w:ind w:left="469" w:right="153" w:hanging="28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pacing w:val="-1"/>
                <w:sz w:val="24"/>
                <w:szCs w:val="24"/>
              </w:rPr>
              <w:t>образовательной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910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/>
              <w:ind w:left="120"/>
              <w:jc w:val="both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Основными</w:t>
            </w:r>
            <w:r w:rsidRPr="00A717CB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методами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работы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учащимися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занятиях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является:</w:t>
            </w:r>
          </w:p>
          <w:p w:rsidR="00CA4251" w:rsidRPr="00A717CB" w:rsidRDefault="003A712E" w:rsidP="005F16EC">
            <w:pPr>
              <w:pStyle w:val="TableParagraph"/>
              <w:spacing w:before="54" w:line="288" w:lineRule="auto"/>
              <w:ind w:left="120" w:right="97"/>
              <w:jc w:val="both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i/>
                <w:sz w:val="24"/>
                <w:szCs w:val="24"/>
              </w:rPr>
              <w:t>Метод демонстрации</w:t>
            </w:r>
            <w:proofErr w:type="gramStart"/>
            <w:r w:rsidRPr="00A717CB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:</w:t>
            </w:r>
            <w:proofErr w:type="gramEnd"/>
            <w:r w:rsidRPr="00A717CB">
              <w:rPr>
                <w:rFonts w:eastAsia="Calibri"/>
                <w:sz w:val="24"/>
                <w:szCs w:val="24"/>
              </w:rPr>
              <w:t xml:space="preserve"> </w:t>
            </w:r>
            <w:r w:rsidR="00CA4251"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CA4251" w:rsidRPr="00A717CB">
              <w:rPr>
                <w:rFonts w:eastAsia="Calibri"/>
                <w:sz w:val="24"/>
                <w:szCs w:val="24"/>
              </w:rPr>
              <w:t>использование</w:t>
            </w:r>
            <w:r w:rsidR="00CA4251"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CA4251" w:rsidRPr="00A717CB">
              <w:rPr>
                <w:rFonts w:eastAsia="Calibri"/>
                <w:sz w:val="24"/>
                <w:szCs w:val="24"/>
              </w:rPr>
              <w:t>наглядных</w:t>
            </w:r>
            <w:r w:rsidR="00CA4251"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CA4251" w:rsidRPr="00A717CB">
              <w:rPr>
                <w:rFonts w:eastAsia="Calibri"/>
                <w:sz w:val="24"/>
                <w:szCs w:val="24"/>
              </w:rPr>
              <w:t>пособий,</w:t>
            </w:r>
            <w:r w:rsidR="00CA4251"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видео приемов обработки материалов</w:t>
            </w:r>
            <w:r w:rsidR="00CA4251" w:rsidRPr="00A717CB">
              <w:rPr>
                <w:rFonts w:eastAsia="Calibri"/>
                <w:sz w:val="24"/>
                <w:szCs w:val="24"/>
              </w:rPr>
              <w:t>.</w:t>
            </w:r>
          </w:p>
          <w:p w:rsidR="003A712E" w:rsidRPr="00A717CB" w:rsidRDefault="00CA4251" w:rsidP="003A712E">
            <w:pPr>
              <w:pStyle w:val="TableParagraph"/>
              <w:spacing w:line="288" w:lineRule="auto"/>
              <w:ind w:left="120" w:right="94" w:firstLine="4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717CB">
              <w:rPr>
                <w:rFonts w:eastAsia="Calibri"/>
                <w:i/>
                <w:sz w:val="24"/>
                <w:szCs w:val="24"/>
              </w:rPr>
              <w:t>Словесный</w:t>
            </w:r>
            <w:r w:rsidRPr="00A717CB">
              <w:rPr>
                <w:rFonts w:eastAsia="Calibri"/>
                <w:i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метод</w:t>
            </w:r>
            <w:r w:rsidRPr="00A717CB">
              <w:rPr>
                <w:rFonts w:eastAsia="Calibri"/>
                <w:sz w:val="24"/>
                <w:szCs w:val="24"/>
              </w:rPr>
              <w:t>: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пояснения,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рекомендации,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комментарии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3A712E"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замечаниям,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рассказ,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обсуждение,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сообщение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задач.</w:t>
            </w:r>
            <w:proofErr w:type="gramEnd"/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Применение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образной речи для пояснения содер</w:t>
            </w:r>
            <w:r w:rsidR="003A712E" w:rsidRPr="00A717CB">
              <w:rPr>
                <w:rFonts w:eastAsia="Calibri"/>
                <w:sz w:val="24"/>
                <w:szCs w:val="24"/>
              </w:rPr>
              <w:t>жания</w:t>
            </w:r>
            <w:proofErr w:type="gramStart"/>
            <w:r w:rsidR="003A712E" w:rsidRPr="00A717CB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  <w:p w:rsidR="00CA4251" w:rsidRPr="00A717CB" w:rsidRDefault="00CA4251" w:rsidP="005F16EC">
            <w:pPr>
              <w:pStyle w:val="TableParagraph"/>
              <w:spacing w:line="288" w:lineRule="auto"/>
              <w:ind w:left="120" w:right="97" w:firstLine="45"/>
              <w:jc w:val="both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i/>
                <w:sz w:val="24"/>
                <w:szCs w:val="24"/>
              </w:rPr>
              <w:t>Метод</w:t>
            </w:r>
            <w:r w:rsidRPr="00A717CB">
              <w:rPr>
                <w:rFonts w:eastAsia="Calibri"/>
                <w:i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анализа</w:t>
            </w:r>
            <w:r w:rsidRPr="00A717CB">
              <w:rPr>
                <w:rFonts w:eastAsia="Calibri"/>
                <w:sz w:val="24"/>
                <w:szCs w:val="24"/>
              </w:rPr>
              <w:t>: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все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выступления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процессе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7CB">
              <w:rPr>
                <w:rFonts w:eastAsia="Calibri"/>
                <w:sz w:val="24"/>
                <w:szCs w:val="24"/>
              </w:rPr>
              <w:t>обучения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возможности</w:t>
            </w:r>
            <w:proofErr w:type="gramEnd"/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снимаются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видеокамеру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совместно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ними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анализируются,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выявляются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ошибки,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подчёркиваются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лучшие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моменты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выступления.</w:t>
            </w:r>
          </w:p>
          <w:p w:rsidR="00CA4251" w:rsidRPr="00A717CB" w:rsidRDefault="00CA4251" w:rsidP="005F16EC">
            <w:pPr>
              <w:pStyle w:val="TableParagraph"/>
              <w:spacing w:line="288" w:lineRule="auto"/>
              <w:ind w:left="120" w:right="2014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i/>
                <w:sz w:val="24"/>
                <w:szCs w:val="24"/>
              </w:rPr>
              <w:t>Музыкально-игровые,</w:t>
            </w:r>
            <w:r w:rsidRPr="00A717CB">
              <w:rPr>
                <w:rFonts w:eastAsia="Calibri"/>
                <w:i/>
                <w:spacing w:val="-1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образно-сценические</w:t>
            </w:r>
            <w:r w:rsidRPr="00A717CB">
              <w:rPr>
                <w:rFonts w:eastAsia="Calibri"/>
                <w:i/>
                <w:spacing w:val="-1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методы</w:t>
            </w:r>
            <w:r w:rsidRPr="00A717CB">
              <w:rPr>
                <w:rFonts w:eastAsia="Calibri"/>
                <w:sz w:val="24"/>
                <w:szCs w:val="24"/>
              </w:rPr>
              <w:t>.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Основными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формами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работы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занятиях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является:</w:t>
            </w:r>
          </w:p>
          <w:p w:rsidR="00CA4251" w:rsidRPr="00A717CB" w:rsidRDefault="00CA4251" w:rsidP="00CA4251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line="274" w:lineRule="exact"/>
              <w:ind w:hanging="141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учебное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групповое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3A712E" w:rsidRPr="00A717CB">
              <w:rPr>
                <w:rFonts w:eastAsia="Calibri"/>
                <w:sz w:val="24"/>
                <w:szCs w:val="24"/>
              </w:rPr>
              <w:t>занятие.</w:t>
            </w:r>
          </w:p>
          <w:p w:rsidR="003A712E" w:rsidRPr="00A717CB" w:rsidRDefault="00CA4251" w:rsidP="005F16EC">
            <w:pPr>
              <w:pStyle w:val="TableParagraph"/>
              <w:tabs>
                <w:tab w:val="left" w:pos="1341"/>
                <w:tab w:val="left" w:pos="1529"/>
                <w:tab w:val="left" w:pos="1676"/>
                <w:tab w:val="left" w:pos="1741"/>
                <w:tab w:val="left" w:pos="2060"/>
                <w:tab w:val="left" w:pos="2308"/>
                <w:tab w:val="left" w:pos="2345"/>
                <w:tab w:val="left" w:pos="2463"/>
                <w:tab w:val="left" w:pos="2697"/>
                <w:tab w:val="left" w:pos="2820"/>
                <w:tab w:val="left" w:pos="3035"/>
                <w:tab w:val="left" w:pos="3262"/>
                <w:tab w:val="left" w:pos="3499"/>
                <w:tab w:val="left" w:pos="3934"/>
                <w:tab w:val="left" w:pos="4492"/>
                <w:tab w:val="left" w:pos="4557"/>
                <w:tab w:val="left" w:pos="4855"/>
                <w:tab w:val="left" w:pos="5003"/>
                <w:tab w:val="left" w:pos="5747"/>
                <w:tab w:val="left" w:pos="6244"/>
                <w:tab w:val="left" w:pos="6283"/>
                <w:tab w:val="left" w:pos="6370"/>
                <w:tab w:val="left" w:pos="6586"/>
              </w:tabs>
              <w:spacing w:line="330" w:lineRule="atLeast"/>
              <w:ind w:left="120" w:right="9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i/>
                <w:sz w:val="24"/>
                <w:szCs w:val="24"/>
              </w:rPr>
              <w:t>Педагогические</w:t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  <w:t>и</w:t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</w:r>
            <w:proofErr w:type="spellStart"/>
            <w:r w:rsidRPr="00A717CB">
              <w:rPr>
                <w:rFonts w:eastAsia="Calibri"/>
                <w:i/>
                <w:sz w:val="24"/>
                <w:szCs w:val="24"/>
              </w:rPr>
              <w:t>здоровьесберегающие</w:t>
            </w:r>
            <w:proofErr w:type="spellEnd"/>
            <w:r w:rsidRPr="00A717CB">
              <w:rPr>
                <w:rFonts w:eastAsia="Calibri"/>
                <w:i/>
                <w:sz w:val="24"/>
                <w:szCs w:val="24"/>
              </w:rPr>
              <w:tab/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  <w:t>технологии.</w:t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</w:r>
            <w:r w:rsidRPr="00A717CB">
              <w:rPr>
                <w:rFonts w:eastAsia="Calibri"/>
                <w:i/>
                <w:sz w:val="24"/>
                <w:szCs w:val="24"/>
              </w:rPr>
              <w:tab/>
            </w:r>
          </w:p>
          <w:p w:rsidR="003A712E" w:rsidRPr="00A717CB" w:rsidRDefault="003A712E" w:rsidP="003A712E">
            <w:pPr>
              <w:pStyle w:val="TableParagraph"/>
              <w:tabs>
                <w:tab w:val="left" w:pos="1341"/>
                <w:tab w:val="left" w:pos="1529"/>
                <w:tab w:val="left" w:pos="1676"/>
                <w:tab w:val="left" w:pos="1741"/>
                <w:tab w:val="left" w:pos="2060"/>
                <w:tab w:val="left" w:pos="2308"/>
                <w:tab w:val="left" w:pos="2345"/>
                <w:tab w:val="left" w:pos="2463"/>
                <w:tab w:val="left" w:pos="2697"/>
                <w:tab w:val="left" w:pos="2820"/>
                <w:tab w:val="left" w:pos="3035"/>
                <w:tab w:val="left" w:pos="3262"/>
                <w:tab w:val="left" w:pos="3499"/>
                <w:tab w:val="left" w:pos="3934"/>
                <w:tab w:val="left" w:pos="4492"/>
                <w:tab w:val="left" w:pos="4557"/>
                <w:tab w:val="left" w:pos="4855"/>
                <w:tab w:val="left" w:pos="5003"/>
                <w:tab w:val="left" w:pos="5747"/>
                <w:tab w:val="left" w:pos="6244"/>
                <w:tab w:val="left" w:pos="6283"/>
                <w:tab w:val="left" w:pos="6370"/>
                <w:tab w:val="left" w:pos="6586"/>
              </w:tabs>
              <w:spacing w:line="330" w:lineRule="atLeast"/>
              <w:ind w:left="120" w:right="9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 xml:space="preserve">Следим за осанкой, </w:t>
            </w:r>
            <w:r w:rsidR="00CA4251"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 xml:space="preserve">зрением, </w:t>
            </w:r>
          </w:p>
          <w:p w:rsidR="003A712E" w:rsidRPr="00A717CB" w:rsidRDefault="003A712E" w:rsidP="003A712E">
            <w:pPr>
              <w:pStyle w:val="TableParagraph"/>
              <w:tabs>
                <w:tab w:val="left" w:pos="1341"/>
                <w:tab w:val="left" w:pos="1529"/>
                <w:tab w:val="left" w:pos="1676"/>
                <w:tab w:val="left" w:pos="1741"/>
                <w:tab w:val="left" w:pos="2060"/>
                <w:tab w:val="left" w:pos="2308"/>
                <w:tab w:val="left" w:pos="2345"/>
                <w:tab w:val="left" w:pos="2463"/>
                <w:tab w:val="left" w:pos="2697"/>
                <w:tab w:val="left" w:pos="2820"/>
                <w:tab w:val="left" w:pos="3035"/>
                <w:tab w:val="left" w:pos="3262"/>
                <w:tab w:val="left" w:pos="3499"/>
                <w:tab w:val="left" w:pos="3934"/>
                <w:tab w:val="left" w:pos="4492"/>
                <w:tab w:val="left" w:pos="4557"/>
                <w:tab w:val="left" w:pos="4855"/>
                <w:tab w:val="left" w:pos="5003"/>
                <w:tab w:val="left" w:pos="5747"/>
                <w:tab w:val="left" w:pos="6244"/>
                <w:tab w:val="left" w:pos="6283"/>
                <w:tab w:val="left" w:pos="6370"/>
                <w:tab w:val="left" w:pos="6586"/>
              </w:tabs>
              <w:spacing w:line="330" w:lineRule="atLeast"/>
              <w:ind w:left="120" w:right="93"/>
              <w:rPr>
                <w:rFonts w:eastAsia="Calibri"/>
                <w:spacing w:val="-57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Соблюдение правил техники  безопасности при работе</w:t>
            </w:r>
            <w:proofErr w:type="gramStart"/>
            <w:r w:rsidR="00CA4251"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>;</w:t>
            </w:r>
            <w:proofErr w:type="gramEnd"/>
          </w:p>
          <w:p w:rsidR="00CA4251" w:rsidRPr="00A717CB" w:rsidRDefault="00CA4251" w:rsidP="003A712E">
            <w:pPr>
              <w:pStyle w:val="TableParagraph"/>
              <w:tabs>
                <w:tab w:val="left" w:pos="1341"/>
                <w:tab w:val="left" w:pos="1529"/>
                <w:tab w:val="left" w:pos="1676"/>
                <w:tab w:val="left" w:pos="1741"/>
                <w:tab w:val="left" w:pos="2060"/>
                <w:tab w:val="left" w:pos="2308"/>
                <w:tab w:val="left" w:pos="2345"/>
                <w:tab w:val="left" w:pos="2463"/>
                <w:tab w:val="left" w:pos="2697"/>
                <w:tab w:val="left" w:pos="2820"/>
                <w:tab w:val="left" w:pos="3035"/>
                <w:tab w:val="left" w:pos="3262"/>
                <w:tab w:val="left" w:pos="3499"/>
                <w:tab w:val="left" w:pos="3934"/>
                <w:tab w:val="left" w:pos="4492"/>
                <w:tab w:val="left" w:pos="4557"/>
                <w:tab w:val="left" w:pos="4855"/>
                <w:tab w:val="left" w:pos="5003"/>
                <w:tab w:val="left" w:pos="5747"/>
                <w:tab w:val="left" w:pos="6244"/>
                <w:tab w:val="left" w:pos="6283"/>
                <w:tab w:val="left" w:pos="6370"/>
                <w:tab w:val="left" w:pos="6586"/>
              </w:tabs>
              <w:spacing w:line="330" w:lineRule="atLeast"/>
              <w:ind w:left="120" w:right="9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Технология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  <w:t>обучение</w:t>
            </w:r>
            <w:r w:rsidRPr="00A717CB">
              <w:rPr>
                <w:rFonts w:eastAsia="Calibri"/>
                <w:sz w:val="24"/>
                <w:szCs w:val="24"/>
              </w:rPr>
              <w:tab/>
              <w:t>в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  <w:t>сотрудничестве</w:t>
            </w:r>
            <w:r w:rsidRPr="00A717CB">
              <w:rPr>
                <w:rFonts w:eastAsia="Calibri"/>
                <w:sz w:val="24"/>
                <w:szCs w:val="24"/>
              </w:rPr>
              <w:tab/>
              <w:t>(командная,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>групповая,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ансамблевая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работа),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которая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A717CB">
              <w:rPr>
                <w:rFonts w:eastAsia="Calibri"/>
                <w:sz w:val="24"/>
                <w:szCs w:val="24"/>
              </w:rPr>
              <w:t>расширяет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межличностные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отношения</w:t>
            </w:r>
            <w:proofErr w:type="gramEnd"/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учащихся, развивает познавательную активность, самостоятельность.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Информационно</w:t>
            </w:r>
            <w:r w:rsidRPr="00A717CB">
              <w:rPr>
                <w:rFonts w:eastAsia="Calibri"/>
                <w:i/>
                <w:spacing w:val="46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-</w:t>
            </w:r>
            <w:r w:rsidRPr="00A717CB">
              <w:rPr>
                <w:rFonts w:eastAsia="Calibri"/>
                <w:i/>
                <w:spacing w:val="3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коммуникационные</w:t>
            </w:r>
            <w:r w:rsidRPr="00A717CB">
              <w:rPr>
                <w:rFonts w:eastAsia="Calibri"/>
                <w:i/>
                <w:spacing w:val="3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i/>
                <w:sz w:val="24"/>
                <w:szCs w:val="24"/>
              </w:rPr>
              <w:t>технологии.</w:t>
            </w:r>
            <w:r w:rsidRPr="00A717CB">
              <w:rPr>
                <w:rFonts w:eastAsia="Calibri"/>
                <w:i/>
                <w:spacing w:val="3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Электронное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обучение</w:t>
            </w:r>
            <w:r w:rsidRPr="00A717CB">
              <w:rPr>
                <w:rFonts w:eastAsia="Calibri"/>
                <w:sz w:val="24"/>
                <w:szCs w:val="24"/>
              </w:rPr>
              <w:tab/>
              <w:t>с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>его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ab/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ab/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>неограниченными</w:t>
            </w:r>
            <w:r w:rsidRPr="00A717CB">
              <w:rPr>
                <w:rFonts w:eastAsia="Calibri"/>
                <w:sz w:val="24"/>
                <w:szCs w:val="24"/>
              </w:rPr>
              <w:tab/>
              <w:t>возможностями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  <w:t>позволяет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использовать</w:t>
            </w:r>
            <w:r w:rsidRPr="00A717CB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наглядность</w:t>
            </w:r>
            <w:r w:rsidRPr="00A717CB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еще</w:t>
            </w:r>
            <w:r w:rsidRPr="00A717CB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более</w:t>
            </w:r>
            <w:r w:rsidRPr="00A717CB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качественно</w:t>
            </w:r>
            <w:r w:rsidRPr="00A717CB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proofErr w:type="gramStart"/>
            <w:r w:rsidRPr="00A717CB">
              <w:rPr>
                <w:rFonts w:eastAsia="Calibri"/>
                <w:sz w:val="24"/>
                <w:szCs w:val="24"/>
              </w:rPr>
              <w:t>эффективно</w:t>
            </w:r>
            <w:proofErr w:type="gramEnd"/>
            <w:r w:rsidRPr="00A717CB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особенности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  <w:t>при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>изучении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ab/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>истории</w:t>
            </w:r>
            <w:r w:rsidRPr="00A717CB">
              <w:rPr>
                <w:rFonts w:eastAsia="Calibri"/>
                <w:sz w:val="24"/>
                <w:szCs w:val="24"/>
              </w:rPr>
              <w:tab/>
            </w:r>
            <w:r w:rsidRPr="00A717CB">
              <w:rPr>
                <w:rFonts w:eastAsia="Calibri"/>
                <w:sz w:val="24"/>
                <w:szCs w:val="24"/>
              </w:rPr>
              <w:tab/>
              <w:t>костюма.</w:t>
            </w:r>
            <w:r w:rsidRPr="00A717CB">
              <w:rPr>
                <w:rFonts w:eastAsia="Calibri"/>
                <w:sz w:val="24"/>
                <w:szCs w:val="24"/>
              </w:rPr>
              <w:tab/>
              <w:t>Дистанционные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образовательные</w:t>
            </w:r>
            <w:r w:rsidRPr="00A717CB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технологии</w:t>
            </w:r>
            <w:r w:rsidRPr="00A717CB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могут</w:t>
            </w:r>
            <w:r w:rsidRPr="00A717CB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быть</w:t>
            </w:r>
            <w:r w:rsidRPr="00A717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применены</w:t>
            </w:r>
            <w:r w:rsidRPr="00A717CB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</w:t>
            </w:r>
            <w:r w:rsidRPr="00A717CB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удаленном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обучении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учащегося,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причине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невозможного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присутствия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занятии,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или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иным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причинам,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не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позволяющим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проведение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занятий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</w:t>
            </w:r>
            <w:r w:rsidRPr="00A717CB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очной</w:t>
            </w:r>
            <w:r w:rsidRPr="00A717CB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форме.</w:t>
            </w:r>
            <w:r w:rsidRPr="00A717CB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</w:t>
            </w:r>
            <w:r w:rsidRPr="00A717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удаленном</w:t>
            </w:r>
            <w:r w:rsidRPr="00A717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обучении</w:t>
            </w:r>
            <w:r w:rsidRPr="00A717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ребенка</w:t>
            </w:r>
            <w:r w:rsidRPr="00A717CB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(группы)</w:t>
            </w:r>
            <w:r w:rsidRPr="00A717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педагог</w:t>
            </w:r>
          </w:p>
        </w:tc>
      </w:tr>
    </w:tbl>
    <w:p w:rsidR="00CA4251" w:rsidRPr="00A717CB" w:rsidRDefault="00CA4251" w:rsidP="00CA4251">
      <w:pPr>
        <w:spacing w:line="330" w:lineRule="atLeast"/>
        <w:sectPr w:rsidR="00CA4251" w:rsidRPr="00A717CB">
          <w:pgSz w:w="11920" w:h="16840"/>
          <w:pgMar w:top="1080" w:right="80" w:bottom="280" w:left="1440" w:header="726" w:footer="0" w:gutter="0"/>
          <w:cols w:space="720"/>
        </w:sectPr>
      </w:pPr>
    </w:p>
    <w:p w:rsidR="00CA4251" w:rsidRPr="00A717CB" w:rsidRDefault="00CA4251" w:rsidP="00CA4251">
      <w:pPr>
        <w:pStyle w:val="a3"/>
        <w:spacing w:before="7"/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918"/>
      </w:tblGrid>
      <w:tr w:rsidR="00CA4251" w:rsidRPr="00A717CB" w:rsidTr="003A712E">
        <w:trPr>
          <w:trHeight w:val="2314"/>
        </w:trPr>
        <w:tc>
          <w:tcPr>
            <w:tcW w:w="2551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18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5" w:line="288" w:lineRule="auto"/>
              <w:ind w:left="120" w:right="94"/>
              <w:jc w:val="both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использует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все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доступные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мессенджеры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ссылки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электронные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ресурсы,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представленные в программе.</w:t>
            </w:r>
          </w:p>
          <w:p w:rsidR="00CA4251" w:rsidRPr="00A717CB" w:rsidRDefault="00CA4251" w:rsidP="005F16EC">
            <w:pPr>
              <w:pStyle w:val="TableParagraph"/>
              <w:spacing w:line="288" w:lineRule="auto"/>
              <w:ind w:left="120" w:right="101"/>
              <w:jc w:val="both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i/>
                <w:sz w:val="24"/>
                <w:szCs w:val="24"/>
              </w:rPr>
              <w:t xml:space="preserve">Технология личностно – ориентированного обучения. </w:t>
            </w:r>
            <w:r w:rsidRPr="00A717CB">
              <w:rPr>
                <w:rFonts w:eastAsia="Calibri"/>
                <w:sz w:val="24"/>
                <w:szCs w:val="24"/>
              </w:rPr>
              <w:t>Направлено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максимальное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развитие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индивидуальных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познавательных</w:t>
            </w:r>
            <w:r w:rsidRPr="00A717C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способностей учащегося на основе использования, имеющегося у него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опыта жизнедеятельности.</w:t>
            </w:r>
          </w:p>
          <w:p w:rsidR="00CA4251" w:rsidRPr="00A717CB" w:rsidRDefault="00CA4251" w:rsidP="005F16EC">
            <w:pPr>
              <w:pStyle w:val="TableParagraph"/>
              <w:spacing w:line="274" w:lineRule="exact"/>
              <w:ind w:left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251" w:rsidRPr="00A717CB" w:rsidTr="00F66D27">
        <w:trPr>
          <w:trHeight w:val="970"/>
        </w:trPr>
        <w:tc>
          <w:tcPr>
            <w:tcW w:w="2551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ind w:left="161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Цель программы</w:t>
            </w:r>
          </w:p>
        </w:tc>
        <w:tc>
          <w:tcPr>
            <w:tcW w:w="6918" w:type="dxa"/>
            <w:shd w:val="clear" w:color="auto" w:fill="auto"/>
          </w:tcPr>
          <w:p w:rsidR="003A712E" w:rsidRPr="00A717CB" w:rsidRDefault="003A712E" w:rsidP="003A712E">
            <w:pPr>
              <w:pStyle w:val="a5"/>
              <w:numPr>
                <w:ilvl w:val="0"/>
                <w:numId w:val="11"/>
              </w:numPr>
              <w:tabs>
                <w:tab w:val="left" w:pos="1138"/>
              </w:tabs>
              <w:spacing w:before="17" w:line="364" w:lineRule="exact"/>
              <w:ind w:left="284" w:right="850" w:firstLine="0"/>
              <w:rPr>
                <w:sz w:val="24"/>
              </w:rPr>
            </w:pPr>
            <w:r w:rsidRPr="00A717CB">
              <w:rPr>
                <w:sz w:val="24"/>
              </w:rPr>
              <w:t>создание оптимальных условий для овладения</w:t>
            </w:r>
            <w:r w:rsidRPr="00A717CB">
              <w:rPr>
                <w:spacing w:val="29"/>
                <w:sz w:val="24"/>
              </w:rPr>
              <w:t xml:space="preserve"> </w:t>
            </w:r>
            <w:r w:rsidRPr="00A717CB">
              <w:rPr>
                <w:sz w:val="24"/>
              </w:rPr>
              <w:t>практическими</w:t>
            </w:r>
            <w:r w:rsidRPr="00A717CB">
              <w:rPr>
                <w:spacing w:val="33"/>
                <w:sz w:val="24"/>
              </w:rPr>
              <w:t xml:space="preserve"> </w:t>
            </w:r>
            <w:r w:rsidRPr="00A717CB">
              <w:rPr>
                <w:sz w:val="24"/>
              </w:rPr>
              <w:t>навыками</w:t>
            </w:r>
            <w:r w:rsidRPr="00A717CB">
              <w:rPr>
                <w:spacing w:val="33"/>
                <w:sz w:val="24"/>
              </w:rPr>
              <w:t xml:space="preserve"> </w:t>
            </w:r>
            <w:r w:rsidRPr="00A717CB">
              <w:rPr>
                <w:sz w:val="24"/>
              </w:rPr>
              <w:t>ручной</w:t>
            </w:r>
            <w:r w:rsidRPr="00A717CB">
              <w:rPr>
                <w:spacing w:val="31"/>
                <w:sz w:val="24"/>
              </w:rPr>
              <w:t xml:space="preserve"> </w:t>
            </w:r>
            <w:r w:rsidRPr="00A717CB">
              <w:rPr>
                <w:sz w:val="24"/>
              </w:rPr>
              <w:t>работы</w:t>
            </w:r>
            <w:r w:rsidRPr="00A717CB">
              <w:rPr>
                <w:spacing w:val="33"/>
                <w:sz w:val="24"/>
              </w:rPr>
              <w:t xml:space="preserve"> </w:t>
            </w:r>
            <w:r w:rsidRPr="00A717CB">
              <w:rPr>
                <w:sz w:val="24"/>
              </w:rPr>
              <w:t>по</w:t>
            </w:r>
            <w:r w:rsidRPr="00A717CB">
              <w:rPr>
                <w:spacing w:val="31"/>
                <w:sz w:val="24"/>
              </w:rPr>
              <w:t xml:space="preserve"> </w:t>
            </w:r>
            <w:r w:rsidRPr="00A717CB">
              <w:rPr>
                <w:sz w:val="24"/>
              </w:rPr>
              <w:t>изготовлению</w:t>
            </w:r>
            <w:r w:rsidRPr="00A717CB">
              <w:rPr>
                <w:spacing w:val="30"/>
                <w:sz w:val="24"/>
              </w:rPr>
              <w:t xml:space="preserve"> </w:t>
            </w:r>
            <w:r w:rsidRPr="00A717CB">
              <w:rPr>
                <w:sz w:val="24"/>
              </w:rPr>
              <w:t>мягкой</w:t>
            </w:r>
            <w:r w:rsidRPr="00A717CB">
              <w:rPr>
                <w:spacing w:val="33"/>
                <w:sz w:val="24"/>
              </w:rPr>
              <w:t xml:space="preserve"> </w:t>
            </w:r>
            <w:r w:rsidRPr="00A717CB">
              <w:rPr>
                <w:sz w:val="24"/>
              </w:rPr>
              <w:t>игрушки</w:t>
            </w:r>
            <w:r w:rsidRPr="00A717CB">
              <w:rPr>
                <w:spacing w:val="-57"/>
                <w:sz w:val="24"/>
              </w:rPr>
              <w:t xml:space="preserve">        </w:t>
            </w:r>
            <w:r w:rsidRPr="00A717CB">
              <w:rPr>
                <w:sz w:val="24"/>
              </w:rPr>
              <w:t xml:space="preserve"> через </w:t>
            </w:r>
            <w:r w:rsidRPr="00A717CB">
              <w:rPr>
                <w:spacing w:val="3"/>
                <w:sz w:val="24"/>
              </w:rPr>
              <w:t xml:space="preserve"> </w:t>
            </w:r>
            <w:r w:rsidRPr="00A717CB">
              <w:rPr>
                <w:sz w:val="24"/>
              </w:rPr>
              <w:t>активизацию</w:t>
            </w:r>
            <w:r w:rsidRPr="00A717CB">
              <w:rPr>
                <w:spacing w:val="-4"/>
                <w:sz w:val="24"/>
              </w:rPr>
              <w:t xml:space="preserve"> </w:t>
            </w:r>
            <w:r w:rsidRPr="00A717CB">
              <w:rPr>
                <w:sz w:val="24"/>
              </w:rPr>
              <w:t>познавательной</w:t>
            </w:r>
            <w:r w:rsidRPr="00A717CB">
              <w:rPr>
                <w:spacing w:val="4"/>
                <w:sz w:val="24"/>
              </w:rPr>
              <w:t xml:space="preserve"> </w:t>
            </w:r>
            <w:r w:rsidRPr="00A717CB">
              <w:rPr>
                <w:sz w:val="24"/>
              </w:rPr>
              <w:t>деятельности</w:t>
            </w:r>
            <w:r w:rsidRPr="00A717CB">
              <w:rPr>
                <w:spacing w:val="4"/>
                <w:sz w:val="24"/>
              </w:rPr>
              <w:t>;</w:t>
            </w:r>
          </w:p>
          <w:p w:rsidR="00CA4251" w:rsidRPr="00A717CB" w:rsidRDefault="003A712E" w:rsidP="003A712E">
            <w:pPr>
              <w:spacing w:line="360" w:lineRule="auto"/>
              <w:ind w:firstLine="540"/>
              <w:rPr>
                <w:rFonts w:eastAsia="Calibri"/>
              </w:rPr>
            </w:pPr>
            <w:r w:rsidRPr="00A717CB">
              <w:rPr>
                <w:rFonts w:eastAsia="Calibri"/>
              </w:rPr>
              <w:t xml:space="preserve">-формирование у детей </w:t>
            </w:r>
            <w:r w:rsidR="00CA4251" w:rsidRPr="00A717CB">
              <w:rPr>
                <w:rFonts w:eastAsia="Calibri"/>
              </w:rPr>
              <w:t xml:space="preserve"> преобразующего мышления и творческих способностей;</w:t>
            </w:r>
          </w:p>
          <w:p w:rsidR="00CA4251" w:rsidRPr="00A717CB" w:rsidRDefault="00CA4251" w:rsidP="003A712E">
            <w:pPr>
              <w:pStyle w:val="TableParagraph"/>
              <w:tabs>
                <w:tab w:val="left" w:pos="2241"/>
                <w:tab w:val="left" w:pos="3552"/>
                <w:tab w:val="left" w:pos="4358"/>
                <w:tab w:val="left" w:pos="5522"/>
              </w:tabs>
              <w:spacing w:line="288" w:lineRule="auto"/>
              <w:ind w:left="120" w:right="97"/>
              <w:rPr>
                <w:rFonts w:eastAsia="Calibri"/>
                <w:sz w:val="24"/>
                <w:szCs w:val="24"/>
              </w:rPr>
            </w:pPr>
          </w:p>
        </w:tc>
      </w:tr>
      <w:tr w:rsidR="00CA4251" w:rsidRPr="00A717CB" w:rsidTr="00F66D27">
        <w:trPr>
          <w:trHeight w:val="3289"/>
        </w:trPr>
        <w:tc>
          <w:tcPr>
            <w:tcW w:w="2551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Задачи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44" w:right="127"/>
              <w:jc w:val="center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6918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"/>
              <w:ind w:left="165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291D1D"/>
                <w:sz w:val="24"/>
                <w:szCs w:val="24"/>
              </w:rPr>
              <w:t>Создать</w:t>
            </w:r>
            <w:r w:rsidRPr="00A717CB">
              <w:rPr>
                <w:rFonts w:eastAsia="Calibri"/>
                <w:color w:val="291D1D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условия,</w:t>
            </w:r>
            <w:r w:rsidRPr="00A717CB">
              <w:rPr>
                <w:rFonts w:eastAsia="Calibri"/>
                <w:color w:val="291D1D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чтобы:</w:t>
            </w:r>
          </w:p>
          <w:p w:rsidR="00CA4251" w:rsidRPr="00A717CB" w:rsidRDefault="00CA4251" w:rsidP="00CA425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54" w:line="288" w:lineRule="auto"/>
              <w:ind w:left="120" w:right="102" w:firstLine="45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291D1D"/>
                <w:sz w:val="24"/>
                <w:szCs w:val="24"/>
              </w:rPr>
              <w:t>формировать</w:t>
            </w:r>
            <w:r w:rsidRPr="00A717CB">
              <w:rPr>
                <w:rFonts w:eastAsia="Calibri"/>
                <w:color w:val="291D1D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умение</w:t>
            </w:r>
            <w:r w:rsidRPr="00A717CB">
              <w:rPr>
                <w:rFonts w:eastAsia="Calibri"/>
                <w:color w:val="291D1D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решать</w:t>
            </w:r>
            <w:r w:rsidRPr="00A717CB">
              <w:rPr>
                <w:rFonts w:eastAsia="Calibri"/>
                <w:color w:val="291D1D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творческие</w:t>
            </w:r>
            <w:r w:rsidRPr="00A717CB">
              <w:rPr>
                <w:rFonts w:eastAsia="Calibri"/>
                <w:color w:val="291D1D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задачи</w:t>
            </w:r>
            <w:r w:rsidRPr="00A717CB">
              <w:rPr>
                <w:rFonts w:eastAsia="Calibri"/>
                <w:color w:val="291D1D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в</w:t>
            </w:r>
            <w:r w:rsidRPr="00A717CB">
              <w:rPr>
                <w:rFonts w:eastAsia="Calibri"/>
                <w:color w:val="291D1D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процессе</w:t>
            </w:r>
            <w:r w:rsidRPr="00A717CB">
              <w:rPr>
                <w:rFonts w:eastAsia="Calibri"/>
                <w:color w:val="291D1D"/>
                <w:spacing w:val="2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работы</w:t>
            </w:r>
            <w:r w:rsidRPr="00A717CB">
              <w:rPr>
                <w:rFonts w:eastAsia="Calibri"/>
                <w:color w:val="291D1D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над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индивидуальными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и коллективными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проектами;</w:t>
            </w:r>
          </w:p>
          <w:p w:rsidR="00CA4251" w:rsidRPr="00A717CB" w:rsidRDefault="00CA4251" w:rsidP="00CA4251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line="288" w:lineRule="auto"/>
              <w:ind w:left="120" w:right="105" w:firstLine="45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291D1D"/>
                <w:sz w:val="24"/>
                <w:szCs w:val="24"/>
              </w:rPr>
              <w:t>способствовать</w:t>
            </w:r>
            <w:r w:rsidRPr="00A717CB">
              <w:rPr>
                <w:rFonts w:eastAsia="Calibri"/>
                <w:color w:val="291D1D"/>
                <w:spacing w:val="1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развитию</w:t>
            </w:r>
            <w:r w:rsidRPr="00A717CB">
              <w:rPr>
                <w:rFonts w:eastAsia="Calibri"/>
                <w:color w:val="291D1D"/>
                <w:spacing w:val="5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навыков  коммуникативной  культуры  в</w:t>
            </w:r>
            <w:r w:rsidRPr="00A717CB">
              <w:rPr>
                <w:rFonts w:eastAsia="Calibri"/>
                <w:color w:val="291D1D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парном</w:t>
            </w:r>
            <w:r w:rsidRPr="00A717CB">
              <w:rPr>
                <w:rFonts w:eastAsia="Calibri"/>
                <w:color w:val="291D1D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и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ансамблевом</w:t>
            </w:r>
            <w:r w:rsidRPr="00A717CB">
              <w:rPr>
                <w:rFonts w:eastAsia="Calibri"/>
                <w:color w:val="291D1D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сотрудничестве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со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сверстниками;</w:t>
            </w:r>
          </w:p>
          <w:p w:rsidR="00CA4251" w:rsidRPr="00A717CB" w:rsidRDefault="00CA4251" w:rsidP="00CA4251">
            <w:pPr>
              <w:pStyle w:val="TableParagraph"/>
              <w:numPr>
                <w:ilvl w:val="0"/>
                <w:numId w:val="16"/>
              </w:numPr>
              <w:tabs>
                <w:tab w:val="left" w:pos="455"/>
                <w:tab w:val="left" w:pos="456"/>
                <w:tab w:val="left" w:pos="1958"/>
              </w:tabs>
              <w:spacing w:line="288" w:lineRule="auto"/>
              <w:ind w:left="120" w:right="104" w:firstLine="45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291D1D"/>
                <w:sz w:val="24"/>
                <w:szCs w:val="24"/>
              </w:rPr>
              <w:t>познакомить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ab/>
              <w:t>с</w:t>
            </w:r>
            <w:r w:rsidRPr="00A717CB">
              <w:rPr>
                <w:rFonts w:eastAsia="Calibri"/>
                <w:color w:val="291D1D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миром</w:t>
            </w:r>
            <w:r w:rsidRPr="00A717CB">
              <w:rPr>
                <w:rFonts w:eastAsia="Calibri"/>
                <w:color w:val="291D1D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профессий,</w:t>
            </w:r>
            <w:r w:rsidRPr="00A717CB">
              <w:rPr>
                <w:rFonts w:eastAsia="Calibri"/>
                <w:color w:val="291D1D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связанным</w:t>
            </w:r>
            <w:r w:rsidRPr="00A717CB">
              <w:rPr>
                <w:rFonts w:eastAsia="Calibri"/>
                <w:color w:val="291D1D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</w:t>
            </w:r>
            <w:r w:rsidRPr="00A717CB">
              <w:rPr>
                <w:rFonts w:eastAsia="Calibri"/>
                <w:color w:val="291D1D"/>
                <w:spacing w:val="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разработкой,</w:t>
            </w:r>
            <w:r w:rsidRPr="00A717CB">
              <w:rPr>
                <w:rFonts w:eastAsia="Calibri"/>
                <w:color w:val="291D1D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созданием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и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демонстрацией коллекций</w:t>
            </w:r>
            <w:r w:rsidRPr="00A717CB">
              <w:rPr>
                <w:rFonts w:eastAsia="Calibri"/>
                <w:color w:val="291D1D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одежды.</w:t>
            </w:r>
          </w:p>
          <w:p w:rsidR="00CA4251" w:rsidRPr="00A717CB" w:rsidRDefault="00CA4251" w:rsidP="00CA425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  <w:tab w:val="left" w:pos="2077"/>
                <w:tab w:val="left" w:pos="3530"/>
                <w:tab w:val="left" w:pos="3916"/>
                <w:tab w:val="left" w:pos="5330"/>
                <w:tab w:val="left" w:pos="7260"/>
              </w:tabs>
              <w:spacing w:line="288" w:lineRule="auto"/>
              <w:ind w:left="120" w:right="98" w:firstLine="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291D1D"/>
                <w:sz w:val="24"/>
                <w:szCs w:val="24"/>
              </w:rPr>
              <w:t>формировать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ab/>
              <w:t>стремление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ab/>
              <w:t>к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ab/>
              <w:t>творческой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ab/>
              <w:t>самореализации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ab/>
            </w:r>
            <w:r w:rsidRPr="00A717CB">
              <w:rPr>
                <w:rFonts w:eastAsia="Calibri"/>
                <w:color w:val="291D1D"/>
                <w:spacing w:val="-4"/>
                <w:sz w:val="24"/>
                <w:szCs w:val="24"/>
              </w:rPr>
              <w:t>и</w:t>
            </w:r>
            <w:r w:rsidRPr="00A717CB">
              <w:rPr>
                <w:rFonts w:eastAsia="Calibri"/>
                <w:color w:val="291D1D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самосовершенствованию</w:t>
            </w:r>
            <w:r w:rsidRPr="00A717CB">
              <w:rPr>
                <w:rFonts w:eastAsia="Calibri"/>
                <w:color w:val="291D1D"/>
                <w:spacing w:val="2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через</w:t>
            </w:r>
            <w:r w:rsidRPr="00A717CB">
              <w:rPr>
                <w:rFonts w:eastAsia="Calibri"/>
                <w:color w:val="291D1D"/>
                <w:spacing w:val="2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формирование</w:t>
            </w:r>
            <w:r w:rsidRPr="00A717CB">
              <w:rPr>
                <w:rFonts w:eastAsia="Calibri"/>
                <w:color w:val="291D1D"/>
                <w:spacing w:val="1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образного</w:t>
            </w:r>
            <w:r w:rsidRPr="00A717CB">
              <w:rPr>
                <w:rFonts w:eastAsia="Calibri"/>
                <w:color w:val="291D1D"/>
                <w:spacing w:val="1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мышления</w:t>
            </w:r>
            <w:r w:rsidRPr="00A717CB">
              <w:rPr>
                <w:rFonts w:eastAsia="Calibri"/>
                <w:color w:val="291D1D"/>
                <w:spacing w:val="1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и</w:t>
            </w:r>
          </w:p>
          <w:p w:rsidR="00CA4251" w:rsidRPr="00A717CB" w:rsidRDefault="00CA4251" w:rsidP="005F16EC">
            <w:pPr>
              <w:pStyle w:val="TableParagraph"/>
              <w:spacing w:line="274" w:lineRule="exact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color w:val="291D1D"/>
                <w:sz w:val="24"/>
                <w:szCs w:val="24"/>
              </w:rPr>
              <w:t>фантазии</w:t>
            </w:r>
            <w:r w:rsidRPr="00A717CB">
              <w:rPr>
                <w:rFonts w:eastAsia="Calibri"/>
                <w:color w:val="291D1D"/>
                <w:spacing w:val="-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color w:val="291D1D"/>
                <w:sz w:val="24"/>
                <w:szCs w:val="24"/>
              </w:rPr>
              <w:t>учащихся.</w:t>
            </w:r>
          </w:p>
        </w:tc>
      </w:tr>
      <w:tr w:rsidR="00CA4251" w:rsidRPr="00A717CB" w:rsidTr="007D0045">
        <w:trPr>
          <w:trHeight w:val="42"/>
        </w:trPr>
        <w:tc>
          <w:tcPr>
            <w:tcW w:w="2551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line="288" w:lineRule="auto"/>
              <w:ind w:left="484" w:right="305" w:hanging="144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pacing w:val="-1"/>
                <w:sz w:val="24"/>
                <w:szCs w:val="24"/>
              </w:rPr>
              <w:t>Планируемые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результаты</w:t>
            </w:r>
          </w:p>
        </w:tc>
        <w:tc>
          <w:tcPr>
            <w:tcW w:w="6918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Личностные</w:t>
            </w:r>
            <w:r w:rsidRPr="00A717CB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результаты:</w:t>
            </w:r>
          </w:p>
          <w:p w:rsidR="00CA4251" w:rsidRPr="00A717CB" w:rsidRDefault="00CA4251" w:rsidP="005F16EC">
            <w:pPr>
              <w:pStyle w:val="TableParagraph"/>
              <w:spacing w:before="54" w:line="288" w:lineRule="auto"/>
              <w:ind w:left="120" w:right="88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-формирование</w:t>
            </w:r>
            <w:r w:rsidRPr="00A717C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коммуникативной</w:t>
            </w:r>
            <w:r w:rsidRPr="00A717CB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сферы</w:t>
            </w:r>
            <w:r w:rsidRPr="00A717CB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 xml:space="preserve">учащегося, </w:t>
            </w:r>
          </w:p>
          <w:p w:rsidR="00CA4251" w:rsidRPr="00A717CB" w:rsidRDefault="00CA4251" w:rsidP="005F16EC">
            <w:pPr>
              <w:pStyle w:val="TableParagraph"/>
              <w:spacing w:before="54" w:line="288" w:lineRule="auto"/>
              <w:ind w:left="120" w:right="88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умения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проявлять</w:t>
            </w:r>
            <w:r w:rsidRPr="00A717CB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инициативную</w:t>
            </w:r>
            <w:r w:rsidRPr="00A717CB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самостоятельность,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применять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навыки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делового сотрудничества.</w:t>
            </w:r>
          </w:p>
          <w:p w:rsidR="00CA4251" w:rsidRPr="00A717CB" w:rsidRDefault="00CA4251" w:rsidP="005F16EC">
            <w:pPr>
              <w:pStyle w:val="TableParagraph"/>
              <w:spacing w:before="54" w:line="288" w:lineRule="auto"/>
              <w:ind w:left="120" w:right="88"/>
              <w:rPr>
                <w:rFonts w:eastAsia="Calibri"/>
                <w:spacing w:val="-57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-проявлять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ответственность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за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начатое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дело,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стремление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          </w:t>
            </w:r>
          </w:p>
          <w:p w:rsidR="00CA4251" w:rsidRPr="00A717CB" w:rsidRDefault="00CA4251" w:rsidP="005F16EC">
            <w:pPr>
              <w:pStyle w:val="TableParagraph"/>
              <w:spacing w:before="54" w:line="288" w:lineRule="auto"/>
              <w:ind w:left="120" w:right="88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доводить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его до</w:t>
            </w:r>
            <w:r w:rsidRPr="00A717C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конца.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  <w:proofErr w:type="spellStart"/>
            <w:r w:rsidRPr="00A717CB">
              <w:rPr>
                <w:rFonts w:eastAsia="Calibri"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A717CB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результаты: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 xml:space="preserve"> -формирование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способности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</w:t>
            </w:r>
            <w:r w:rsidRPr="00A717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рефлексии,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-умение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делать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выводы</w:t>
            </w:r>
            <w:r w:rsidRPr="00A717C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обобщения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2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-Умение</w:t>
            </w:r>
            <w:r w:rsidRPr="00A717C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оценивать</w:t>
            </w:r>
            <w:r w:rsidRPr="00A717CB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процесс</w:t>
            </w:r>
            <w:r w:rsidRPr="00A717C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результат</w:t>
            </w:r>
            <w:r w:rsidRPr="00A717C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своей</w:t>
            </w:r>
            <w:r w:rsidRPr="00A717CB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работы.</w:t>
            </w:r>
          </w:p>
          <w:p w:rsidR="00CA4251" w:rsidRPr="00A717CB" w:rsidRDefault="00CA4251" w:rsidP="005F16EC">
            <w:pPr>
              <w:pStyle w:val="TableParagraph"/>
              <w:spacing w:before="54"/>
              <w:ind w:left="180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Предметные</w:t>
            </w:r>
            <w:r w:rsidRPr="00A717CB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результаты</w:t>
            </w:r>
          </w:p>
          <w:p w:rsidR="00CA4251" w:rsidRPr="00A717CB" w:rsidRDefault="00CA4251" w:rsidP="005F16EC">
            <w:pPr>
              <w:pStyle w:val="TableParagraph"/>
              <w:spacing w:before="54" w:line="288" w:lineRule="auto"/>
              <w:ind w:left="120" w:right="70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-овладеть</w:t>
            </w:r>
            <w:r w:rsidRPr="00A717C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171AEF" w:rsidRPr="00A717CB">
              <w:rPr>
                <w:rFonts w:eastAsia="Calibri"/>
                <w:sz w:val="24"/>
                <w:szCs w:val="24"/>
              </w:rPr>
              <w:t xml:space="preserve">технологическими приемами  изготовления стежков, строчек, швов; </w:t>
            </w:r>
          </w:p>
          <w:p w:rsidR="00171AEF" w:rsidRPr="00A717CB" w:rsidRDefault="00171AEF" w:rsidP="005F16EC">
            <w:pPr>
              <w:pStyle w:val="TableParagraph"/>
              <w:spacing w:before="54" w:line="288" w:lineRule="auto"/>
              <w:ind w:left="120" w:right="70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-самостоятельно изготавливать выкройку игрушки;</w:t>
            </w:r>
          </w:p>
          <w:p w:rsidR="00171AEF" w:rsidRPr="00A717CB" w:rsidRDefault="00171AEF" w:rsidP="005F16EC">
            <w:pPr>
              <w:pStyle w:val="TableParagraph"/>
              <w:spacing w:before="54" w:line="288" w:lineRule="auto"/>
              <w:ind w:left="120" w:right="70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</w:t>
            </w:r>
            <w:r w:rsidR="007D0045" w:rsidRPr="00A717CB">
              <w:rPr>
                <w:rFonts w:eastAsia="Calibri"/>
                <w:sz w:val="24"/>
                <w:szCs w:val="24"/>
              </w:rPr>
              <w:t xml:space="preserve"> уметь выбирать материалы  для изделия;</w:t>
            </w:r>
          </w:p>
          <w:p w:rsidR="00CA4251" w:rsidRPr="00A717CB" w:rsidRDefault="00CA4251" w:rsidP="005F16EC">
            <w:pPr>
              <w:pStyle w:val="TableParagraph"/>
              <w:tabs>
                <w:tab w:val="left" w:pos="1149"/>
              </w:tabs>
              <w:spacing w:before="54" w:line="288" w:lineRule="auto"/>
              <w:ind w:left="120" w:right="663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-умение</w:t>
            </w:r>
            <w:r w:rsidRPr="00A717CB">
              <w:rPr>
                <w:rFonts w:eastAsia="Calibri"/>
                <w:sz w:val="24"/>
                <w:szCs w:val="24"/>
              </w:rPr>
              <w:tab/>
              <w:t>аргументировать</w:t>
            </w:r>
            <w:r w:rsidRPr="00A717C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свою</w:t>
            </w:r>
            <w:r w:rsidRPr="00A717C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позицию</w:t>
            </w:r>
            <w:r w:rsidRPr="00A717C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и</w:t>
            </w:r>
            <w:r w:rsidRPr="00A717C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согласовывать</w:t>
            </w:r>
            <w:r w:rsidRPr="00A717C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её</w:t>
            </w:r>
            <w:r w:rsidRPr="00A717C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с</w:t>
            </w:r>
            <w:r w:rsidRPr="00A717C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партнёрами.</w:t>
            </w:r>
          </w:p>
          <w:p w:rsidR="00CA4251" w:rsidRPr="00A717CB" w:rsidRDefault="00CA4251" w:rsidP="00CA4251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54" w:line="240" w:lineRule="auto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овладеть</w:t>
            </w:r>
            <w:r w:rsidRPr="00A717C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717CB">
              <w:rPr>
                <w:rFonts w:eastAsia="Calibri"/>
                <w:sz w:val="24"/>
                <w:szCs w:val="24"/>
              </w:rPr>
              <w:t>спец</w:t>
            </w:r>
            <w:proofErr w:type="gramEnd"/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терминологией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по</w:t>
            </w:r>
            <w:r w:rsidRPr="00A717C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7D0045" w:rsidRPr="00A717CB">
              <w:rPr>
                <w:rFonts w:eastAsia="Calibri"/>
                <w:sz w:val="24"/>
                <w:szCs w:val="24"/>
              </w:rPr>
              <w:t>шитью;</w:t>
            </w:r>
          </w:p>
          <w:p w:rsidR="00CA4251" w:rsidRPr="00A717CB" w:rsidRDefault="007D0045" w:rsidP="007D0045">
            <w:pPr>
              <w:spacing w:line="360" w:lineRule="auto"/>
              <w:ind w:left="136"/>
              <w:jc w:val="both"/>
              <w:rPr>
                <w:rFonts w:eastAsia="Calibri"/>
              </w:rPr>
            </w:pPr>
            <w:r w:rsidRPr="00A717CB">
              <w:rPr>
                <w:rFonts w:eastAsia="Calibri"/>
              </w:rPr>
              <w:t>-соблюдать правила безопасной работы</w:t>
            </w:r>
          </w:p>
        </w:tc>
      </w:tr>
    </w:tbl>
    <w:p w:rsidR="00CA4251" w:rsidRPr="00A717CB" w:rsidRDefault="00CA4251" w:rsidP="00CA4251">
      <w:pPr>
        <w:pStyle w:val="a3"/>
        <w:spacing w:before="7"/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918"/>
      </w:tblGrid>
      <w:tr w:rsidR="00CA4251" w:rsidRPr="00A717CB" w:rsidTr="007D0045">
        <w:trPr>
          <w:trHeight w:val="40"/>
        </w:trPr>
        <w:tc>
          <w:tcPr>
            <w:tcW w:w="2551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18" w:type="dxa"/>
            <w:shd w:val="clear" w:color="auto" w:fill="auto"/>
          </w:tcPr>
          <w:p w:rsidR="00CA4251" w:rsidRPr="00A717CB" w:rsidRDefault="00CA4251" w:rsidP="00171AEF">
            <w:pPr>
              <w:pStyle w:val="TableParagraph"/>
              <w:spacing w:before="54"/>
              <w:rPr>
                <w:rFonts w:eastAsia="Calibri"/>
                <w:sz w:val="24"/>
                <w:szCs w:val="24"/>
              </w:rPr>
            </w:pPr>
          </w:p>
        </w:tc>
      </w:tr>
      <w:tr w:rsidR="00CA4251" w:rsidRPr="00A717CB" w:rsidTr="00F66D27">
        <w:trPr>
          <w:trHeight w:val="3609"/>
        </w:trPr>
        <w:tc>
          <w:tcPr>
            <w:tcW w:w="2551" w:type="dxa"/>
            <w:shd w:val="clear" w:color="auto" w:fill="auto"/>
          </w:tcPr>
          <w:p w:rsidR="00CA4251" w:rsidRPr="00A717CB" w:rsidRDefault="00CA4251" w:rsidP="005F16EC">
            <w:pPr>
              <w:pStyle w:val="TableParagraph"/>
              <w:spacing w:before="10"/>
              <w:ind w:left="155"/>
              <w:rPr>
                <w:rFonts w:eastAsia="Calibri"/>
                <w:sz w:val="24"/>
                <w:szCs w:val="24"/>
              </w:rPr>
            </w:pPr>
            <w:r w:rsidRPr="00A717CB">
              <w:rPr>
                <w:rFonts w:eastAsia="Calibri"/>
                <w:sz w:val="24"/>
                <w:szCs w:val="24"/>
              </w:rPr>
              <w:t>Формы</w:t>
            </w:r>
            <w:r w:rsidRPr="00A717C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717CB">
              <w:rPr>
                <w:rFonts w:eastAsia="Calibri"/>
                <w:sz w:val="24"/>
                <w:szCs w:val="24"/>
              </w:rPr>
              <w:t>контроля</w:t>
            </w:r>
          </w:p>
        </w:tc>
        <w:tc>
          <w:tcPr>
            <w:tcW w:w="6918" w:type="dxa"/>
            <w:shd w:val="clear" w:color="auto" w:fill="auto"/>
          </w:tcPr>
          <w:p w:rsidR="00171AEF" w:rsidRPr="00A717CB" w:rsidRDefault="00171AEF" w:rsidP="00171AEF">
            <w:pPr>
              <w:pStyle w:val="a3"/>
              <w:ind w:right="849"/>
              <w:jc w:val="both"/>
            </w:pPr>
            <w:r w:rsidRPr="00A717CB">
              <w:t>-</w:t>
            </w:r>
            <w:r w:rsidRPr="00A717CB">
              <w:rPr>
                <w:i/>
                <w:u w:val="single"/>
              </w:rPr>
              <w:t>вводный</w:t>
            </w:r>
            <w:r w:rsidRPr="00A717CB">
              <w:rPr>
                <w:i/>
                <w:spacing w:val="1"/>
                <w:u w:val="single"/>
              </w:rPr>
              <w:t xml:space="preserve"> </w:t>
            </w:r>
            <w:r w:rsidRPr="00A717CB">
              <w:rPr>
                <w:i/>
                <w:u w:val="single"/>
              </w:rPr>
              <w:t>контроль</w:t>
            </w:r>
            <w:r w:rsidRPr="00A717CB">
              <w:rPr>
                <w:i/>
                <w:spacing w:val="1"/>
              </w:rPr>
              <w:t xml:space="preserve"> </w:t>
            </w:r>
            <w:r w:rsidRPr="00A717CB">
              <w:t>(цель:</w:t>
            </w:r>
            <w:r w:rsidRPr="00A717CB">
              <w:rPr>
                <w:spacing w:val="1"/>
              </w:rPr>
              <w:t xml:space="preserve"> </w:t>
            </w:r>
            <w:r w:rsidRPr="00A717CB">
              <w:t>диагностирование</w:t>
            </w:r>
            <w:r w:rsidRPr="00A717CB">
              <w:rPr>
                <w:spacing w:val="1"/>
              </w:rPr>
              <w:t xml:space="preserve"> </w:t>
            </w:r>
            <w:r w:rsidRPr="00A717CB">
              <w:t>знаний</w:t>
            </w:r>
            <w:r w:rsidRPr="00A717CB">
              <w:rPr>
                <w:spacing w:val="1"/>
              </w:rPr>
              <w:t xml:space="preserve"> </w:t>
            </w:r>
            <w:r w:rsidRPr="00A717CB">
              <w:t>и</w:t>
            </w:r>
            <w:r w:rsidRPr="00A717CB">
              <w:rPr>
                <w:spacing w:val="1"/>
              </w:rPr>
              <w:t xml:space="preserve"> </w:t>
            </w:r>
            <w:r w:rsidRPr="00A717CB">
              <w:t>умений</w:t>
            </w:r>
            <w:r w:rsidRPr="00A717CB">
              <w:rPr>
                <w:spacing w:val="1"/>
              </w:rPr>
              <w:t xml:space="preserve"> </w:t>
            </w:r>
            <w:r w:rsidRPr="00A717CB">
              <w:t>учащихся</w:t>
            </w:r>
            <w:r w:rsidRPr="00A717CB">
              <w:rPr>
                <w:spacing w:val="1"/>
              </w:rPr>
              <w:t xml:space="preserve"> </w:t>
            </w:r>
            <w:r w:rsidRPr="00A717CB">
              <w:t>в</w:t>
            </w:r>
            <w:r w:rsidRPr="00A717CB">
              <w:rPr>
                <w:spacing w:val="1"/>
              </w:rPr>
              <w:t xml:space="preserve"> </w:t>
            </w:r>
            <w:r w:rsidRPr="00A717CB">
              <w:t>начале</w:t>
            </w:r>
            <w:r w:rsidRPr="00A717CB">
              <w:rPr>
                <w:spacing w:val="1"/>
              </w:rPr>
              <w:t xml:space="preserve"> </w:t>
            </w:r>
            <w:r w:rsidRPr="00A717CB">
              <w:t>обучения).</w:t>
            </w:r>
            <w:r w:rsidRPr="00A717CB">
              <w:rPr>
                <w:spacing w:val="1"/>
              </w:rPr>
              <w:t xml:space="preserve"> </w:t>
            </w:r>
            <w:r w:rsidRPr="00A717CB">
              <w:t>Осуществляется</w:t>
            </w:r>
            <w:r w:rsidRPr="00A717CB">
              <w:rPr>
                <w:spacing w:val="1"/>
              </w:rPr>
              <w:t xml:space="preserve"> </w:t>
            </w:r>
            <w:r w:rsidRPr="00A717CB">
              <w:t>в</w:t>
            </w:r>
            <w:r w:rsidRPr="00A717CB">
              <w:rPr>
                <w:spacing w:val="1"/>
              </w:rPr>
              <w:t xml:space="preserve"> </w:t>
            </w:r>
            <w:r w:rsidRPr="00A717CB">
              <w:t>начале</w:t>
            </w:r>
            <w:r w:rsidRPr="00A717CB">
              <w:rPr>
                <w:spacing w:val="1"/>
              </w:rPr>
              <w:t xml:space="preserve"> </w:t>
            </w:r>
            <w:r w:rsidRPr="00A717CB">
              <w:t>учебного</w:t>
            </w:r>
            <w:r w:rsidRPr="00A717CB">
              <w:rPr>
                <w:spacing w:val="1"/>
              </w:rPr>
              <w:t xml:space="preserve"> </w:t>
            </w:r>
            <w:r w:rsidRPr="00A717CB">
              <w:t>года в</w:t>
            </w:r>
            <w:r w:rsidRPr="00A717CB">
              <w:rPr>
                <w:spacing w:val="1"/>
              </w:rPr>
              <w:t xml:space="preserve"> </w:t>
            </w:r>
            <w:r w:rsidRPr="00A717CB">
              <w:t>виде</w:t>
            </w:r>
            <w:r w:rsidRPr="00A717CB">
              <w:rPr>
                <w:spacing w:val="1"/>
              </w:rPr>
              <w:t xml:space="preserve"> </w:t>
            </w:r>
            <w:r w:rsidRPr="00A717CB">
              <w:t>устного</w:t>
            </w:r>
            <w:r w:rsidRPr="00A717CB">
              <w:rPr>
                <w:spacing w:val="1"/>
              </w:rPr>
              <w:t xml:space="preserve"> </w:t>
            </w:r>
            <w:r w:rsidRPr="00A717CB">
              <w:t>опроса</w:t>
            </w:r>
            <w:r w:rsidRPr="00A717CB">
              <w:rPr>
                <w:spacing w:val="1"/>
              </w:rPr>
              <w:t xml:space="preserve"> </w:t>
            </w:r>
            <w:r w:rsidRPr="00A717CB">
              <w:t>детей,</w:t>
            </w:r>
            <w:r w:rsidRPr="00A717CB">
              <w:rPr>
                <w:spacing w:val="1"/>
              </w:rPr>
              <w:t xml:space="preserve"> </w:t>
            </w:r>
            <w:r w:rsidRPr="00A717CB">
              <w:t>наблюдения</w:t>
            </w:r>
            <w:r w:rsidRPr="00A717CB">
              <w:rPr>
                <w:spacing w:val="1"/>
              </w:rPr>
              <w:t xml:space="preserve"> </w:t>
            </w:r>
            <w:r w:rsidRPr="00A717CB">
              <w:t>педагога.</w:t>
            </w:r>
          </w:p>
          <w:p w:rsidR="00171AEF" w:rsidRPr="00A717CB" w:rsidRDefault="00171AEF" w:rsidP="00171AEF">
            <w:pPr>
              <w:pStyle w:val="a3"/>
              <w:spacing w:before="4" w:line="237" w:lineRule="auto"/>
              <w:ind w:right="845"/>
              <w:jc w:val="both"/>
            </w:pPr>
            <w:r w:rsidRPr="00A717CB">
              <w:t>-</w:t>
            </w:r>
            <w:r w:rsidRPr="00A717CB">
              <w:rPr>
                <w:i/>
                <w:u w:val="single"/>
              </w:rPr>
              <w:t>текущий контроль</w:t>
            </w:r>
            <w:r w:rsidRPr="00A717CB">
              <w:rPr>
                <w:i/>
              </w:rPr>
              <w:t xml:space="preserve"> </w:t>
            </w:r>
            <w:r w:rsidRPr="00A717CB">
              <w:t>(цель: определить степень усвоения учебного материала); текущий</w:t>
            </w:r>
            <w:r w:rsidRPr="00A717CB">
              <w:rPr>
                <w:spacing w:val="1"/>
              </w:rPr>
              <w:t xml:space="preserve"> </w:t>
            </w:r>
            <w:r w:rsidRPr="00A717CB">
              <w:t>контроль</w:t>
            </w:r>
            <w:r w:rsidRPr="00A717CB">
              <w:rPr>
                <w:spacing w:val="-8"/>
              </w:rPr>
              <w:t xml:space="preserve"> </w:t>
            </w:r>
            <w:r w:rsidRPr="00A717CB">
              <w:t>осуществляется</w:t>
            </w:r>
            <w:r w:rsidRPr="00A717CB">
              <w:rPr>
                <w:spacing w:val="-1"/>
              </w:rPr>
              <w:t xml:space="preserve"> </w:t>
            </w:r>
            <w:r w:rsidRPr="00A717CB">
              <w:t>на каждом</w:t>
            </w:r>
            <w:r w:rsidRPr="00A717CB">
              <w:rPr>
                <w:spacing w:val="-3"/>
              </w:rPr>
              <w:t xml:space="preserve"> </w:t>
            </w:r>
            <w:r w:rsidRPr="00A717CB">
              <w:t>занятии:</w:t>
            </w:r>
            <w:r w:rsidRPr="00A717CB">
              <w:rPr>
                <w:spacing w:val="-4"/>
              </w:rPr>
              <w:t xml:space="preserve"> </w:t>
            </w:r>
            <w:r w:rsidRPr="00A717CB">
              <w:t>наблюдение за</w:t>
            </w:r>
            <w:r w:rsidRPr="00A717CB">
              <w:rPr>
                <w:spacing w:val="-1"/>
              </w:rPr>
              <w:t xml:space="preserve"> </w:t>
            </w:r>
            <w:r w:rsidRPr="00A717CB">
              <w:t>деятельностью</w:t>
            </w:r>
            <w:r w:rsidRPr="00A717CB">
              <w:rPr>
                <w:spacing w:val="-2"/>
              </w:rPr>
              <w:t xml:space="preserve"> </w:t>
            </w:r>
            <w:r w:rsidRPr="00A717CB">
              <w:t>ребенка.</w:t>
            </w:r>
          </w:p>
          <w:p w:rsidR="00171AEF" w:rsidRPr="00A717CB" w:rsidRDefault="00171AEF" w:rsidP="00171AEF">
            <w:pPr>
              <w:pStyle w:val="a3"/>
              <w:spacing w:before="5" w:line="237" w:lineRule="auto"/>
              <w:ind w:right="851"/>
              <w:jc w:val="both"/>
            </w:pPr>
            <w:r w:rsidRPr="00A717CB">
              <w:t>-</w:t>
            </w:r>
            <w:r w:rsidRPr="00A717CB">
              <w:rPr>
                <w:i/>
                <w:u w:val="single"/>
              </w:rPr>
              <w:t>промежуточный контроль</w:t>
            </w:r>
            <w:r w:rsidRPr="00A717CB">
              <w:rPr>
                <w:i/>
              </w:rPr>
              <w:t xml:space="preserve"> </w:t>
            </w:r>
            <w:r w:rsidRPr="00A717CB">
              <w:t>(цель: по окончании первого полугодия провести сравнение с</w:t>
            </w:r>
            <w:r w:rsidRPr="00A717CB">
              <w:rPr>
                <w:spacing w:val="1"/>
              </w:rPr>
              <w:t xml:space="preserve"> </w:t>
            </w:r>
            <w:r w:rsidRPr="00A717CB">
              <w:t>началом</w:t>
            </w:r>
            <w:r w:rsidRPr="00A717CB">
              <w:rPr>
                <w:spacing w:val="-2"/>
              </w:rPr>
              <w:t xml:space="preserve"> </w:t>
            </w:r>
            <w:r w:rsidRPr="00A717CB">
              <w:t>года,</w:t>
            </w:r>
            <w:r w:rsidRPr="00A717CB">
              <w:rPr>
                <w:spacing w:val="-3"/>
              </w:rPr>
              <w:t xml:space="preserve"> </w:t>
            </w:r>
            <w:r w:rsidRPr="00A717CB">
              <w:t>определить</w:t>
            </w:r>
            <w:r w:rsidRPr="00A717CB">
              <w:rPr>
                <w:spacing w:val="3"/>
              </w:rPr>
              <w:t xml:space="preserve"> </w:t>
            </w:r>
            <w:r w:rsidRPr="00A717CB">
              <w:t>результат</w:t>
            </w:r>
            <w:r w:rsidRPr="00A717CB">
              <w:rPr>
                <w:spacing w:val="2"/>
              </w:rPr>
              <w:t xml:space="preserve"> </w:t>
            </w:r>
            <w:r w:rsidRPr="00A717CB">
              <w:t>обучения);</w:t>
            </w:r>
          </w:p>
          <w:p w:rsidR="00171AEF" w:rsidRPr="00A717CB" w:rsidRDefault="00171AEF" w:rsidP="00171AEF">
            <w:pPr>
              <w:pStyle w:val="a5"/>
              <w:numPr>
                <w:ilvl w:val="0"/>
                <w:numId w:val="11"/>
              </w:numPr>
              <w:tabs>
                <w:tab w:val="left" w:pos="1157"/>
              </w:tabs>
              <w:spacing w:before="4" w:line="240" w:lineRule="auto"/>
              <w:ind w:right="839" w:firstLine="0"/>
              <w:jc w:val="both"/>
              <w:rPr>
                <w:sz w:val="24"/>
              </w:rPr>
            </w:pPr>
            <w:r w:rsidRPr="00A717CB">
              <w:rPr>
                <w:i/>
                <w:sz w:val="24"/>
                <w:u w:val="single"/>
              </w:rPr>
              <w:t>итоговый контроль</w:t>
            </w:r>
            <w:r w:rsidRPr="00A717CB">
              <w:rPr>
                <w:i/>
                <w:sz w:val="24"/>
              </w:rPr>
              <w:t xml:space="preserve"> </w:t>
            </w:r>
            <w:r w:rsidRPr="00A717CB">
              <w:rPr>
                <w:sz w:val="24"/>
              </w:rPr>
              <w:t>(цель: после изучения всего курса определить</w:t>
            </w:r>
            <w:r w:rsidRPr="00A717CB">
              <w:rPr>
                <w:spacing w:val="1"/>
                <w:sz w:val="24"/>
              </w:rPr>
              <w:t xml:space="preserve"> </w:t>
            </w:r>
            <w:r w:rsidRPr="00A717CB">
              <w:rPr>
                <w:sz w:val="24"/>
              </w:rPr>
              <w:t>уровень</w:t>
            </w:r>
            <w:r w:rsidRPr="00A717CB">
              <w:rPr>
                <w:spacing w:val="1"/>
                <w:sz w:val="24"/>
              </w:rPr>
              <w:t xml:space="preserve"> </w:t>
            </w:r>
            <w:r w:rsidRPr="00A717CB">
              <w:rPr>
                <w:sz w:val="24"/>
              </w:rPr>
              <w:t>развития</w:t>
            </w:r>
            <w:r w:rsidRPr="00A717CB">
              <w:rPr>
                <w:spacing w:val="1"/>
                <w:sz w:val="24"/>
              </w:rPr>
              <w:t xml:space="preserve"> </w:t>
            </w:r>
            <w:r w:rsidRPr="00A717CB">
              <w:rPr>
                <w:sz w:val="24"/>
              </w:rPr>
              <w:t>обучающихся, их творческие способности). Итоговый контроль чаще всего проводится в</w:t>
            </w:r>
            <w:r w:rsidRPr="00A717CB">
              <w:rPr>
                <w:spacing w:val="1"/>
                <w:sz w:val="24"/>
              </w:rPr>
              <w:t xml:space="preserve"> </w:t>
            </w:r>
            <w:r w:rsidRPr="00A717CB">
              <w:rPr>
                <w:sz w:val="24"/>
              </w:rPr>
              <w:t>форме</w:t>
            </w:r>
            <w:r w:rsidRPr="00A717CB">
              <w:rPr>
                <w:spacing w:val="-5"/>
                <w:sz w:val="24"/>
              </w:rPr>
              <w:t xml:space="preserve"> </w:t>
            </w:r>
            <w:r w:rsidRPr="00A717CB">
              <w:rPr>
                <w:sz w:val="24"/>
              </w:rPr>
              <w:t>отчётной</w:t>
            </w:r>
            <w:r w:rsidRPr="00A717CB">
              <w:rPr>
                <w:spacing w:val="-2"/>
                <w:sz w:val="24"/>
              </w:rPr>
              <w:t xml:space="preserve"> </w:t>
            </w:r>
            <w:r w:rsidRPr="00A717CB">
              <w:rPr>
                <w:sz w:val="24"/>
              </w:rPr>
              <w:t>выставки</w:t>
            </w:r>
            <w:r w:rsidRPr="00A717CB">
              <w:rPr>
                <w:spacing w:val="-2"/>
                <w:sz w:val="24"/>
              </w:rPr>
              <w:t xml:space="preserve"> </w:t>
            </w:r>
            <w:r w:rsidRPr="00A717CB">
              <w:rPr>
                <w:sz w:val="24"/>
              </w:rPr>
              <w:t>детского</w:t>
            </w:r>
            <w:r w:rsidRPr="00A717CB">
              <w:rPr>
                <w:spacing w:val="2"/>
                <w:sz w:val="24"/>
              </w:rPr>
              <w:t xml:space="preserve"> </w:t>
            </w:r>
            <w:r w:rsidRPr="00A717CB">
              <w:rPr>
                <w:sz w:val="24"/>
              </w:rPr>
              <w:t>творчества.</w:t>
            </w:r>
          </w:p>
          <w:p w:rsidR="00CA4251" w:rsidRPr="00A717CB" w:rsidRDefault="00CA4251" w:rsidP="005F16EC">
            <w:pPr>
              <w:pStyle w:val="TableParagraph"/>
              <w:spacing w:line="330" w:lineRule="atLeast"/>
              <w:ind w:left="120" w:right="98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A4251" w:rsidRPr="00A717CB" w:rsidRDefault="00CA4251" w:rsidP="00CA4251">
      <w:pPr>
        <w:pStyle w:val="a3"/>
      </w:pPr>
    </w:p>
    <w:p w:rsidR="00CA4251" w:rsidRPr="00A717CB" w:rsidRDefault="00CA4251" w:rsidP="00CA4251"/>
    <w:p w:rsidR="00CA4251" w:rsidRPr="00A717CB" w:rsidRDefault="00CA4251" w:rsidP="00CA4251">
      <w:pPr>
        <w:pStyle w:val="1"/>
        <w:tabs>
          <w:tab w:val="left" w:pos="4801"/>
        </w:tabs>
        <w:spacing w:before="199" w:line="240" w:lineRule="auto"/>
        <w:ind w:left="4800"/>
        <w:jc w:val="both"/>
        <w:rPr>
          <w:b w:val="0"/>
          <w:u w:val="none"/>
        </w:rPr>
      </w:pPr>
    </w:p>
    <w:p w:rsidR="002B4E3E" w:rsidRPr="00A717CB" w:rsidRDefault="002B4E3E">
      <w:pPr>
        <w:pStyle w:val="a3"/>
        <w:spacing w:before="8"/>
        <w:ind w:left="0"/>
        <w:rPr>
          <w:sz w:val="20"/>
        </w:rPr>
      </w:pPr>
    </w:p>
    <w:p w:rsidR="00171AEF" w:rsidRPr="00A717CB" w:rsidRDefault="00171AEF" w:rsidP="00171AEF">
      <w:pPr>
        <w:spacing w:line="275" w:lineRule="exact"/>
        <w:ind w:left="959"/>
        <w:rPr>
          <w:sz w:val="24"/>
          <w:szCs w:val="24"/>
        </w:rPr>
        <w:sectPr w:rsidR="00171AEF" w:rsidRPr="00A717CB">
          <w:pgSz w:w="11910" w:h="16840"/>
          <w:pgMar w:top="480" w:right="0" w:bottom="280" w:left="740" w:header="720" w:footer="720" w:gutter="0"/>
          <w:cols w:space="720"/>
        </w:sectPr>
      </w:pPr>
    </w:p>
    <w:p w:rsidR="002B4E3E" w:rsidRPr="00A717CB" w:rsidRDefault="008E53D0">
      <w:pPr>
        <w:pStyle w:val="a3"/>
        <w:ind w:left="0"/>
      </w:pPr>
      <w:r w:rsidRPr="00A717CB">
        <w:lastRenderedPageBreak/>
        <w:t xml:space="preserve">                                           </w:t>
      </w:r>
      <w:proofErr w:type="spellStart"/>
      <w:r w:rsidRPr="00A717CB">
        <w:t>Учебно</w:t>
      </w:r>
      <w:proofErr w:type="spellEnd"/>
      <w:r w:rsidR="00E51815" w:rsidRPr="00A717CB">
        <w:t xml:space="preserve">  </w:t>
      </w:r>
      <w:r w:rsidRPr="00A717CB">
        <w:t>- тематический план</w:t>
      </w:r>
    </w:p>
    <w:p w:rsidR="002B4E3E" w:rsidRPr="00A717CB" w:rsidRDefault="002B4E3E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42"/>
        <w:gridCol w:w="1585"/>
        <w:gridCol w:w="1587"/>
        <w:gridCol w:w="2693"/>
      </w:tblGrid>
      <w:tr w:rsidR="008E53D0" w:rsidRPr="00A717CB" w:rsidTr="00D71D21">
        <w:trPr>
          <w:gridAfter w:val="2"/>
          <w:wAfter w:w="4280" w:type="dxa"/>
          <w:trHeight w:val="276"/>
        </w:trPr>
        <w:tc>
          <w:tcPr>
            <w:tcW w:w="706" w:type="dxa"/>
            <w:vMerge w:val="restart"/>
          </w:tcPr>
          <w:p w:rsidR="008E53D0" w:rsidRPr="00A717CB" w:rsidRDefault="008E53D0">
            <w:pPr>
              <w:pStyle w:val="TableParagraph"/>
              <w:spacing w:line="240" w:lineRule="auto"/>
              <w:rPr>
                <w:sz w:val="36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234"/>
              <w:rPr>
                <w:sz w:val="24"/>
              </w:rPr>
            </w:pPr>
            <w:r w:rsidRPr="00A717CB">
              <w:rPr>
                <w:sz w:val="24"/>
              </w:rPr>
              <w:t>№</w:t>
            </w:r>
          </w:p>
        </w:tc>
        <w:tc>
          <w:tcPr>
            <w:tcW w:w="3242" w:type="dxa"/>
            <w:vMerge w:val="restart"/>
          </w:tcPr>
          <w:p w:rsidR="008E53D0" w:rsidRPr="00A717CB" w:rsidRDefault="008E53D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883"/>
              <w:rPr>
                <w:sz w:val="24"/>
                <w:szCs w:val="24"/>
              </w:rPr>
            </w:pPr>
            <w:r w:rsidRPr="00A717C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85" w:type="dxa"/>
            <w:vMerge w:val="restart"/>
          </w:tcPr>
          <w:p w:rsidR="008E53D0" w:rsidRPr="00A717CB" w:rsidRDefault="008E53D0">
            <w:pPr>
              <w:pStyle w:val="TableParagraph"/>
              <w:spacing w:before="140" w:line="240" w:lineRule="auto"/>
              <w:ind w:left="330" w:right="148" w:hanging="164"/>
              <w:rPr>
                <w:sz w:val="24"/>
                <w:szCs w:val="24"/>
              </w:rPr>
            </w:pPr>
            <w:r w:rsidRPr="00A717CB">
              <w:rPr>
                <w:sz w:val="24"/>
                <w:szCs w:val="24"/>
              </w:rPr>
              <w:t>Общее</w:t>
            </w:r>
            <w:r w:rsidRPr="00A717CB">
              <w:rPr>
                <w:spacing w:val="-15"/>
                <w:sz w:val="24"/>
                <w:szCs w:val="24"/>
              </w:rPr>
              <w:t xml:space="preserve"> </w:t>
            </w:r>
            <w:r w:rsidRPr="00A717CB">
              <w:rPr>
                <w:sz w:val="24"/>
                <w:szCs w:val="24"/>
              </w:rPr>
              <w:t>кол-</w:t>
            </w:r>
            <w:r w:rsidRPr="00A717C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717CB">
              <w:rPr>
                <w:sz w:val="24"/>
                <w:szCs w:val="24"/>
              </w:rPr>
              <w:t>во</w:t>
            </w:r>
            <w:proofErr w:type="gramEnd"/>
            <w:r w:rsidRPr="00A717CB">
              <w:rPr>
                <w:spacing w:val="1"/>
                <w:sz w:val="24"/>
                <w:szCs w:val="24"/>
              </w:rPr>
              <w:t xml:space="preserve"> </w:t>
            </w:r>
            <w:r w:rsidRPr="00A717CB">
              <w:rPr>
                <w:sz w:val="24"/>
                <w:szCs w:val="24"/>
              </w:rPr>
              <w:t>часов</w:t>
            </w:r>
          </w:p>
        </w:tc>
      </w:tr>
      <w:tr w:rsidR="008E53D0" w:rsidRPr="00A717CB" w:rsidTr="008E53D0">
        <w:trPr>
          <w:trHeight w:val="552"/>
        </w:trPr>
        <w:tc>
          <w:tcPr>
            <w:tcW w:w="706" w:type="dxa"/>
            <w:vMerge/>
            <w:tcBorders>
              <w:top w:val="nil"/>
            </w:tcBorders>
          </w:tcPr>
          <w:p w:rsidR="008E53D0" w:rsidRPr="00A717CB" w:rsidRDefault="008E53D0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E53D0" w:rsidRPr="00A717CB" w:rsidRDefault="008E53D0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8E53D0" w:rsidRPr="00A717CB" w:rsidRDefault="008E53D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131" w:line="240" w:lineRule="auto"/>
              <w:ind w:left="150" w:right="145"/>
              <w:jc w:val="center"/>
              <w:rPr>
                <w:sz w:val="24"/>
                <w:szCs w:val="24"/>
              </w:rPr>
            </w:pPr>
            <w:r w:rsidRPr="00A717CB">
              <w:rPr>
                <w:sz w:val="24"/>
                <w:szCs w:val="24"/>
              </w:rPr>
              <w:t>Теория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line="274" w:lineRule="exact"/>
              <w:ind w:left="309" w:right="250" w:hanging="34"/>
              <w:rPr>
                <w:sz w:val="24"/>
                <w:szCs w:val="24"/>
              </w:rPr>
            </w:pPr>
          </w:p>
          <w:p w:rsidR="008E53D0" w:rsidRPr="00A717CB" w:rsidRDefault="008E53D0">
            <w:pPr>
              <w:pStyle w:val="TableParagraph"/>
              <w:spacing w:line="274" w:lineRule="exact"/>
              <w:ind w:left="309" w:right="250" w:hanging="34"/>
              <w:rPr>
                <w:sz w:val="24"/>
                <w:szCs w:val="24"/>
              </w:rPr>
            </w:pPr>
            <w:proofErr w:type="spellStart"/>
            <w:proofErr w:type="gramStart"/>
            <w:r w:rsidRPr="00A717CB">
              <w:rPr>
                <w:sz w:val="24"/>
                <w:szCs w:val="24"/>
              </w:rPr>
              <w:t>Прак</w:t>
            </w:r>
            <w:proofErr w:type="spellEnd"/>
            <w:r w:rsidRPr="00A717CB">
              <w:rPr>
                <w:spacing w:val="-57"/>
                <w:sz w:val="24"/>
                <w:szCs w:val="24"/>
              </w:rPr>
              <w:t xml:space="preserve"> </w:t>
            </w:r>
            <w:r w:rsidRPr="00A717CB">
              <w:rPr>
                <w:sz w:val="24"/>
                <w:szCs w:val="24"/>
              </w:rPr>
              <w:t>тика</w:t>
            </w:r>
            <w:proofErr w:type="gramEnd"/>
          </w:p>
        </w:tc>
      </w:tr>
      <w:tr w:rsidR="008E53D0" w:rsidRPr="00A717CB" w:rsidTr="008E53D0">
        <w:trPr>
          <w:trHeight w:val="854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1.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717CB">
              <w:rPr>
                <w:sz w:val="24"/>
                <w:szCs w:val="24"/>
              </w:rPr>
              <w:t>Вводное</w:t>
            </w:r>
            <w:r w:rsidRPr="00A717CB">
              <w:rPr>
                <w:spacing w:val="-2"/>
                <w:sz w:val="24"/>
                <w:szCs w:val="24"/>
              </w:rPr>
              <w:t xml:space="preserve"> </w:t>
            </w:r>
            <w:r w:rsidRPr="00A717CB">
              <w:rPr>
                <w:sz w:val="24"/>
                <w:szCs w:val="24"/>
              </w:rPr>
              <w:t>занятие</w:t>
            </w:r>
          </w:p>
        </w:tc>
        <w:tc>
          <w:tcPr>
            <w:tcW w:w="1585" w:type="dxa"/>
          </w:tcPr>
          <w:p w:rsidR="008E53D0" w:rsidRPr="00A717CB" w:rsidRDefault="008E53D0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A717C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right="64"/>
              <w:jc w:val="center"/>
              <w:rPr>
                <w:sz w:val="24"/>
                <w:szCs w:val="24"/>
              </w:rPr>
            </w:pPr>
            <w:r w:rsidRPr="00A717C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8E53D0" w:rsidRPr="00A717CB" w:rsidTr="008E53D0">
        <w:trPr>
          <w:trHeight w:val="585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2.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44" w:line="240" w:lineRule="auto"/>
              <w:ind w:left="109"/>
              <w:rPr>
                <w:sz w:val="24"/>
              </w:rPr>
            </w:pPr>
            <w:r w:rsidRPr="00A717CB">
              <w:rPr>
                <w:sz w:val="24"/>
              </w:rPr>
              <w:t>Основы ремесла.</w:t>
            </w:r>
            <w:r w:rsidRPr="00A717CB">
              <w:rPr>
                <w:spacing w:val="-4"/>
                <w:sz w:val="24"/>
              </w:rPr>
              <w:t xml:space="preserve"> </w:t>
            </w:r>
            <w:r w:rsidRPr="00A717CB">
              <w:rPr>
                <w:sz w:val="24"/>
              </w:rPr>
              <w:t>Виды</w:t>
            </w:r>
            <w:r w:rsidRPr="00A717CB">
              <w:rPr>
                <w:spacing w:val="-3"/>
                <w:sz w:val="24"/>
              </w:rPr>
              <w:t xml:space="preserve"> </w:t>
            </w:r>
            <w:r w:rsidRPr="00A717CB">
              <w:rPr>
                <w:sz w:val="24"/>
              </w:rPr>
              <w:t>швов</w:t>
            </w:r>
          </w:p>
        </w:tc>
        <w:tc>
          <w:tcPr>
            <w:tcW w:w="1585" w:type="dxa"/>
          </w:tcPr>
          <w:p w:rsidR="008E53D0" w:rsidRPr="00A717CB" w:rsidRDefault="008E53D0">
            <w:pPr>
              <w:pStyle w:val="TableParagraph"/>
              <w:spacing w:before="49" w:line="240" w:lineRule="auto"/>
              <w:ind w:left="11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4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49" w:line="240" w:lineRule="auto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before="49" w:line="240" w:lineRule="auto"/>
              <w:ind w:left="8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3</w:t>
            </w:r>
          </w:p>
        </w:tc>
      </w:tr>
      <w:tr w:rsidR="008E53D0" w:rsidRPr="00A717CB" w:rsidTr="008E53D0">
        <w:trPr>
          <w:trHeight w:val="690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203"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3.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59" w:line="242" w:lineRule="auto"/>
              <w:ind w:left="109" w:right="150"/>
              <w:rPr>
                <w:sz w:val="24"/>
              </w:rPr>
            </w:pPr>
            <w:r w:rsidRPr="00A717CB">
              <w:rPr>
                <w:sz w:val="24"/>
              </w:rPr>
              <w:t>Процесс выполнения мягкой</w:t>
            </w:r>
            <w:r w:rsidRPr="00A717CB">
              <w:rPr>
                <w:spacing w:val="-57"/>
                <w:sz w:val="24"/>
              </w:rPr>
              <w:t xml:space="preserve"> </w:t>
            </w:r>
            <w:r w:rsidRPr="00A717CB">
              <w:rPr>
                <w:sz w:val="24"/>
              </w:rPr>
              <w:t>игрушки</w:t>
            </w:r>
          </w:p>
        </w:tc>
        <w:tc>
          <w:tcPr>
            <w:tcW w:w="1585" w:type="dxa"/>
          </w:tcPr>
          <w:p w:rsidR="008E53D0" w:rsidRPr="00A717CB" w:rsidRDefault="008E53D0">
            <w:pPr>
              <w:pStyle w:val="TableParagraph"/>
              <w:spacing w:before="203" w:line="240" w:lineRule="auto"/>
              <w:ind w:left="11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203" w:line="240" w:lineRule="auto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before="203" w:line="240" w:lineRule="auto"/>
              <w:ind w:left="8"/>
              <w:jc w:val="center"/>
              <w:rPr>
                <w:sz w:val="24"/>
              </w:rPr>
            </w:pPr>
          </w:p>
        </w:tc>
      </w:tr>
      <w:tr w:rsidR="008E53D0" w:rsidRPr="00A717CB" w:rsidTr="008E53D0">
        <w:trPr>
          <w:trHeight w:val="388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54"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4.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 w:rsidRPr="00A717CB">
              <w:rPr>
                <w:sz w:val="24"/>
              </w:rPr>
              <w:t>Правила</w:t>
            </w:r>
            <w:r w:rsidRPr="00A717CB">
              <w:rPr>
                <w:spacing w:val="-2"/>
                <w:sz w:val="24"/>
              </w:rPr>
              <w:t xml:space="preserve"> </w:t>
            </w:r>
            <w:r w:rsidRPr="00A717CB">
              <w:rPr>
                <w:sz w:val="24"/>
              </w:rPr>
              <w:t>работы с</w:t>
            </w:r>
            <w:r w:rsidRPr="00A717CB">
              <w:rPr>
                <w:spacing w:val="-7"/>
                <w:sz w:val="24"/>
              </w:rPr>
              <w:t xml:space="preserve"> </w:t>
            </w:r>
            <w:r w:rsidRPr="00A717CB">
              <w:rPr>
                <w:sz w:val="24"/>
              </w:rPr>
              <w:t>лекалами</w:t>
            </w:r>
          </w:p>
        </w:tc>
        <w:tc>
          <w:tcPr>
            <w:tcW w:w="1585" w:type="dxa"/>
          </w:tcPr>
          <w:p w:rsidR="008E53D0" w:rsidRPr="00A717CB" w:rsidRDefault="008E53D0">
            <w:pPr>
              <w:pStyle w:val="TableParagraph"/>
              <w:spacing w:before="54" w:line="240" w:lineRule="auto"/>
              <w:ind w:left="11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2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54" w:line="240" w:lineRule="auto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before="54" w:line="240" w:lineRule="auto"/>
              <w:ind w:left="8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</w:tr>
      <w:tr w:rsidR="008E53D0" w:rsidRPr="00A717CB" w:rsidTr="008E53D0">
        <w:trPr>
          <w:trHeight w:val="830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8E53D0" w:rsidRPr="00A717CB" w:rsidRDefault="008E53D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5.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131" w:line="240" w:lineRule="auto"/>
              <w:ind w:left="109" w:right="474"/>
              <w:rPr>
                <w:sz w:val="24"/>
              </w:rPr>
            </w:pPr>
            <w:r w:rsidRPr="00A717CB">
              <w:rPr>
                <w:sz w:val="24"/>
              </w:rPr>
              <w:t xml:space="preserve">Плоские и </w:t>
            </w:r>
            <w:proofErr w:type="spellStart"/>
            <w:r w:rsidRPr="00A717CB">
              <w:rPr>
                <w:sz w:val="24"/>
              </w:rPr>
              <w:t>полуобъемные</w:t>
            </w:r>
            <w:proofErr w:type="spellEnd"/>
            <w:r w:rsidRPr="00A717CB">
              <w:rPr>
                <w:spacing w:val="-57"/>
                <w:sz w:val="24"/>
              </w:rPr>
              <w:t xml:space="preserve"> </w:t>
            </w:r>
            <w:r w:rsidRPr="00A717CB">
              <w:rPr>
                <w:sz w:val="24"/>
              </w:rPr>
              <w:t>игрушки из ткани</w:t>
            </w:r>
            <w:r w:rsidRPr="00A717CB">
              <w:rPr>
                <w:spacing w:val="-5"/>
                <w:sz w:val="24"/>
              </w:rPr>
              <w:t xml:space="preserve"> </w:t>
            </w:r>
            <w:r w:rsidRPr="00A717CB">
              <w:rPr>
                <w:sz w:val="24"/>
              </w:rPr>
              <w:t>и меха</w:t>
            </w:r>
          </w:p>
        </w:tc>
        <w:tc>
          <w:tcPr>
            <w:tcW w:w="1585" w:type="dxa"/>
          </w:tcPr>
          <w:p w:rsidR="008E53D0" w:rsidRPr="00A717CB" w:rsidRDefault="008E53D0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8E53D0" w:rsidRPr="00A717CB" w:rsidRDefault="00F4478C">
            <w:pPr>
              <w:pStyle w:val="TableParagraph"/>
              <w:spacing w:line="240" w:lineRule="auto"/>
              <w:ind w:left="588" w:right="582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16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8E53D0" w:rsidRPr="00A717CB" w:rsidRDefault="00F4478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8E53D0" w:rsidRPr="00A717CB" w:rsidRDefault="00F4478C">
            <w:pPr>
              <w:pStyle w:val="TableParagraph"/>
              <w:spacing w:line="240" w:lineRule="auto"/>
              <w:ind w:left="148" w:right="145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14</w:t>
            </w:r>
          </w:p>
        </w:tc>
      </w:tr>
      <w:tr w:rsidR="008E53D0" w:rsidRPr="00A717CB" w:rsidTr="008E53D0">
        <w:trPr>
          <w:trHeight w:val="551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6.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126" w:line="240" w:lineRule="auto"/>
              <w:ind w:left="109"/>
              <w:rPr>
                <w:sz w:val="24"/>
              </w:rPr>
            </w:pPr>
            <w:r w:rsidRPr="00A717CB">
              <w:rPr>
                <w:sz w:val="24"/>
              </w:rPr>
              <w:t>Объемная</w:t>
            </w:r>
            <w:r w:rsidRPr="00A717CB">
              <w:rPr>
                <w:spacing w:val="-5"/>
                <w:sz w:val="24"/>
              </w:rPr>
              <w:t xml:space="preserve"> </w:t>
            </w:r>
            <w:r w:rsidRPr="00A717CB">
              <w:rPr>
                <w:sz w:val="24"/>
              </w:rPr>
              <w:t>игрушка</w:t>
            </w:r>
          </w:p>
        </w:tc>
        <w:tc>
          <w:tcPr>
            <w:tcW w:w="1585" w:type="dxa"/>
          </w:tcPr>
          <w:p w:rsidR="008E53D0" w:rsidRPr="00A717CB" w:rsidRDefault="00F4478C">
            <w:pPr>
              <w:pStyle w:val="TableParagraph"/>
              <w:spacing w:before="131" w:line="240" w:lineRule="auto"/>
              <w:ind w:left="588" w:right="582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34</w:t>
            </w:r>
          </w:p>
        </w:tc>
        <w:tc>
          <w:tcPr>
            <w:tcW w:w="1587" w:type="dxa"/>
          </w:tcPr>
          <w:p w:rsidR="008E53D0" w:rsidRPr="00A717CB" w:rsidRDefault="00F4478C">
            <w:pPr>
              <w:pStyle w:val="TableParagraph"/>
              <w:spacing w:before="131" w:line="240" w:lineRule="auto"/>
              <w:ind w:left="150" w:right="145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8E53D0" w:rsidRPr="00A717CB" w:rsidRDefault="00F4478C">
            <w:pPr>
              <w:pStyle w:val="TableParagraph"/>
              <w:spacing w:before="131" w:line="240" w:lineRule="auto"/>
              <w:ind w:left="148" w:right="145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30</w:t>
            </w:r>
          </w:p>
        </w:tc>
      </w:tr>
      <w:tr w:rsidR="008E53D0" w:rsidRPr="00A717CB" w:rsidTr="008E53D0">
        <w:trPr>
          <w:trHeight w:val="273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717CB">
              <w:rPr>
                <w:sz w:val="24"/>
              </w:rPr>
              <w:t>7.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A717CB">
              <w:rPr>
                <w:sz w:val="24"/>
              </w:rPr>
              <w:t>Тряпичная</w:t>
            </w:r>
            <w:r w:rsidRPr="00A717CB">
              <w:rPr>
                <w:spacing w:val="-7"/>
                <w:sz w:val="24"/>
              </w:rPr>
              <w:t xml:space="preserve"> </w:t>
            </w:r>
            <w:r w:rsidRPr="00A717CB">
              <w:rPr>
                <w:spacing w:val="-6"/>
                <w:sz w:val="24"/>
              </w:rPr>
              <w:t xml:space="preserve"> </w:t>
            </w:r>
            <w:r w:rsidRPr="00A717CB">
              <w:rPr>
                <w:sz w:val="24"/>
              </w:rPr>
              <w:t>кукла</w:t>
            </w:r>
          </w:p>
        </w:tc>
        <w:tc>
          <w:tcPr>
            <w:tcW w:w="1585" w:type="dxa"/>
          </w:tcPr>
          <w:p w:rsidR="008E53D0" w:rsidRPr="00A717CB" w:rsidRDefault="00D71D21">
            <w:pPr>
              <w:pStyle w:val="TableParagraph"/>
              <w:spacing w:line="253" w:lineRule="exact"/>
              <w:ind w:left="588" w:right="582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8</w:t>
            </w:r>
          </w:p>
        </w:tc>
        <w:tc>
          <w:tcPr>
            <w:tcW w:w="1587" w:type="dxa"/>
          </w:tcPr>
          <w:p w:rsidR="008E53D0" w:rsidRPr="00A717CB" w:rsidRDefault="00D71D2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E53D0" w:rsidRPr="00A717CB" w:rsidRDefault="00D71D21">
            <w:pPr>
              <w:pStyle w:val="TableParagraph"/>
              <w:spacing w:line="253" w:lineRule="exact"/>
              <w:ind w:left="148" w:right="145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7</w:t>
            </w:r>
          </w:p>
        </w:tc>
      </w:tr>
      <w:tr w:rsidR="008E53D0" w:rsidRPr="00A717CB" w:rsidTr="008E53D0">
        <w:trPr>
          <w:trHeight w:val="552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135"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8.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 w:rsidRPr="00A717CB">
              <w:rPr>
                <w:sz w:val="24"/>
              </w:rPr>
              <w:t>Уход</w:t>
            </w:r>
            <w:r w:rsidRPr="00A717CB">
              <w:rPr>
                <w:spacing w:val="-5"/>
                <w:sz w:val="24"/>
              </w:rPr>
              <w:t xml:space="preserve"> </w:t>
            </w:r>
            <w:r w:rsidRPr="00A717CB">
              <w:rPr>
                <w:sz w:val="24"/>
              </w:rPr>
              <w:t>за</w:t>
            </w:r>
            <w:r w:rsidRPr="00A717CB">
              <w:rPr>
                <w:spacing w:val="-3"/>
                <w:sz w:val="24"/>
              </w:rPr>
              <w:t xml:space="preserve"> </w:t>
            </w:r>
            <w:r w:rsidRPr="00A717CB">
              <w:rPr>
                <w:sz w:val="24"/>
              </w:rPr>
              <w:t>мягкими</w:t>
            </w:r>
            <w:r w:rsidRPr="00A717CB">
              <w:rPr>
                <w:spacing w:val="-1"/>
                <w:sz w:val="24"/>
              </w:rPr>
              <w:t xml:space="preserve"> </w:t>
            </w:r>
            <w:r w:rsidRPr="00A717CB">
              <w:rPr>
                <w:sz w:val="24"/>
              </w:rPr>
              <w:t>игрушками</w:t>
            </w:r>
          </w:p>
        </w:tc>
        <w:tc>
          <w:tcPr>
            <w:tcW w:w="1585" w:type="dxa"/>
          </w:tcPr>
          <w:p w:rsidR="008E53D0" w:rsidRPr="00A717CB" w:rsidRDefault="00F4478C">
            <w:pPr>
              <w:pStyle w:val="TableParagraph"/>
              <w:spacing w:before="135" w:line="240" w:lineRule="auto"/>
              <w:ind w:left="11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E53D0" w:rsidRPr="00A717CB" w:rsidRDefault="008E53D0">
            <w:pPr>
              <w:pStyle w:val="TableParagraph"/>
              <w:spacing w:before="135" w:line="240" w:lineRule="auto"/>
              <w:ind w:left="8"/>
              <w:jc w:val="center"/>
              <w:rPr>
                <w:sz w:val="24"/>
              </w:rPr>
            </w:pPr>
          </w:p>
        </w:tc>
      </w:tr>
      <w:tr w:rsidR="008E53D0" w:rsidRPr="00A717CB" w:rsidTr="008E53D0">
        <w:trPr>
          <w:trHeight w:val="551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before="135" w:line="240" w:lineRule="auto"/>
              <w:ind w:left="110"/>
              <w:rPr>
                <w:sz w:val="24"/>
              </w:rPr>
            </w:pPr>
            <w:r w:rsidRPr="00A717CB">
              <w:rPr>
                <w:sz w:val="24"/>
              </w:rPr>
              <w:t>9.</w:t>
            </w: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 w:rsidRPr="00A717CB">
              <w:rPr>
                <w:sz w:val="24"/>
              </w:rPr>
              <w:t>Итоговое</w:t>
            </w:r>
            <w:r w:rsidRPr="00A717CB">
              <w:rPr>
                <w:spacing w:val="-5"/>
                <w:sz w:val="24"/>
              </w:rPr>
              <w:t xml:space="preserve"> </w:t>
            </w:r>
            <w:r w:rsidRPr="00A717CB">
              <w:rPr>
                <w:sz w:val="24"/>
              </w:rPr>
              <w:t>занятие</w:t>
            </w:r>
          </w:p>
        </w:tc>
        <w:tc>
          <w:tcPr>
            <w:tcW w:w="1585" w:type="dxa"/>
          </w:tcPr>
          <w:p w:rsidR="008E53D0" w:rsidRPr="00A717CB" w:rsidRDefault="00D71D21">
            <w:pPr>
              <w:pStyle w:val="TableParagraph"/>
              <w:spacing w:before="135" w:line="240" w:lineRule="auto"/>
              <w:ind w:left="11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8E53D0" w:rsidRPr="00A717CB" w:rsidRDefault="008E53D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8E53D0" w:rsidRPr="00A717CB" w:rsidRDefault="00D71D21">
            <w:pPr>
              <w:pStyle w:val="TableParagraph"/>
              <w:spacing w:before="135" w:line="240" w:lineRule="auto"/>
              <w:ind w:left="8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</w:t>
            </w:r>
          </w:p>
        </w:tc>
      </w:tr>
      <w:tr w:rsidR="008E53D0" w:rsidRPr="00A717CB" w:rsidTr="008E53D0">
        <w:trPr>
          <w:trHeight w:val="556"/>
        </w:trPr>
        <w:tc>
          <w:tcPr>
            <w:tcW w:w="706" w:type="dxa"/>
          </w:tcPr>
          <w:p w:rsidR="008E53D0" w:rsidRPr="00A717CB" w:rsidRDefault="008E53D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42" w:type="dxa"/>
          </w:tcPr>
          <w:p w:rsidR="008E53D0" w:rsidRPr="00A717CB" w:rsidRDefault="008E53D0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 w:rsidRPr="00A717CB">
              <w:rPr>
                <w:sz w:val="24"/>
              </w:rPr>
              <w:t>Всего</w:t>
            </w:r>
          </w:p>
        </w:tc>
        <w:tc>
          <w:tcPr>
            <w:tcW w:w="1585" w:type="dxa"/>
          </w:tcPr>
          <w:p w:rsidR="008E53D0" w:rsidRPr="00A717CB" w:rsidRDefault="00F4478C">
            <w:pPr>
              <w:pStyle w:val="TableParagraph"/>
              <w:spacing w:before="135" w:line="240" w:lineRule="auto"/>
              <w:ind w:left="593" w:right="582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68</w:t>
            </w:r>
          </w:p>
        </w:tc>
        <w:tc>
          <w:tcPr>
            <w:tcW w:w="1587" w:type="dxa"/>
          </w:tcPr>
          <w:p w:rsidR="008E53D0" w:rsidRPr="00A717CB" w:rsidRDefault="00D71D21">
            <w:pPr>
              <w:pStyle w:val="TableParagraph"/>
              <w:spacing w:before="135" w:line="240" w:lineRule="auto"/>
              <w:ind w:left="150" w:right="145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8E53D0" w:rsidRPr="00A717CB" w:rsidRDefault="00D71D21">
            <w:pPr>
              <w:pStyle w:val="TableParagraph"/>
              <w:spacing w:before="135" w:line="240" w:lineRule="auto"/>
              <w:ind w:left="150" w:right="142"/>
              <w:jc w:val="center"/>
              <w:rPr>
                <w:sz w:val="24"/>
              </w:rPr>
            </w:pPr>
            <w:r w:rsidRPr="00A717CB">
              <w:rPr>
                <w:sz w:val="24"/>
              </w:rPr>
              <w:t>56</w:t>
            </w:r>
          </w:p>
        </w:tc>
      </w:tr>
    </w:tbl>
    <w:p w:rsidR="002B4E3E" w:rsidRPr="00A717CB" w:rsidRDefault="002B4E3E">
      <w:pPr>
        <w:pStyle w:val="a3"/>
        <w:spacing w:before="5"/>
        <w:ind w:left="0"/>
        <w:rPr>
          <w:sz w:val="23"/>
        </w:rPr>
      </w:pPr>
    </w:p>
    <w:p w:rsidR="00CA4251" w:rsidRPr="00A717CB" w:rsidRDefault="00CA4251">
      <w:pPr>
        <w:spacing w:before="1" w:line="242" w:lineRule="auto"/>
        <w:ind w:left="959" w:right="3547"/>
        <w:jc w:val="both"/>
        <w:rPr>
          <w:sz w:val="24"/>
        </w:rPr>
      </w:pPr>
      <w:r w:rsidRPr="00A717CB">
        <w:rPr>
          <w:sz w:val="24"/>
        </w:rPr>
        <w:t>Содержание</w:t>
      </w:r>
    </w:p>
    <w:p w:rsidR="002B4E3E" w:rsidRPr="00A717CB" w:rsidRDefault="00B132E4">
      <w:pPr>
        <w:spacing w:before="1" w:line="242" w:lineRule="auto"/>
        <w:ind w:left="959" w:right="3547"/>
        <w:jc w:val="both"/>
        <w:rPr>
          <w:sz w:val="24"/>
        </w:rPr>
      </w:pPr>
      <w:r w:rsidRPr="00A717CB">
        <w:rPr>
          <w:spacing w:val="-57"/>
          <w:sz w:val="24"/>
        </w:rPr>
        <w:t xml:space="preserve"> </w:t>
      </w:r>
      <w:r w:rsidR="00CA4251" w:rsidRPr="00A717CB">
        <w:rPr>
          <w:spacing w:val="-57"/>
          <w:sz w:val="24"/>
        </w:rPr>
        <w:t xml:space="preserve">        1 .   </w:t>
      </w:r>
      <w:r w:rsidR="00CA4251" w:rsidRPr="00A717CB">
        <w:rPr>
          <w:sz w:val="24"/>
          <w:u w:val="thick"/>
        </w:rPr>
        <w:t>Вводное занятие</w:t>
      </w:r>
    </w:p>
    <w:p w:rsidR="002B4E3E" w:rsidRPr="00A717CB" w:rsidRDefault="00B132E4">
      <w:pPr>
        <w:pStyle w:val="a3"/>
        <w:ind w:right="846"/>
        <w:jc w:val="both"/>
      </w:pPr>
      <w:r w:rsidRPr="00A717CB">
        <w:t>Знакомство</w:t>
      </w:r>
      <w:r w:rsidRPr="00A717CB">
        <w:rPr>
          <w:spacing w:val="1"/>
        </w:rPr>
        <w:t xml:space="preserve"> </w:t>
      </w:r>
      <w:r w:rsidRPr="00A717CB">
        <w:t>с</w:t>
      </w:r>
      <w:r w:rsidRPr="00A717CB">
        <w:rPr>
          <w:spacing w:val="1"/>
        </w:rPr>
        <w:t xml:space="preserve"> </w:t>
      </w:r>
      <w:r w:rsidRPr="00A717CB">
        <w:t>детьми.</w:t>
      </w:r>
      <w:r w:rsidRPr="00A717CB">
        <w:rPr>
          <w:spacing w:val="1"/>
        </w:rPr>
        <w:t xml:space="preserve"> </w:t>
      </w:r>
      <w:r w:rsidRPr="00A717CB">
        <w:t>Понятие</w:t>
      </w:r>
      <w:r w:rsidRPr="00A717CB">
        <w:rPr>
          <w:spacing w:val="1"/>
        </w:rPr>
        <w:t xml:space="preserve"> </w:t>
      </w:r>
      <w:r w:rsidRPr="00A717CB">
        <w:t>о</w:t>
      </w:r>
      <w:r w:rsidRPr="00A717CB">
        <w:rPr>
          <w:spacing w:val="1"/>
        </w:rPr>
        <w:t xml:space="preserve"> </w:t>
      </w:r>
      <w:r w:rsidRPr="00A717CB">
        <w:t>декоративно-прикладном</w:t>
      </w:r>
      <w:r w:rsidRPr="00A717CB">
        <w:rPr>
          <w:spacing w:val="1"/>
        </w:rPr>
        <w:t xml:space="preserve"> </w:t>
      </w:r>
      <w:r w:rsidRPr="00A717CB">
        <w:t>искусстве.</w:t>
      </w:r>
      <w:r w:rsidRPr="00A717CB">
        <w:rPr>
          <w:spacing w:val="1"/>
        </w:rPr>
        <w:t xml:space="preserve"> </w:t>
      </w:r>
      <w:r w:rsidRPr="00A717CB">
        <w:t>Знакомство</w:t>
      </w:r>
      <w:r w:rsidRPr="00A717CB">
        <w:rPr>
          <w:spacing w:val="1"/>
        </w:rPr>
        <w:t xml:space="preserve"> </w:t>
      </w:r>
      <w:r w:rsidRPr="00A717CB">
        <w:t>с</w:t>
      </w:r>
      <w:r w:rsidRPr="00A717CB">
        <w:rPr>
          <w:spacing w:val="1"/>
        </w:rPr>
        <w:t xml:space="preserve"> </w:t>
      </w:r>
      <w:r w:rsidRPr="00A717CB">
        <w:t>рабочим</w:t>
      </w:r>
      <w:r w:rsidRPr="00A717CB">
        <w:rPr>
          <w:spacing w:val="1"/>
        </w:rPr>
        <w:t xml:space="preserve"> </w:t>
      </w:r>
      <w:r w:rsidRPr="00A717CB">
        <w:t>местом.</w:t>
      </w:r>
      <w:r w:rsidRPr="00A717CB">
        <w:rPr>
          <w:spacing w:val="1"/>
        </w:rPr>
        <w:t xml:space="preserve"> </w:t>
      </w:r>
      <w:r w:rsidRPr="00A717CB">
        <w:t>Планирование</w:t>
      </w:r>
      <w:r w:rsidRPr="00A717CB">
        <w:rPr>
          <w:spacing w:val="1"/>
        </w:rPr>
        <w:t xml:space="preserve"> </w:t>
      </w:r>
      <w:r w:rsidRPr="00A717CB">
        <w:t>проведения</w:t>
      </w:r>
      <w:r w:rsidRPr="00A717CB">
        <w:rPr>
          <w:spacing w:val="1"/>
        </w:rPr>
        <w:t xml:space="preserve"> </w:t>
      </w:r>
      <w:r w:rsidRPr="00A717CB">
        <w:t>занятий.</w:t>
      </w:r>
      <w:r w:rsidRPr="00A717CB">
        <w:rPr>
          <w:spacing w:val="1"/>
        </w:rPr>
        <w:t xml:space="preserve"> </w:t>
      </w:r>
      <w:r w:rsidRPr="00A717CB">
        <w:t>Правила</w:t>
      </w:r>
      <w:r w:rsidRPr="00A717CB">
        <w:rPr>
          <w:spacing w:val="1"/>
        </w:rPr>
        <w:t xml:space="preserve"> </w:t>
      </w:r>
      <w:r w:rsidRPr="00A717CB">
        <w:t>техники</w:t>
      </w:r>
      <w:r w:rsidRPr="00A717CB">
        <w:rPr>
          <w:spacing w:val="1"/>
        </w:rPr>
        <w:t xml:space="preserve"> </w:t>
      </w:r>
      <w:r w:rsidRPr="00A717CB">
        <w:t>безопасности.</w:t>
      </w:r>
      <w:r w:rsidRPr="00A717CB">
        <w:rPr>
          <w:spacing w:val="1"/>
        </w:rPr>
        <w:t xml:space="preserve"> </w:t>
      </w:r>
      <w:r w:rsidRPr="00A717CB">
        <w:t>Правила</w:t>
      </w:r>
      <w:r w:rsidRPr="00A717CB">
        <w:rPr>
          <w:spacing w:val="1"/>
        </w:rPr>
        <w:t xml:space="preserve"> </w:t>
      </w:r>
      <w:r w:rsidRPr="00A717CB">
        <w:t>внутреннего</w:t>
      </w:r>
      <w:r w:rsidRPr="00A717CB">
        <w:rPr>
          <w:spacing w:val="1"/>
        </w:rPr>
        <w:t xml:space="preserve"> </w:t>
      </w:r>
      <w:r w:rsidRPr="00A717CB">
        <w:t>распорядка</w:t>
      </w:r>
      <w:r w:rsidRPr="00A717CB">
        <w:rPr>
          <w:spacing w:val="1"/>
        </w:rPr>
        <w:t xml:space="preserve"> </w:t>
      </w:r>
      <w:r w:rsidRPr="00A717CB">
        <w:t>учебного</w:t>
      </w:r>
      <w:r w:rsidRPr="00A717CB">
        <w:rPr>
          <w:spacing w:val="1"/>
        </w:rPr>
        <w:t xml:space="preserve"> </w:t>
      </w:r>
      <w:r w:rsidRPr="00A717CB">
        <w:t>кабинета.</w:t>
      </w:r>
      <w:r w:rsidRPr="00A717CB">
        <w:rPr>
          <w:spacing w:val="1"/>
        </w:rPr>
        <w:t xml:space="preserve"> </w:t>
      </w:r>
      <w:r w:rsidRPr="00A717CB">
        <w:t>Предъявляемые</w:t>
      </w:r>
      <w:r w:rsidRPr="00A717CB">
        <w:rPr>
          <w:spacing w:val="1"/>
        </w:rPr>
        <w:t xml:space="preserve"> </w:t>
      </w:r>
      <w:r w:rsidRPr="00A717CB">
        <w:t>требования</w:t>
      </w:r>
      <w:r w:rsidRPr="00A717CB">
        <w:rPr>
          <w:spacing w:val="1"/>
        </w:rPr>
        <w:t xml:space="preserve"> </w:t>
      </w:r>
      <w:r w:rsidRPr="00A717CB">
        <w:t>к</w:t>
      </w:r>
      <w:r w:rsidRPr="00A717CB">
        <w:rPr>
          <w:spacing w:val="1"/>
        </w:rPr>
        <w:t xml:space="preserve"> </w:t>
      </w:r>
      <w:r w:rsidRPr="00A717CB">
        <w:t>творческим</w:t>
      </w:r>
      <w:r w:rsidRPr="00A717CB">
        <w:rPr>
          <w:spacing w:val="1"/>
        </w:rPr>
        <w:t xml:space="preserve"> </w:t>
      </w:r>
      <w:r w:rsidRPr="00A717CB">
        <w:t>работам</w:t>
      </w:r>
      <w:r w:rsidRPr="00A717CB">
        <w:rPr>
          <w:spacing w:val="55"/>
        </w:rPr>
        <w:t xml:space="preserve"> </w:t>
      </w:r>
      <w:proofErr w:type="gramStart"/>
      <w:r w:rsidRPr="00A717CB">
        <w:t>обучающихся</w:t>
      </w:r>
      <w:proofErr w:type="gramEnd"/>
      <w:r w:rsidRPr="00A717CB">
        <w:t>.</w:t>
      </w:r>
      <w:r w:rsidRPr="00A717CB">
        <w:rPr>
          <w:spacing w:val="3"/>
        </w:rPr>
        <w:t xml:space="preserve"> </w:t>
      </w:r>
      <w:r w:rsidRPr="00A717CB">
        <w:t>Выставка работ</w:t>
      </w:r>
      <w:r w:rsidRPr="00A717CB">
        <w:rPr>
          <w:spacing w:val="-3"/>
        </w:rPr>
        <w:t xml:space="preserve"> </w:t>
      </w:r>
      <w:r w:rsidRPr="00A717CB">
        <w:t>обучающихся</w:t>
      </w:r>
      <w:r w:rsidRPr="00A717CB">
        <w:rPr>
          <w:spacing w:val="1"/>
        </w:rPr>
        <w:t xml:space="preserve"> </w:t>
      </w:r>
      <w:r w:rsidRPr="00A717CB">
        <w:t>прошлых</w:t>
      </w:r>
      <w:r w:rsidRPr="00A717CB">
        <w:rPr>
          <w:spacing w:val="-4"/>
        </w:rPr>
        <w:t xml:space="preserve"> </w:t>
      </w:r>
      <w:r w:rsidRPr="00A717CB">
        <w:t>лет.</w:t>
      </w:r>
    </w:p>
    <w:p w:rsidR="002B4E3E" w:rsidRPr="00A717CB" w:rsidRDefault="00B132E4">
      <w:pPr>
        <w:pStyle w:val="1"/>
        <w:numPr>
          <w:ilvl w:val="0"/>
          <w:numId w:val="14"/>
        </w:numPr>
        <w:tabs>
          <w:tab w:val="left" w:pos="1565"/>
          <w:tab w:val="left" w:pos="9701"/>
        </w:tabs>
        <w:spacing w:line="240" w:lineRule="auto"/>
        <w:ind w:left="959" w:right="851" w:firstLine="422"/>
        <w:jc w:val="left"/>
        <w:rPr>
          <w:b w:val="0"/>
          <w:sz w:val="22"/>
          <w:u w:val="none"/>
        </w:rPr>
      </w:pPr>
      <w:r w:rsidRPr="00A717CB">
        <w:rPr>
          <w:b w:val="0"/>
          <w:u w:val="thick"/>
        </w:rPr>
        <w:t>Основы</w:t>
      </w:r>
      <w:r w:rsidRPr="00A717CB">
        <w:rPr>
          <w:b w:val="0"/>
          <w:spacing w:val="60"/>
          <w:u w:val="thick"/>
        </w:rPr>
        <w:t xml:space="preserve"> </w:t>
      </w:r>
      <w:r w:rsidRPr="00A717CB">
        <w:rPr>
          <w:b w:val="0"/>
          <w:u w:val="thick"/>
        </w:rPr>
        <w:t>ремесла.</w:t>
      </w:r>
      <w:r w:rsidRPr="00A717CB">
        <w:rPr>
          <w:b w:val="0"/>
          <w:spacing w:val="68"/>
          <w:u w:val="thick"/>
        </w:rPr>
        <w:t xml:space="preserve"> </w:t>
      </w:r>
      <w:r w:rsidRPr="00A717CB">
        <w:rPr>
          <w:b w:val="0"/>
          <w:u w:val="thick"/>
        </w:rPr>
        <w:t>Знакомство</w:t>
      </w:r>
      <w:r w:rsidRPr="00A717CB">
        <w:rPr>
          <w:b w:val="0"/>
          <w:spacing w:val="65"/>
          <w:u w:val="thick"/>
        </w:rPr>
        <w:t xml:space="preserve"> </w:t>
      </w:r>
      <w:r w:rsidRPr="00A717CB">
        <w:rPr>
          <w:b w:val="0"/>
          <w:u w:val="thick"/>
        </w:rPr>
        <w:t>с  произведениями</w:t>
      </w:r>
      <w:r w:rsidRPr="00A717CB">
        <w:rPr>
          <w:b w:val="0"/>
          <w:spacing w:val="66"/>
          <w:u w:val="thick"/>
        </w:rPr>
        <w:t xml:space="preserve"> </w:t>
      </w:r>
      <w:r w:rsidRPr="00A717CB">
        <w:rPr>
          <w:b w:val="0"/>
          <w:u w:val="thick"/>
        </w:rPr>
        <w:t>народных</w:t>
      </w:r>
      <w:r w:rsidRPr="00A717CB">
        <w:rPr>
          <w:b w:val="0"/>
          <w:spacing w:val="60"/>
          <w:u w:val="thick"/>
        </w:rPr>
        <w:t xml:space="preserve"> </w:t>
      </w:r>
      <w:r w:rsidRPr="00A717CB">
        <w:rPr>
          <w:b w:val="0"/>
          <w:u w:val="thick"/>
        </w:rPr>
        <w:t>мастеров.</w:t>
      </w:r>
      <w:r w:rsidRPr="00A717CB">
        <w:rPr>
          <w:b w:val="0"/>
          <w:u w:val="thick"/>
        </w:rPr>
        <w:tab/>
        <w:t>Виды</w:t>
      </w:r>
      <w:r w:rsidRPr="00A717CB">
        <w:rPr>
          <w:b w:val="0"/>
          <w:spacing w:val="-57"/>
          <w:u w:val="none"/>
        </w:rPr>
        <w:t xml:space="preserve"> </w:t>
      </w:r>
      <w:r w:rsidRPr="00A717CB">
        <w:rPr>
          <w:b w:val="0"/>
          <w:u w:val="thick"/>
        </w:rPr>
        <w:t>швов</w:t>
      </w:r>
      <w:r w:rsidRPr="00A717CB">
        <w:rPr>
          <w:b w:val="0"/>
          <w:spacing w:val="1"/>
          <w:u w:val="thick"/>
        </w:rPr>
        <w:t xml:space="preserve"> </w:t>
      </w:r>
    </w:p>
    <w:p w:rsidR="002B4E3E" w:rsidRPr="00A717CB" w:rsidRDefault="00B132E4">
      <w:pPr>
        <w:pStyle w:val="a3"/>
        <w:ind w:right="842"/>
        <w:jc w:val="both"/>
      </w:pPr>
      <w:r w:rsidRPr="00A717CB">
        <w:t>Теория. Беседа «Волшебный магазин тканей». Виды тканей, их характерные особенности</w:t>
      </w:r>
      <w:r w:rsidRPr="00A717CB">
        <w:rPr>
          <w:spacing w:val="1"/>
        </w:rPr>
        <w:t xml:space="preserve"> </w:t>
      </w:r>
      <w:r w:rsidRPr="00A717CB">
        <w:t>и свойства.</w:t>
      </w:r>
      <w:r w:rsidR="00D71D21" w:rsidRPr="00A717CB">
        <w:t xml:space="preserve"> </w:t>
      </w:r>
      <w:r w:rsidRPr="00A717CB">
        <w:t>Народные традиции в современных игрушках-сувенирах.</w:t>
      </w:r>
      <w:r w:rsidRPr="00A717CB">
        <w:rPr>
          <w:spacing w:val="1"/>
        </w:rPr>
        <w:t xml:space="preserve"> </w:t>
      </w:r>
      <w:r w:rsidRPr="00A717CB">
        <w:t>История создания</w:t>
      </w:r>
      <w:r w:rsidRPr="00A717CB">
        <w:rPr>
          <w:spacing w:val="1"/>
        </w:rPr>
        <w:t xml:space="preserve"> </w:t>
      </w:r>
      <w:r w:rsidRPr="00A717CB">
        <w:t>сувенира.</w:t>
      </w:r>
      <w:r w:rsidRPr="00A717CB">
        <w:rPr>
          <w:spacing w:val="1"/>
        </w:rPr>
        <w:t xml:space="preserve"> </w:t>
      </w:r>
      <w:r w:rsidRPr="00A717CB">
        <w:t>Используемые</w:t>
      </w:r>
      <w:r w:rsidRPr="00A717CB">
        <w:rPr>
          <w:spacing w:val="1"/>
        </w:rPr>
        <w:t xml:space="preserve"> </w:t>
      </w:r>
      <w:r w:rsidRPr="00A717CB">
        <w:t>материалы,</w:t>
      </w:r>
      <w:r w:rsidRPr="00A717CB">
        <w:rPr>
          <w:spacing w:val="1"/>
        </w:rPr>
        <w:t xml:space="preserve"> </w:t>
      </w:r>
      <w:r w:rsidRPr="00A717CB">
        <w:t>их</w:t>
      </w:r>
      <w:r w:rsidRPr="00A717CB">
        <w:rPr>
          <w:spacing w:val="1"/>
        </w:rPr>
        <w:t xml:space="preserve"> </w:t>
      </w:r>
      <w:r w:rsidRPr="00A717CB">
        <w:t>цветосочетание.</w:t>
      </w:r>
      <w:r w:rsidRPr="00A717CB">
        <w:rPr>
          <w:spacing w:val="1"/>
        </w:rPr>
        <w:t xml:space="preserve"> </w:t>
      </w:r>
      <w:r w:rsidRPr="00A717CB">
        <w:t>Беседа</w:t>
      </w:r>
      <w:r w:rsidRPr="00A717CB">
        <w:rPr>
          <w:spacing w:val="1"/>
        </w:rPr>
        <w:t xml:space="preserve"> </w:t>
      </w:r>
      <w:r w:rsidRPr="00A717CB">
        <w:t>«Шкатулка</w:t>
      </w:r>
      <w:r w:rsidRPr="00A717CB">
        <w:rPr>
          <w:spacing w:val="1"/>
        </w:rPr>
        <w:t xml:space="preserve"> </w:t>
      </w:r>
      <w:r w:rsidRPr="00A717CB">
        <w:t>–</w:t>
      </w:r>
      <w:r w:rsidRPr="00A717CB">
        <w:rPr>
          <w:spacing w:val="1"/>
        </w:rPr>
        <w:t xml:space="preserve"> </w:t>
      </w:r>
      <w:r w:rsidRPr="00A717CB">
        <w:t>Город</w:t>
      </w:r>
      <w:r w:rsidRPr="00A717CB">
        <w:rPr>
          <w:spacing w:val="1"/>
        </w:rPr>
        <w:t xml:space="preserve"> </w:t>
      </w:r>
      <w:r w:rsidRPr="00A717CB">
        <w:t>швейных</w:t>
      </w:r>
      <w:r w:rsidRPr="00A717CB">
        <w:rPr>
          <w:spacing w:val="12"/>
        </w:rPr>
        <w:t xml:space="preserve"> </w:t>
      </w:r>
      <w:r w:rsidRPr="00A717CB">
        <w:t>принадлежностей».</w:t>
      </w:r>
      <w:r w:rsidRPr="00A717CB">
        <w:rPr>
          <w:spacing w:val="13"/>
        </w:rPr>
        <w:t xml:space="preserve"> </w:t>
      </w:r>
      <w:r w:rsidRPr="00A717CB">
        <w:t>Ознакомление</w:t>
      </w:r>
      <w:r w:rsidRPr="00A717CB">
        <w:rPr>
          <w:spacing w:val="11"/>
        </w:rPr>
        <w:t xml:space="preserve"> </w:t>
      </w:r>
      <w:r w:rsidRPr="00A717CB">
        <w:t>с</w:t>
      </w:r>
      <w:r w:rsidRPr="00A717CB">
        <w:rPr>
          <w:spacing w:val="7"/>
        </w:rPr>
        <w:t xml:space="preserve"> </w:t>
      </w:r>
      <w:r w:rsidRPr="00A717CB">
        <w:t>основными</w:t>
      </w:r>
      <w:r w:rsidRPr="00A717CB">
        <w:rPr>
          <w:spacing w:val="13"/>
        </w:rPr>
        <w:t xml:space="preserve"> </w:t>
      </w:r>
      <w:r w:rsidRPr="00A717CB">
        <w:t>видами</w:t>
      </w:r>
      <w:r w:rsidRPr="00A717CB">
        <w:rPr>
          <w:spacing w:val="8"/>
        </w:rPr>
        <w:t xml:space="preserve"> </w:t>
      </w:r>
      <w:r w:rsidRPr="00A717CB">
        <w:t>швов:</w:t>
      </w:r>
      <w:r w:rsidRPr="00A717CB">
        <w:rPr>
          <w:spacing w:val="13"/>
        </w:rPr>
        <w:t xml:space="preserve"> </w:t>
      </w:r>
      <w:r w:rsidRPr="00A717CB">
        <w:t>«вперёд</w:t>
      </w:r>
      <w:r w:rsidRPr="00A717CB">
        <w:rPr>
          <w:spacing w:val="22"/>
        </w:rPr>
        <w:t xml:space="preserve"> </w:t>
      </w:r>
      <w:r w:rsidRPr="00A717CB">
        <w:t>иголку»,</w:t>
      </w:r>
    </w:p>
    <w:p w:rsidR="002B4E3E" w:rsidRPr="00A717CB" w:rsidRDefault="00B132E4">
      <w:pPr>
        <w:pStyle w:val="a3"/>
        <w:spacing w:line="275" w:lineRule="exact"/>
        <w:jc w:val="both"/>
      </w:pPr>
      <w:r w:rsidRPr="00A717CB">
        <w:t>«назад</w:t>
      </w:r>
      <w:r w:rsidRPr="00A717CB">
        <w:rPr>
          <w:spacing w:val="-7"/>
        </w:rPr>
        <w:t xml:space="preserve"> </w:t>
      </w:r>
      <w:r w:rsidRPr="00A717CB">
        <w:t>иголку»,</w:t>
      </w:r>
      <w:r w:rsidRPr="00A717CB">
        <w:rPr>
          <w:spacing w:val="-2"/>
        </w:rPr>
        <w:t xml:space="preserve"> </w:t>
      </w:r>
      <w:r w:rsidRPr="00A717CB">
        <w:t>«через</w:t>
      </w:r>
      <w:r w:rsidRPr="00A717CB">
        <w:rPr>
          <w:spacing w:val="-1"/>
        </w:rPr>
        <w:t xml:space="preserve"> </w:t>
      </w:r>
      <w:r w:rsidRPr="00A717CB">
        <w:t>край»,</w:t>
      </w:r>
      <w:r w:rsidRPr="00A717CB">
        <w:rPr>
          <w:spacing w:val="-2"/>
        </w:rPr>
        <w:t xml:space="preserve"> </w:t>
      </w:r>
      <w:r w:rsidRPr="00A717CB">
        <w:t>«петельный»,</w:t>
      </w:r>
      <w:r w:rsidRPr="00A717CB">
        <w:rPr>
          <w:spacing w:val="-2"/>
        </w:rPr>
        <w:t xml:space="preserve"> </w:t>
      </w:r>
      <w:r w:rsidRPr="00A717CB">
        <w:t>«потайной».</w:t>
      </w:r>
    </w:p>
    <w:p w:rsidR="002B4E3E" w:rsidRPr="00A717CB" w:rsidRDefault="00B132E4">
      <w:pPr>
        <w:pStyle w:val="a3"/>
        <w:spacing w:line="242" w:lineRule="auto"/>
        <w:ind w:right="855"/>
        <w:jc w:val="both"/>
      </w:pPr>
      <w:r w:rsidRPr="00A717CB">
        <w:t>Практика: Выполнение различных видов швов: «вперёд иголку», «назад иголку», «через</w:t>
      </w:r>
      <w:r w:rsidRPr="00A717CB">
        <w:rPr>
          <w:spacing w:val="1"/>
        </w:rPr>
        <w:t xml:space="preserve"> </w:t>
      </w:r>
      <w:r w:rsidRPr="00A717CB">
        <w:t>край»,</w:t>
      </w:r>
      <w:r w:rsidRPr="00A717CB">
        <w:rPr>
          <w:spacing w:val="3"/>
        </w:rPr>
        <w:t xml:space="preserve"> </w:t>
      </w:r>
      <w:r w:rsidRPr="00A717CB">
        <w:t>«петельный»,</w:t>
      </w:r>
      <w:r w:rsidRPr="00A717CB">
        <w:rPr>
          <w:spacing w:val="4"/>
        </w:rPr>
        <w:t xml:space="preserve"> </w:t>
      </w:r>
      <w:r w:rsidRPr="00A717CB">
        <w:t>«потайной».</w:t>
      </w:r>
    </w:p>
    <w:p w:rsidR="002B4E3E" w:rsidRPr="00A717CB" w:rsidRDefault="00B132E4">
      <w:pPr>
        <w:pStyle w:val="1"/>
        <w:spacing w:line="274" w:lineRule="exact"/>
        <w:rPr>
          <w:b w:val="0"/>
          <w:u w:val="none"/>
        </w:rPr>
      </w:pPr>
      <w:r w:rsidRPr="00A717CB">
        <w:rPr>
          <w:b w:val="0"/>
          <w:u w:val="thick"/>
        </w:rPr>
        <w:t>Процесс</w:t>
      </w:r>
      <w:r w:rsidRPr="00A717CB">
        <w:rPr>
          <w:b w:val="0"/>
          <w:spacing w:val="-2"/>
          <w:u w:val="thick"/>
        </w:rPr>
        <w:t xml:space="preserve"> </w:t>
      </w:r>
      <w:r w:rsidRPr="00A717CB">
        <w:rPr>
          <w:b w:val="0"/>
          <w:u w:val="thick"/>
        </w:rPr>
        <w:t>выполнения</w:t>
      </w:r>
      <w:r w:rsidRPr="00A717CB">
        <w:rPr>
          <w:b w:val="0"/>
          <w:spacing w:val="-2"/>
          <w:u w:val="thick"/>
        </w:rPr>
        <w:t xml:space="preserve"> </w:t>
      </w:r>
      <w:r w:rsidRPr="00A717CB">
        <w:rPr>
          <w:b w:val="0"/>
          <w:u w:val="thick"/>
        </w:rPr>
        <w:t>мягкой</w:t>
      </w:r>
      <w:r w:rsidRPr="00A717CB">
        <w:rPr>
          <w:b w:val="0"/>
          <w:spacing w:val="-1"/>
          <w:u w:val="thick"/>
        </w:rPr>
        <w:t xml:space="preserve"> </w:t>
      </w:r>
      <w:r w:rsidRPr="00A717CB">
        <w:rPr>
          <w:b w:val="0"/>
          <w:u w:val="thick"/>
        </w:rPr>
        <w:t>игрушки</w:t>
      </w:r>
      <w:r w:rsidRPr="00A717CB">
        <w:rPr>
          <w:b w:val="0"/>
          <w:spacing w:val="-1"/>
          <w:u w:val="thick"/>
        </w:rPr>
        <w:t xml:space="preserve"> </w:t>
      </w:r>
    </w:p>
    <w:p w:rsidR="002B4E3E" w:rsidRPr="00A717CB" w:rsidRDefault="00B132E4">
      <w:pPr>
        <w:pStyle w:val="a3"/>
        <w:ind w:right="842"/>
        <w:jc w:val="both"/>
      </w:pPr>
      <w:r w:rsidRPr="00A717CB">
        <w:t>Теория. Разновидности тканей. Их сочетание по цвету и фактуре. Подбор материала и</w:t>
      </w:r>
      <w:r w:rsidRPr="00A717CB">
        <w:rPr>
          <w:spacing w:val="1"/>
        </w:rPr>
        <w:t xml:space="preserve"> </w:t>
      </w:r>
      <w:r w:rsidRPr="00A717CB">
        <w:t>подготовка</w:t>
      </w:r>
      <w:r w:rsidRPr="00A717CB">
        <w:rPr>
          <w:spacing w:val="1"/>
        </w:rPr>
        <w:t xml:space="preserve"> </w:t>
      </w:r>
      <w:r w:rsidRPr="00A717CB">
        <w:t>его</w:t>
      </w:r>
      <w:r w:rsidRPr="00A717CB">
        <w:rPr>
          <w:spacing w:val="1"/>
        </w:rPr>
        <w:t xml:space="preserve"> </w:t>
      </w:r>
      <w:r w:rsidRPr="00A717CB">
        <w:t>к</w:t>
      </w:r>
      <w:r w:rsidRPr="00A717CB">
        <w:rPr>
          <w:spacing w:val="1"/>
        </w:rPr>
        <w:t xml:space="preserve"> </w:t>
      </w:r>
      <w:r w:rsidRPr="00A717CB">
        <w:t>работе.</w:t>
      </w:r>
      <w:r w:rsidRPr="00A717CB">
        <w:rPr>
          <w:spacing w:val="1"/>
        </w:rPr>
        <w:t xml:space="preserve"> </w:t>
      </w:r>
      <w:r w:rsidRPr="00A717CB">
        <w:t>Особенности</w:t>
      </w:r>
      <w:r w:rsidRPr="00A717CB">
        <w:rPr>
          <w:spacing w:val="1"/>
        </w:rPr>
        <w:t xml:space="preserve"> </w:t>
      </w:r>
      <w:r w:rsidRPr="00A717CB">
        <w:t>кроя.</w:t>
      </w:r>
      <w:r w:rsidRPr="00A717CB">
        <w:rPr>
          <w:spacing w:val="1"/>
        </w:rPr>
        <w:t xml:space="preserve"> </w:t>
      </w:r>
      <w:r w:rsidRPr="00A717CB">
        <w:t>Беседа</w:t>
      </w:r>
      <w:r w:rsidRPr="00A717CB">
        <w:rPr>
          <w:spacing w:val="1"/>
        </w:rPr>
        <w:t xml:space="preserve"> </w:t>
      </w:r>
      <w:r w:rsidRPr="00A717CB">
        <w:t>«История</w:t>
      </w:r>
      <w:r w:rsidRPr="00A717CB">
        <w:rPr>
          <w:spacing w:val="1"/>
        </w:rPr>
        <w:t xml:space="preserve"> </w:t>
      </w:r>
      <w:r w:rsidRPr="00A717CB">
        <w:t>появления</w:t>
      </w:r>
      <w:r w:rsidRPr="00A717CB">
        <w:rPr>
          <w:spacing w:val="1"/>
        </w:rPr>
        <w:t xml:space="preserve"> </w:t>
      </w:r>
      <w:r w:rsidRPr="00A717CB">
        <w:t>игрушки».</w:t>
      </w:r>
      <w:r w:rsidRPr="00A717CB">
        <w:rPr>
          <w:spacing w:val="1"/>
        </w:rPr>
        <w:t xml:space="preserve"> </w:t>
      </w:r>
      <w:r w:rsidRPr="00A717CB">
        <w:t>Знакомство</w:t>
      </w:r>
      <w:r w:rsidRPr="00A717CB">
        <w:rPr>
          <w:spacing w:val="1"/>
        </w:rPr>
        <w:t xml:space="preserve"> </w:t>
      </w:r>
      <w:r w:rsidRPr="00A717CB">
        <w:t>с</w:t>
      </w:r>
      <w:r w:rsidRPr="00A717CB">
        <w:rPr>
          <w:spacing w:val="1"/>
        </w:rPr>
        <w:t xml:space="preserve"> </w:t>
      </w:r>
      <w:r w:rsidRPr="00A717CB">
        <w:t>этапами</w:t>
      </w:r>
      <w:r w:rsidRPr="00A717CB">
        <w:rPr>
          <w:spacing w:val="1"/>
        </w:rPr>
        <w:t xml:space="preserve"> </w:t>
      </w:r>
      <w:r w:rsidRPr="00A717CB">
        <w:t>изготовления</w:t>
      </w:r>
      <w:r w:rsidRPr="00A717CB">
        <w:rPr>
          <w:spacing w:val="1"/>
        </w:rPr>
        <w:t xml:space="preserve"> </w:t>
      </w:r>
      <w:r w:rsidRPr="00A717CB">
        <w:t>игрушки.</w:t>
      </w:r>
      <w:r w:rsidRPr="00A717CB">
        <w:rPr>
          <w:spacing w:val="1"/>
        </w:rPr>
        <w:t xml:space="preserve"> </w:t>
      </w:r>
      <w:r w:rsidRPr="00A717CB">
        <w:t>Размещение</w:t>
      </w:r>
      <w:r w:rsidRPr="00A717CB">
        <w:rPr>
          <w:spacing w:val="1"/>
        </w:rPr>
        <w:t xml:space="preserve"> </w:t>
      </w:r>
      <w:r w:rsidRPr="00A717CB">
        <w:t>набивочных</w:t>
      </w:r>
      <w:r w:rsidRPr="00A717CB">
        <w:rPr>
          <w:spacing w:val="61"/>
        </w:rPr>
        <w:t xml:space="preserve"> </w:t>
      </w:r>
      <w:r w:rsidRPr="00A717CB">
        <w:t>отверстий.</w:t>
      </w:r>
      <w:r w:rsidRPr="00A717CB">
        <w:rPr>
          <w:spacing w:val="1"/>
        </w:rPr>
        <w:t xml:space="preserve"> </w:t>
      </w:r>
      <w:r w:rsidRPr="00A717CB">
        <w:t>Секреты</w:t>
      </w:r>
      <w:r w:rsidRPr="00A717CB">
        <w:rPr>
          <w:spacing w:val="1"/>
        </w:rPr>
        <w:t xml:space="preserve"> </w:t>
      </w:r>
      <w:r w:rsidRPr="00A717CB">
        <w:t>оформления</w:t>
      </w:r>
      <w:r w:rsidRPr="00A717CB">
        <w:rPr>
          <w:spacing w:val="1"/>
        </w:rPr>
        <w:t xml:space="preserve"> </w:t>
      </w:r>
      <w:r w:rsidRPr="00A717CB">
        <w:t>мягкой</w:t>
      </w:r>
      <w:r w:rsidRPr="00A717CB">
        <w:rPr>
          <w:spacing w:val="1"/>
        </w:rPr>
        <w:t xml:space="preserve"> </w:t>
      </w:r>
      <w:proofErr w:type="spellStart"/>
      <w:r w:rsidRPr="00A717CB">
        <w:t>игрушки</w:t>
      </w:r>
      <w:proofErr w:type="gramStart"/>
      <w:r w:rsidRPr="00A717CB">
        <w:t>.П</w:t>
      </w:r>
      <w:proofErr w:type="gramEnd"/>
      <w:r w:rsidRPr="00A717CB">
        <w:t>рактика</w:t>
      </w:r>
      <w:proofErr w:type="spellEnd"/>
      <w:r w:rsidRPr="00A717CB">
        <w:t>.</w:t>
      </w:r>
      <w:r w:rsidRPr="00A717CB">
        <w:rPr>
          <w:spacing w:val="1"/>
        </w:rPr>
        <w:t xml:space="preserve"> </w:t>
      </w:r>
      <w:r w:rsidRPr="00A717CB">
        <w:t>Подготовка</w:t>
      </w:r>
      <w:r w:rsidRPr="00A717CB">
        <w:rPr>
          <w:spacing w:val="1"/>
        </w:rPr>
        <w:t xml:space="preserve"> </w:t>
      </w:r>
      <w:r w:rsidRPr="00A717CB">
        <w:t>материала</w:t>
      </w:r>
      <w:r w:rsidRPr="00A717CB">
        <w:rPr>
          <w:spacing w:val="1"/>
        </w:rPr>
        <w:t xml:space="preserve"> </w:t>
      </w:r>
      <w:r w:rsidRPr="00A717CB">
        <w:t>к</w:t>
      </w:r>
      <w:r w:rsidRPr="00A717CB">
        <w:rPr>
          <w:spacing w:val="60"/>
        </w:rPr>
        <w:t xml:space="preserve"> </w:t>
      </w:r>
      <w:r w:rsidRPr="00A717CB">
        <w:t>работе.</w:t>
      </w:r>
      <w:r w:rsidRPr="00A717CB">
        <w:rPr>
          <w:spacing w:val="1"/>
        </w:rPr>
        <w:t xml:space="preserve"> </w:t>
      </w:r>
      <w:r w:rsidRPr="00A717CB">
        <w:t>Раскрой</w:t>
      </w:r>
      <w:r w:rsidRPr="00A717CB">
        <w:rPr>
          <w:spacing w:val="45"/>
        </w:rPr>
        <w:t xml:space="preserve"> </w:t>
      </w:r>
      <w:r w:rsidRPr="00A717CB">
        <w:t>деталей.</w:t>
      </w:r>
      <w:r w:rsidRPr="00A717CB">
        <w:rPr>
          <w:spacing w:val="46"/>
        </w:rPr>
        <w:t xml:space="preserve"> </w:t>
      </w:r>
      <w:r w:rsidRPr="00A717CB">
        <w:t>Пошив</w:t>
      </w:r>
      <w:r w:rsidRPr="00A717CB">
        <w:rPr>
          <w:spacing w:val="41"/>
        </w:rPr>
        <w:t xml:space="preserve"> </w:t>
      </w:r>
      <w:r w:rsidRPr="00A717CB">
        <w:t>простейших</w:t>
      </w:r>
      <w:r w:rsidRPr="00A717CB">
        <w:rPr>
          <w:spacing w:val="40"/>
        </w:rPr>
        <w:t xml:space="preserve"> </w:t>
      </w:r>
      <w:r w:rsidRPr="00A717CB">
        <w:t>игрушек</w:t>
      </w:r>
      <w:r w:rsidRPr="00A717CB">
        <w:rPr>
          <w:spacing w:val="42"/>
        </w:rPr>
        <w:t xml:space="preserve"> </w:t>
      </w:r>
      <w:r w:rsidRPr="00A717CB">
        <w:t>«Яблочко»,</w:t>
      </w:r>
      <w:r w:rsidRPr="00A717CB">
        <w:rPr>
          <w:spacing w:val="46"/>
        </w:rPr>
        <w:t xml:space="preserve"> </w:t>
      </w:r>
      <w:r w:rsidRPr="00A717CB">
        <w:t>«Сердечко»,</w:t>
      </w:r>
      <w:r w:rsidRPr="00A717CB">
        <w:rPr>
          <w:spacing w:val="46"/>
        </w:rPr>
        <w:t xml:space="preserve"> </w:t>
      </w:r>
      <w:r w:rsidRPr="00A717CB">
        <w:t>«Медвежонок»,</w:t>
      </w:r>
    </w:p>
    <w:p w:rsidR="002B4E3E" w:rsidRPr="00A717CB" w:rsidRDefault="00B132E4">
      <w:pPr>
        <w:pStyle w:val="a3"/>
        <w:spacing w:line="274" w:lineRule="exact"/>
      </w:pPr>
      <w:r w:rsidRPr="00A717CB">
        <w:t>«Игольница»….</w:t>
      </w:r>
      <w:r w:rsidRPr="00A717CB">
        <w:rPr>
          <w:spacing w:val="-4"/>
        </w:rPr>
        <w:t xml:space="preserve"> </w:t>
      </w:r>
      <w:r w:rsidRPr="00A717CB">
        <w:t>Оформление</w:t>
      </w:r>
      <w:r w:rsidRPr="00A717CB">
        <w:rPr>
          <w:spacing w:val="-11"/>
        </w:rPr>
        <w:t xml:space="preserve"> </w:t>
      </w:r>
      <w:r w:rsidRPr="00A717CB">
        <w:t>игрушек.</w:t>
      </w:r>
    </w:p>
    <w:p w:rsidR="002B4E3E" w:rsidRPr="00A717CB" w:rsidRDefault="00B132E4" w:rsidP="00CA4251">
      <w:pPr>
        <w:pStyle w:val="1"/>
        <w:spacing w:line="240" w:lineRule="auto"/>
        <w:rPr>
          <w:b w:val="0"/>
          <w:u w:val="none"/>
        </w:rPr>
        <w:sectPr w:rsidR="002B4E3E" w:rsidRPr="00A717CB">
          <w:pgSz w:w="11910" w:h="16840"/>
          <w:pgMar w:top="880" w:right="0" w:bottom="280" w:left="740" w:header="720" w:footer="720" w:gutter="0"/>
          <w:cols w:space="720"/>
        </w:sectPr>
      </w:pPr>
      <w:r w:rsidRPr="00A717CB">
        <w:rPr>
          <w:b w:val="0"/>
          <w:u w:val="thick"/>
        </w:rPr>
        <w:t>Правила</w:t>
      </w:r>
      <w:r w:rsidRPr="00A717CB">
        <w:rPr>
          <w:b w:val="0"/>
          <w:spacing w:val="-1"/>
          <w:u w:val="thick"/>
        </w:rPr>
        <w:t xml:space="preserve"> </w:t>
      </w:r>
      <w:r w:rsidRPr="00A717CB">
        <w:rPr>
          <w:b w:val="0"/>
          <w:u w:val="thick"/>
        </w:rPr>
        <w:t>работы с</w:t>
      </w:r>
      <w:r w:rsidRPr="00A717CB">
        <w:rPr>
          <w:b w:val="0"/>
          <w:spacing w:val="-1"/>
          <w:u w:val="thick"/>
        </w:rPr>
        <w:t xml:space="preserve"> </w:t>
      </w:r>
      <w:r w:rsidRPr="00A717CB">
        <w:rPr>
          <w:b w:val="0"/>
          <w:u w:val="thick"/>
        </w:rPr>
        <w:t>лекалами</w:t>
      </w:r>
      <w:r w:rsidRPr="00A717CB">
        <w:rPr>
          <w:b w:val="0"/>
          <w:spacing w:val="-4"/>
          <w:u w:val="thick"/>
        </w:rPr>
        <w:t xml:space="preserve"> </w:t>
      </w:r>
    </w:p>
    <w:p w:rsidR="002B4E3E" w:rsidRPr="00A717CB" w:rsidRDefault="00B132E4">
      <w:pPr>
        <w:pStyle w:val="a3"/>
        <w:spacing w:before="60" w:line="242" w:lineRule="auto"/>
        <w:ind w:right="841"/>
      </w:pPr>
      <w:r w:rsidRPr="00A717CB">
        <w:lastRenderedPageBreak/>
        <w:t>Теория.</w:t>
      </w:r>
      <w:r w:rsidRPr="00A717CB">
        <w:rPr>
          <w:spacing w:val="1"/>
        </w:rPr>
        <w:t xml:space="preserve"> </w:t>
      </w:r>
      <w:r w:rsidRPr="00A717CB">
        <w:t>Правила</w:t>
      </w:r>
      <w:r w:rsidRPr="00A717CB">
        <w:rPr>
          <w:spacing w:val="1"/>
        </w:rPr>
        <w:t xml:space="preserve"> </w:t>
      </w:r>
      <w:r w:rsidRPr="00A717CB">
        <w:t>раскроя.</w:t>
      </w:r>
      <w:r w:rsidRPr="00A717CB">
        <w:rPr>
          <w:spacing w:val="1"/>
        </w:rPr>
        <w:t xml:space="preserve"> </w:t>
      </w:r>
      <w:r w:rsidRPr="00A717CB">
        <w:t>Работа</w:t>
      </w:r>
      <w:r w:rsidRPr="00A717CB">
        <w:rPr>
          <w:spacing w:val="1"/>
        </w:rPr>
        <w:t xml:space="preserve"> </w:t>
      </w:r>
      <w:r w:rsidRPr="00A717CB">
        <w:t>с</w:t>
      </w:r>
      <w:r w:rsidRPr="00A717CB">
        <w:rPr>
          <w:spacing w:val="1"/>
        </w:rPr>
        <w:t xml:space="preserve"> </w:t>
      </w:r>
      <w:r w:rsidRPr="00A717CB">
        <w:t>лекалами.</w:t>
      </w:r>
      <w:r w:rsidRPr="00A717CB">
        <w:rPr>
          <w:spacing w:val="1"/>
        </w:rPr>
        <w:t xml:space="preserve"> </w:t>
      </w:r>
      <w:r w:rsidRPr="00A717CB">
        <w:t>Заготовка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хранение</w:t>
      </w:r>
      <w:r w:rsidRPr="00A717CB">
        <w:rPr>
          <w:spacing w:val="1"/>
        </w:rPr>
        <w:t xml:space="preserve"> </w:t>
      </w:r>
      <w:proofErr w:type="spellStart"/>
      <w:r w:rsidRPr="00A717CB">
        <w:t>лекал</w:t>
      </w:r>
      <w:proofErr w:type="gramStart"/>
      <w:r w:rsidRPr="00A717CB">
        <w:t>.П</w:t>
      </w:r>
      <w:proofErr w:type="gramEnd"/>
      <w:r w:rsidRPr="00A717CB">
        <w:t>рактика</w:t>
      </w:r>
      <w:proofErr w:type="spellEnd"/>
      <w:r w:rsidRPr="00A717CB">
        <w:t>.</w:t>
      </w:r>
      <w:r w:rsidRPr="00A717CB">
        <w:rPr>
          <w:spacing w:val="-57"/>
        </w:rPr>
        <w:t xml:space="preserve"> </w:t>
      </w:r>
      <w:r w:rsidRPr="00A717CB">
        <w:t>Заготовка выкроек-лекал.</w:t>
      </w:r>
      <w:r w:rsidRPr="00A717CB">
        <w:rPr>
          <w:spacing w:val="2"/>
        </w:rPr>
        <w:t xml:space="preserve"> </w:t>
      </w:r>
      <w:r w:rsidRPr="00A717CB">
        <w:t>Выполнение</w:t>
      </w:r>
      <w:r w:rsidRPr="00A717CB">
        <w:rPr>
          <w:spacing w:val="1"/>
        </w:rPr>
        <w:t xml:space="preserve"> </w:t>
      </w:r>
      <w:r w:rsidRPr="00A717CB">
        <w:t>чертежей.</w:t>
      </w:r>
    </w:p>
    <w:p w:rsidR="002B4E3E" w:rsidRPr="00A717CB" w:rsidRDefault="00B132E4">
      <w:pPr>
        <w:pStyle w:val="1"/>
        <w:rPr>
          <w:b w:val="0"/>
          <w:u w:val="none"/>
        </w:rPr>
      </w:pPr>
      <w:r w:rsidRPr="00A717CB">
        <w:rPr>
          <w:b w:val="0"/>
          <w:u w:val="thick"/>
        </w:rPr>
        <w:t>Плоские</w:t>
      </w:r>
      <w:r w:rsidRPr="00A717CB">
        <w:rPr>
          <w:b w:val="0"/>
          <w:spacing w:val="-2"/>
          <w:u w:val="thick"/>
        </w:rPr>
        <w:t xml:space="preserve"> </w:t>
      </w:r>
      <w:r w:rsidRPr="00A717CB">
        <w:rPr>
          <w:b w:val="0"/>
          <w:u w:val="thick"/>
        </w:rPr>
        <w:t xml:space="preserve">и </w:t>
      </w:r>
      <w:proofErr w:type="spellStart"/>
      <w:r w:rsidRPr="00A717CB">
        <w:rPr>
          <w:b w:val="0"/>
          <w:u w:val="thick"/>
        </w:rPr>
        <w:t>полуобъемные</w:t>
      </w:r>
      <w:proofErr w:type="spellEnd"/>
      <w:r w:rsidRPr="00A717CB">
        <w:rPr>
          <w:b w:val="0"/>
          <w:spacing w:val="-6"/>
          <w:u w:val="thick"/>
        </w:rPr>
        <w:t xml:space="preserve"> </w:t>
      </w:r>
      <w:r w:rsidR="00CA4251" w:rsidRPr="00A717CB">
        <w:rPr>
          <w:b w:val="0"/>
          <w:u w:val="thick"/>
        </w:rPr>
        <w:t xml:space="preserve">игрушки </w:t>
      </w:r>
    </w:p>
    <w:p w:rsidR="002B4E3E" w:rsidRPr="00A717CB" w:rsidRDefault="00B132E4">
      <w:pPr>
        <w:pStyle w:val="a3"/>
        <w:ind w:right="844"/>
        <w:jc w:val="both"/>
      </w:pPr>
      <w:r w:rsidRPr="00A717CB">
        <w:t>Теория.</w:t>
      </w:r>
      <w:r w:rsidRPr="00A717CB">
        <w:rPr>
          <w:spacing w:val="1"/>
        </w:rPr>
        <w:t xml:space="preserve"> </w:t>
      </w:r>
      <w:r w:rsidRPr="00A717CB">
        <w:t>Сведения</w:t>
      </w:r>
      <w:r w:rsidRPr="00A717CB">
        <w:rPr>
          <w:spacing w:val="1"/>
        </w:rPr>
        <w:t xml:space="preserve"> </w:t>
      </w:r>
      <w:r w:rsidRPr="00A717CB">
        <w:t>об</w:t>
      </w:r>
      <w:r w:rsidRPr="00A717CB">
        <w:rPr>
          <w:spacing w:val="1"/>
        </w:rPr>
        <w:t xml:space="preserve"> </w:t>
      </w:r>
      <w:r w:rsidRPr="00A717CB">
        <w:t>особенностях</w:t>
      </w:r>
      <w:r w:rsidRPr="00A717CB">
        <w:rPr>
          <w:spacing w:val="1"/>
        </w:rPr>
        <w:t xml:space="preserve"> </w:t>
      </w:r>
      <w:r w:rsidRPr="00A717CB">
        <w:t>создания</w:t>
      </w:r>
      <w:r w:rsidRPr="00A717CB">
        <w:rPr>
          <w:spacing w:val="1"/>
        </w:rPr>
        <w:t xml:space="preserve"> </w:t>
      </w:r>
      <w:r w:rsidRPr="00A717CB">
        <w:t>плоскостной</w:t>
      </w:r>
      <w:r w:rsidRPr="00A717CB">
        <w:rPr>
          <w:spacing w:val="1"/>
        </w:rPr>
        <w:t xml:space="preserve"> </w:t>
      </w:r>
      <w:r w:rsidRPr="00A717CB">
        <w:t>игрушки.</w:t>
      </w:r>
      <w:r w:rsidRPr="00A717CB">
        <w:rPr>
          <w:spacing w:val="1"/>
        </w:rPr>
        <w:t xml:space="preserve"> </w:t>
      </w:r>
      <w:r w:rsidRPr="00A717CB">
        <w:t>Технология</w:t>
      </w:r>
      <w:r w:rsidRPr="00A717CB">
        <w:rPr>
          <w:spacing w:val="1"/>
        </w:rPr>
        <w:t xml:space="preserve"> </w:t>
      </w:r>
      <w:r w:rsidRPr="00A717CB">
        <w:t>изготовления</w:t>
      </w:r>
      <w:r w:rsidRPr="00A717CB">
        <w:rPr>
          <w:spacing w:val="1"/>
        </w:rPr>
        <w:t xml:space="preserve"> </w:t>
      </w:r>
      <w:r w:rsidRPr="00A717CB">
        <w:t>плоскостной</w:t>
      </w:r>
      <w:r w:rsidRPr="00A717CB">
        <w:rPr>
          <w:spacing w:val="1"/>
        </w:rPr>
        <w:t xml:space="preserve"> </w:t>
      </w:r>
      <w:r w:rsidRPr="00A717CB">
        <w:t>игрушки.</w:t>
      </w:r>
      <w:r w:rsidRPr="00A717CB">
        <w:rPr>
          <w:spacing w:val="1"/>
        </w:rPr>
        <w:t xml:space="preserve"> </w:t>
      </w:r>
      <w:r w:rsidRPr="00A717CB">
        <w:t>Цветовая</w:t>
      </w:r>
      <w:r w:rsidRPr="00A717CB">
        <w:rPr>
          <w:spacing w:val="1"/>
        </w:rPr>
        <w:t xml:space="preserve"> </w:t>
      </w:r>
      <w:r w:rsidRPr="00A717CB">
        <w:t>гармония.</w:t>
      </w:r>
      <w:r w:rsidRPr="00A717CB">
        <w:rPr>
          <w:spacing w:val="1"/>
        </w:rPr>
        <w:t xml:space="preserve"> </w:t>
      </w:r>
      <w:r w:rsidRPr="00A717CB">
        <w:t>Исторические</w:t>
      </w:r>
      <w:r w:rsidRPr="00A717CB">
        <w:rPr>
          <w:spacing w:val="1"/>
        </w:rPr>
        <w:t xml:space="preserve"> </w:t>
      </w:r>
      <w:r w:rsidRPr="00A717CB">
        <w:t>сведения</w:t>
      </w:r>
      <w:r w:rsidRPr="00A717CB">
        <w:rPr>
          <w:spacing w:val="1"/>
        </w:rPr>
        <w:t xml:space="preserve"> </w:t>
      </w:r>
      <w:r w:rsidRPr="00A717CB">
        <w:t>о</w:t>
      </w:r>
      <w:r w:rsidRPr="00A717CB">
        <w:rPr>
          <w:spacing w:val="1"/>
        </w:rPr>
        <w:t xml:space="preserve"> </w:t>
      </w:r>
      <w:r w:rsidRPr="00A717CB">
        <w:t>художественном</w:t>
      </w:r>
      <w:r w:rsidRPr="00A717CB">
        <w:rPr>
          <w:spacing w:val="1"/>
        </w:rPr>
        <w:t xml:space="preserve"> </w:t>
      </w:r>
      <w:r w:rsidRPr="00A717CB">
        <w:t>промысле,</w:t>
      </w:r>
      <w:r w:rsidRPr="00A717CB">
        <w:rPr>
          <w:spacing w:val="1"/>
        </w:rPr>
        <w:t xml:space="preserve"> </w:t>
      </w:r>
      <w:r w:rsidRPr="00A717CB">
        <w:t>о</w:t>
      </w:r>
      <w:r w:rsidRPr="00A717CB">
        <w:rPr>
          <w:spacing w:val="1"/>
        </w:rPr>
        <w:t xml:space="preserve"> </w:t>
      </w:r>
      <w:r w:rsidRPr="00A717CB">
        <w:t>народной</w:t>
      </w:r>
      <w:r w:rsidRPr="00A717CB">
        <w:rPr>
          <w:spacing w:val="1"/>
        </w:rPr>
        <w:t xml:space="preserve"> </w:t>
      </w:r>
      <w:r w:rsidRPr="00A717CB">
        <w:t>игрушке.</w:t>
      </w:r>
      <w:r w:rsidRPr="00A717CB">
        <w:rPr>
          <w:spacing w:val="1"/>
        </w:rPr>
        <w:t xml:space="preserve"> </w:t>
      </w:r>
      <w:r w:rsidRPr="00A717CB">
        <w:t>Разновидности</w:t>
      </w:r>
      <w:r w:rsidRPr="00A717CB">
        <w:rPr>
          <w:spacing w:val="1"/>
        </w:rPr>
        <w:t xml:space="preserve"> </w:t>
      </w:r>
      <w:r w:rsidRPr="00A717CB">
        <w:t>тканей.</w:t>
      </w:r>
      <w:r w:rsidRPr="00A717CB">
        <w:rPr>
          <w:spacing w:val="1"/>
        </w:rPr>
        <w:t xml:space="preserve"> </w:t>
      </w:r>
      <w:r w:rsidRPr="00A717CB">
        <w:t>Основы</w:t>
      </w:r>
      <w:r w:rsidRPr="00A717CB">
        <w:rPr>
          <w:spacing w:val="1"/>
        </w:rPr>
        <w:t xml:space="preserve"> </w:t>
      </w:r>
      <w:r w:rsidRPr="00A717CB">
        <w:t>композиции.</w:t>
      </w:r>
      <w:r w:rsidRPr="00A717CB">
        <w:rPr>
          <w:spacing w:val="1"/>
        </w:rPr>
        <w:t xml:space="preserve"> </w:t>
      </w:r>
      <w:r w:rsidRPr="00A717CB">
        <w:t>Правила</w:t>
      </w:r>
      <w:r w:rsidRPr="00A717CB">
        <w:rPr>
          <w:spacing w:val="1"/>
        </w:rPr>
        <w:t xml:space="preserve"> </w:t>
      </w:r>
      <w:r w:rsidRPr="00A717CB">
        <w:t>кроя</w:t>
      </w:r>
      <w:r w:rsidRPr="00A717CB">
        <w:rPr>
          <w:spacing w:val="1"/>
        </w:rPr>
        <w:t xml:space="preserve"> </w:t>
      </w:r>
      <w:r w:rsidRPr="00A717CB">
        <w:t>на</w:t>
      </w:r>
      <w:r w:rsidRPr="00A717CB">
        <w:rPr>
          <w:spacing w:val="1"/>
        </w:rPr>
        <w:t xml:space="preserve"> </w:t>
      </w:r>
      <w:r w:rsidRPr="00A717CB">
        <w:t>ткани.</w:t>
      </w:r>
      <w:r w:rsidRPr="00A717CB">
        <w:rPr>
          <w:spacing w:val="1"/>
        </w:rPr>
        <w:t xml:space="preserve"> </w:t>
      </w:r>
      <w:r w:rsidRPr="00A717CB">
        <w:t>Правила</w:t>
      </w:r>
      <w:r w:rsidRPr="00A717CB">
        <w:rPr>
          <w:spacing w:val="1"/>
        </w:rPr>
        <w:t xml:space="preserve"> </w:t>
      </w:r>
      <w:r w:rsidRPr="00A717CB">
        <w:t>техники</w:t>
      </w:r>
      <w:r w:rsidRPr="00A717CB">
        <w:rPr>
          <w:spacing w:val="1"/>
        </w:rPr>
        <w:t xml:space="preserve"> </w:t>
      </w:r>
      <w:r w:rsidRPr="00A717CB">
        <w:t>безопасности</w:t>
      </w:r>
      <w:r w:rsidRPr="00A717CB">
        <w:rPr>
          <w:spacing w:val="1"/>
        </w:rPr>
        <w:t xml:space="preserve"> </w:t>
      </w:r>
      <w:r w:rsidRPr="00A717CB">
        <w:t>при</w:t>
      </w:r>
      <w:r w:rsidRPr="00A717CB">
        <w:rPr>
          <w:spacing w:val="1"/>
        </w:rPr>
        <w:t xml:space="preserve"> </w:t>
      </w:r>
      <w:r w:rsidRPr="00A717CB">
        <w:t>работе</w:t>
      </w:r>
      <w:r w:rsidRPr="00A717CB">
        <w:rPr>
          <w:spacing w:val="1"/>
        </w:rPr>
        <w:t xml:space="preserve"> </w:t>
      </w:r>
      <w:r w:rsidRPr="00A717CB">
        <w:t>с</w:t>
      </w:r>
      <w:r w:rsidRPr="00A717CB">
        <w:rPr>
          <w:spacing w:val="1"/>
        </w:rPr>
        <w:t xml:space="preserve"> </w:t>
      </w:r>
      <w:r w:rsidRPr="00A717CB">
        <w:t>ножницами,</w:t>
      </w:r>
      <w:r w:rsidRPr="00A717CB">
        <w:rPr>
          <w:spacing w:val="1"/>
        </w:rPr>
        <w:t xml:space="preserve"> </w:t>
      </w:r>
      <w:r w:rsidRPr="00A717CB">
        <w:t>иголками,</w:t>
      </w:r>
      <w:r w:rsidRPr="00A717CB">
        <w:rPr>
          <w:spacing w:val="1"/>
        </w:rPr>
        <w:t xml:space="preserve"> </w:t>
      </w:r>
      <w:r w:rsidRPr="00A717CB">
        <w:t>клеем.</w:t>
      </w:r>
      <w:r w:rsidRPr="00A717CB">
        <w:rPr>
          <w:spacing w:val="1"/>
        </w:rPr>
        <w:t xml:space="preserve"> </w:t>
      </w:r>
      <w:r w:rsidRPr="00A717CB">
        <w:t>Беседа</w:t>
      </w:r>
      <w:r w:rsidRPr="00A717CB">
        <w:rPr>
          <w:spacing w:val="1"/>
        </w:rPr>
        <w:t xml:space="preserve"> </w:t>
      </w:r>
      <w:r w:rsidRPr="00A717CB">
        <w:t>«История</w:t>
      </w:r>
      <w:r w:rsidRPr="00A717CB">
        <w:rPr>
          <w:spacing w:val="1"/>
        </w:rPr>
        <w:t xml:space="preserve"> </w:t>
      </w:r>
      <w:r w:rsidRPr="00A717CB">
        <w:t>создания</w:t>
      </w:r>
      <w:r w:rsidRPr="00A717CB">
        <w:rPr>
          <w:spacing w:val="1"/>
        </w:rPr>
        <w:t xml:space="preserve"> </w:t>
      </w:r>
      <w:r w:rsidRPr="00A717CB">
        <w:t>сувенира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его</w:t>
      </w:r>
      <w:r w:rsidRPr="00A717CB">
        <w:rPr>
          <w:spacing w:val="1"/>
        </w:rPr>
        <w:t xml:space="preserve"> </w:t>
      </w:r>
      <w:r w:rsidRPr="00A717CB">
        <w:t>назначение».</w:t>
      </w:r>
      <w:r w:rsidRPr="00A717CB">
        <w:rPr>
          <w:spacing w:val="-57"/>
        </w:rPr>
        <w:t xml:space="preserve"> </w:t>
      </w:r>
      <w:r w:rsidRPr="00A717CB">
        <w:t xml:space="preserve">Технология изготовления </w:t>
      </w:r>
      <w:proofErr w:type="spellStart"/>
      <w:r w:rsidRPr="00A717CB">
        <w:t>полуплоскостной</w:t>
      </w:r>
      <w:proofErr w:type="spellEnd"/>
      <w:r w:rsidRPr="00A717CB">
        <w:t xml:space="preserve"> игрушки. Отделка игрушек лентой, тесьмой,</w:t>
      </w:r>
      <w:r w:rsidRPr="00A717CB">
        <w:rPr>
          <w:spacing w:val="1"/>
        </w:rPr>
        <w:t xml:space="preserve"> </w:t>
      </w:r>
      <w:r w:rsidRPr="00A717CB">
        <w:t>бисером.</w:t>
      </w:r>
      <w:r w:rsidRPr="00A717CB">
        <w:rPr>
          <w:spacing w:val="-2"/>
        </w:rPr>
        <w:t xml:space="preserve"> </w:t>
      </w:r>
      <w:r w:rsidRPr="00A717CB">
        <w:t>Словарик терминов.</w:t>
      </w:r>
      <w:r w:rsidRPr="00A717CB">
        <w:rPr>
          <w:spacing w:val="3"/>
        </w:rPr>
        <w:t xml:space="preserve"> </w:t>
      </w:r>
      <w:r w:rsidRPr="00A717CB">
        <w:t>Уход за</w:t>
      </w:r>
      <w:r w:rsidRPr="00A717CB">
        <w:rPr>
          <w:spacing w:val="-5"/>
        </w:rPr>
        <w:t xml:space="preserve"> </w:t>
      </w:r>
      <w:r w:rsidRPr="00A717CB">
        <w:t>мягкими</w:t>
      </w:r>
      <w:r w:rsidRPr="00A717CB">
        <w:rPr>
          <w:spacing w:val="-7"/>
        </w:rPr>
        <w:t xml:space="preserve"> </w:t>
      </w:r>
      <w:r w:rsidRPr="00A717CB">
        <w:t>игрушками.</w:t>
      </w:r>
    </w:p>
    <w:p w:rsidR="002B4E3E" w:rsidRPr="00A717CB" w:rsidRDefault="00B132E4">
      <w:pPr>
        <w:pStyle w:val="a3"/>
        <w:spacing w:line="274" w:lineRule="exact"/>
        <w:jc w:val="both"/>
      </w:pPr>
      <w:r w:rsidRPr="00A717CB">
        <w:t>Практика:</w:t>
      </w:r>
      <w:r w:rsidRPr="00A717CB">
        <w:rPr>
          <w:spacing w:val="33"/>
        </w:rPr>
        <w:t xml:space="preserve"> </w:t>
      </w:r>
      <w:r w:rsidRPr="00A717CB">
        <w:t>Изготовление</w:t>
      </w:r>
      <w:r w:rsidRPr="00A717CB">
        <w:rPr>
          <w:spacing w:val="25"/>
        </w:rPr>
        <w:t xml:space="preserve"> </w:t>
      </w:r>
      <w:r w:rsidRPr="00A717CB">
        <w:t>игрушек:</w:t>
      </w:r>
      <w:r w:rsidRPr="00A717CB">
        <w:rPr>
          <w:spacing w:val="35"/>
        </w:rPr>
        <w:t xml:space="preserve"> </w:t>
      </w:r>
      <w:r w:rsidRPr="00A717CB">
        <w:t>«Бабочка»,</w:t>
      </w:r>
      <w:r w:rsidRPr="00A717CB">
        <w:rPr>
          <w:spacing w:val="36"/>
        </w:rPr>
        <w:t xml:space="preserve"> </w:t>
      </w:r>
      <w:r w:rsidRPr="00A717CB">
        <w:t>«Мячик»,</w:t>
      </w:r>
      <w:r w:rsidRPr="00A717CB">
        <w:rPr>
          <w:spacing w:val="32"/>
        </w:rPr>
        <w:t xml:space="preserve"> </w:t>
      </w:r>
      <w:r w:rsidRPr="00A717CB">
        <w:t>«Лошадка»,</w:t>
      </w:r>
      <w:r w:rsidRPr="00A717CB">
        <w:rPr>
          <w:spacing w:val="31"/>
        </w:rPr>
        <w:t xml:space="preserve"> </w:t>
      </w:r>
      <w:r w:rsidRPr="00A717CB">
        <w:t>«Веточка</w:t>
      </w:r>
      <w:r w:rsidRPr="00A717CB">
        <w:rPr>
          <w:spacing w:val="29"/>
        </w:rPr>
        <w:t xml:space="preserve"> </w:t>
      </w:r>
      <w:r w:rsidRPr="00A717CB">
        <w:t>вишни»,</w:t>
      </w:r>
    </w:p>
    <w:p w:rsidR="002B4E3E" w:rsidRPr="00A717CB" w:rsidRDefault="00B132E4">
      <w:pPr>
        <w:pStyle w:val="a3"/>
        <w:spacing w:before="1"/>
        <w:jc w:val="both"/>
      </w:pPr>
      <w:r w:rsidRPr="00A717CB">
        <w:t>«Петушок»,</w:t>
      </w:r>
      <w:r w:rsidRPr="00A717CB">
        <w:rPr>
          <w:spacing w:val="-4"/>
        </w:rPr>
        <w:t xml:space="preserve"> </w:t>
      </w:r>
      <w:r w:rsidRPr="00A717CB">
        <w:t>«Хрюшка»,</w:t>
      </w:r>
      <w:r w:rsidRPr="00A717CB">
        <w:rPr>
          <w:spacing w:val="-3"/>
        </w:rPr>
        <w:t xml:space="preserve"> </w:t>
      </w:r>
      <w:r w:rsidRPr="00A717CB">
        <w:t>«Зайка»,</w:t>
      </w:r>
      <w:r w:rsidRPr="00A717CB">
        <w:rPr>
          <w:spacing w:val="-3"/>
        </w:rPr>
        <w:t xml:space="preserve"> </w:t>
      </w:r>
      <w:r w:rsidRPr="00A717CB">
        <w:t>«Цыплёнок»,</w:t>
      </w:r>
      <w:r w:rsidRPr="00A717CB">
        <w:rPr>
          <w:spacing w:val="-8"/>
        </w:rPr>
        <w:t xml:space="preserve"> </w:t>
      </w:r>
      <w:r w:rsidRPr="00A717CB">
        <w:t>«Котенок».</w:t>
      </w:r>
    </w:p>
    <w:p w:rsidR="002B4E3E" w:rsidRPr="00A717CB" w:rsidRDefault="00B132E4">
      <w:pPr>
        <w:pStyle w:val="1"/>
        <w:spacing w:before="2"/>
        <w:rPr>
          <w:b w:val="0"/>
          <w:u w:val="none"/>
        </w:rPr>
      </w:pPr>
      <w:r w:rsidRPr="00A717CB">
        <w:rPr>
          <w:b w:val="0"/>
          <w:u w:val="thick"/>
        </w:rPr>
        <w:t>Объемная</w:t>
      </w:r>
      <w:r w:rsidRPr="00A717CB">
        <w:rPr>
          <w:b w:val="0"/>
          <w:spacing w:val="-3"/>
          <w:u w:val="thick"/>
        </w:rPr>
        <w:t xml:space="preserve"> </w:t>
      </w:r>
      <w:r w:rsidRPr="00A717CB">
        <w:rPr>
          <w:b w:val="0"/>
          <w:u w:val="thick"/>
        </w:rPr>
        <w:t>игрушка</w:t>
      </w:r>
      <w:r w:rsidRPr="00A717CB">
        <w:rPr>
          <w:b w:val="0"/>
          <w:spacing w:val="-1"/>
          <w:u w:val="thick"/>
        </w:rPr>
        <w:t xml:space="preserve"> </w:t>
      </w:r>
    </w:p>
    <w:p w:rsidR="002B4E3E" w:rsidRPr="00A717CB" w:rsidRDefault="00B132E4">
      <w:pPr>
        <w:pStyle w:val="a3"/>
        <w:ind w:right="849"/>
        <w:jc w:val="both"/>
      </w:pPr>
      <w:r w:rsidRPr="00A717CB">
        <w:t>Теория.</w:t>
      </w:r>
      <w:r w:rsidRPr="00A717CB">
        <w:rPr>
          <w:spacing w:val="1"/>
        </w:rPr>
        <w:t xml:space="preserve"> </w:t>
      </w:r>
      <w:r w:rsidRPr="00A717CB">
        <w:t>Технология</w:t>
      </w:r>
      <w:r w:rsidRPr="00A717CB">
        <w:rPr>
          <w:spacing w:val="1"/>
        </w:rPr>
        <w:t xml:space="preserve"> </w:t>
      </w:r>
      <w:r w:rsidRPr="00A717CB">
        <w:t>изготовления</w:t>
      </w:r>
      <w:r w:rsidRPr="00A717CB">
        <w:rPr>
          <w:spacing w:val="1"/>
        </w:rPr>
        <w:t xml:space="preserve"> </w:t>
      </w:r>
      <w:r w:rsidRPr="00A717CB">
        <w:t>объемных</w:t>
      </w:r>
      <w:r w:rsidRPr="00A717CB">
        <w:rPr>
          <w:spacing w:val="1"/>
        </w:rPr>
        <w:t xml:space="preserve"> </w:t>
      </w:r>
      <w:r w:rsidRPr="00A717CB">
        <w:t>игрушек.</w:t>
      </w:r>
      <w:r w:rsidRPr="00A717CB">
        <w:rPr>
          <w:spacing w:val="1"/>
        </w:rPr>
        <w:t xml:space="preserve"> </w:t>
      </w:r>
      <w:r w:rsidRPr="00A717CB">
        <w:t>Показ</w:t>
      </w:r>
      <w:r w:rsidRPr="00A717CB">
        <w:rPr>
          <w:spacing w:val="1"/>
        </w:rPr>
        <w:t xml:space="preserve"> </w:t>
      </w:r>
      <w:r w:rsidRPr="00A717CB">
        <w:t>образцов</w:t>
      </w:r>
      <w:r w:rsidRPr="00A717CB">
        <w:rPr>
          <w:spacing w:val="61"/>
        </w:rPr>
        <w:t xml:space="preserve"> </w:t>
      </w:r>
      <w:r w:rsidRPr="00A717CB">
        <w:t>объемных</w:t>
      </w:r>
      <w:r w:rsidRPr="00A717CB">
        <w:rPr>
          <w:spacing w:val="1"/>
        </w:rPr>
        <w:t xml:space="preserve"> </w:t>
      </w:r>
      <w:r w:rsidRPr="00A717CB">
        <w:t>игрушек. Разновидности тканей. Их сочетание по цвету и фактуре. Особенности кроя.</w:t>
      </w:r>
      <w:r w:rsidRPr="00A717CB">
        <w:rPr>
          <w:spacing w:val="1"/>
        </w:rPr>
        <w:t xml:space="preserve"> </w:t>
      </w:r>
      <w:r w:rsidRPr="00A717CB">
        <w:t>Беседа</w:t>
      </w:r>
      <w:r w:rsidRPr="00A717CB">
        <w:rPr>
          <w:spacing w:val="1"/>
        </w:rPr>
        <w:t xml:space="preserve"> </w:t>
      </w:r>
      <w:r w:rsidRPr="00A717CB">
        <w:t>«История</w:t>
      </w:r>
      <w:r w:rsidRPr="00A717CB">
        <w:rPr>
          <w:spacing w:val="1"/>
        </w:rPr>
        <w:t xml:space="preserve"> </w:t>
      </w:r>
      <w:r w:rsidRPr="00A717CB">
        <w:t>появления</w:t>
      </w:r>
      <w:r w:rsidRPr="00A717CB">
        <w:rPr>
          <w:spacing w:val="1"/>
        </w:rPr>
        <w:t xml:space="preserve"> </w:t>
      </w:r>
      <w:r w:rsidRPr="00A717CB">
        <w:t>игрушки».</w:t>
      </w:r>
      <w:r w:rsidRPr="00A717CB">
        <w:rPr>
          <w:spacing w:val="1"/>
        </w:rPr>
        <w:t xml:space="preserve"> </w:t>
      </w:r>
      <w:r w:rsidRPr="00A717CB">
        <w:t>Технология</w:t>
      </w:r>
      <w:r w:rsidRPr="00A717CB">
        <w:rPr>
          <w:spacing w:val="1"/>
        </w:rPr>
        <w:t xml:space="preserve"> </w:t>
      </w:r>
      <w:r w:rsidRPr="00A717CB">
        <w:t>изготовления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художественное</w:t>
      </w:r>
      <w:r w:rsidRPr="00A717CB">
        <w:rPr>
          <w:spacing w:val="1"/>
        </w:rPr>
        <w:t xml:space="preserve"> </w:t>
      </w:r>
      <w:r w:rsidRPr="00A717CB">
        <w:t>оформление</w:t>
      </w:r>
      <w:r w:rsidRPr="00A717CB">
        <w:rPr>
          <w:spacing w:val="1"/>
        </w:rPr>
        <w:t xml:space="preserve"> </w:t>
      </w:r>
      <w:r w:rsidRPr="00A717CB">
        <w:t>игрушки.</w:t>
      </w:r>
      <w:r w:rsidRPr="00A717CB">
        <w:rPr>
          <w:spacing w:val="1"/>
        </w:rPr>
        <w:t xml:space="preserve"> </w:t>
      </w:r>
      <w:r w:rsidRPr="00A717CB">
        <w:t>Увеличение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уменьшение</w:t>
      </w:r>
      <w:r w:rsidRPr="00A717CB">
        <w:rPr>
          <w:spacing w:val="1"/>
        </w:rPr>
        <w:t xml:space="preserve"> </w:t>
      </w:r>
      <w:r w:rsidRPr="00A717CB">
        <w:t>выкройки.</w:t>
      </w:r>
      <w:r w:rsidRPr="00A717CB">
        <w:rPr>
          <w:spacing w:val="1"/>
        </w:rPr>
        <w:t xml:space="preserve"> </w:t>
      </w:r>
      <w:r w:rsidRPr="00A717CB">
        <w:t>Подбор</w:t>
      </w:r>
      <w:r w:rsidRPr="00A717CB">
        <w:rPr>
          <w:spacing w:val="1"/>
        </w:rPr>
        <w:t xml:space="preserve"> </w:t>
      </w:r>
      <w:r w:rsidRPr="00A717CB">
        <w:t>ткани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60"/>
        </w:rPr>
        <w:t xml:space="preserve"> </w:t>
      </w:r>
      <w:r w:rsidRPr="00A717CB">
        <w:t>меха.</w:t>
      </w:r>
      <w:r w:rsidRPr="00A717CB">
        <w:rPr>
          <w:spacing w:val="1"/>
        </w:rPr>
        <w:t xml:space="preserve"> </w:t>
      </w:r>
      <w:r w:rsidRPr="00A717CB">
        <w:t>Правила ухода</w:t>
      </w:r>
      <w:r w:rsidRPr="00A717CB">
        <w:rPr>
          <w:spacing w:val="1"/>
        </w:rPr>
        <w:t xml:space="preserve"> </w:t>
      </w:r>
      <w:r w:rsidRPr="00A717CB">
        <w:t>за</w:t>
      </w:r>
      <w:r w:rsidRPr="00A717CB">
        <w:rPr>
          <w:spacing w:val="1"/>
        </w:rPr>
        <w:t xml:space="preserve"> </w:t>
      </w:r>
      <w:r w:rsidRPr="00A717CB">
        <w:t>мягкими</w:t>
      </w:r>
      <w:r w:rsidRPr="00A717CB">
        <w:rPr>
          <w:spacing w:val="2"/>
        </w:rPr>
        <w:t xml:space="preserve"> </w:t>
      </w:r>
      <w:r w:rsidRPr="00A717CB">
        <w:t>игрушками.</w:t>
      </w:r>
    </w:p>
    <w:p w:rsidR="002B4E3E" w:rsidRPr="00A717CB" w:rsidRDefault="00B132E4">
      <w:pPr>
        <w:pStyle w:val="a3"/>
        <w:ind w:right="841" w:firstLine="62"/>
        <w:jc w:val="both"/>
      </w:pPr>
      <w:r w:rsidRPr="00A717CB">
        <w:t>Разновидности</w:t>
      </w:r>
      <w:r w:rsidRPr="00A717CB">
        <w:rPr>
          <w:spacing w:val="1"/>
        </w:rPr>
        <w:t xml:space="preserve"> </w:t>
      </w:r>
      <w:r w:rsidRPr="00A717CB">
        <w:t>меха.</w:t>
      </w:r>
      <w:r w:rsidRPr="00A717CB">
        <w:rPr>
          <w:spacing w:val="1"/>
        </w:rPr>
        <w:t xml:space="preserve"> </w:t>
      </w:r>
      <w:r w:rsidRPr="00A717CB">
        <w:t>Особенности</w:t>
      </w:r>
      <w:r w:rsidRPr="00A717CB">
        <w:rPr>
          <w:spacing w:val="1"/>
        </w:rPr>
        <w:t xml:space="preserve"> </w:t>
      </w:r>
      <w:r w:rsidRPr="00A717CB">
        <w:t>края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пошива.</w:t>
      </w:r>
      <w:r w:rsidRPr="00A717CB">
        <w:rPr>
          <w:spacing w:val="1"/>
        </w:rPr>
        <w:t xml:space="preserve"> </w:t>
      </w:r>
      <w:r w:rsidRPr="00A717CB">
        <w:t>Беседа</w:t>
      </w:r>
      <w:r w:rsidRPr="00A717CB">
        <w:rPr>
          <w:spacing w:val="1"/>
        </w:rPr>
        <w:t xml:space="preserve"> </w:t>
      </w:r>
      <w:r w:rsidRPr="00A717CB">
        <w:t>«Изображение</w:t>
      </w:r>
      <w:r w:rsidRPr="00A717CB">
        <w:rPr>
          <w:spacing w:val="1"/>
        </w:rPr>
        <w:t xml:space="preserve"> </w:t>
      </w:r>
      <w:r w:rsidRPr="00A717CB">
        <w:t>животных в</w:t>
      </w:r>
      <w:r w:rsidRPr="00A717CB">
        <w:rPr>
          <w:spacing w:val="1"/>
        </w:rPr>
        <w:t xml:space="preserve"> </w:t>
      </w:r>
      <w:r w:rsidRPr="00A717CB">
        <w:t>искусстве».</w:t>
      </w:r>
      <w:r w:rsidRPr="00A717CB">
        <w:rPr>
          <w:spacing w:val="1"/>
        </w:rPr>
        <w:t xml:space="preserve"> </w:t>
      </w:r>
      <w:r w:rsidRPr="00A717CB">
        <w:t>Моделирование</w:t>
      </w:r>
      <w:r w:rsidRPr="00A717CB">
        <w:rPr>
          <w:spacing w:val="1"/>
        </w:rPr>
        <w:t xml:space="preserve"> </w:t>
      </w:r>
      <w:r w:rsidRPr="00A717CB">
        <w:t>лекал.</w:t>
      </w:r>
      <w:r w:rsidRPr="00A717CB">
        <w:rPr>
          <w:spacing w:val="1"/>
        </w:rPr>
        <w:t xml:space="preserve"> </w:t>
      </w:r>
      <w:r w:rsidRPr="00A717CB">
        <w:t>Выбор</w:t>
      </w:r>
      <w:r w:rsidRPr="00A717CB">
        <w:rPr>
          <w:spacing w:val="1"/>
        </w:rPr>
        <w:t xml:space="preserve"> </w:t>
      </w:r>
      <w:r w:rsidRPr="00A717CB">
        <w:t>модели.</w:t>
      </w:r>
      <w:r w:rsidRPr="00A717CB">
        <w:rPr>
          <w:spacing w:val="1"/>
        </w:rPr>
        <w:t xml:space="preserve"> </w:t>
      </w:r>
      <w:r w:rsidRPr="00A717CB">
        <w:t>Отделка</w:t>
      </w:r>
      <w:r w:rsidRPr="00A717CB">
        <w:rPr>
          <w:spacing w:val="1"/>
        </w:rPr>
        <w:t xml:space="preserve"> </w:t>
      </w:r>
      <w:r w:rsidRPr="00A717CB">
        <w:t>игрушек.</w:t>
      </w:r>
      <w:r w:rsidRPr="00A717CB">
        <w:rPr>
          <w:spacing w:val="1"/>
        </w:rPr>
        <w:t xml:space="preserve"> </w:t>
      </w:r>
      <w:r w:rsidRPr="00A717CB">
        <w:t>Особенности</w:t>
      </w:r>
      <w:r w:rsidRPr="00A717CB">
        <w:rPr>
          <w:spacing w:val="1"/>
        </w:rPr>
        <w:t xml:space="preserve"> </w:t>
      </w:r>
      <w:r w:rsidRPr="00A717CB">
        <w:t>оформления</w:t>
      </w:r>
      <w:r w:rsidRPr="00A717CB">
        <w:rPr>
          <w:spacing w:val="1"/>
        </w:rPr>
        <w:t xml:space="preserve"> </w:t>
      </w:r>
      <w:r w:rsidRPr="00A717CB">
        <w:t>мордочки,</w:t>
      </w:r>
      <w:r w:rsidRPr="00A717CB">
        <w:rPr>
          <w:spacing w:val="1"/>
        </w:rPr>
        <w:t xml:space="preserve"> </w:t>
      </w:r>
      <w:r w:rsidRPr="00A717CB">
        <w:t>утяжка.</w:t>
      </w:r>
      <w:r w:rsidRPr="00A717CB">
        <w:rPr>
          <w:spacing w:val="1"/>
        </w:rPr>
        <w:t xml:space="preserve"> </w:t>
      </w:r>
      <w:r w:rsidRPr="00A717CB">
        <w:t>Придание</w:t>
      </w:r>
      <w:r w:rsidRPr="00A717CB">
        <w:rPr>
          <w:spacing w:val="1"/>
        </w:rPr>
        <w:t xml:space="preserve"> </w:t>
      </w:r>
      <w:r w:rsidRPr="00A717CB">
        <w:t>объема</w:t>
      </w:r>
      <w:r w:rsidRPr="00A717CB">
        <w:rPr>
          <w:spacing w:val="1"/>
        </w:rPr>
        <w:t xml:space="preserve"> </w:t>
      </w:r>
      <w:r w:rsidRPr="00A717CB">
        <w:t>игрушкам.</w:t>
      </w:r>
      <w:r w:rsidRPr="00A717CB">
        <w:rPr>
          <w:spacing w:val="1"/>
        </w:rPr>
        <w:t xml:space="preserve"> </w:t>
      </w:r>
      <w:r w:rsidRPr="00A717CB">
        <w:t>Особенности</w:t>
      </w:r>
      <w:r w:rsidRPr="00A717CB">
        <w:rPr>
          <w:spacing w:val="1"/>
        </w:rPr>
        <w:t xml:space="preserve"> </w:t>
      </w:r>
      <w:r w:rsidRPr="00A717CB">
        <w:t>создания</w:t>
      </w:r>
      <w:r w:rsidRPr="00A717CB">
        <w:rPr>
          <w:spacing w:val="1"/>
        </w:rPr>
        <w:t xml:space="preserve"> </w:t>
      </w:r>
      <w:r w:rsidRPr="00A717CB">
        <w:t>объемной игрушки на проволочном каркасе. Беседа «На дворе у бабушки». Поговорим от</w:t>
      </w:r>
      <w:r w:rsidRPr="00A717CB">
        <w:rPr>
          <w:spacing w:val="1"/>
        </w:rPr>
        <w:t xml:space="preserve"> </w:t>
      </w:r>
      <w:r w:rsidRPr="00A717CB">
        <w:t>домашних</w:t>
      </w:r>
      <w:r w:rsidRPr="00A717CB">
        <w:rPr>
          <w:spacing w:val="-4"/>
        </w:rPr>
        <w:t xml:space="preserve"> </w:t>
      </w:r>
      <w:r w:rsidRPr="00A717CB">
        <w:t>животных.</w:t>
      </w:r>
    </w:p>
    <w:p w:rsidR="002B4E3E" w:rsidRPr="00A717CB" w:rsidRDefault="00B132E4">
      <w:pPr>
        <w:pStyle w:val="a3"/>
        <w:spacing w:before="2" w:line="237" w:lineRule="auto"/>
        <w:ind w:right="854"/>
        <w:jc w:val="both"/>
      </w:pPr>
      <w:r w:rsidRPr="00A717CB">
        <w:t>Практика:</w:t>
      </w:r>
      <w:r w:rsidRPr="00A717CB">
        <w:rPr>
          <w:spacing w:val="1"/>
        </w:rPr>
        <w:t xml:space="preserve"> </w:t>
      </w:r>
      <w:r w:rsidRPr="00A717CB">
        <w:t>Изготовление</w:t>
      </w:r>
      <w:r w:rsidRPr="00A717CB">
        <w:rPr>
          <w:spacing w:val="1"/>
        </w:rPr>
        <w:t xml:space="preserve"> </w:t>
      </w:r>
      <w:r w:rsidRPr="00A717CB">
        <w:t>лекал.</w:t>
      </w:r>
      <w:r w:rsidRPr="00A717CB">
        <w:rPr>
          <w:spacing w:val="1"/>
        </w:rPr>
        <w:t xml:space="preserve"> </w:t>
      </w:r>
      <w:r w:rsidRPr="00A717CB">
        <w:t>Увеличение</w:t>
      </w:r>
      <w:r w:rsidRPr="00A717CB">
        <w:rPr>
          <w:spacing w:val="1"/>
        </w:rPr>
        <w:t xml:space="preserve"> </w:t>
      </w:r>
      <w:r w:rsidRPr="00A717CB">
        <w:t>выкройки.</w:t>
      </w:r>
      <w:r w:rsidRPr="00A717CB">
        <w:rPr>
          <w:spacing w:val="1"/>
        </w:rPr>
        <w:t xml:space="preserve"> </w:t>
      </w:r>
      <w:r w:rsidRPr="00A717CB">
        <w:t>Набивка</w:t>
      </w:r>
      <w:r w:rsidRPr="00A717CB">
        <w:rPr>
          <w:spacing w:val="1"/>
        </w:rPr>
        <w:t xml:space="preserve"> </w:t>
      </w:r>
      <w:r w:rsidRPr="00A717CB">
        <w:t>объемных</w:t>
      </w:r>
      <w:r w:rsidRPr="00A717CB">
        <w:rPr>
          <w:spacing w:val="1"/>
        </w:rPr>
        <w:t xml:space="preserve"> </w:t>
      </w:r>
      <w:r w:rsidRPr="00A717CB">
        <w:t>игрушек.</w:t>
      </w:r>
      <w:r w:rsidRPr="00A717CB">
        <w:rPr>
          <w:spacing w:val="1"/>
        </w:rPr>
        <w:t xml:space="preserve"> </w:t>
      </w:r>
      <w:r w:rsidRPr="00A717CB">
        <w:t xml:space="preserve">Моделирование  </w:t>
      </w:r>
      <w:r w:rsidRPr="00A717CB">
        <w:rPr>
          <w:spacing w:val="5"/>
        </w:rPr>
        <w:t xml:space="preserve"> </w:t>
      </w:r>
      <w:r w:rsidRPr="00A717CB">
        <w:t xml:space="preserve">выкройки.  </w:t>
      </w:r>
      <w:r w:rsidRPr="00A717CB">
        <w:rPr>
          <w:spacing w:val="13"/>
        </w:rPr>
        <w:t xml:space="preserve"> </w:t>
      </w:r>
      <w:r w:rsidRPr="00A717CB">
        <w:t xml:space="preserve">Изготовление  </w:t>
      </w:r>
      <w:r w:rsidRPr="00A717CB">
        <w:rPr>
          <w:spacing w:val="6"/>
        </w:rPr>
        <w:t xml:space="preserve"> </w:t>
      </w:r>
      <w:r w:rsidRPr="00A717CB">
        <w:t xml:space="preserve">игрушек:  </w:t>
      </w:r>
      <w:r w:rsidRPr="00A717CB">
        <w:rPr>
          <w:spacing w:val="16"/>
        </w:rPr>
        <w:t xml:space="preserve"> </w:t>
      </w:r>
      <w:r w:rsidRPr="00A717CB">
        <w:t xml:space="preserve">«Заяц»,  </w:t>
      </w:r>
      <w:r w:rsidRPr="00A717CB">
        <w:rPr>
          <w:spacing w:val="13"/>
        </w:rPr>
        <w:t xml:space="preserve"> </w:t>
      </w:r>
      <w:r w:rsidRPr="00A717CB">
        <w:t xml:space="preserve">«Медведь»,  </w:t>
      </w:r>
      <w:r w:rsidRPr="00A717CB">
        <w:rPr>
          <w:spacing w:val="14"/>
        </w:rPr>
        <w:t xml:space="preserve"> </w:t>
      </w:r>
      <w:r w:rsidRPr="00A717CB">
        <w:t>«Кенгуру»,</w:t>
      </w:r>
    </w:p>
    <w:p w:rsidR="002B4E3E" w:rsidRPr="00A717CB" w:rsidRDefault="00B132E4">
      <w:pPr>
        <w:pStyle w:val="a3"/>
        <w:spacing w:before="6" w:line="237" w:lineRule="auto"/>
        <w:ind w:right="842"/>
        <w:jc w:val="both"/>
      </w:pPr>
      <w:r w:rsidRPr="00A717CB">
        <w:t>«Слоник». Практическая проверочная работа: увеличение выкройки. Игрушки с висячими</w:t>
      </w:r>
      <w:r w:rsidRPr="00A717CB">
        <w:rPr>
          <w:spacing w:val="1"/>
        </w:rPr>
        <w:t xml:space="preserve"> </w:t>
      </w:r>
      <w:r w:rsidRPr="00A717CB">
        <w:t xml:space="preserve">лапками.  </w:t>
      </w:r>
      <w:r w:rsidRPr="00A717CB">
        <w:rPr>
          <w:spacing w:val="3"/>
        </w:rPr>
        <w:t xml:space="preserve"> </w:t>
      </w:r>
      <w:r w:rsidRPr="00A717CB">
        <w:t>Мягкие</w:t>
      </w:r>
      <w:r w:rsidRPr="00A717CB">
        <w:rPr>
          <w:spacing w:val="115"/>
        </w:rPr>
        <w:t xml:space="preserve"> </w:t>
      </w:r>
      <w:r w:rsidRPr="00A717CB">
        <w:t>объемные</w:t>
      </w:r>
      <w:r w:rsidRPr="00A717CB">
        <w:rPr>
          <w:spacing w:val="120"/>
        </w:rPr>
        <w:t xml:space="preserve"> </w:t>
      </w:r>
      <w:r w:rsidRPr="00A717CB">
        <w:t xml:space="preserve">игрушки  </w:t>
      </w:r>
      <w:r w:rsidRPr="00A717CB">
        <w:rPr>
          <w:spacing w:val="1"/>
        </w:rPr>
        <w:t xml:space="preserve"> </w:t>
      </w:r>
      <w:r w:rsidRPr="00A717CB">
        <w:t xml:space="preserve">из  </w:t>
      </w:r>
      <w:r w:rsidRPr="00A717CB">
        <w:rPr>
          <w:spacing w:val="1"/>
        </w:rPr>
        <w:t xml:space="preserve"> </w:t>
      </w:r>
      <w:r w:rsidRPr="00A717CB">
        <w:t xml:space="preserve">носочков.  </w:t>
      </w:r>
      <w:r w:rsidRPr="00A717CB">
        <w:rPr>
          <w:spacing w:val="4"/>
        </w:rPr>
        <w:t xml:space="preserve"> </w:t>
      </w:r>
      <w:r w:rsidRPr="00A717CB">
        <w:t>Каркасные</w:t>
      </w:r>
      <w:r w:rsidRPr="00A717CB">
        <w:rPr>
          <w:spacing w:val="120"/>
        </w:rPr>
        <w:t xml:space="preserve"> </w:t>
      </w:r>
      <w:r w:rsidRPr="00A717CB">
        <w:t xml:space="preserve">игрушки  </w:t>
      </w:r>
      <w:r w:rsidRPr="00A717CB">
        <w:rPr>
          <w:spacing w:val="1"/>
        </w:rPr>
        <w:t xml:space="preserve"> </w:t>
      </w:r>
      <w:r w:rsidRPr="00A717CB">
        <w:t>«Жираф»,</w:t>
      </w:r>
    </w:p>
    <w:p w:rsidR="002B4E3E" w:rsidRPr="00A717CB" w:rsidRDefault="00B132E4">
      <w:pPr>
        <w:pStyle w:val="a3"/>
        <w:spacing w:line="275" w:lineRule="exact"/>
        <w:jc w:val="both"/>
      </w:pPr>
      <w:r w:rsidRPr="00A717CB">
        <w:t xml:space="preserve">«Слоник».  </w:t>
      </w:r>
      <w:r w:rsidRPr="00A717CB">
        <w:rPr>
          <w:spacing w:val="46"/>
        </w:rPr>
        <w:t xml:space="preserve"> </w:t>
      </w:r>
      <w:r w:rsidRPr="00A717CB">
        <w:t xml:space="preserve">Веревочное  </w:t>
      </w:r>
      <w:r w:rsidRPr="00A717CB">
        <w:rPr>
          <w:spacing w:val="39"/>
        </w:rPr>
        <w:t xml:space="preserve"> </w:t>
      </w:r>
      <w:r w:rsidRPr="00A717CB">
        <w:t xml:space="preserve">крепление.  </w:t>
      </w:r>
      <w:r w:rsidRPr="00A717CB">
        <w:rPr>
          <w:spacing w:val="46"/>
        </w:rPr>
        <w:t xml:space="preserve"> </w:t>
      </w:r>
      <w:r w:rsidRPr="00A717CB">
        <w:t xml:space="preserve">Изготовление  </w:t>
      </w:r>
      <w:r w:rsidRPr="00A717CB">
        <w:rPr>
          <w:spacing w:val="51"/>
        </w:rPr>
        <w:t xml:space="preserve"> </w:t>
      </w:r>
      <w:r w:rsidRPr="00A717CB">
        <w:t xml:space="preserve">домашних  </w:t>
      </w:r>
      <w:r w:rsidRPr="00A717CB">
        <w:rPr>
          <w:spacing w:val="40"/>
        </w:rPr>
        <w:t xml:space="preserve"> </w:t>
      </w:r>
      <w:r w:rsidRPr="00A717CB">
        <w:t xml:space="preserve">животных  </w:t>
      </w:r>
      <w:r w:rsidRPr="00A717CB">
        <w:rPr>
          <w:spacing w:val="40"/>
        </w:rPr>
        <w:t xml:space="preserve"> </w:t>
      </w:r>
      <w:r w:rsidRPr="00A717CB">
        <w:t>«Кролик»,</w:t>
      </w:r>
    </w:p>
    <w:p w:rsidR="002B4E3E" w:rsidRPr="00A717CB" w:rsidRDefault="00B132E4">
      <w:pPr>
        <w:pStyle w:val="a3"/>
        <w:spacing w:before="3"/>
        <w:jc w:val="both"/>
      </w:pPr>
      <w:r w:rsidRPr="00A717CB">
        <w:t>«Овечка»,</w:t>
      </w:r>
      <w:r w:rsidRPr="00A717CB">
        <w:rPr>
          <w:spacing w:val="-4"/>
        </w:rPr>
        <w:t xml:space="preserve"> </w:t>
      </w:r>
      <w:r w:rsidRPr="00A717CB">
        <w:t>«Собачка»,</w:t>
      </w:r>
      <w:r w:rsidRPr="00A717CB">
        <w:rPr>
          <w:spacing w:val="-4"/>
        </w:rPr>
        <w:t xml:space="preserve"> </w:t>
      </w:r>
      <w:r w:rsidRPr="00A717CB">
        <w:t>«Поросенок»,</w:t>
      </w:r>
      <w:r w:rsidRPr="00A717CB">
        <w:rPr>
          <w:spacing w:val="-5"/>
        </w:rPr>
        <w:t xml:space="preserve"> </w:t>
      </w:r>
      <w:r w:rsidRPr="00A717CB">
        <w:t>«Петушок»…</w:t>
      </w:r>
    </w:p>
    <w:p w:rsidR="002B4E3E" w:rsidRPr="00A717CB" w:rsidRDefault="00B132E4">
      <w:pPr>
        <w:pStyle w:val="1"/>
        <w:spacing w:before="2"/>
        <w:rPr>
          <w:b w:val="0"/>
          <w:u w:val="none"/>
        </w:rPr>
      </w:pPr>
      <w:r w:rsidRPr="00A717CB">
        <w:rPr>
          <w:b w:val="0"/>
          <w:u w:val="thick"/>
        </w:rPr>
        <w:t>Тряпичная</w:t>
      </w:r>
      <w:r w:rsidRPr="00A717CB">
        <w:rPr>
          <w:b w:val="0"/>
          <w:spacing w:val="-1"/>
          <w:u w:val="thick"/>
        </w:rPr>
        <w:t xml:space="preserve"> </w:t>
      </w:r>
      <w:r w:rsidRPr="00A717CB">
        <w:rPr>
          <w:b w:val="0"/>
          <w:spacing w:val="-4"/>
          <w:u w:val="thick"/>
        </w:rPr>
        <w:t xml:space="preserve"> </w:t>
      </w:r>
      <w:r w:rsidR="00CA4251" w:rsidRPr="00A717CB">
        <w:rPr>
          <w:b w:val="0"/>
          <w:u w:val="thick"/>
        </w:rPr>
        <w:t>кукла</w:t>
      </w:r>
    </w:p>
    <w:p w:rsidR="002B4E3E" w:rsidRPr="00A717CB" w:rsidRDefault="00B132E4">
      <w:pPr>
        <w:pStyle w:val="a3"/>
        <w:ind w:right="840"/>
        <w:jc w:val="both"/>
      </w:pPr>
      <w:r w:rsidRPr="00A717CB">
        <w:t>Теория:</w:t>
      </w:r>
      <w:r w:rsidRPr="00A717CB">
        <w:rPr>
          <w:spacing w:val="1"/>
        </w:rPr>
        <w:t xml:space="preserve"> </w:t>
      </w:r>
      <w:r w:rsidRPr="00A717CB">
        <w:t>История</w:t>
      </w:r>
      <w:r w:rsidRPr="00A717CB">
        <w:rPr>
          <w:spacing w:val="1"/>
        </w:rPr>
        <w:t xml:space="preserve"> </w:t>
      </w:r>
      <w:r w:rsidRPr="00A717CB">
        <w:t>возникновения</w:t>
      </w:r>
      <w:r w:rsidRPr="00A717CB">
        <w:rPr>
          <w:spacing w:val="1"/>
        </w:rPr>
        <w:t xml:space="preserve"> </w:t>
      </w:r>
      <w:r w:rsidRPr="00A717CB">
        <w:t>куклы.</w:t>
      </w:r>
      <w:r w:rsidRPr="00A717CB">
        <w:rPr>
          <w:spacing w:val="1"/>
        </w:rPr>
        <w:t xml:space="preserve"> </w:t>
      </w:r>
      <w:r w:rsidRPr="00A717CB">
        <w:t>История</w:t>
      </w:r>
      <w:r w:rsidRPr="00A717CB">
        <w:rPr>
          <w:spacing w:val="1"/>
        </w:rPr>
        <w:t xml:space="preserve"> </w:t>
      </w:r>
      <w:r w:rsidRPr="00A717CB">
        <w:t>народной</w:t>
      </w:r>
      <w:r w:rsidRPr="00A717CB">
        <w:rPr>
          <w:spacing w:val="1"/>
        </w:rPr>
        <w:t xml:space="preserve"> </w:t>
      </w:r>
      <w:r w:rsidRPr="00A717CB">
        <w:t>тряпичной</w:t>
      </w:r>
      <w:r w:rsidRPr="00A717CB">
        <w:rPr>
          <w:spacing w:val="1"/>
        </w:rPr>
        <w:t xml:space="preserve"> </w:t>
      </w:r>
      <w:r w:rsidRPr="00A717CB">
        <w:t>куклы.</w:t>
      </w:r>
      <w:r w:rsidRPr="00A717CB">
        <w:rPr>
          <w:spacing w:val="1"/>
        </w:rPr>
        <w:t xml:space="preserve"> </w:t>
      </w:r>
      <w:r w:rsidRPr="00A717CB">
        <w:t>Демонстрация</w:t>
      </w:r>
      <w:r w:rsidRPr="00A717CB">
        <w:rPr>
          <w:spacing w:val="1"/>
        </w:rPr>
        <w:t xml:space="preserve"> </w:t>
      </w:r>
      <w:r w:rsidRPr="00A717CB">
        <w:t>народных</w:t>
      </w:r>
      <w:r w:rsidRPr="00A717CB">
        <w:rPr>
          <w:spacing w:val="1"/>
        </w:rPr>
        <w:t xml:space="preserve"> </w:t>
      </w:r>
      <w:r w:rsidRPr="00A717CB">
        <w:t>тряпичных</w:t>
      </w:r>
      <w:r w:rsidRPr="00A717CB">
        <w:rPr>
          <w:spacing w:val="1"/>
        </w:rPr>
        <w:t xml:space="preserve"> </w:t>
      </w:r>
      <w:r w:rsidRPr="00A717CB">
        <w:t>кукол.</w:t>
      </w:r>
      <w:r w:rsidRPr="00A717CB">
        <w:rPr>
          <w:spacing w:val="1"/>
        </w:rPr>
        <w:t xml:space="preserve"> </w:t>
      </w:r>
      <w:r w:rsidRPr="00A717CB">
        <w:t>Технология</w:t>
      </w:r>
      <w:r w:rsidRPr="00A717CB">
        <w:rPr>
          <w:spacing w:val="1"/>
        </w:rPr>
        <w:t xml:space="preserve"> </w:t>
      </w:r>
      <w:r w:rsidRPr="00A717CB">
        <w:t>изготовления</w:t>
      </w:r>
      <w:r w:rsidRPr="00A717CB">
        <w:rPr>
          <w:spacing w:val="61"/>
        </w:rPr>
        <w:t xml:space="preserve"> </w:t>
      </w:r>
      <w:r w:rsidRPr="00A717CB">
        <w:t>народных</w:t>
      </w:r>
      <w:r w:rsidRPr="00A717CB">
        <w:rPr>
          <w:spacing w:val="1"/>
        </w:rPr>
        <w:t xml:space="preserve"> </w:t>
      </w:r>
      <w:r w:rsidRPr="00A717CB">
        <w:t>тряпичных кукол.</w:t>
      </w:r>
      <w:r w:rsidRPr="00A717CB">
        <w:rPr>
          <w:spacing w:val="1"/>
        </w:rPr>
        <w:t xml:space="preserve"> </w:t>
      </w:r>
      <w:r w:rsidRPr="00A717CB">
        <w:t>Инструменты и материалы.</w:t>
      </w:r>
      <w:r w:rsidRPr="00A717CB">
        <w:rPr>
          <w:spacing w:val="60"/>
        </w:rPr>
        <w:t xml:space="preserve"> </w:t>
      </w:r>
      <w:r w:rsidRPr="00A717CB">
        <w:t>Русский народный костюм. Наполнитель</w:t>
      </w:r>
      <w:r w:rsidRPr="00A717CB">
        <w:rPr>
          <w:spacing w:val="1"/>
        </w:rPr>
        <w:t xml:space="preserve"> </w:t>
      </w:r>
      <w:r w:rsidRPr="00A717CB">
        <w:t>для</w:t>
      </w:r>
      <w:r w:rsidRPr="00A717CB">
        <w:rPr>
          <w:spacing w:val="1"/>
        </w:rPr>
        <w:t xml:space="preserve"> </w:t>
      </w:r>
      <w:proofErr w:type="spellStart"/>
      <w:r w:rsidRPr="00A717CB">
        <w:t>обереговых</w:t>
      </w:r>
      <w:proofErr w:type="spellEnd"/>
      <w:r w:rsidRPr="00A717CB">
        <w:rPr>
          <w:spacing w:val="1"/>
        </w:rPr>
        <w:t xml:space="preserve"> </w:t>
      </w:r>
      <w:r w:rsidRPr="00A717CB">
        <w:t>кукол.</w:t>
      </w:r>
      <w:r w:rsidRPr="00A717CB">
        <w:rPr>
          <w:spacing w:val="1"/>
        </w:rPr>
        <w:t xml:space="preserve"> </w:t>
      </w:r>
      <w:r w:rsidRPr="00A717CB">
        <w:t>Художественное</w:t>
      </w:r>
      <w:r w:rsidRPr="00A717CB">
        <w:rPr>
          <w:spacing w:val="1"/>
        </w:rPr>
        <w:t xml:space="preserve"> </w:t>
      </w:r>
      <w:r w:rsidRPr="00A717CB">
        <w:t>оформление</w:t>
      </w:r>
      <w:r w:rsidRPr="00A717CB">
        <w:rPr>
          <w:spacing w:val="1"/>
        </w:rPr>
        <w:t xml:space="preserve"> </w:t>
      </w:r>
      <w:r w:rsidRPr="00A717CB">
        <w:t>тряпичной</w:t>
      </w:r>
      <w:r w:rsidRPr="00A717CB">
        <w:rPr>
          <w:spacing w:val="1"/>
        </w:rPr>
        <w:t xml:space="preserve"> </w:t>
      </w:r>
      <w:r w:rsidRPr="00A717CB">
        <w:t>куклы.</w:t>
      </w:r>
      <w:r w:rsidRPr="00A717CB">
        <w:rPr>
          <w:spacing w:val="1"/>
        </w:rPr>
        <w:t xml:space="preserve"> </w:t>
      </w:r>
      <w:r w:rsidRPr="00A717CB">
        <w:t>Традиции,</w:t>
      </w:r>
      <w:r w:rsidRPr="00A717CB">
        <w:rPr>
          <w:spacing w:val="1"/>
        </w:rPr>
        <w:t xml:space="preserve"> </w:t>
      </w:r>
      <w:r w:rsidRPr="00A717CB">
        <w:t>связанные</w:t>
      </w:r>
      <w:r w:rsidRPr="00A717CB">
        <w:rPr>
          <w:spacing w:val="45"/>
        </w:rPr>
        <w:t xml:space="preserve"> </w:t>
      </w:r>
      <w:r w:rsidRPr="00A717CB">
        <w:t>с</w:t>
      </w:r>
      <w:r w:rsidRPr="00A717CB">
        <w:rPr>
          <w:spacing w:val="45"/>
        </w:rPr>
        <w:t xml:space="preserve"> </w:t>
      </w:r>
      <w:r w:rsidRPr="00A717CB">
        <w:t>изготовлением</w:t>
      </w:r>
      <w:r w:rsidRPr="00A717CB">
        <w:rPr>
          <w:spacing w:val="48"/>
        </w:rPr>
        <w:t xml:space="preserve"> </w:t>
      </w:r>
      <w:r w:rsidRPr="00A717CB">
        <w:t>кукол</w:t>
      </w:r>
      <w:r w:rsidRPr="00A717CB">
        <w:rPr>
          <w:spacing w:val="46"/>
        </w:rPr>
        <w:t xml:space="preserve"> </w:t>
      </w:r>
      <w:r w:rsidRPr="00A717CB">
        <w:t>«</w:t>
      </w:r>
      <w:proofErr w:type="spellStart"/>
      <w:r w:rsidRPr="00A717CB">
        <w:t>Куватка</w:t>
      </w:r>
      <w:proofErr w:type="spellEnd"/>
      <w:r w:rsidRPr="00A717CB">
        <w:t>»,</w:t>
      </w:r>
      <w:r w:rsidRPr="00A717CB">
        <w:rPr>
          <w:spacing w:val="52"/>
        </w:rPr>
        <w:t xml:space="preserve"> </w:t>
      </w:r>
      <w:r w:rsidRPr="00A717CB">
        <w:t>«Купавка»,</w:t>
      </w:r>
      <w:r w:rsidRPr="00A717CB">
        <w:rPr>
          <w:spacing w:val="52"/>
        </w:rPr>
        <w:t xml:space="preserve"> </w:t>
      </w:r>
      <w:r w:rsidRPr="00A717CB">
        <w:t>«</w:t>
      </w:r>
      <w:proofErr w:type="spellStart"/>
      <w:r w:rsidRPr="00A717CB">
        <w:t>Десятиручка</w:t>
      </w:r>
      <w:proofErr w:type="spellEnd"/>
      <w:r w:rsidRPr="00A717CB">
        <w:t>»,</w:t>
      </w:r>
      <w:r w:rsidRPr="00A717CB">
        <w:rPr>
          <w:spacing w:val="50"/>
        </w:rPr>
        <w:t xml:space="preserve"> </w:t>
      </w:r>
      <w:r w:rsidRPr="00A717CB">
        <w:t>«</w:t>
      </w:r>
      <w:proofErr w:type="spellStart"/>
      <w:r w:rsidRPr="00A717CB">
        <w:t>СемьЯ</w:t>
      </w:r>
      <w:proofErr w:type="spellEnd"/>
      <w:r w:rsidRPr="00A717CB">
        <w:t>»,</w:t>
      </w:r>
    </w:p>
    <w:p w:rsidR="002B4E3E" w:rsidRPr="00A717CB" w:rsidRDefault="00B132E4">
      <w:pPr>
        <w:pStyle w:val="a3"/>
        <w:spacing w:line="242" w:lineRule="auto"/>
        <w:ind w:right="845"/>
        <w:jc w:val="both"/>
      </w:pPr>
      <w:r w:rsidRPr="00A717CB">
        <w:t>«Зайчик</w:t>
      </w:r>
      <w:r w:rsidRPr="00A717CB">
        <w:rPr>
          <w:spacing w:val="1"/>
        </w:rPr>
        <w:t xml:space="preserve"> </w:t>
      </w:r>
      <w:r w:rsidRPr="00A717CB">
        <w:t>на</w:t>
      </w:r>
      <w:r w:rsidRPr="00A717CB">
        <w:rPr>
          <w:spacing w:val="1"/>
        </w:rPr>
        <w:t xml:space="preserve"> </w:t>
      </w:r>
      <w:r w:rsidRPr="00A717CB">
        <w:t>пальчик»,</w:t>
      </w:r>
      <w:r w:rsidRPr="00A717CB">
        <w:rPr>
          <w:spacing w:val="1"/>
        </w:rPr>
        <w:t xml:space="preserve"> </w:t>
      </w:r>
      <w:r w:rsidRPr="00A717CB">
        <w:t>«Колокольчик»,</w:t>
      </w:r>
      <w:r w:rsidRPr="00A717CB">
        <w:rPr>
          <w:spacing w:val="1"/>
        </w:rPr>
        <w:t xml:space="preserve"> </w:t>
      </w:r>
      <w:r w:rsidRPr="00A717CB">
        <w:t>«Ангелочек».</w:t>
      </w:r>
      <w:r w:rsidRPr="00A717CB">
        <w:rPr>
          <w:spacing w:val="1"/>
        </w:rPr>
        <w:t xml:space="preserve"> </w:t>
      </w:r>
      <w:r w:rsidRPr="00A717CB">
        <w:t>Куклы</w:t>
      </w:r>
      <w:r w:rsidRPr="00A717CB">
        <w:rPr>
          <w:spacing w:val="1"/>
        </w:rPr>
        <w:t xml:space="preserve"> </w:t>
      </w:r>
      <w:r w:rsidRPr="00A717CB">
        <w:t>–</w:t>
      </w:r>
      <w:r w:rsidRPr="00A717CB">
        <w:rPr>
          <w:spacing w:val="1"/>
        </w:rPr>
        <w:t xml:space="preserve"> </w:t>
      </w:r>
      <w:r w:rsidRPr="00A717CB">
        <w:t>обереги.</w:t>
      </w:r>
      <w:r w:rsidRPr="00A717CB">
        <w:rPr>
          <w:spacing w:val="1"/>
        </w:rPr>
        <w:t xml:space="preserve"> </w:t>
      </w:r>
      <w:r w:rsidRPr="00A717CB">
        <w:t>Разнообразие</w:t>
      </w:r>
      <w:r w:rsidRPr="00A717CB">
        <w:rPr>
          <w:spacing w:val="1"/>
        </w:rPr>
        <w:t xml:space="preserve"> </w:t>
      </w:r>
      <w:r w:rsidRPr="00A717CB">
        <w:t>игровых</w:t>
      </w:r>
      <w:r w:rsidRPr="00A717CB">
        <w:rPr>
          <w:spacing w:val="-4"/>
        </w:rPr>
        <w:t xml:space="preserve"> </w:t>
      </w:r>
      <w:r w:rsidRPr="00A717CB">
        <w:t>кукол.</w:t>
      </w:r>
      <w:r w:rsidRPr="00A717CB">
        <w:rPr>
          <w:spacing w:val="-1"/>
        </w:rPr>
        <w:t xml:space="preserve"> </w:t>
      </w:r>
      <w:r w:rsidRPr="00A717CB">
        <w:t>Обряды.</w:t>
      </w:r>
      <w:r w:rsidRPr="00A717CB">
        <w:rPr>
          <w:spacing w:val="4"/>
        </w:rPr>
        <w:t xml:space="preserve"> </w:t>
      </w:r>
      <w:r w:rsidRPr="00A717CB">
        <w:t>Назначение</w:t>
      </w:r>
      <w:r w:rsidRPr="00A717CB">
        <w:rPr>
          <w:spacing w:val="-4"/>
        </w:rPr>
        <w:t xml:space="preserve"> </w:t>
      </w:r>
      <w:r w:rsidRPr="00A717CB">
        <w:t>обрядовых</w:t>
      </w:r>
      <w:r w:rsidRPr="00A717CB">
        <w:rPr>
          <w:spacing w:val="-4"/>
        </w:rPr>
        <w:t xml:space="preserve"> </w:t>
      </w:r>
      <w:r w:rsidRPr="00A717CB">
        <w:t>кукол.</w:t>
      </w:r>
    </w:p>
    <w:p w:rsidR="002B4E3E" w:rsidRPr="00A717CB" w:rsidRDefault="00B132E4">
      <w:pPr>
        <w:pStyle w:val="a3"/>
        <w:spacing w:line="271" w:lineRule="exact"/>
        <w:jc w:val="both"/>
      </w:pPr>
      <w:r w:rsidRPr="00A717CB">
        <w:t>Практика:</w:t>
      </w:r>
      <w:r w:rsidRPr="00A717CB">
        <w:rPr>
          <w:spacing w:val="16"/>
        </w:rPr>
        <w:t xml:space="preserve"> </w:t>
      </w:r>
      <w:r w:rsidRPr="00A717CB">
        <w:t>Выполнение</w:t>
      </w:r>
      <w:r w:rsidRPr="00A717CB">
        <w:rPr>
          <w:spacing w:val="70"/>
        </w:rPr>
        <w:t xml:space="preserve"> </w:t>
      </w:r>
      <w:r w:rsidRPr="00A717CB">
        <w:t>кукол:</w:t>
      </w:r>
      <w:r w:rsidRPr="00A717CB">
        <w:rPr>
          <w:spacing w:val="72"/>
        </w:rPr>
        <w:t xml:space="preserve"> </w:t>
      </w:r>
      <w:r w:rsidRPr="00A717CB">
        <w:t>«</w:t>
      </w:r>
      <w:proofErr w:type="spellStart"/>
      <w:r w:rsidRPr="00A717CB">
        <w:t>Куватка</w:t>
      </w:r>
      <w:proofErr w:type="spellEnd"/>
      <w:r w:rsidRPr="00A717CB">
        <w:t>»,</w:t>
      </w:r>
      <w:r w:rsidRPr="00A717CB">
        <w:rPr>
          <w:spacing w:val="74"/>
        </w:rPr>
        <w:t xml:space="preserve"> </w:t>
      </w:r>
      <w:r w:rsidRPr="00A717CB">
        <w:t>«Купавка»,</w:t>
      </w:r>
      <w:r w:rsidRPr="00A717CB">
        <w:rPr>
          <w:spacing w:val="77"/>
        </w:rPr>
        <w:t xml:space="preserve"> </w:t>
      </w:r>
      <w:r w:rsidRPr="00A717CB">
        <w:t>«Ангелочек»,</w:t>
      </w:r>
      <w:r w:rsidRPr="00A717CB">
        <w:rPr>
          <w:spacing w:val="79"/>
        </w:rPr>
        <w:t xml:space="preserve"> </w:t>
      </w:r>
      <w:r w:rsidRPr="00A717CB">
        <w:t>«</w:t>
      </w:r>
      <w:proofErr w:type="spellStart"/>
      <w:r w:rsidRPr="00A717CB">
        <w:t>Подорожница</w:t>
      </w:r>
      <w:proofErr w:type="spellEnd"/>
      <w:r w:rsidRPr="00A717CB">
        <w:t>»,</w:t>
      </w:r>
    </w:p>
    <w:p w:rsidR="002B4E3E" w:rsidRPr="00A717CB" w:rsidRDefault="00B132E4">
      <w:pPr>
        <w:pStyle w:val="a3"/>
        <w:jc w:val="both"/>
      </w:pPr>
      <w:r w:rsidRPr="00A717CB">
        <w:t>«Травница»,</w:t>
      </w:r>
      <w:r w:rsidRPr="00A717CB">
        <w:rPr>
          <w:spacing w:val="-2"/>
        </w:rPr>
        <w:t xml:space="preserve"> </w:t>
      </w:r>
      <w:r w:rsidRPr="00A717CB">
        <w:t>«На</w:t>
      </w:r>
      <w:r w:rsidRPr="00A717CB">
        <w:rPr>
          <w:spacing w:val="-6"/>
        </w:rPr>
        <w:t xml:space="preserve"> </w:t>
      </w:r>
      <w:proofErr w:type="spellStart"/>
      <w:r w:rsidRPr="00A717CB">
        <w:t>счастья»</w:t>
      </w:r>
      <w:proofErr w:type="gramStart"/>
      <w:r w:rsidRPr="00A717CB">
        <w:t>,«</w:t>
      </w:r>
      <w:proofErr w:type="gramEnd"/>
      <w:r w:rsidRPr="00A717CB">
        <w:t>Зайчик</w:t>
      </w:r>
      <w:proofErr w:type="spellEnd"/>
      <w:r w:rsidRPr="00A717CB">
        <w:rPr>
          <w:spacing w:val="-6"/>
        </w:rPr>
        <w:t xml:space="preserve"> </w:t>
      </w:r>
      <w:r w:rsidRPr="00A717CB">
        <w:t>на</w:t>
      </w:r>
      <w:r w:rsidRPr="00A717CB">
        <w:rPr>
          <w:spacing w:val="-6"/>
        </w:rPr>
        <w:t xml:space="preserve"> </w:t>
      </w:r>
      <w:r w:rsidRPr="00A717CB">
        <w:t>пальчик»,</w:t>
      </w:r>
      <w:r w:rsidRPr="00A717CB">
        <w:rPr>
          <w:spacing w:val="2"/>
        </w:rPr>
        <w:t xml:space="preserve"> </w:t>
      </w:r>
      <w:r w:rsidRPr="00A717CB">
        <w:t>игрушки</w:t>
      </w:r>
      <w:r w:rsidRPr="00A717CB">
        <w:rPr>
          <w:spacing w:val="-3"/>
        </w:rPr>
        <w:t xml:space="preserve"> </w:t>
      </w:r>
      <w:r w:rsidRPr="00A717CB">
        <w:t>«Птица».</w:t>
      </w:r>
    </w:p>
    <w:p w:rsidR="002B4E3E" w:rsidRPr="00A717CB" w:rsidRDefault="00B132E4">
      <w:pPr>
        <w:pStyle w:val="1"/>
        <w:spacing w:before="2"/>
        <w:rPr>
          <w:b w:val="0"/>
          <w:u w:val="none"/>
        </w:rPr>
      </w:pPr>
      <w:r w:rsidRPr="00A717CB">
        <w:rPr>
          <w:b w:val="0"/>
          <w:u w:val="thick"/>
        </w:rPr>
        <w:t>Уход</w:t>
      </w:r>
      <w:r w:rsidRPr="00A717CB">
        <w:rPr>
          <w:b w:val="0"/>
          <w:spacing w:val="-4"/>
          <w:u w:val="thick"/>
        </w:rPr>
        <w:t xml:space="preserve"> </w:t>
      </w:r>
      <w:r w:rsidRPr="00A717CB">
        <w:rPr>
          <w:b w:val="0"/>
          <w:u w:val="thick"/>
        </w:rPr>
        <w:t>за</w:t>
      </w:r>
      <w:r w:rsidRPr="00A717CB">
        <w:rPr>
          <w:b w:val="0"/>
          <w:spacing w:val="-3"/>
          <w:u w:val="thick"/>
        </w:rPr>
        <w:t xml:space="preserve"> </w:t>
      </w:r>
      <w:r w:rsidRPr="00A717CB">
        <w:rPr>
          <w:b w:val="0"/>
          <w:u w:val="thick"/>
        </w:rPr>
        <w:t>мягкими</w:t>
      </w:r>
      <w:r w:rsidRPr="00A717CB">
        <w:rPr>
          <w:b w:val="0"/>
          <w:spacing w:val="-1"/>
          <w:u w:val="thick"/>
        </w:rPr>
        <w:t xml:space="preserve"> </w:t>
      </w:r>
      <w:r w:rsidRPr="00A717CB">
        <w:rPr>
          <w:b w:val="0"/>
          <w:u w:val="thick"/>
        </w:rPr>
        <w:t>игрушками</w:t>
      </w:r>
      <w:r w:rsidRPr="00A717CB">
        <w:rPr>
          <w:b w:val="0"/>
          <w:spacing w:val="-2"/>
          <w:u w:val="thick"/>
        </w:rPr>
        <w:t xml:space="preserve"> </w:t>
      </w:r>
    </w:p>
    <w:p w:rsidR="002B4E3E" w:rsidRPr="00A717CB" w:rsidRDefault="00B132E4">
      <w:pPr>
        <w:spacing w:line="242" w:lineRule="auto"/>
        <w:ind w:left="959" w:right="2101"/>
        <w:rPr>
          <w:sz w:val="24"/>
        </w:rPr>
      </w:pPr>
      <w:r w:rsidRPr="00A717CB">
        <w:rPr>
          <w:sz w:val="24"/>
        </w:rPr>
        <w:t>Теория. Правила ухода за мягкими игрушками. Полезные советы.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Конкурсная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программа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«Мы,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играя,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проверяем,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что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умеем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и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что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знаем».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  <w:u w:val="thick"/>
        </w:rPr>
        <w:t>Итоговое</w:t>
      </w:r>
      <w:r w:rsidRPr="00A717CB">
        <w:rPr>
          <w:spacing w:val="1"/>
          <w:sz w:val="24"/>
          <w:u w:val="thick"/>
        </w:rPr>
        <w:t xml:space="preserve"> </w:t>
      </w:r>
      <w:r w:rsidRPr="00A717CB">
        <w:rPr>
          <w:sz w:val="24"/>
          <w:u w:val="thick"/>
        </w:rPr>
        <w:t>занятие</w:t>
      </w:r>
      <w:r w:rsidRPr="00A717CB">
        <w:rPr>
          <w:spacing w:val="-4"/>
          <w:sz w:val="24"/>
          <w:u w:val="thick"/>
        </w:rPr>
        <w:t xml:space="preserve"> </w:t>
      </w:r>
    </w:p>
    <w:p w:rsidR="002B4E3E" w:rsidRPr="00A717CB" w:rsidRDefault="00B132E4">
      <w:pPr>
        <w:pStyle w:val="a3"/>
        <w:spacing w:line="266" w:lineRule="exact"/>
      </w:pPr>
      <w:proofErr w:type="spellStart"/>
      <w:r w:rsidRPr="00A717CB">
        <w:t>Теория</w:t>
      </w:r>
      <w:proofErr w:type="gramStart"/>
      <w:r w:rsidRPr="00A717CB">
        <w:t>.П</w:t>
      </w:r>
      <w:proofErr w:type="gramEnd"/>
      <w:r w:rsidRPr="00A717CB">
        <w:t>равила</w:t>
      </w:r>
      <w:proofErr w:type="spellEnd"/>
      <w:r w:rsidRPr="00A717CB">
        <w:rPr>
          <w:spacing w:val="-3"/>
        </w:rPr>
        <w:t xml:space="preserve"> </w:t>
      </w:r>
      <w:r w:rsidRPr="00A717CB">
        <w:t>подготовки</w:t>
      </w:r>
      <w:r w:rsidRPr="00A717CB">
        <w:rPr>
          <w:spacing w:val="-6"/>
        </w:rPr>
        <w:t xml:space="preserve"> </w:t>
      </w:r>
      <w:r w:rsidRPr="00A717CB">
        <w:t>и</w:t>
      </w:r>
      <w:r w:rsidRPr="00A717CB">
        <w:rPr>
          <w:spacing w:val="-1"/>
        </w:rPr>
        <w:t xml:space="preserve"> </w:t>
      </w:r>
      <w:r w:rsidRPr="00A717CB">
        <w:t>участия</w:t>
      </w:r>
      <w:r w:rsidRPr="00A717CB">
        <w:rPr>
          <w:spacing w:val="-2"/>
        </w:rPr>
        <w:t xml:space="preserve"> </w:t>
      </w:r>
      <w:r w:rsidRPr="00A717CB">
        <w:t>в</w:t>
      </w:r>
      <w:r w:rsidRPr="00A717CB">
        <w:rPr>
          <w:spacing w:val="-1"/>
        </w:rPr>
        <w:t xml:space="preserve"> </w:t>
      </w:r>
      <w:r w:rsidRPr="00A717CB">
        <w:t>отчетной</w:t>
      </w:r>
      <w:r w:rsidRPr="00A717CB">
        <w:rPr>
          <w:spacing w:val="-5"/>
        </w:rPr>
        <w:t xml:space="preserve"> </w:t>
      </w:r>
      <w:r w:rsidRPr="00A717CB">
        <w:t>выставке.</w:t>
      </w:r>
    </w:p>
    <w:p w:rsidR="002B4E3E" w:rsidRPr="00A717CB" w:rsidRDefault="00B132E4">
      <w:pPr>
        <w:pStyle w:val="a3"/>
        <w:spacing w:before="3" w:line="237" w:lineRule="auto"/>
        <w:ind w:right="841"/>
      </w:pPr>
      <w:r w:rsidRPr="00A717CB">
        <w:t>Беседа:</w:t>
      </w:r>
      <w:r w:rsidRPr="00A717CB">
        <w:rPr>
          <w:spacing w:val="1"/>
        </w:rPr>
        <w:t xml:space="preserve"> </w:t>
      </w:r>
      <w:r w:rsidRPr="00A717CB">
        <w:t>Понятие</w:t>
      </w:r>
      <w:r w:rsidRPr="00A717CB">
        <w:rPr>
          <w:spacing w:val="1"/>
        </w:rPr>
        <w:t xml:space="preserve"> </w:t>
      </w:r>
      <w:r w:rsidRPr="00A717CB">
        <w:t>о</w:t>
      </w:r>
      <w:r w:rsidRPr="00A717CB">
        <w:rPr>
          <w:spacing w:val="1"/>
        </w:rPr>
        <w:t xml:space="preserve"> </w:t>
      </w:r>
      <w:r w:rsidRPr="00A717CB">
        <w:t>критериях</w:t>
      </w:r>
      <w:r w:rsidRPr="00A717CB">
        <w:rPr>
          <w:spacing w:val="1"/>
        </w:rPr>
        <w:t xml:space="preserve"> </w:t>
      </w:r>
      <w:r w:rsidRPr="00A717CB">
        <w:t>оценки</w:t>
      </w:r>
      <w:r w:rsidRPr="00A717CB">
        <w:rPr>
          <w:spacing w:val="1"/>
        </w:rPr>
        <w:t xml:space="preserve"> </w:t>
      </w:r>
      <w:r w:rsidRPr="00A717CB">
        <w:t>качества</w:t>
      </w:r>
      <w:r w:rsidRPr="00A717CB">
        <w:rPr>
          <w:spacing w:val="1"/>
        </w:rPr>
        <w:t xml:space="preserve"> </w:t>
      </w:r>
      <w:r w:rsidRPr="00A717CB">
        <w:t>изделий.</w:t>
      </w:r>
      <w:r w:rsidRPr="00A717CB">
        <w:rPr>
          <w:spacing w:val="1"/>
        </w:rPr>
        <w:t xml:space="preserve"> </w:t>
      </w:r>
      <w:r w:rsidRPr="00A717CB">
        <w:t>Правила</w:t>
      </w:r>
      <w:r w:rsidRPr="00A717CB">
        <w:rPr>
          <w:spacing w:val="1"/>
        </w:rPr>
        <w:t xml:space="preserve"> </w:t>
      </w:r>
      <w:r w:rsidRPr="00A717CB">
        <w:t>оформления</w:t>
      </w:r>
      <w:r w:rsidRPr="00A717CB">
        <w:rPr>
          <w:spacing w:val="1"/>
        </w:rPr>
        <w:t xml:space="preserve"> </w:t>
      </w:r>
      <w:r w:rsidRPr="00A717CB">
        <w:t>готовых</w:t>
      </w:r>
      <w:r w:rsidRPr="00A717CB">
        <w:rPr>
          <w:spacing w:val="-57"/>
        </w:rPr>
        <w:t xml:space="preserve"> </w:t>
      </w:r>
      <w:r w:rsidRPr="00A717CB">
        <w:t>изделий.</w:t>
      </w:r>
    </w:p>
    <w:p w:rsidR="002B4E3E" w:rsidRPr="00A717CB" w:rsidRDefault="00B132E4" w:rsidP="00CA4251">
      <w:pPr>
        <w:pStyle w:val="a3"/>
        <w:spacing w:before="4"/>
        <w:sectPr w:rsidR="002B4E3E" w:rsidRPr="00A717CB">
          <w:pgSz w:w="11910" w:h="16840"/>
          <w:pgMar w:top="480" w:right="0" w:bottom="280" w:left="740" w:header="720" w:footer="720" w:gutter="0"/>
          <w:cols w:space="720"/>
        </w:sectPr>
      </w:pPr>
      <w:r w:rsidRPr="00A717CB">
        <w:t>Практика:</w:t>
      </w:r>
      <w:r w:rsidRPr="00A717CB">
        <w:rPr>
          <w:spacing w:val="-2"/>
        </w:rPr>
        <w:t xml:space="preserve"> </w:t>
      </w:r>
      <w:r w:rsidRPr="00A717CB">
        <w:t>Организация</w:t>
      </w:r>
      <w:r w:rsidRPr="00A717CB">
        <w:rPr>
          <w:spacing w:val="-8"/>
        </w:rPr>
        <w:t xml:space="preserve"> </w:t>
      </w:r>
      <w:r w:rsidRPr="00A717CB">
        <w:t>проведения</w:t>
      </w:r>
      <w:r w:rsidRPr="00A717CB">
        <w:rPr>
          <w:spacing w:val="-4"/>
        </w:rPr>
        <w:t xml:space="preserve"> </w:t>
      </w:r>
      <w:r w:rsidRPr="00A717CB">
        <w:t>выставки.</w:t>
      </w:r>
      <w:r w:rsidRPr="00A717CB">
        <w:rPr>
          <w:spacing w:val="-2"/>
        </w:rPr>
        <w:t xml:space="preserve"> </w:t>
      </w:r>
    </w:p>
    <w:p w:rsidR="002B4E3E" w:rsidRPr="00A717CB" w:rsidRDefault="00B132E4">
      <w:pPr>
        <w:pStyle w:val="1"/>
        <w:spacing w:before="179"/>
        <w:rPr>
          <w:b w:val="0"/>
          <w:u w:val="none"/>
        </w:rPr>
      </w:pPr>
      <w:r w:rsidRPr="00A717CB">
        <w:rPr>
          <w:b w:val="0"/>
          <w:u w:val="none"/>
        </w:rPr>
        <w:lastRenderedPageBreak/>
        <w:t>Методические</w:t>
      </w:r>
      <w:r w:rsidRPr="00A717CB">
        <w:rPr>
          <w:b w:val="0"/>
          <w:spacing w:val="-3"/>
          <w:u w:val="none"/>
        </w:rPr>
        <w:t xml:space="preserve"> </w:t>
      </w:r>
      <w:r w:rsidRPr="00A717CB">
        <w:rPr>
          <w:b w:val="0"/>
          <w:u w:val="none"/>
        </w:rPr>
        <w:t>материалы</w:t>
      </w:r>
    </w:p>
    <w:p w:rsidR="002B4E3E" w:rsidRPr="00A717CB" w:rsidRDefault="00B132E4">
      <w:pPr>
        <w:spacing w:line="274" w:lineRule="exact"/>
        <w:ind w:left="959"/>
        <w:rPr>
          <w:i/>
          <w:sz w:val="24"/>
        </w:rPr>
      </w:pPr>
      <w:r w:rsidRPr="00A717CB">
        <w:rPr>
          <w:i/>
          <w:sz w:val="24"/>
          <w:u w:val="single"/>
        </w:rPr>
        <w:t>В</w:t>
      </w:r>
      <w:r w:rsidRPr="00A717CB">
        <w:rPr>
          <w:i/>
          <w:spacing w:val="1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процессе</w:t>
      </w:r>
      <w:r w:rsidRPr="00A717CB">
        <w:rPr>
          <w:i/>
          <w:spacing w:val="-2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занятий</w:t>
      </w:r>
      <w:r w:rsidRPr="00A717CB">
        <w:rPr>
          <w:i/>
          <w:spacing w:val="-7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используются</w:t>
      </w:r>
      <w:r w:rsidRPr="00A717CB">
        <w:rPr>
          <w:i/>
          <w:spacing w:val="-1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различные</w:t>
      </w:r>
      <w:r w:rsidRPr="00A717CB">
        <w:rPr>
          <w:i/>
          <w:spacing w:val="-7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формы занятий: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42" w:lineRule="auto"/>
        <w:ind w:right="1055" w:firstLine="0"/>
        <w:rPr>
          <w:sz w:val="24"/>
        </w:rPr>
      </w:pPr>
      <w:r w:rsidRPr="00A717CB">
        <w:rPr>
          <w:sz w:val="24"/>
        </w:rPr>
        <w:t>традиционные,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комбинированные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и</w:t>
      </w:r>
      <w:r w:rsidRPr="00A717CB">
        <w:rPr>
          <w:spacing w:val="-9"/>
          <w:sz w:val="24"/>
        </w:rPr>
        <w:t xml:space="preserve"> </w:t>
      </w:r>
      <w:r w:rsidRPr="00A717CB">
        <w:rPr>
          <w:sz w:val="24"/>
        </w:rPr>
        <w:t>практические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занятия,</w:t>
      </w:r>
      <w:r w:rsidRPr="00A717CB">
        <w:rPr>
          <w:spacing w:val="-8"/>
          <w:sz w:val="24"/>
        </w:rPr>
        <w:t xml:space="preserve"> </w:t>
      </w:r>
      <w:r w:rsidRPr="00A717CB">
        <w:rPr>
          <w:sz w:val="24"/>
        </w:rPr>
        <w:t>игры,</w:t>
      </w:r>
      <w:r w:rsidRPr="00A717CB">
        <w:rPr>
          <w:spacing w:val="-9"/>
          <w:sz w:val="24"/>
        </w:rPr>
        <w:t xml:space="preserve"> </w:t>
      </w:r>
      <w:r w:rsidRPr="00A717CB">
        <w:rPr>
          <w:sz w:val="24"/>
        </w:rPr>
        <w:t>праздники,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конкурсы,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творческие проекты,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открытые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уроки.</w:t>
      </w:r>
    </w:p>
    <w:p w:rsidR="002B4E3E" w:rsidRPr="00A717CB" w:rsidRDefault="00B132E4">
      <w:pPr>
        <w:spacing w:line="271" w:lineRule="exact"/>
        <w:ind w:left="959"/>
        <w:rPr>
          <w:i/>
          <w:sz w:val="24"/>
        </w:rPr>
      </w:pPr>
      <w:r w:rsidRPr="00A717CB">
        <w:rPr>
          <w:i/>
          <w:sz w:val="24"/>
          <w:u w:val="single"/>
        </w:rPr>
        <w:t>Методы,</w:t>
      </w:r>
      <w:r w:rsidRPr="00A717CB">
        <w:rPr>
          <w:i/>
          <w:spacing w:val="1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в</w:t>
      </w:r>
      <w:r w:rsidRPr="00A717CB">
        <w:rPr>
          <w:i/>
          <w:spacing w:val="-4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основе</w:t>
      </w:r>
      <w:r w:rsidRPr="00A717CB">
        <w:rPr>
          <w:i/>
          <w:spacing w:val="-2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которых</w:t>
      </w:r>
      <w:r w:rsidRPr="00A717CB">
        <w:rPr>
          <w:i/>
          <w:spacing w:val="-6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лежит</w:t>
      </w:r>
      <w:r w:rsidRPr="00A717CB">
        <w:rPr>
          <w:i/>
          <w:spacing w:val="2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способ</w:t>
      </w:r>
      <w:r w:rsidRPr="00A717CB">
        <w:rPr>
          <w:i/>
          <w:spacing w:val="-1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организации</w:t>
      </w:r>
      <w:r w:rsidRPr="00A717CB">
        <w:rPr>
          <w:i/>
          <w:spacing w:val="-5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занятия: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before="1"/>
        <w:ind w:left="1165"/>
        <w:rPr>
          <w:sz w:val="24"/>
        </w:rPr>
      </w:pPr>
      <w:r w:rsidRPr="00A717CB">
        <w:rPr>
          <w:sz w:val="24"/>
        </w:rPr>
        <w:t>словесный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(устное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изложение,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беседа,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рассказ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и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т.д.);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42" w:lineRule="auto"/>
        <w:ind w:right="1514" w:firstLine="0"/>
        <w:rPr>
          <w:sz w:val="24"/>
        </w:rPr>
      </w:pPr>
      <w:r w:rsidRPr="00A717CB">
        <w:rPr>
          <w:sz w:val="24"/>
        </w:rPr>
        <w:t>наглядный: показ мультимедийных материалов, иллюстраций, наблюдений. Показ</w:t>
      </w:r>
      <w:r w:rsidRPr="00A717CB">
        <w:rPr>
          <w:spacing w:val="-58"/>
          <w:sz w:val="24"/>
        </w:rPr>
        <w:t xml:space="preserve"> </w:t>
      </w:r>
      <w:r w:rsidRPr="00A717CB">
        <w:rPr>
          <w:sz w:val="24"/>
        </w:rPr>
        <w:t>(выполнение)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педагогом,</w:t>
      </w:r>
      <w:r w:rsidRPr="00A717CB">
        <w:rPr>
          <w:spacing w:val="4"/>
          <w:sz w:val="24"/>
        </w:rPr>
        <w:t xml:space="preserve"> </w:t>
      </w:r>
      <w:r w:rsidRPr="00A717CB">
        <w:rPr>
          <w:sz w:val="24"/>
        </w:rPr>
        <w:t>работа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по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образцу;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71" w:lineRule="exact"/>
        <w:ind w:left="1165"/>
        <w:rPr>
          <w:sz w:val="24"/>
        </w:rPr>
      </w:pPr>
      <w:proofErr w:type="gramStart"/>
      <w:r w:rsidRPr="00A717CB">
        <w:rPr>
          <w:sz w:val="24"/>
        </w:rPr>
        <w:t>наглядный</w:t>
      </w:r>
      <w:proofErr w:type="gramEnd"/>
      <w:r w:rsidRPr="00A717CB">
        <w:rPr>
          <w:sz w:val="24"/>
        </w:rPr>
        <w:t>: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(выполнение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работ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по</w:t>
      </w:r>
      <w:r w:rsidRPr="00A717CB">
        <w:rPr>
          <w:spacing w:val="2"/>
          <w:sz w:val="24"/>
        </w:rPr>
        <w:t xml:space="preserve"> </w:t>
      </w:r>
      <w:r w:rsidRPr="00A717CB">
        <w:rPr>
          <w:sz w:val="24"/>
        </w:rPr>
        <w:t>инструкционным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картам,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схемам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и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др.).</w:t>
      </w:r>
    </w:p>
    <w:p w:rsidR="002B4E3E" w:rsidRPr="00A717CB" w:rsidRDefault="00B132E4">
      <w:pPr>
        <w:spacing w:before="1" w:line="275" w:lineRule="exact"/>
        <w:ind w:left="959"/>
        <w:rPr>
          <w:i/>
          <w:sz w:val="24"/>
        </w:rPr>
      </w:pPr>
      <w:r w:rsidRPr="00A717CB">
        <w:rPr>
          <w:i/>
          <w:sz w:val="24"/>
          <w:u w:val="single"/>
        </w:rPr>
        <w:t>Методы, в</w:t>
      </w:r>
      <w:r w:rsidRPr="00A717CB">
        <w:rPr>
          <w:i/>
          <w:spacing w:val="-5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основе</w:t>
      </w:r>
      <w:r w:rsidRPr="00A717CB">
        <w:rPr>
          <w:i/>
          <w:spacing w:val="-2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которых</w:t>
      </w:r>
      <w:r w:rsidRPr="00A717CB">
        <w:rPr>
          <w:i/>
          <w:spacing w:val="-7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лежит</w:t>
      </w:r>
      <w:r w:rsidRPr="00A717CB">
        <w:rPr>
          <w:i/>
          <w:spacing w:val="-2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уровень деятельности</w:t>
      </w:r>
      <w:r w:rsidRPr="00A717CB">
        <w:rPr>
          <w:i/>
          <w:spacing w:val="-2"/>
          <w:sz w:val="24"/>
          <w:u w:val="single"/>
        </w:rPr>
        <w:t xml:space="preserve"> </w:t>
      </w:r>
      <w:r w:rsidRPr="00A717CB">
        <w:rPr>
          <w:i/>
          <w:sz w:val="24"/>
          <w:u w:val="single"/>
        </w:rPr>
        <w:t>детей: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42" w:lineRule="auto"/>
        <w:ind w:right="1845" w:firstLine="0"/>
        <w:rPr>
          <w:sz w:val="24"/>
        </w:rPr>
      </w:pPr>
      <w:r w:rsidRPr="00A717CB">
        <w:rPr>
          <w:sz w:val="24"/>
        </w:rPr>
        <w:t>объяснительно</w:t>
      </w:r>
      <w:r w:rsidRPr="00A717CB">
        <w:rPr>
          <w:spacing w:val="3"/>
          <w:sz w:val="24"/>
        </w:rPr>
        <w:t xml:space="preserve"> </w:t>
      </w:r>
      <w:r w:rsidRPr="00A717CB">
        <w:rPr>
          <w:sz w:val="24"/>
        </w:rPr>
        <w:t>—</w:t>
      </w:r>
      <w:r w:rsidRPr="00A717CB">
        <w:rPr>
          <w:spacing w:val="-8"/>
          <w:sz w:val="24"/>
        </w:rPr>
        <w:t xml:space="preserve"> </w:t>
      </w:r>
      <w:proofErr w:type="gramStart"/>
      <w:r w:rsidRPr="00A717CB">
        <w:rPr>
          <w:sz w:val="24"/>
        </w:rPr>
        <w:t>иллюстративный</w:t>
      </w:r>
      <w:proofErr w:type="gramEnd"/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дети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воспринимают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и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усваивают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готовую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информацию;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42" w:lineRule="auto"/>
        <w:ind w:right="1176" w:firstLine="0"/>
        <w:rPr>
          <w:sz w:val="24"/>
        </w:rPr>
      </w:pPr>
      <w:proofErr w:type="gramStart"/>
      <w:r w:rsidRPr="00A717CB">
        <w:rPr>
          <w:sz w:val="24"/>
        </w:rPr>
        <w:t>репродуктивный</w:t>
      </w:r>
      <w:proofErr w:type="gramEnd"/>
      <w:r w:rsidRPr="00A717CB">
        <w:rPr>
          <w:sz w:val="24"/>
        </w:rPr>
        <w:t xml:space="preserve"> – учащиеся воспроизводят полученные знания и освоенные способы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деятельности;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71" w:lineRule="exact"/>
        <w:ind w:left="1165"/>
        <w:rPr>
          <w:sz w:val="24"/>
        </w:rPr>
      </w:pPr>
      <w:proofErr w:type="gramStart"/>
      <w:r w:rsidRPr="00A717CB">
        <w:rPr>
          <w:sz w:val="24"/>
        </w:rPr>
        <w:t>исследовательский</w:t>
      </w:r>
      <w:proofErr w:type="gramEnd"/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самостоятельная</w:t>
      </w:r>
      <w:r w:rsidRPr="00A717CB">
        <w:rPr>
          <w:spacing w:val="-8"/>
          <w:sz w:val="24"/>
        </w:rPr>
        <w:t xml:space="preserve"> </w:t>
      </w:r>
      <w:r w:rsidRPr="00A717CB">
        <w:rPr>
          <w:sz w:val="24"/>
        </w:rPr>
        <w:t>творческая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работа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учащихся.</w:t>
      </w:r>
    </w:p>
    <w:p w:rsidR="002B4E3E" w:rsidRPr="00A717CB" w:rsidRDefault="00B132E4">
      <w:pPr>
        <w:ind w:left="959" w:right="1656"/>
        <w:rPr>
          <w:i/>
          <w:sz w:val="24"/>
        </w:rPr>
      </w:pPr>
      <w:r w:rsidRPr="00A717CB">
        <w:rPr>
          <w:i/>
          <w:sz w:val="24"/>
          <w:u w:val="single"/>
        </w:rPr>
        <w:t>Методы, в основе которых лежит форма организации деятельности учащихся на</w:t>
      </w:r>
      <w:r w:rsidRPr="00A717CB">
        <w:rPr>
          <w:i/>
          <w:spacing w:val="-57"/>
          <w:sz w:val="24"/>
        </w:rPr>
        <w:t xml:space="preserve"> </w:t>
      </w:r>
      <w:r w:rsidRPr="00A717CB">
        <w:rPr>
          <w:i/>
          <w:sz w:val="24"/>
          <w:u w:val="single"/>
        </w:rPr>
        <w:t>занятиях: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ind w:left="1165"/>
        <w:rPr>
          <w:sz w:val="24"/>
        </w:rPr>
      </w:pPr>
      <w:proofErr w:type="gramStart"/>
      <w:r w:rsidRPr="00A717CB">
        <w:rPr>
          <w:sz w:val="24"/>
        </w:rPr>
        <w:t>фронтальный</w:t>
      </w:r>
      <w:proofErr w:type="gramEnd"/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одновременная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работа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со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всеми учащимися;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42" w:lineRule="auto"/>
        <w:ind w:right="1135" w:firstLine="0"/>
        <w:rPr>
          <w:sz w:val="24"/>
        </w:rPr>
      </w:pPr>
      <w:r w:rsidRPr="00A717CB">
        <w:rPr>
          <w:sz w:val="24"/>
        </w:rPr>
        <w:t xml:space="preserve">индивидуально — </w:t>
      </w:r>
      <w:proofErr w:type="gramStart"/>
      <w:r w:rsidRPr="00A717CB">
        <w:rPr>
          <w:sz w:val="24"/>
        </w:rPr>
        <w:t>фронтальный</w:t>
      </w:r>
      <w:proofErr w:type="gramEnd"/>
      <w:r w:rsidRPr="00A717CB">
        <w:rPr>
          <w:sz w:val="24"/>
        </w:rPr>
        <w:t xml:space="preserve"> – чередование индивидуальных и фронтальных форм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работы;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71" w:lineRule="exact"/>
        <w:ind w:left="1165"/>
        <w:rPr>
          <w:sz w:val="24"/>
        </w:rPr>
      </w:pPr>
      <w:r w:rsidRPr="00A717CB">
        <w:rPr>
          <w:sz w:val="24"/>
        </w:rPr>
        <w:t>групповой</w:t>
      </w:r>
      <w:r w:rsidRPr="00A717CB">
        <w:rPr>
          <w:spacing w:val="2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9"/>
          <w:sz w:val="24"/>
        </w:rPr>
        <w:t xml:space="preserve"> </w:t>
      </w:r>
      <w:r w:rsidRPr="00A717CB">
        <w:rPr>
          <w:sz w:val="24"/>
        </w:rPr>
        <w:t>организация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работы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в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группах;</w:t>
      </w:r>
    </w:p>
    <w:p w:rsidR="002B4E3E" w:rsidRPr="00A717CB" w:rsidRDefault="00B132E4">
      <w:pPr>
        <w:pStyle w:val="a5"/>
        <w:numPr>
          <w:ilvl w:val="0"/>
          <w:numId w:val="4"/>
        </w:numPr>
        <w:tabs>
          <w:tab w:val="left" w:pos="1166"/>
        </w:tabs>
        <w:spacing w:line="240" w:lineRule="auto"/>
        <w:ind w:right="1221" w:firstLine="0"/>
        <w:rPr>
          <w:sz w:val="24"/>
        </w:rPr>
      </w:pPr>
      <w:proofErr w:type="gramStart"/>
      <w:r w:rsidRPr="00A717CB">
        <w:rPr>
          <w:sz w:val="24"/>
        </w:rPr>
        <w:t>индивидуальный</w:t>
      </w:r>
      <w:proofErr w:type="gramEnd"/>
      <w:r w:rsidRPr="00A717CB">
        <w:rPr>
          <w:sz w:val="24"/>
        </w:rPr>
        <w:t xml:space="preserve"> – индивидуальное выполнение заданий, решение проблем и другие.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Педагогические приемы:</w:t>
      </w:r>
    </w:p>
    <w:p w:rsidR="002B4E3E" w:rsidRPr="00A717CB" w:rsidRDefault="00B132E4">
      <w:pPr>
        <w:pStyle w:val="a3"/>
        <w:ind w:right="841"/>
        <w:jc w:val="both"/>
      </w:pPr>
      <w:r w:rsidRPr="00A717CB">
        <w:t>Формирование взглядов (убеждение, пример, разъяснение, дискуссия). По каждой теме</w:t>
      </w:r>
      <w:r w:rsidRPr="00A717CB">
        <w:rPr>
          <w:spacing w:val="1"/>
        </w:rPr>
        <w:t xml:space="preserve"> </w:t>
      </w:r>
      <w:r w:rsidRPr="00A717CB">
        <w:t>имеются наглядные пособия – образцы изделий, наличие интернет материала,</w:t>
      </w:r>
      <w:r w:rsidRPr="00A717CB">
        <w:rPr>
          <w:spacing w:val="1"/>
        </w:rPr>
        <w:t xml:space="preserve"> </w:t>
      </w:r>
      <w:r w:rsidRPr="00A717CB">
        <w:t>книги. Эти</w:t>
      </w:r>
      <w:r w:rsidRPr="00A717CB">
        <w:rPr>
          <w:spacing w:val="1"/>
        </w:rPr>
        <w:t xml:space="preserve"> </w:t>
      </w:r>
      <w:r w:rsidRPr="00A717CB">
        <w:t>источники служат примером для работы. Ребенок может выполнить копию образца или</w:t>
      </w:r>
      <w:r w:rsidRPr="00A717CB">
        <w:rPr>
          <w:spacing w:val="1"/>
        </w:rPr>
        <w:t xml:space="preserve"> </w:t>
      </w:r>
      <w:r w:rsidRPr="00A717CB">
        <w:t>внести</w:t>
      </w:r>
      <w:r w:rsidRPr="00A717CB">
        <w:rPr>
          <w:spacing w:val="-2"/>
        </w:rPr>
        <w:t xml:space="preserve"> </w:t>
      </w:r>
      <w:r w:rsidRPr="00A717CB">
        <w:t>в</w:t>
      </w:r>
      <w:r w:rsidRPr="00A717CB">
        <w:rPr>
          <w:spacing w:val="3"/>
        </w:rPr>
        <w:t xml:space="preserve"> </w:t>
      </w:r>
      <w:r w:rsidRPr="00A717CB">
        <w:t>изделие</w:t>
      </w:r>
      <w:r w:rsidRPr="00A717CB">
        <w:rPr>
          <w:spacing w:val="1"/>
        </w:rPr>
        <w:t xml:space="preserve"> </w:t>
      </w:r>
      <w:r w:rsidRPr="00A717CB">
        <w:t>изменения</w:t>
      </w:r>
      <w:r w:rsidRPr="00A717CB">
        <w:rPr>
          <w:spacing w:val="-4"/>
        </w:rPr>
        <w:t xml:space="preserve"> </w:t>
      </w:r>
      <w:r w:rsidRPr="00A717CB">
        <w:t>по</w:t>
      </w:r>
      <w:r w:rsidRPr="00A717CB">
        <w:rPr>
          <w:spacing w:val="6"/>
        </w:rPr>
        <w:t xml:space="preserve"> </w:t>
      </w:r>
      <w:r w:rsidRPr="00A717CB">
        <w:t>своему</w:t>
      </w:r>
      <w:r w:rsidRPr="00A717CB">
        <w:rPr>
          <w:spacing w:val="-8"/>
        </w:rPr>
        <w:t xml:space="preserve"> </w:t>
      </w:r>
      <w:r w:rsidRPr="00A717CB">
        <w:t>желанию.</w:t>
      </w:r>
    </w:p>
    <w:p w:rsidR="002B4E3E" w:rsidRPr="00A717CB" w:rsidRDefault="002B4E3E">
      <w:pPr>
        <w:jc w:val="both"/>
        <w:sectPr w:rsidR="002B4E3E" w:rsidRPr="00A717CB">
          <w:pgSz w:w="11910" w:h="16840"/>
          <w:pgMar w:top="740" w:right="0" w:bottom="280" w:left="740" w:header="720" w:footer="720" w:gutter="0"/>
          <w:cols w:space="720"/>
        </w:sectPr>
      </w:pPr>
    </w:p>
    <w:p w:rsidR="002B4E3E" w:rsidRPr="00A717CB" w:rsidRDefault="00B132E4">
      <w:pPr>
        <w:pStyle w:val="a3"/>
        <w:spacing w:before="60"/>
        <w:ind w:right="852"/>
        <w:jc w:val="both"/>
      </w:pPr>
      <w:r w:rsidRPr="00A717CB">
        <w:lastRenderedPageBreak/>
        <w:t>Организации деятельности (приучение, упражнение, показ, подражание, требование). Для</w:t>
      </w:r>
      <w:r w:rsidRPr="00A717CB">
        <w:rPr>
          <w:spacing w:val="1"/>
        </w:rPr>
        <w:t xml:space="preserve"> </w:t>
      </w:r>
      <w:r w:rsidRPr="00A717CB">
        <w:t>того чтобы научить детей определенным умениям в начале идет показ педагога тех или</w:t>
      </w:r>
      <w:r w:rsidRPr="00A717CB">
        <w:rPr>
          <w:spacing w:val="1"/>
        </w:rPr>
        <w:t xml:space="preserve"> </w:t>
      </w:r>
      <w:r w:rsidRPr="00A717CB">
        <w:t>иных</w:t>
      </w:r>
      <w:r w:rsidRPr="00A717CB">
        <w:rPr>
          <w:spacing w:val="-4"/>
        </w:rPr>
        <w:t xml:space="preserve"> </w:t>
      </w:r>
      <w:r w:rsidRPr="00A717CB">
        <w:t>операций,</w:t>
      </w:r>
      <w:r w:rsidRPr="00A717CB">
        <w:rPr>
          <w:spacing w:val="3"/>
        </w:rPr>
        <w:t xml:space="preserve"> </w:t>
      </w:r>
      <w:r w:rsidRPr="00A717CB">
        <w:t>затем</w:t>
      </w:r>
      <w:r w:rsidRPr="00A717CB">
        <w:rPr>
          <w:spacing w:val="-2"/>
        </w:rPr>
        <w:t xml:space="preserve"> </w:t>
      </w:r>
      <w:r w:rsidRPr="00A717CB">
        <w:t>упражнение ребенка</w:t>
      </w:r>
      <w:r w:rsidRPr="00A717CB">
        <w:rPr>
          <w:spacing w:val="1"/>
        </w:rPr>
        <w:t xml:space="preserve"> </w:t>
      </w:r>
      <w:r w:rsidRPr="00A717CB">
        <w:t>над</w:t>
      </w:r>
      <w:r w:rsidRPr="00A717CB">
        <w:rPr>
          <w:spacing w:val="-1"/>
        </w:rPr>
        <w:t xml:space="preserve"> </w:t>
      </w:r>
      <w:r w:rsidRPr="00A717CB">
        <w:t>этим</w:t>
      </w:r>
      <w:r w:rsidRPr="00A717CB">
        <w:rPr>
          <w:spacing w:val="2"/>
        </w:rPr>
        <w:t xml:space="preserve"> </w:t>
      </w:r>
      <w:r w:rsidRPr="00A717CB">
        <w:t>действием.</w:t>
      </w:r>
    </w:p>
    <w:p w:rsidR="002B4E3E" w:rsidRPr="00A717CB" w:rsidRDefault="00B132E4">
      <w:pPr>
        <w:pStyle w:val="a3"/>
        <w:spacing w:before="3"/>
        <w:ind w:right="847"/>
        <w:jc w:val="both"/>
      </w:pPr>
      <w:proofErr w:type="gramStart"/>
      <w:r w:rsidRPr="00A717CB">
        <w:t xml:space="preserve">Стимулирования и коррекции (поощрение, похвала, соревнование, оценка, </w:t>
      </w:r>
      <w:proofErr w:type="spellStart"/>
      <w:r w:rsidRPr="00A717CB">
        <w:t>взаимооценка</w:t>
      </w:r>
      <w:proofErr w:type="spellEnd"/>
      <w:r w:rsidRPr="00A717CB">
        <w:t>,</w:t>
      </w:r>
      <w:r w:rsidRPr="00A717CB">
        <w:rPr>
          <w:spacing w:val="1"/>
        </w:rPr>
        <w:t xml:space="preserve"> </w:t>
      </w:r>
      <w:r w:rsidRPr="00A717CB">
        <w:t>участие в выставках., конкурсах</w:t>
      </w:r>
      <w:r w:rsidRPr="00A717CB">
        <w:rPr>
          <w:spacing w:val="1"/>
        </w:rPr>
        <w:t xml:space="preserve"> </w:t>
      </w:r>
      <w:r w:rsidRPr="00A717CB">
        <w:t>и т.д.).</w:t>
      </w:r>
      <w:proofErr w:type="gramEnd"/>
      <w:r w:rsidRPr="00A717CB">
        <w:t xml:space="preserve"> Педагог внимательно следит за работой каждого</w:t>
      </w:r>
      <w:r w:rsidRPr="00A717CB">
        <w:rPr>
          <w:spacing w:val="1"/>
        </w:rPr>
        <w:t xml:space="preserve"> </w:t>
      </w:r>
      <w:r w:rsidRPr="00A717CB">
        <w:t>воспитанника, отмечает качественно выполненные операции, дает оценку работе каждого</w:t>
      </w:r>
      <w:r w:rsidRPr="00A717CB">
        <w:rPr>
          <w:spacing w:val="1"/>
        </w:rPr>
        <w:t xml:space="preserve"> </w:t>
      </w:r>
      <w:r w:rsidRPr="00A717CB">
        <w:t>ученика.</w:t>
      </w:r>
      <w:r w:rsidRPr="00A717CB">
        <w:rPr>
          <w:spacing w:val="1"/>
        </w:rPr>
        <w:t xml:space="preserve"> </w:t>
      </w:r>
      <w:r w:rsidRPr="00A717CB">
        <w:t>В конце занятия дети оценивают</w:t>
      </w:r>
      <w:r w:rsidRPr="00A717CB">
        <w:rPr>
          <w:spacing w:val="1"/>
        </w:rPr>
        <w:t xml:space="preserve"> </w:t>
      </w:r>
      <w:r w:rsidRPr="00A717CB">
        <w:t>работы друг</w:t>
      </w:r>
      <w:r w:rsidRPr="00A717CB">
        <w:rPr>
          <w:spacing w:val="1"/>
        </w:rPr>
        <w:t xml:space="preserve"> </w:t>
      </w:r>
      <w:r w:rsidRPr="00A717CB">
        <w:t>друга.</w:t>
      </w:r>
      <w:r w:rsidRPr="00A717CB">
        <w:rPr>
          <w:spacing w:val="1"/>
        </w:rPr>
        <w:t xml:space="preserve"> </w:t>
      </w:r>
      <w:r w:rsidRPr="00A717CB">
        <w:t>Участие в выставках и</w:t>
      </w:r>
      <w:r w:rsidRPr="00A717CB">
        <w:rPr>
          <w:spacing w:val="1"/>
        </w:rPr>
        <w:t xml:space="preserve"> </w:t>
      </w:r>
      <w:r w:rsidRPr="00A717CB">
        <w:t>конкурсах</w:t>
      </w:r>
      <w:r w:rsidRPr="00A717CB">
        <w:rPr>
          <w:spacing w:val="-6"/>
        </w:rPr>
        <w:t xml:space="preserve"> </w:t>
      </w:r>
      <w:r w:rsidRPr="00A717CB">
        <w:t>стимулирует</w:t>
      </w:r>
      <w:r w:rsidRPr="00A717CB">
        <w:rPr>
          <w:spacing w:val="3"/>
        </w:rPr>
        <w:t xml:space="preserve"> </w:t>
      </w:r>
      <w:r w:rsidRPr="00A717CB">
        <w:t>обучающихся</w:t>
      </w:r>
      <w:r w:rsidRPr="00A717CB">
        <w:rPr>
          <w:spacing w:val="-1"/>
        </w:rPr>
        <w:t xml:space="preserve"> </w:t>
      </w:r>
      <w:r w:rsidRPr="00A717CB">
        <w:t>к</w:t>
      </w:r>
      <w:r w:rsidRPr="00A717CB">
        <w:rPr>
          <w:spacing w:val="-3"/>
        </w:rPr>
        <w:t xml:space="preserve"> </w:t>
      </w:r>
      <w:r w:rsidRPr="00A717CB">
        <w:t>выполнению</w:t>
      </w:r>
      <w:r w:rsidRPr="00A717CB">
        <w:rPr>
          <w:spacing w:val="-3"/>
        </w:rPr>
        <w:t xml:space="preserve"> </w:t>
      </w:r>
      <w:r w:rsidRPr="00A717CB">
        <w:t>качественных,</w:t>
      </w:r>
      <w:r w:rsidRPr="00A717CB">
        <w:rPr>
          <w:spacing w:val="1"/>
        </w:rPr>
        <w:t xml:space="preserve"> </w:t>
      </w:r>
      <w:r w:rsidRPr="00A717CB">
        <w:t>творческих</w:t>
      </w:r>
      <w:r w:rsidRPr="00A717CB">
        <w:rPr>
          <w:spacing w:val="-5"/>
        </w:rPr>
        <w:t xml:space="preserve"> </w:t>
      </w:r>
      <w:r w:rsidRPr="00A717CB">
        <w:t>работ.</w:t>
      </w:r>
    </w:p>
    <w:p w:rsidR="002B4E3E" w:rsidRPr="00A717CB" w:rsidRDefault="00B132E4">
      <w:pPr>
        <w:pStyle w:val="a3"/>
        <w:spacing w:line="242" w:lineRule="auto"/>
        <w:ind w:right="841"/>
        <w:jc w:val="both"/>
      </w:pPr>
      <w:r w:rsidRPr="00A717CB">
        <w:t>Сотрудничества,</w:t>
      </w:r>
      <w:r w:rsidRPr="00A717CB">
        <w:rPr>
          <w:spacing w:val="1"/>
        </w:rPr>
        <w:t xml:space="preserve"> </w:t>
      </w:r>
      <w:r w:rsidRPr="00A717CB">
        <w:t>позволяющего</w:t>
      </w:r>
      <w:r w:rsidRPr="00A717CB">
        <w:rPr>
          <w:spacing w:val="1"/>
        </w:rPr>
        <w:t xml:space="preserve"> </w:t>
      </w:r>
      <w:r w:rsidRPr="00A717CB">
        <w:t>педагогу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воспитаннику</w:t>
      </w:r>
      <w:r w:rsidRPr="00A717CB">
        <w:rPr>
          <w:spacing w:val="1"/>
        </w:rPr>
        <w:t xml:space="preserve"> </w:t>
      </w:r>
      <w:r w:rsidRPr="00A717CB">
        <w:t>быть</w:t>
      </w:r>
      <w:r w:rsidRPr="00A717CB">
        <w:rPr>
          <w:spacing w:val="1"/>
        </w:rPr>
        <w:t xml:space="preserve"> </w:t>
      </w:r>
      <w:r w:rsidRPr="00A717CB">
        <w:t>партнерами</w:t>
      </w:r>
      <w:r w:rsidRPr="00A717CB">
        <w:rPr>
          <w:spacing w:val="1"/>
        </w:rPr>
        <w:t xml:space="preserve"> </w:t>
      </w:r>
      <w:r w:rsidRPr="00A717CB">
        <w:t>в</w:t>
      </w:r>
      <w:r w:rsidRPr="00A717CB">
        <w:rPr>
          <w:spacing w:val="1"/>
        </w:rPr>
        <w:t xml:space="preserve"> </w:t>
      </w:r>
      <w:r w:rsidRPr="00A717CB">
        <w:t>увлекательном</w:t>
      </w:r>
      <w:r w:rsidRPr="00A717CB">
        <w:rPr>
          <w:spacing w:val="2"/>
        </w:rPr>
        <w:t xml:space="preserve"> </w:t>
      </w:r>
      <w:r w:rsidRPr="00A717CB">
        <w:t>процессе</w:t>
      </w:r>
      <w:r w:rsidRPr="00A717CB">
        <w:rPr>
          <w:spacing w:val="1"/>
        </w:rPr>
        <w:t xml:space="preserve"> </w:t>
      </w:r>
      <w:r w:rsidRPr="00A717CB">
        <w:t>образования;</w:t>
      </w:r>
    </w:p>
    <w:p w:rsidR="002B4E3E" w:rsidRPr="00A717CB" w:rsidRDefault="00B132E4">
      <w:pPr>
        <w:pStyle w:val="a3"/>
        <w:ind w:right="846"/>
        <w:jc w:val="both"/>
      </w:pPr>
      <w:r w:rsidRPr="00A717CB">
        <w:t xml:space="preserve">Свободного  </w:t>
      </w:r>
      <w:r w:rsidRPr="00A717CB">
        <w:rPr>
          <w:spacing w:val="1"/>
        </w:rPr>
        <w:t xml:space="preserve"> </w:t>
      </w:r>
      <w:r w:rsidRPr="00A717CB">
        <w:t xml:space="preserve">выбора,  </w:t>
      </w:r>
      <w:r w:rsidRPr="00A717CB">
        <w:rPr>
          <w:spacing w:val="1"/>
        </w:rPr>
        <w:t xml:space="preserve"> </w:t>
      </w:r>
      <w:r w:rsidRPr="00A717CB">
        <w:t xml:space="preserve">когда  </w:t>
      </w:r>
      <w:r w:rsidRPr="00A717CB">
        <w:rPr>
          <w:spacing w:val="1"/>
        </w:rPr>
        <w:t xml:space="preserve"> </w:t>
      </w:r>
      <w:r w:rsidRPr="00A717CB">
        <w:t xml:space="preserve">детям  </w:t>
      </w:r>
      <w:r w:rsidRPr="00A717CB">
        <w:rPr>
          <w:spacing w:val="1"/>
        </w:rPr>
        <w:t xml:space="preserve"> </w:t>
      </w:r>
      <w:r w:rsidRPr="00A717CB">
        <w:t>предоставляется    возможность    выбирать    для</w:t>
      </w:r>
      <w:r w:rsidRPr="00A717CB">
        <w:rPr>
          <w:spacing w:val="1"/>
        </w:rPr>
        <w:t xml:space="preserve"> </w:t>
      </w:r>
      <w:r w:rsidRPr="00A717CB">
        <w:t>себя</w:t>
      </w:r>
      <w:r w:rsidRPr="00A717CB">
        <w:rPr>
          <w:spacing w:val="1"/>
        </w:rPr>
        <w:t xml:space="preserve"> </w:t>
      </w:r>
      <w:r w:rsidRPr="00A717CB">
        <w:t>степень</w:t>
      </w:r>
      <w:r w:rsidRPr="00A717CB">
        <w:rPr>
          <w:spacing w:val="1"/>
        </w:rPr>
        <w:t xml:space="preserve"> </w:t>
      </w:r>
      <w:r w:rsidRPr="00A717CB">
        <w:t>сложности</w:t>
      </w:r>
      <w:r w:rsidRPr="00A717CB">
        <w:rPr>
          <w:spacing w:val="1"/>
        </w:rPr>
        <w:t xml:space="preserve"> </w:t>
      </w:r>
      <w:r w:rsidRPr="00A717CB">
        <w:t>задания.</w:t>
      </w:r>
      <w:r w:rsidRPr="00A717CB">
        <w:rPr>
          <w:spacing w:val="1"/>
        </w:rPr>
        <w:t xml:space="preserve"> </w:t>
      </w:r>
      <w:r w:rsidRPr="00A717CB">
        <w:t>По</w:t>
      </w:r>
      <w:r w:rsidRPr="00A717CB">
        <w:rPr>
          <w:spacing w:val="1"/>
        </w:rPr>
        <w:t xml:space="preserve"> </w:t>
      </w:r>
      <w:r w:rsidRPr="00A717CB">
        <w:t>каждой</w:t>
      </w:r>
      <w:r w:rsidRPr="00A717CB">
        <w:rPr>
          <w:spacing w:val="1"/>
        </w:rPr>
        <w:t xml:space="preserve"> </w:t>
      </w:r>
      <w:r w:rsidRPr="00A717CB">
        <w:t>теме</w:t>
      </w:r>
      <w:r w:rsidRPr="00A717CB">
        <w:rPr>
          <w:spacing w:val="1"/>
        </w:rPr>
        <w:t xml:space="preserve"> </w:t>
      </w:r>
      <w:r w:rsidRPr="00A717CB">
        <w:t>имеется</w:t>
      </w:r>
      <w:r w:rsidRPr="00A717CB">
        <w:rPr>
          <w:spacing w:val="1"/>
        </w:rPr>
        <w:t xml:space="preserve"> </w:t>
      </w:r>
      <w:r w:rsidRPr="00A717CB">
        <w:t>несколько</w:t>
      </w:r>
      <w:r w:rsidRPr="00A717CB">
        <w:rPr>
          <w:spacing w:val="1"/>
        </w:rPr>
        <w:t xml:space="preserve"> </w:t>
      </w:r>
      <w:r w:rsidRPr="00A717CB">
        <w:t>видов</w:t>
      </w:r>
      <w:r w:rsidRPr="00A717CB">
        <w:rPr>
          <w:spacing w:val="1"/>
        </w:rPr>
        <w:t xml:space="preserve"> </w:t>
      </w:r>
      <w:r w:rsidRPr="00A717CB">
        <w:t>изделий,</w:t>
      </w:r>
      <w:r w:rsidRPr="00A717CB">
        <w:rPr>
          <w:spacing w:val="-57"/>
        </w:rPr>
        <w:t xml:space="preserve"> </w:t>
      </w:r>
      <w:r w:rsidRPr="00A717CB">
        <w:t>различающихся</w:t>
      </w:r>
      <w:r w:rsidRPr="00A717CB">
        <w:rPr>
          <w:spacing w:val="61"/>
        </w:rPr>
        <w:t xml:space="preserve"> </w:t>
      </w:r>
      <w:r w:rsidRPr="00A717CB">
        <w:t>по</w:t>
      </w:r>
      <w:r w:rsidRPr="00A717CB">
        <w:rPr>
          <w:spacing w:val="61"/>
        </w:rPr>
        <w:t xml:space="preserve"> </w:t>
      </w:r>
      <w:r w:rsidRPr="00A717CB">
        <w:t>степени</w:t>
      </w:r>
      <w:r w:rsidRPr="00A717CB">
        <w:rPr>
          <w:spacing w:val="61"/>
        </w:rPr>
        <w:t xml:space="preserve"> </w:t>
      </w:r>
      <w:r w:rsidRPr="00A717CB">
        <w:t>сложности,</w:t>
      </w:r>
      <w:r w:rsidRPr="00A717CB">
        <w:rPr>
          <w:spacing w:val="61"/>
        </w:rPr>
        <w:t xml:space="preserve"> </w:t>
      </w:r>
      <w:r w:rsidRPr="00A717CB">
        <w:t>оформлению,</w:t>
      </w:r>
      <w:r w:rsidRPr="00A717CB">
        <w:rPr>
          <w:spacing w:val="61"/>
        </w:rPr>
        <w:t xml:space="preserve"> </w:t>
      </w:r>
      <w:r w:rsidRPr="00A717CB">
        <w:t>по</w:t>
      </w:r>
      <w:r w:rsidRPr="00A717CB">
        <w:rPr>
          <w:spacing w:val="61"/>
        </w:rPr>
        <w:t xml:space="preserve"> </w:t>
      </w:r>
      <w:r w:rsidRPr="00A717CB">
        <w:t xml:space="preserve">размеру.   </w:t>
      </w:r>
      <w:proofErr w:type="gramStart"/>
      <w:r w:rsidRPr="00A717CB">
        <w:t>Обучающийся</w:t>
      </w:r>
      <w:proofErr w:type="gramEnd"/>
      <w:r w:rsidRPr="00A717CB">
        <w:rPr>
          <w:spacing w:val="1"/>
        </w:rPr>
        <w:t xml:space="preserve"> </w:t>
      </w:r>
      <w:r w:rsidRPr="00A717CB">
        <w:t>может</w:t>
      </w:r>
      <w:r w:rsidRPr="00A717CB">
        <w:rPr>
          <w:spacing w:val="2"/>
        </w:rPr>
        <w:t xml:space="preserve"> </w:t>
      </w:r>
      <w:r w:rsidRPr="00A717CB">
        <w:t>выбрать</w:t>
      </w:r>
      <w:r w:rsidRPr="00A717CB">
        <w:rPr>
          <w:spacing w:val="2"/>
        </w:rPr>
        <w:t xml:space="preserve"> </w:t>
      </w:r>
      <w:r w:rsidRPr="00A717CB">
        <w:t>изделие</w:t>
      </w:r>
      <w:r w:rsidRPr="00A717CB">
        <w:rPr>
          <w:spacing w:val="-4"/>
        </w:rPr>
        <w:t xml:space="preserve"> </w:t>
      </w:r>
      <w:r w:rsidRPr="00A717CB">
        <w:t>по-своему</w:t>
      </w:r>
      <w:r w:rsidRPr="00A717CB">
        <w:rPr>
          <w:spacing w:val="-8"/>
        </w:rPr>
        <w:t xml:space="preserve"> </w:t>
      </w:r>
      <w:r w:rsidRPr="00A717CB">
        <w:t>желанию.</w:t>
      </w:r>
    </w:p>
    <w:p w:rsidR="002B4E3E" w:rsidRPr="00A717CB" w:rsidRDefault="00B132E4">
      <w:pPr>
        <w:pStyle w:val="a3"/>
        <w:ind w:right="841"/>
        <w:jc w:val="both"/>
      </w:pPr>
      <w:r w:rsidRPr="00A717CB">
        <w:t>Педагогические</w:t>
      </w:r>
      <w:r w:rsidRPr="00A717CB">
        <w:rPr>
          <w:spacing w:val="1"/>
        </w:rPr>
        <w:t xml:space="preserve"> </w:t>
      </w:r>
      <w:r w:rsidRPr="00A717CB">
        <w:t>технологии.</w:t>
      </w:r>
      <w:r w:rsidRPr="00A717CB">
        <w:rPr>
          <w:spacing w:val="1"/>
        </w:rPr>
        <w:t xml:space="preserve"> </w:t>
      </w:r>
      <w:r w:rsidRPr="00A717CB">
        <w:t>В</w:t>
      </w:r>
      <w:r w:rsidRPr="00A717CB">
        <w:rPr>
          <w:spacing w:val="1"/>
        </w:rPr>
        <w:t xml:space="preserve"> </w:t>
      </w:r>
      <w:r w:rsidRPr="00A717CB">
        <w:t>процессе</w:t>
      </w:r>
      <w:r w:rsidRPr="00A717CB">
        <w:rPr>
          <w:spacing w:val="1"/>
        </w:rPr>
        <w:t xml:space="preserve"> </w:t>
      </w:r>
      <w:r w:rsidRPr="00A717CB">
        <w:t>реализации</w:t>
      </w:r>
      <w:r w:rsidRPr="00A717CB">
        <w:rPr>
          <w:spacing w:val="1"/>
        </w:rPr>
        <w:t xml:space="preserve"> </w:t>
      </w:r>
      <w:r w:rsidRPr="00A717CB">
        <w:t>программы</w:t>
      </w:r>
      <w:r w:rsidRPr="00A717CB">
        <w:rPr>
          <w:spacing w:val="1"/>
        </w:rPr>
        <w:t xml:space="preserve"> </w:t>
      </w:r>
      <w:r w:rsidRPr="00A717CB">
        <w:t>«Мягкая</w:t>
      </w:r>
      <w:r w:rsidRPr="00A717CB">
        <w:rPr>
          <w:spacing w:val="1"/>
        </w:rPr>
        <w:t xml:space="preserve"> </w:t>
      </w:r>
      <w:r w:rsidRPr="00A717CB">
        <w:t>игрушка»</w:t>
      </w:r>
      <w:r w:rsidRPr="00A717CB">
        <w:rPr>
          <w:spacing w:val="1"/>
        </w:rPr>
        <w:t xml:space="preserve"> </w:t>
      </w:r>
      <w:r w:rsidRPr="00A717CB">
        <w:t>используются</w:t>
      </w:r>
      <w:r w:rsidRPr="00A717CB">
        <w:rPr>
          <w:spacing w:val="1"/>
        </w:rPr>
        <w:t xml:space="preserve"> </w:t>
      </w:r>
      <w:r w:rsidRPr="00A717CB">
        <w:t>следующие</w:t>
      </w:r>
      <w:r w:rsidRPr="00A717CB">
        <w:rPr>
          <w:spacing w:val="1"/>
        </w:rPr>
        <w:t xml:space="preserve"> </w:t>
      </w:r>
      <w:r w:rsidRPr="00A717CB">
        <w:t>технологии:</w:t>
      </w:r>
      <w:r w:rsidRPr="00A717CB">
        <w:rPr>
          <w:spacing w:val="1"/>
        </w:rPr>
        <w:t xml:space="preserve"> </w:t>
      </w:r>
      <w:r w:rsidRPr="00A717CB">
        <w:t>-</w:t>
      </w:r>
      <w:r w:rsidRPr="00A717CB">
        <w:rPr>
          <w:spacing w:val="1"/>
        </w:rPr>
        <w:t xml:space="preserve"> </w:t>
      </w:r>
      <w:r w:rsidRPr="00A717CB">
        <w:t>технологию</w:t>
      </w:r>
      <w:r w:rsidRPr="00A717CB">
        <w:rPr>
          <w:spacing w:val="1"/>
        </w:rPr>
        <w:t xml:space="preserve"> </w:t>
      </w:r>
      <w:r w:rsidRPr="00A717CB">
        <w:t>личностно-ориентированного</w:t>
      </w:r>
      <w:r w:rsidRPr="00A717CB">
        <w:rPr>
          <w:spacing w:val="1"/>
        </w:rPr>
        <w:t xml:space="preserve"> </w:t>
      </w:r>
      <w:r w:rsidRPr="00A717CB">
        <w:t>развивающего</w:t>
      </w:r>
      <w:r w:rsidRPr="00A717CB">
        <w:rPr>
          <w:spacing w:val="1"/>
        </w:rPr>
        <w:t xml:space="preserve"> </w:t>
      </w:r>
      <w:r w:rsidRPr="00A717CB">
        <w:t>обучения</w:t>
      </w:r>
      <w:r w:rsidRPr="00A717CB">
        <w:rPr>
          <w:spacing w:val="1"/>
        </w:rPr>
        <w:t xml:space="preserve"> </w:t>
      </w:r>
      <w:r w:rsidRPr="00A717CB">
        <w:t>с</w:t>
      </w:r>
      <w:r w:rsidRPr="00A717CB">
        <w:rPr>
          <w:spacing w:val="1"/>
        </w:rPr>
        <w:t xml:space="preserve"> </w:t>
      </w:r>
      <w:r w:rsidRPr="00A717CB">
        <w:t>целью</w:t>
      </w:r>
      <w:r w:rsidRPr="00A717CB">
        <w:rPr>
          <w:spacing w:val="1"/>
        </w:rPr>
        <w:t xml:space="preserve"> </w:t>
      </w:r>
      <w:r w:rsidRPr="00A717CB">
        <w:t>максимального</w:t>
      </w:r>
      <w:r w:rsidRPr="00A717CB">
        <w:rPr>
          <w:spacing w:val="1"/>
        </w:rPr>
        <w:t xml:space="preserve"> </w:t>
      </w:r>
      <w:r w:rsidRPr="00A717CB">
        <w:t>развития</w:t>
      </w:r>
      <w:r w:rsidRPr="00A717CB">
        <w:rPr>
          <w:spacing w:val="1"/>
        </w:rPr>
        <w:t xml:space="preserve"> </w:t>
      </w:r>
      <w:r w:rsidRPr="00A717CB">
        <w:t>индивидуальных</w:t>
      </w:r>
      <w:r w:rsidRPr="00A717CB">
        <w:rPr>
          <w:spacing w:val="1"/>
        </w:rPr>
        <w:t xml:space="preserve"> </w:t>
      </w:r>
      <w:r w:rsidRPr="00A717CB">
        <w:t>познавательных</w:t>
      </w:r>
      <w:r w:rsidRPr="00A717CB">
        <w:rPr>
          <w:spacing w:val="1"/>
        </w:rPr>
        <w:t xml:space="preserve"> </w:t>
      </w:r>
      <w:r w:rsidRPr="00A717CB">
        <w:t>способностей</w:t>
      </w:r>
      <w:r w:rsidRPr="00A717CB">
        <w:rPr>
          <w:spacing w:val="1"/>
        </w:rPr>
        <w:t xml:space="preserve"> </w:t>
      </w:r>
      <w:r w:rsidRPr="00A717CB">
        <w:t>ребенка,</w:t>
      </w:r>
      <w:r w:rsidRPr="00A717CB">
        <w:rPr>
          <w:spacing w:val="1"/>
        </w:rPr>
        <w:t xml:space="preserve"> </w:t>
      </w:r>
      <w:r w:rsidRPr="00A717CB">
        <w:t>на</w:t>
      </w:r>
      <w:r w:rsidRPr="00A717CB">
        <w:rPr>
          <w:spacing w:val="1"/>
        </w:rPr>
        <w:t xml:space="preserve"> </w:t>
      </w:r>
      <w:r w:rsidRPr="00A717CB">
        <w:t>основе</w:t>
      </w:r>
      <w:r w:rsidRPr="00A717CB">
        <w:rPr>
          <w:spacing w:val="1"/>
        </w:rPr>
        <w:t xml:space="preserve"> </w:t>
      </w:r>
      <w:r w:rsidRPr="00A717CB">
        <w:t>его</w:t>
      </w:r>
      <w:r w:rsidRPr="00A717CB">
        <w:rPr>
          <w:spacing w:val="1"/>
        </w:rPr>
        <w:t xml:space="preserve"> </w:t>
      </w:r>
      <w:r w:rsidRPr="00A717CB">
        <w:t>жизненного</w:t>
      </w:r>
      <w:r w:rsidRPr="00A717CB">
        <w:rPr>
          <w:spacing w:val="1"/>
        </w:rPr>
        <w:t xml:space="preserve"> </w:t>
      </w:r>
      <w:r w:rsidRPr="00A717CB">
        <w:t>опыта.</w:t>
      </w:r>
      <w:r w:rsidRPr="00A717CB">
        <w:rPr>
          <w:spacing w:val="1"/>
        </w:rPr>
        <w:t xml:space="preserve"> </w:t>
      </w:r>
      <w:proofErr w:type="spellStart"/>
      <w:r w:rsidRPr="00A717CB">
        <w:t>Здоровьесберегающие</w:t>
      </w:r>
      <w:proofErr w:type="spellEnd"/>
      <w:r w:rsidRPr="00A717CB">
        <w:rPr>
          <w:spacing w:val="1"/>
        </w:rPr>
        <w:t xml:space="preserve"> </w:t>
      </w:r>
      <w:r w:rsidRPr="00A717CB">
        <w:t>технологии:</w:t>
      </w:r>
      <w:r w:rsidRPr="00A717CB">
        <w:rPr>
          <w:spacing w:val="1"/>
        </w:rPr>
        <w:t xml:space="preserve"> </w:t>
      </w:r>
      <w:r w:rsidRPr="00A717CB">
        <w:t>создавая игрушки своими руками, дети получают</w:t>
      </w:r>
      <w:r w:rsidRPr="00A717CB">
        <w:rPr>
          <w:spacing w:val="1"/>
        </w:rPr>
        <w:t xml:space="preserve"> </w:t>
      </w:r>
      <w:r w:rsidRPr="00A717CB">
        <w:t>положительные</w:t>
      </w:r>
      <w:r w:rsidRPr="00A717CB">
        <w:rPr>
          <w:spacing w:val="1"/>
        </w:rPr>
        <w:t xml:space="preserve"> </w:t>
      </w:r>
      <w:r w:rsidRPr="00A717CB">
        <w:t>эмоций,</w:t>
      </w:r>
      <w:r w:rsidRPr="00A717CB">
        <w:rPr>
          <w:spacing w:val="1"/>
        </w:rPr>
        <w:t xml:space="preserve"> </w:t>
      </w:r>
      <w:r w:rsidRPr="00A717CB">
        <w:t>а</w:t>
      </w:r>
      <w:r w:rsidRPr="00A717CB">
        <w:rPr>
          <w:spacing w:val="1"/>
        </w:rPr>
        <w:t xml:space="preserve"> </w:t>
      </w:r>
      <w:r w:rsidRPr="00A717CB">
        <w:t>занятие</w:t>
      </w:r>
      <w:r w:rsidRPr="00A717CB">
        <w:rPr>
          <w:spacing w:val="1"/>
        </w:rPr>
        <w:t xml:space="preserve"> </w:t>
      </w:r>
      <w:r w:rsidRPr="00A717CB">
        <w:t>любимым</w:t>
      </w:r>
      <w:r w:rsidRPr="00A717CB">
        <w:rPr>
          <w:spacing w:val="1"/>
        </w:rPr>
        <w:t xml:space="preserve"> </w:t>
      </w:r>
      <w:r w:rsidRPr="00A717CB">
        <w:t>делом,</w:t>
      </w:r>
      <w:r w:rsidRPr="00A717CB">
        <w:rPr>
          <w:spacing w:val="1"/>
        </w:rPr>
        <w:t xml:space="preserve"> </w:t>
      </w:r>
      <w:r w:rsidRPr="00A717CB">
        <w:t>благоприятная</w:t>
      </w:r>
      <w:r w:rsidRPr="00A717CB">
        <w:rPr>
          <w:spacing w:val="1"/>
        </w:rPr>
        <w:t xml:space="preserve"> </w:t>
      </w:r>
      <w:r w:rsidRPr="00A717CB">
        <w:t>атмосфера</w:t>
      </w:r>
      <w:r w:rsidRPr="00A717CB">
        <w:rPr>
          <w:spacing w:val="1"/>
        </w:rPr>
        <w:t xml:space="preserve"> </w:t>
      </w:r>
      <w:r w:rsidRPr="00A717CB">
        <w:t>объединения, работа в коллективе единомышленников оказывают положительное влияние</w:t>
      </w:r>
      <w:r w:rsidRPr="00A717CB">
        <w:rPr>
          <w:spacing w:val="-57"/>
        </w:rPr>
        <w:t xml:space="preserve"> </w:t>
      </w:r>
      <w:r w:rsidRPr="00A717CB">
        <w:t>на</w:t>
      </w:r>
      <w:r w:rsidRPr="00A717CB">
        <w:rPr>
          <w:spacing w:val="1"/>
        </w:rPr>
        <w:t xml:space="preserve"> </w:t>
      </w:r>
      <w:r w:rsidRPr="00A717CB">
        <w:t>психическое,</w:t>
      </w:r>
      <w:r w:rsidRPr="00A717CB">
        <w:rPr>
          <w:spacing w:val="1"/>
        </w:rPr>
        <w:t xml:space="preserve"> </w:t>
      </w:r>
      <w:r w:rsidRPr="00A717CB">
        <w:t>эмоциональное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духовное</w:t>
      </w:r>
      <w:r w:rsidRPr="00A717CB">
        <w:rPr>
          <w:spacing w:val="1"/>
        </w:rPr>
        <w:t xml:space="preserve"> </w:t>
      </w:r>
      <w:r w:rsidRPr="00A717CB">
        <w:t>здоровье.</w:t>
      </w:r>
      <w:r w:rsidRPr="00A717CB">
        <w:rPr>
          <w:spacing w:val="1"/>
        </w:rPr>
        <w:t xml:space="preserve"> </w:t>
      </w:r>
      <w:r w:rsidRPr="00A717CB">
        <w:t>Занятия</w:t>
      </w:r>
      <w:r w:rsidRPr="00A717CB">
        <w:rPr>
          <w:spacing w:val="1"/>
        </w:rPr>
        <w:t xml:space="preserve"> </w:t>
      </w:r>
      <w:r w:rsidRPr="00A717CB">
        <w:t>рукоделием</w:t>
      </w:r>
      <w:r w:rsidRPr="00A717CB">
        <w:rPr>
          <w:spacing w:val="1"/>
        </w:rPr>
        <w:t xml:space="preserve"> </w:t>
      </w:r>
      <w:r w:rsidRPr="00A717CB">
        <w:t>требует</w:t>
      </w:r>
      <w:r w:rsidRPr="00A717CB">
        <w:rPr>
          <w:spacing w:val="1"/>
        </w:rPr>
        <w:t xml:space="preserve"> </w:t>
      </w:r>
      <w:r w:rsidRPr="00A717CB">
        <w:t>кропотливости, напряжения, сосредоточенности. Для сохранения физического здоровья</w:t>
      </w:r>
      <w:r w:rsidRPr="00A717CB">
        <w:rPr>
          <w:spacing w:val="1"/>
        </w:rPr>
        <w:t xml:space="preserve"> </w:t>
      </w:r>
      <w:r w:rsidRPr="00A717CB">
        <w:t>созданы</w:t>
      </w:r>
      <w:r w:rsidRPr="00A717CB">
        <w:rPr>
          <w:spacing w:val="1"/>
        </w:rPr>
        <w:t xml:space="preserve"> </w:t>
      </w:r>
      <w:r w:rsidRPr="00A717CB">
        <w:t>соответствующие</w:t>
      </w:r>
      <w:r w:rsidRPr="00A717CB">
        <w:rPr>
          <w:spacing w:val="1"/>
        </w:rPr>
        <w:t xml:space="preserve"> </w:t>
      </w:r>
      <w:r w:rsidRPr="00A717CB">
        <w:t>санитарно-гигиенические</w:t>
      </w:r>
      <w:r w:rsidRPr="00A717CB">
        <w:rPr>
          <w:spacing w:val="1"/>
        </w:rPr>
        <w:t xml:space="preserve"> </w:t>
      </w:r>
      <w:r w:rsidRPr="00A717CB">
        <w:t>условия</w:t>
      </w:r>
      <w:r w:rsidRPr="00A717CB">
        <w:rPr>
          <w:spacing w:val="1"/>
        </w:rPr>
        <w:t xml:space="preserve"> </w:t>
      </w:r>
      <w:r w:rsidRPr="00A717CB">
        <w:t>для</w:t>
      </w:r>
      <w:r w:rsidRPr="00A717CB">
        <w:rPr>
          <w:spacing w:val="1"/>
        </w:rPr>
        <w:t xml:space="preserve"> </w:t>
      </w:r>
      <w:r w:rsidRPr="00A717CB">
        <w:t>занятий.</w:t>
      </w:r>
      <w:r w:rsidRPr="00A717CB">
        <w:rPr>
          <w:spacing w:val="1"/>
        </w:rPr>
        <w:t xml:space="preserve"> </w:t>
      </w:r>
      <w:r w:rsidRPr="00A717CB">
        <w:t>Организационные</w:t>
      </w:r>
      <w:r w:rsidRPr="00A717CB">
        <w:rPr>
          <w:spacing w:val="1"/>
        </w:rPr>
        <w:t xml:space="preserve"> </w:t>
      </w:r>
      <w:r w:rsidRPr="00A717CB">
        <w:t>моменты</w:t>
      </w:r>
      <w:r w:rsidRPr="00A717CB">
        <w:rPr>
          <w:spacing w:val="1"/>
        </w:rPr>
        <w:t xml:space="preserve"> </w:t>
      </w:r>
      <w:r w:rsidRPr="00A717CB">
        <w:t>урока:</w:t>
      </w:r>
      <w:r w:rsidRPr="00A717CB">
        <w:rPr>
          <w:spacing w:val="1"/>
        </w:rPr>
        <w:t xml:space="preserve"> </w:t>
      </w:r>
      <w:r w:rsidRPr="00A717CB">
        <w:t>релаксационные</w:t>
      </w:r>
      <w:r w:rsidRPr="00A717CB">
        <w:rPr>
          <w:spacing w:val="1"/>
        </w:rPr>
        <w:t xml:space="preserve"> </w:t>
      </w:r>
      <w:r w:rsidRPr="00A717CB">
        <w:t>паузы,</w:t>
      </w:r>
      <w:r w:rsidRPr="00A717CB">
        <w:rPr>
          <w:spacing w:val="1"/>
        </w:rPr>
        <w:t xml:space="preserve"> </w:t>
      </w:r>
      <w:proofErr w:type="spellStart"/>
      <w:r w:rsidRPr="00A717CB">
        <w:t>физминутки</w:t>
      </w:r>
      <w:proofErr w:type="spellEnd"/>
      <w:r w:rsidRPr="00A717CB">
        <w:t>,</w:t>
      </w:r>
      <w:r w:rsidRPr="00A717CB">
        <w:rPr>
          <w:spacing w:val="1"/>
        </w:rPr>
        <w:t xml:space="preserve"> </w:t>
      </w:r>
      <w:r w:rsidRPr="00A717CB">
        <w:t>смена</w:t>
      </w:r>
      <w:r w:rsidRPr="00A717CB">
        <w:rPr>
          <w:spacing w:val="1"/>
        </w:rPr>
        <w:t xml:space="preserve"> </w:t>
      </w:r>
      <w:r w:rsidRPr="00A717CB">
        <w:t>видов</w:t>
      </w:r>
      <w:r w:rsidRPr="00A717CB">
        <w:rPr>
          <w:spacing w:val="1"/>
        </w:rPr>
        <w:t xml:space="preserve"> </w:t>
      </w:r>
      <w:r w:rsidRPr="00A717CB">
        <w:t>деятельности – также способствуют сохранению здоровья детей. Занятия в объединении</w:t>
      </w:r>
      <w:r w:rsidRPr="00A717CB">
        <w:rPr>
          <w:spacing w:val="1"/>
        </w:rPr>
        <w:t xml:space="preserve"> </w:t>
      </w:r>
      <w:r w:rsidRPr="00A717CB">
        <w:t>носят</w:t>
      </w:r>
      <w:r w:rsidRPr="00A717CB">
        <w:rPr>
          <w:spacing w:val="1"/>
        </w:rPr>
        <w:t xml:space="preserve"> </w:t>
      </w:r>
      <w:r w:rsidRPr="00A717CB">
        <w:t>неформальный</w:t>
      </w:r>
      <w:r w:rsidRPr="00A717CB">
        <w:rPr>
          <w:spacing w:val="1"/>
        </w:rPr>
        <w:t xml:space="preserve"> </w:t>
      </w:r>
      <w:r w:rsidRPr="00A717CB">
        <w:t>характер,</w:t>
      </w:r>
      <w:r w:rsidRPr="00A717CB">
        <w:rPr>
          <w:spacing w:val="1"/>
        </w:rPr>
        <w:t xml:space="preserve"> </w:t>
      </w:r>
      <w:r w:rsidRPr="00A717CB">
        <w:t>что</w:t>
      </w:r>
      <w:r w:rsidRPr="00A717CB">
        <w:rPr>
          <w:spacing w:val="1"/>
        </w:rPr>
        <w:t xml:space="preserve"> </w:t>
      </w:r>
      <w:r w:rsidRPr="00A717CB">
        <w:t>позволяет</w:t>
      </w:r>
      <w:r w:rsidRPr="00A717CB">
        <w:rPr>
          <w:spacing w:val="1"/>
        </w:rPr>
        <w:t xml:space="preserve"> </w:t>
      </w:r>
      <w:r w:rsidRPr="00A717CB">
        <w:t>в</w:t>
      </w:r>
      <w:r w:rsidRPr="00A717CB">
        <w:rPr>
          <w:spacing w:val="1"/>
        </w:rPr>
        <w:t xml:space="preserve"> </w:t>
      </w:r>
      <w:r w:rsidRPr="00A717CB">
        <w:t>процессе</w:t>
      </w:r>
      <w:r w:rsidRPr="00A717CB">
        <w:rPr>
          <w:spacing w:val="1"/>
        </w:rPr>
        <w:t xml:space="preserve"> </w:t>
      </w:r>
      <w:r w:rsidRPr="00A717CB">
        <w:t>работы</w:t>
      </w:r>
      <w:r w:rsidRPr="00A717CB">
        <w:rPr>
          <w:spacing w:val="1"/>
        </w:rPr>
        <w:t xml:space="preserve"> </w:t>
      </w:r>
      <w:r w:rsidRPr="00A717CB">
        <w:t>вести</w:t>
      </w:r>
      <w:r w:rsidRPr="00A717CB">
        <w:rPr>
          <w:spacing w:val="1"/>
        </w:rPr>
        <w:t xml:space="preserve"> </w:t>
      </w:r>
      <w:r w:rsidRPr="00A717CB">
        <w:t>беседы</w:t>
      </w:r>
      <w:r w:rsidRPr="00A717CB">
        <w:rPr>
          <w:spacing w:val="1"/>
        </w:rPr>
        <w:t xml:space="preserve"> </w:t>
      </w:r>
      <w:r w:rsidRPr="00A717CB">
        <w:t>о</w:t>
      </w:r>
      <w:r w:rsidRPr="00A717CB">
        <w:rPr>
          <w:spacing w:val="1"/>
        </w:rPr>
        <w:t xml:space="preserve"> </w:t>
      </w:r>
      <w:r w:rsidRPr="00A717CB">
        <w:t>приобщении</w:t>
      </w:r>
      <w:r w:rsidRPr="00A717CB">
        <w:rPr>
          <w:spacing w:val="51"/>
        </w:rPr>
        <w:t xml:space="preserve"> </w:t>
      </w:r>
      <w:r w:rsidRPr="00A717CB">
        <w:t>к</w:t>
      </w:r>
      <w:r w:rsidRPr="00A717CB">
        <w:rPr>
          <w:spacing w:val="44"/>
        </w:rPr>
        <w:t xml:space="preserve"> </w:t>
      </w:r>
      <w:r w:rsidRPr="00A717CB">
        <w:t>здоровому</w:t>
      </w:r>
      <w:r w:rsidRPr="00A717CB">
        <w:rPr>
          <w:spacing w:val="40"/>
        </w:rPr>
        <w:t xml:space="preserve"> </w:t>
      </w:r>
      <w:r w:rsidRPr="00A717CB">
        <w:t>образу</w:t>
      </w:r>
      <w:r w:rsidRPr="00A717CB">
        <w:rPr>
          <w:spacing w:val="40"/>
        </w:rPr>
        <w:t xml:space="preserve"> </w:t>
      </w:r>
      <w:r w:rsidRPr="00A717CB">
        <w:t>жизни.</w:t>
      </w:r>
      <w:r w:rsidRPr="00A717CB">
        <w:rPr>
          <w:spacing w:val="48"/>
        </w:rPr>
        <w:t xml:space="preserve"> </w:t>
      </w:r>
      <w:r w:rsidRPr="00A717CB">
        <w:t>Темы</w:t>
      </w:r>
      <w:r w:rsidRPr="00A717CB">
        <w:rPr>
          <w:spacing w:val="52"/>
        </w:rPr>
        <w:t xml:space="preserve"> </w:t>
      </w:r>
      <w:r w:rsidRPr="00A717CB">
        <w:t>бесед:</w:t>
      </w:r>
      <w:r w:rsidRPr="00A717CB">
        <w:rPr>
          <w:spacing w:val="51"/>
        </w:rPr>
        <w:t xml:space="preserve"> </w:t>
      </w:r>
      <w:r w:rsidRPr="00A717CB">
        <w:t>«Соблюдение</w:t>
      </w:r>
      <w:r w:rsidRPr="00A717CB">
        <w:rPr>
          <w:spacing w:val="49"/>
        </w:rPr>
        <w:t xml:space="preserve"> </w:t>
      </w:r>
      <w:r w:rsidRPr="00A717CB">
        <w:t>режима</w:t>
      </w:r>
      <w:r w:rsidRPr="00A717CB">
        <w:rPr>
          <w:spacing w:val="49"/>
        </w:rPr>
        <w:t xml:space="preserve"> </w:t>
      </w:r>
      <w:r w:rsidRPr="00A717CB">
        <w:t>дня»,</w:t>
      </w:r>
    </w:p>
    <w:p w:rsidR="002B4E3E" w:rsidRPr="00A717CB" w:rsidRDefault="00B132E4">
      <w:pPr>
        <w:pStyle w:val="a3"/>
        <w:spacing w:line="237" w:lineRule="auto"/>
        <w:ind w:right="851"/>
        <w:jc w:val="both"/>
      </w:pPr>
      <w:r w:rsidRPr="00A717CB">
        <w:t>«Правильное питание», «Вредные привычки», «Соблюдение правил гигиены», «Спорт в</w:t>
      </w:r>
      <w:r w:rsidRPr="00A717CB">
        <w:rPr>
          <w:spacing w:val="1"/>
        </w:rPr>
        <w:t xml:space="preserve"> </w:t>
      </w:r>
      <w:r w:rsidRPr="00A717CB">
        <w:t>жизни</w:t>
      </w:r>
      <w:r w:rsidRPr="00A717CB">
        <w:rPr>
          <w:spacing w:val="-3"/>
        </w:rPr>
        <w:t xml:space="preserve"> </w:t>
      </w:r>
      <w:r w:rsidRPr="00A717CB">
        <w:t>человека»,</w:t>
      </w:r>
      <w:r w:rsidRPr="00A717CB">
        <w:rPr>
          <w:spacing w:val="4"/>
        </w:rPr>
        <w:t xml:space="preserve"> </w:t>
      </w:r>
      <w:r w:rsidRPr="00A717CB">
        <w:t>«О</w:t>
      </w:r>
      <w:r w:rsidRPr="00A717CB">
        <w:rPr>
          <w:spacing w:val="1"/>
        </w:rPr>
        <w:t xml:space="preserve"> </w:t>
      </w:r>
      <w:r w:rsidRPr="00A717CB">
        <w:t>пользе витаминов»</w:t>
      </w:r>
      <w:r w:rsidRPr="00A717CB">
        <w:rPr>
          <w:spacing w:val="-3"/>
        </w:rPr>
        <w:t xml:space="preserve"> </w:t>
      </w:r>
      <w:r w:rsidRPr="00A717CB">
        <w:t>и</w:t>
      </w:r>
      <w:r w:rsidRPr="00A717CB">
        <w:rPr>
          <w:spacing w:val="3"/>
        </w:rPr>
        <w:t xml:space="preserve"> </w:t>
      </w:r>
      <w:r w:rsidRPr="00A717CB">
        <w:t>пр.</w:t>
      </w:r>
    </w:p>
    <w:p w:rsidR="002B4E3E" w:rsidRPr="00A717CB" w:rsidRDefault="00B132E4">
      <w:pPr>
        <w:pStyle w:val="a3"/>
        <w:ind w:right="847"/>
        <w:jc w:val="both"/>
      </w:pPr>
      <w:r w:rsidRPr="00A717CB">
        <w:t>На занятиях используются игровые технологии: создание мягкой игрушки само по себе</w:t>
      </w:r>
      <w:r w:rsidRPr="00A717CB">
        <w:rPr>
          <w:spacing w:val="1"/>
        </w:rPr>
        <w:t xml:space="preserve"> </w:t>
      </w:r>
      <w:r w:rsidRPr="00A717CB">
        <w:t>несет игровой элемент. Собственно ее делают для игры. Уже в процессе ее изготовления,</w:t>
      </w:r>
      <w:r w:rsidRPr="00A717CB">
        <w:rPr>
          <w:spacing w:val="1"/>
        </w:rPr>
        <w:t xml:space="preserve"> </w:t>
      </w:r>
      <w:r w:rsidRPr="00A717CB">
        <w:t>обучающиеся</w:t>
      </w:r>
      <w:r w:rsidRPr="00A717CB">
        <w:rPr>
          <w:spacing w:val="1"/>
        </w:rPr>
        <w:t xml:space="preserve"> </w:t>
      </w:r>
      <w:r w:rsidRPr="00A717CB">
        <w:t>часто</w:t>
      </w:r>
      <w:r w:rsidRPr="00A717CB">
        <w:rPr>
          <w:spacing w:val="1"/>
        </w:rPr>
        <w:t xml:space="preserve"> </w:t>
      </w:r>
      <w:r w:rsidRPr="00A717CB">
        <w:t>придумывают</w:t>
      </w:r>
      <w:r w:rsidRPr="00A717CB">
        <w:rPr>
          <w:spacing w:val="1"/>
        </w:rPr>
        <w:t xml:space="preserve"> </w:t>
      </w:r>
      <w:r w:rsidRPr="00A717CB">
        <w:t>игровые</w:t>
      </w:r>
      <w:r w:rsidRPr="00A717CB">
        <w:rPr>
          <w:spacing w:val="1"/>
        </w:rPr>
        <w:t xml:space="preserve"> </w:t>
      </w:r>
      <w:r w:rsidRPr="00A717CB">
        <w:t>ситуации,</w:t>
      </w:r>
      <w:r w:rsidRPr="00A717CB">
        <w:rPr>
          <w:spacing w:val="1"/>
        </w:rPr>
        <w:t xml:space="preserve"> </w:t>
      </w:r>
      <w:r w:rsidRPr="00A717CB">
        <w:t>создавая</w:t>
      </w:r>
      <w:r w:rsidRPr="00A717CB">
        <w:rPr>
          <w:spacing w:val="1"/>
        </w:rPr>
        <w:t xml:space="preserve"> </w:t>
      </w:r>
      <w:r w:rsidRPr="00A717CB">
        <w:t>изделия</w:t>
      </w:r>
      <w:r w:rsidRPr="00A717CB">
        <w:rPr>
          <w:spacing w:val="1"/>
        </w:rPr>
        <w:t xml:space="preserve"> </w:t>
      </w:r>
      <w:r w:rsidRPr="00A717CB">
        <w:t>для</w:t>
      </w:r>
      <w:r w:rsidRPr="00A717CB">
        <w:rPr>
          <w:spacing w:val="1"/>
        </w:rPr>
        <w:t xml:space="preserve"> </w:t>
      </w:r>
      <w:r w:rsidRPr="00A717CB">
        <w:t>подарка</w:t>
      </w:r>
      <w:r w:rsidRPr="00A717CB">
        <w:rPr>
          <w:spacing w:val="1"/>
        </w:rPr>
        <w:t xml:space="preserve"> </w:t>
      </w:r>
      <w:r w:rsidRPr="00A717CB">
        <w:t>младшим братьям, сестрам, бабушкам. В процессе занятия используются дидактические</w:t>
      </w:r>
      <w:r w:rsidRPr="00A717CB">
        <w:rPr>
          <w:spacing w:val="1"/>
        </w:rPr>
        <w:t xml:space="preserve"> </w:t>
      </w:r>
      <w:r w:rsidRPr="00A717CB">
        <w:t>игры:</w:t>
      </w:r>
      <w:r w:rsidRPr="00A717CB">
        <w:rPr>
          <w:spacing w:val="14"/>
        </w:rPr>
        <w:t xml:space="preserve"> </w:t>
      </w:r>
      <w:r w:rsidRPr="00A717CB">
        <w:t>«Поймай</w:t>
      </w:r>
      <w:r w:rsidRPr="00A717CB">
        <w:rPr>
          <w:spacing w:val="20"/>
        </w:rPr>
        <w:t xml:space="preserve"> </w:t>
      </w:r>
      <w:r w:rsidRPr="00A717CB">
        <w:t>свою</w:t>
      </w:r>
      <w:r w:rsidRPr="00A717CB">
        <w:rPr>
          <w:spacing w:val="18"/>
        </w:rPr>
        <w:t xml:space="preserve"> </w:t>
      </w:r>
      <w:r w:rsidRPr="00A717CB">
        <w:t>звезду»,</w:t>
      </w:r>
      <w:r w:rsidRPr="00A717CB">
        <w:rPr>
          <w:spacing w:val="21"/>
        </w:rPr>
        <w:t xml:space="preserve"> </w:t>
      </w:r>
      <w:r w:rsidRPr="00A717CB">
        <w:t>«Угадай</w:t>
      </w:r>
      <w:r w:rsidRPr="00A717CB">
        <w:rPr>
          <w:spacing w:val="20"/>
        </w:rPr>
        <w:t xml:space="preserve"> </w:t>
      </w:r>
      <w:r w:rsidRPr="00A717CB">
        <w:t>кто»,</w:t>
      </w:r>
      <w:r w:rsidRPr="00A717CB">
        <w:rPr>
          <w:spacing w:val="21"/>
        </w:rPr>
        <w:t xml:space="preserve"> </w:t>
      </w:r>
      <w:r w:rsidRPr="00A717CB">
        <w:t>«Волшебный</w:t>
      </w:r>
      <w:r w:rsidRPr="00A717CB">
        <w:rPr>
          <w:spacing w:val="11"/>
        </w:rPr>
        <w:t xml:space="preserve"> </w:t>
      </w:r>
      <w:r w:rsidRPr="00A717CB">
        <w:t>мешочек»,</w:t>
      </w:r>
      <w:r w:rsidRPr="00A717CB">
        <w:rPr>
          <w:spacing w:val="21"/>
        </w:rPr>
        <w:t xml:space="preserve"> </w:t>
      </w:r>
      <w:r w:rsidRPr="00A717CB">
        <w:t>«Собери</w:t>
      </w:r>
      <w:r w:rsidRPr="00A717CB">
        <w:rPr>
          <w:spacing w:val="20"/>
        </w:rPr>
        <w:t xml:space="preserve"> </w:t>
      </w:r>
      <w:r w:rsidRPr="00A717CB">
        <w:t>игрушку»,</w:t>
      </w:r>
    </w:p>
    <w:p w:rsidR="002B4E3E" w:rsidRPr="00A717CB" w:rsidRDefault="00B132E4">
      <w:pPr>
        <w:pStyle w:val="a3"/>
        <w:spacing w:line="242" w:lineRule="auto"/>
        <w:ind w:right="853"/>
        <w:jc w:val="both"/>
      </w:pPr>
      <w:r w:rsidRPr="00A717CB">
        <w:t>«Дорисуй</w:t>
      </w:r>
      <w:r w:rsidRPr="00A717CB">
        <w:rPr>
          <w:spacing w:val="1"/>
        </w:rPr>
        <w:t xml:space="preserve"> </w:t>
      </w:r>
      <w:r w:rsidRPr="00A717CB">
        <w:t>игрушку»…Процесс</w:t>
      </w:r>
      <w:r w:rsidRPr="00A717CB">
        <w:rPr>
          <w:spacing w:val="1"/>
        </w:rPr>
        <w:t xml:space="preserve"> </w:t>
      </w:r>
      <w:r w:rsidRPr="00A717CB">
        <w:t>создания</w:t>
      </w:r>
      <w:r w:rsidRPr="00A717CB">
        <w:rPr>
          <w:spacing w:val="1"/>
        </w:rPr>
        <w:t xml:space="preserve"> </w:t>
      </w:r>
      <w:r w:rsidRPr="00A717CB">
        <w:t>и</w:t>
      </w:r>
      <w:r w:rsidRPr="00A717CB">
        <w:rPr>
          <w:spacing w:val="1"/>
        </w:rPr>
        <w:t xml:space="preserve"> </w:t>
      </w:r>
      <w:r w:rsidRPr="00A717CB">
        <w:t>совершенствование</w:t>
      </w:r>
      <w:r w:rsidRPr="00A717CB">
        <w:rPr>
          <w:spacing w:val="1"/>
        </w:rPr>
        <w:t xml:space="preserve"> </w:t>
      </w:r>
      <w:r w:rsidRPr="00A717CB">
        <w:t>игр</w:t>
      </w:r>
      <w:r w:rsidRPr="00A717CB">
        <w:rPr>
          <w:spacing w:val="1"/>
        </w:rPr>
        <w:t xml:space="preserve"> </w:t>
      </w:r>
      <w:r w:rsidRPr="00A717CB">
        <w:t>находится</w:t>
      </w:r>
      <w:r w:rsidRPr="00A717CB">
        <w:rPr>
          <w:spacing w:val="61"/>
        </w:rPr>
        <w:t xml:space="preserve"> </w:t>
      </w:r>
      <w:r w:rsidRPr="00A717CB">
        <w:t>в</w:t>
      </w:r>
      <w:r w:rsidRPr="00A717CB">
        <w:rPr>
          <w:spacing w:val="1"/>
        </w:rPr>
        <w:t xml:space="preserve"> </w:t>
      </w:r>
      <w:r w:rsidRPr="00A717CB">
        <w:t>постоянном</w:t>
      </w:r>
      <w:r w:rsidRPr="00A717CB">
        <w:rPr>
          <w:spacing w:val="-4"/>
        </w:rPr>
        <w:t xml:space="preserve"> </w:t>
      </w:r>
      <w:r w:rsidRPr="00A717CB">
        <w:t>развитии,</w:t>
      </w:r>
      <w:r w:rsidRPr="00A717CB">
        <w:rPr>
          <w:spacing w:val="-3"/>
        </w:rPr>
        <w:t xml:space="preserve"> </w:t>
      </w:r>
      <w:r w:rsidRPr="00A717CB">
        <w:t>т.к.</w:t>
      </w:r>
      <w:r w:rsidRPr="00A717CB">
        <w:rPr>
          <w:spacing w:val="-3"/>
        </w:rPr>
        <w:t xml:space="preserve"> </w:t>
      </w:r>
      <w:r w:rsidRPr="00A717CB">
        <w:t>обучающиеся</w:t>
      </w:r>
      <w:r w:rsidRPr="00A717CB">
        <w:rPr>
          <w:spacing w:val="-1"/>
        </w:rPr>
        <w:t xml:space="preserve"> </w:t>
      </w:r>
      <w:r w:rsidRPr="00A717CB">
        <w:t>сами</w:t>
      </w:r>
      <w:r w:rsidRPr="00A717CB">
        <w:rPr>
          <w:spacing w:val="1"/>
        </w:rPr>
        <w:t xml:space="preserve"> </w:t>
      </w:r>
      <w:r w:rsidRPr="00A717CB">
        <w:t>вносят</w:t>
      </w:r>
      <w:r w:rsidRPr="00A717CB">
        <w:rPr>
          <w:spacing w:val="-5"/>
        </w:rPr>
        <w:t xml:space="preserve"> </w:t>
      </w:r>
      <w:r w:rsidRPr="00A717CB">
        <w:t>различные</w:t>
      </w:r>
      <w:r w:rsidRPr="00A717CB">
        <w:rPr>
          <w:spacing w:val="-1"/>
        </w:rPr>
        <w:t xml:space="preserve"> </w:t>
      </w:r>
      <w:r w:rsidRPr="00A717CB">
        <w:t>новшества</w:t>
      </w:r>
      <w:r w:rsidRPr="00A717CB">
        <w:rPr>
          <w:spacing w:val="-6"/>
        </w:rPr>
        <w:t xml:space="preserve"> </w:t>
      </w:r>
      <w:r w:rsidRPr="00A717CB">
        <w:t>и</w:t>
      </w:r>
      <w:r w:rsidRPr="00A717CB">
        <w:rPr>
          <w:spacing w:val="-4"/>
        </w:rPr>
        <w:t xml:space="preserve"> </w:t>
      </w:r>
      <w:r w:rsidRPr="00A717CB">
        <w:t>изменения.</w:t>
      </w:r>
    </w:p>
    <w:p w:rsidR="002B4E3E" w:rsidRPr="00A717CB" w:rsidRDefault="00B132E4">
      <w:pPr>
        <w:pStyle w:val="a3"/>
        <w:ind w:right="847"/>
        <w:jc w:val="both"/>
      </w:pPr>
      <w:r w:rsidRPr="00A717CB">
        <w:t>Технология</w:t>
      </w:r>
      <w:r w:rsidRPr="00A717CB">
        <w:rPr>
          <w:spacing w:val="1"/>
        </w:rPr>
        <w:t xml:space="preserve"> </w:t>
      </w:r>
      <w:r w:rsidRPr="00A717CB">
        <w:t>проектной</w:t>
      </w:r>
      <w:r w:rsidRPr="00A717CB">
        <w:rPr>
          <w:spacing w:val="1"/>
        </w:rPr>
        <w:t xml:space="preserve"> </w:t>
      </w:r>
      <w:r w:rsidRPr="00A717CB">
        <w:t>деятельности:</w:t>
      </w:r>
      <w:r w:rsidRPr="00A717CB">
        <w:rPr>
          <w:spacing w:val="1"/>
        </w:rPr>
        <w:t xml:space="preserve"> </w:t>
      </w:r>
      <w:r w:rsidRPr="00A717CB">
        <w:t>основу</w:t>
      </w:r>
      <w:r w:rsidRPr="00A717CB">
        <w:rPr>
          <w:spacing w:val="1"/>
        </w:rPr>
        <w:t xml:space="preserve"> </w:t>
      </w:r>
      <w:r w:rsidRPr="00A717CB">
        <w:t>метода</w:t>
      </w:r>
      <w:r w:rsidRPr="00A717CB">
        <w:rPr>
          <w:spacing w:val="1"/>
        </w:rPr>
        <w:t xml:space="preserve"> </w:t>
      </w:r>
      <w:r w:rsidRPr="00A717CB">
        <w:t>составляет</w:t>
      </w:r>
      <w:r w:rsidRPr="00A717CB">
        <w:rPr>
          <w:spacing w:val="1"/>
        </w:rPr>
        <w:t xml:space="preserve"> </w:t>
      </w:r>
      <w:r w:rsidRPr="00A717CB">
        <w:t>развитие</w:t>
      </w:r>
      <w:r w:rsidRPr="00A717CB">
        <w:rPr>
          <w:spacing w:val="1"/>
        </w:rPr>
        <w:t xml:space="preserve"> </w:t>
      </w:r>
      <w:r w:rsidRPr="00A717CB">
        <w:t>познавательных, творческих навыков учащихся, умений самостоятельно конструировать</w:t>
      </w:r>
      <w:r w:rsidRPr="00A717CB">
        <w:rPr>
          <w:spacing w:val="1"/>
        </w:rPr>
        <w:t xml:space="preserve"> </w:t>
      </w:r>
      <w:r w:rsidRPr="00A717CB">
        <w:t>свои знания, ориентироваться в информационном пространстве, развитие критического</w:t>
      </w:r>
      <w:r w:rsidRPr="00A717CB">
        <w:rPr>
          <w:spacing w:val="1"/>
        </w:rPr>
        <w:t xml:space="preserve"> </w:t>
      </w:r>
      <w:r w:rsidRPr="00A717CB">
        <w:t>мышления,</w:t>
      </w:r>
      <w:r w:rsidRPr="00A717CB">
        <w:rPr>
          <w:spacing w:val="1"/>
        </w:rPr>
        <w:t xml:space="preserve"> </w:t>
      </w:r>
      <w:r w:rsidRPr="00A717CB">
        <w:t>что</w:t>
      </w:r>
      <w:r w:rsidRPr="00A717CB">
        <w:rPr>
          <w:spacing w:val="1"/>
        </w:rPr>
        <w:t xml:space="preserve"> </w:t>
      </w:r>
      <w:r w:rsidRPr="00A717CB">
        <w:t>является</w:t>
      </w:r>
      <w:r w:rsidRPr="00A717CB">
        <w:rPr>
          <w:spacing w:val="1"/>
        </w:rPr>
        <w:t xml:space="preserve"> </w:t>
      </w:r>
      <w:r w:rsidRPr="00A717CB">
        <w:t>особенно</w:t>
      </w:r>
      <w:r w:rsidRPr="00A717CB">
        <w:rPr>
          <w:spacing w:val="1"/>
        </w:rPr>
        <w:t xml:space="preserve"> </w:t>
      </w:r>
      <w:r w:rsidRPr="00A717CB">
        <w:t>важным</w:t>
      </w:r>
      <w:r w:rsidRPr="00A717CB">
        <w:rPr>
          <w:spacing w:val="1"/>
        </w:rPr>
        <w:t xml:space="preserve"> </w:t>
      </w:r>
      <w:r w:rsidRPr="00A717CB">
        <w:t>для</w:t>
      </w:r>
      <w:r w:rsidRPr="00A717CB">
        <w:rPr>
          <w:spacing w:val="1"/>
        </w:rPr>
        <w:t xml:space="preserve"> </w:t>
      </w:r>
      <w:r w:rsidRPr="00A717CB">
        <w:t>профессионального</w:t>
      </w:r>
      <w:r w:rsidRPr="00A717CB">
        <w:rPr>
          <w:spacing w:val="1"/>
        </w:rPr>
        <w:t xml:space="preserve"> </w:t>
      </w:r>
      <w:r w:rsidRPr="00A717CB">
        <w:t>самоопределения</w:t>
      </w:r>
      <w:r w:rsidRPr="00A717CB">
        <w:rPr>
          <w:spacing w:val="1"/>
        </w:rPr>
        <w:t xml:space="preserve"> </w:t>
      </w:r>
      <w:r w:rsidRPr="00A717CB">
        <w:t>старшеклассников.</w:t>
      </w:r>
    </w:p>
    <w:p w:rsidR="002B4E3E" w:rsidRPr="00A717CB" w:rsidRDefault="00B132E4">
      <w:pPr>
        <w:pStyle w:val="a3"/>
        <w:ind w:right="3172"/>
      </w:pPr>
      <w:r w:rsidRPr="00A717CB">
        <w:t>Работа по данному методу предполагает решение следующих задач:</w:t>
      </w:r>
      <w:r w:rsidRPr="00A717CB">
        <w:rPr>
          <w:spacing w:val="-57"/>
        </w:rPr>
        <w:t xml:space="preserve"> </w:t>
      </w:r>
      <w:r w:rsidRPr="00A717CB">
        <w:t>постановка проблемы;</w:t>
      </w:r>
    </w:p>
    <w:p w:rsidR="002B4E3E" w:rsidRPr="00A717CB" w:rsidRDefault="00B132E4">
      <w:pPr>
        <w:pStyle w:val="a3"/>
        <w:spacing w:line="275" w:lineRule="exact"/>
      </w:pPr>
      <w:r w:rsidRPr="00A717CB">
        <w:t>осознание</w:t>
      </w:r>
      <w:r w:rsidRPr="00A717CB">
        <w:rPr>
          <w:spacing w:val="-2"/>
        </w:rPr>
        <w:t xml:space="preserve"> </w:t>
      </w:r>
      <w:r w:rsidRPr="00A717CB">
        <w:t>проблемы;</w:t>
      </w:r>
    </w:p>
    <w:p w:rsidR="002B4E3E" w:rsidRPr="00A717CB" w:rsidRDefault="00B132E4">
      <w:pPr>
        <w:pStyle w:val="a3"/>
        <w:spacing w:line="242" w:lineRule="auto"/>
        <w:ind w:right="3447"/>
      </w:pPr>
      <w:r w:rsidRPr="00A717CB">
        <w:t>процесс раскрытия, включающий четкое планирование действий;</w:t>
      </w:r>
      <w:r w:rsidRPr="00A717CB">
        <w:rPr>
          <w:spacing w:val="-57"/>
        </w:rPr>
        <w:t xml:space="preserve"> </w:t>
      </w:r>
      <w:r w:rsidRPr="00A717CB">
        <w:t>наличие гипотезы</w:t>
      </w:r>
      <w:r w:rsidRPr="00A717CB">
        <w:rPr>
          <w:spacing w:val="-1"/>
        </w:rPr>
        <w:t xml:space="preserve"> </w:t>
      </w:r>
      <w:r w:rsidRPr="00A717CB">
        <w:t>решения</w:t>
      </w:r>
      <w:r w:rsidRPr="00A717CB">
        <w:rPr>
          <w:spacing w:val="1"/>
        </w:rPr>
        <w:t xml:space="preserve"> </w:t>
      </w:r>
      <w:r w:rsidRPr="00A717CB">
        <w:t>этой</w:t>
      </w:r>
      <w:r w:rsidRPr="00A717CB">
        <w:rPr>
          <w:spacing w:val="-2"/>
        </w:rPr>
        <w:t xml:space="preserve"> </w:t>
      </w:r>
      <w:r w:rsidRPr="00A717CB">
        <w:t>проблемы;</w:t>
      </w:r>
    </w:p>
    <w:p w:rsidR="002B4E3E" w:rsidRPr="00A717CB" w:rsidRDefault="00B132E4">
      <w:pPr>
        <w:pStyle w:val="a3"/>
        <w:spacing w:line="242" w:lineRule="auto"/>
        <w:ind w:right="4211"/>
      </w:pPr>
      <w:r w:rsidRPr="00A717CB">
        <w:t>умение составить письменный отчет (план, презентацию);</w:t>
      </w:r>
      <w:r w:rsidRPr="00A717CB">
        <w:rPr>
          <w:spacing w:val="-57"/>
        </w:rPr>
        <w:t xml:space="preserve"> </w:t>
      </w:r>
      <w:r w:rsidRPr="00A717CB">
        <w:t>формирование</w:t>
      </w:r>
      <w:r w:rsidRPr="00A717CB">
        <w:rPr>
          <w:spacing w:val="-1"/>
        </w:rPr>
        <w:t xml:space="preserve"> </w:t>
      </w:r>
      <w:r w:rsidRPr="00A717CB">
        <w:t>позитивного отношения</w:t>
      </w:r>
      <w:r w:rsidRPr="00A717CB">
        <w:rPr>
          <w:spacing w:val="-5"/>
        </w:rPr>
        <w:t xml:space="preserve"> </w:t>
      </w:r>
      <w:r w:rsidRPr="00A717CB">
        <w:t>к</w:t>
      </w:r>
      <w:r w:rsidRPr="00A717CB">
        <w:rPr>
          <w:spacing w:val="4"/>
        </w:rPr>
        <w:t xml:space="preserve"> </w:t>
      </w:r>
      <w:r w:rsidRPr="00A717CB">
        <w:t>деятельности.</w:t>
      </w:r>
    </w:p>
    <w:p w:rsidR="002B4E3E" w:rsidRPr="00A717CB" w:rsidRDefault="00B132E4">
      <w:pPr>
        <w:pStyle w:val="a3"/>
        <w:spacing w:line="242" w:lineRule="auto"/>
        <w:ind w:right="841"/>
      </w:pPr>
      <w:r w:rsidRPr="00A717CB">
        <w:t>Проект,</w:t>
      </w:r>
      <w:r w:rsidRPr="00A717CB">
        <w:rPr>
          <w:spacing w:val="37"/>
        </w:rPr>
        <w:t xml:space="preserve"> </w:t>
      </w:r>
      <w:r w:rsidRPr="00A717CB">
        <w:t>по</w:t>
      </w:r>
      <w:r w:rsidRPr="00A717CB">
        <w:rPr>
          <w:spacing w:val="38"/>
        </w:rPr>
        <w:t xml:space="preserve"> </w:t>
      </w:r>
      <w:r w:rsidRPr="00A717CB">
        <w:t>характеру</w:t>
      </w:r>
      <w:r w:rsidRPr="00A717CB">
        <w:rPr>
          <w:spacing w:val="34"/>
        </w:rPr>
        <w:t xml:space="preserve"> </w:t>
      </w:r>
      <w:r w:rsidRPr="00A717CB">
        <w:t>доминирующей</w:t>
      </w:r>
      <w:r w:rsidRPr="00A717CB">
        <w:rPr>
          <w:spacing w:val="39"/>
        </w:rPr>
        <w:t xml:space="preserve"> </w:t>
      </w:r>
      <w:r w:rsidRPr="00A717CB">
        <w:t>деятельности</w:t>
      </w:r>
      <w:r w:rsidRPr="00A717CB">
        <w:rPr>
          <w:spacing w:val="35"/>
        </w:rPr>
        <w:t xml:space="preserve"> </w:t>
      </w:r>
      <w:r w:rsidRPr="00A717CB">
        <w:t>может</w:t>
      </w:r>
      <w:r w:rsidRPr="00A717CB">
        <w:rPr>
          <w:spacing w:val="34"/>
        </w:rPr>
        <w:t xml:space="preserve"> </w:t>
      </w:r>
      <w:r w:rsidRPr="00A717CB">
        <w:t>быть</w:t>
      </w:r>
      <w:r w:rsidRPr="00A717CB">
        <w:rPr>
          <w:spacing w:val="35"/>
        </w:rPr>
        <w:t xml:space="preserve"> </w:t>
      </w:r>
      <w:r w:rsidRPr="00A717CB">
        <w:t>исследовательским,</w:t>
      </w:r>
      <w:r w:rsidRPr="00A717CB">
        <w:rPr>
          <w:spacing w:val="-57"/>
        </w:rPr>
        <w:t xml:space="preserve"> </w:t>
      </w:r>
      <w:r w:rsidRPr="00A717CB">
        <w:t>информационным,</w:t>
      </w:r>
      <w:r w:rsidRPr="00A717CB">
        <w:rPr>
          <w:spacing w:val="2"/>
        </w:rPr>
        <w:t xml:space="preserve"> </w:t>
      </w:r>
      <w:r w:rsidRPr="00A717CB">
        <w:t>творческим,</w:t>
      </w:r>
      <w:r w:rsidRPr="00A717CB">
        <w:rPr>
          <w:spacing w:val="2"/>
        </w:rPr>
        <w:t xml:space="preserve"> </w:t>
      </w:r>
      <w:r w:rsidRPr="00A717CB">
        <w:t>ролевым</w:t>
      </w:r>
      <w:r w:rsidRPr="00A717CB">
        <w:rPr>
          <w:spacing w:val="-3"/>
        </w:rPr>
        <w:t xml:space="preserve"> </w:t>
      </w:r>
      <w:r w:rsidRPr="00A717CB">
        <w:t>(игровым),</w:t>
      </w:r>
      <w:r w:rsidRPr="00A717CB">
        <w:rPr>
          <w:spacing w:val="2"/>
        </w:rPr>
        <w:t xml:space="preserve"> </w:t>
      </w:r>
      <w:r w:rsidRPr="00A717CB">
        <w:t>практико-ориентированным.</w:t>
      </w:r>
    </w:p>
    <w:p w:rsidR="002B4E3E" w:rsidRPr="00A717CB" w:rsidRDefault="00B132E4">
      <w:pPr>
        <w:pStyle w:val="a3"/>
        <w:spacing w:line="242" w:lineRule="auto"/>
        <w:ind w:right="841"/>
      </w:pPr>
      <w:r w:rsidRPr="00A717CB">
        <w:t>Объединение</w:t>
      </w:r>
      <w:r w:rsidRPr="00A717CB">
        <w:rPr>
          <w:spacing w:val="54"/>
        </w:rPr>
        <w:t xml:space="preserve"> </w:t>
      </w:r>
      <w:r w:rsidRPr="00A717CB">
        <w:t>«Мягкая</w:t>
      </w:r>
      <w:r w:rsidRPr="00A717CB">
        <w:rPr>
          <w:spacing w:val="53"/>
        </w:rPr>
        <w:t xml:space="preserve"> </w:t>
      </w:r>
      <w:r w:rsidRPr="00A717CB">
        <w:t>игрушка»</w:t>
      </w:r>
      <w:r w:rsidRPr="00A717CB">
        <w:rPr>
          <w:spacing w:val="48"/>
        </w:rPr>
        <w:t xml:space="preserve"> </w:t>
      </w:r>
      <w:r w:rsidRPr="00A717CB">
        <w:t>посещают</w:t>
      </w:r>
      <w:r w:rsidRPr="00A717CB">
        <w:rPr>
          <w:spacing w:val="54"/>
        </w:rPr>
        <w:t xml:space="preserve"> </w:t>
      </w:r>
      <w:r w:rsidRPr="00A717CB">
        <w:t>дети</w:t>
      </w:r>
      <w:r w:rsidRPr="00A717CB">
        <w:rPr>
          <w:spacing w:val="55"/>
        </w:rPr>
        <w:t xml:space="preserve"> </w:t>
      </w:r>
      <w:r w:rsidRPr="00A717CB">
        <w:t>7-14</w:t>
      </w:r>
      <w:r w:rsidRPr="00A717CB">
        <w:rPr>
          <w:spacing w:val="48"/>
        </w:rPr>
        <w:t xml:space="preserve"> </w:t>
      </w:r>
      <w:r w:rsidRPr="00A717CB">
        <w:t>лет,</w:t>
      </w:r>
      <w:r w:rsidRPr="00A717CB">
        <w:rPr>
          <w:spacing w:val="51"/>
        </w:rPr>
        <w:t xml:space="preserve"> </w:t>
      </w:r>
      <w:r w:rsidRPr="00A717CB">
        <w:t>проектная</w:t>
      </w:r>
      <w:r w:rsidRPr="00A717CB">
        <w:rPr>
          <w:spacing w:val="48"/>
        </w:rPr>
        <w:t xml:space="preserve"> </w:t>
      </w:r>
      <w:r w:rsidRPr="00A717CB">
        <w:t>деятельность</w:t>
      </w:r>
      <w:r w:rsidRPr="00A717CB">
        <w:rPr>
          <w:spacing w:val="-57"/>
        </w:rPr>
        <w:t xml:space="preserve"> </w:t>
      </w:r>
      <w:r w:rsidRPr="00A717CB">
        <w:t>осуществляется с</w:t>
      </w:r>
      <w:r w:rsidRPr="00A717CB">
        <w:rPr>
          <w:spacing w:val="7"/>
        </w:rPr>
        <w:t xml:space="preserve"> </w:t>
      </w:r>
      <w:r w:rsidRPr="00A717CB">
        <w:t>учащимися</w:t>
      </w:r>
      <w:r w:rsidRPr="00A717CB">
        <w:rPr>
          <w:spacing w:val="1"/>
        </w:rPr>
        <w:t xml:space="preserve"> </w:t>
      </w:r>
      <w:r w:rsidRPr="00A717CB">
        <w:t>третьего</w:t>
      </w:r>
      <w:r w:rsidRPr="00A717CB">
        <w:rPr>
          <w:spacing w:val="4"/>
        </w:rPr>
        <w:t xml:space="preserve"> </w:t>
      </w:r>
      <w:r w:rsidRPr="00A717CB">
        <w:t>года</w:t>
      </w:r>
      <w:r w:rsidRPr="00A717CB">
        <w:rPr>
          <w:spacing w:val="-4"/>
        </w:rPr>
        <w:t xml:space="preserve"> </w:t>
      </w:r>
      <w:r w:rsidRPr="00A717CB">
        <w:t>обучения.</w:t>
      </w:r>
    </w:p>
    <w:p w:rsidR="002B4E3E" w:rsidRPr="00A717CB" w:rsidRDefault="002B4E3E">
      <w:pPr>
        <w:spacing w:line="242" w:lineRule="auto"/>
        <w:sectPr w:rsidR="002B4E3E" w:rsidRPr="00A717CB">
          <w:pgSz w:w="11910" w:h="16840"/>
          <w:pgMar w:top="480" w:right="0" w:bottom="280" w:left="740" w:header="720" w:footer="720" w:gutter="0"/>
          <w:cols w:space="720"/>
        </w:sectPr>
      </w:pPr>
    </w:p>
    <w:p w:rsidR="002B4E3E" w:rsidRPr="00A717CB" w:rsidRDefault="002B4E3E">
      <w:pPr>
        <w:spacing w:line="242" w:lineRule="auto"/>
        <w:sectPr w:rsidR="002B4E3E" w:rsidRPr="00A717CB">
          <w:pgSz w:w="11910" w:h="16840"/>
          <w:pgMar w:top="480" w:right="0" w:bottom="280" w:left="740" w:header="720" w:footer="720" w:gutter="0"/>
          <w:cols w:space="720"/>
        </w:sectPr>
      </w:pPr>
    </w:p>
    <w:p w:rsidR="002B4E3E" w:rsidRPr="00A717CB" w:rsidRDefault="00B132E4">
      <w:pPr>
        <w:pStyle w:val="1"/>
        <w:spacing w:before="64" w:line="240" w:lineRule="auto"/>
        <w:rPr>
          <w:b w:val="0"/>
          <w:u w:val="none"/>
        </w:rPr>
      </w:pPr>
      <w:r w:rsidRPr="00A717CB">
        <w:rPr>
          <w:b w:val="0"/>
          <w:u w:val="none"/>
        </w:rPr>
        <w:lastRenderedPageBreak/>
        <w:t>Литература</w:t>
      </w:r>
      <w:r w:rsidRPr="00A717CB">
        <w:rPr>
          <w:b w:val="0"/>
          <w:spacing w:val="-5"/>
          <w:u w:val="none"/>
        </w:rPr>
        <w:t xml:space="preserve"> </w:t>
      </w:r>
      <w:r w:rsidRPr="00A717CB">
        <w:rPr>
          <w:b w:val="0"/>
          <w:u w:val="none"/>
        </w:rPr>
        <w:t>для педагога</w:t>
      </w:r>
    </w:p>
    <w:p w:rsidR="002B4E3E" w:rsidRPr="00A717CB" w:rsidRDefault="002B4E3E">
      <w:pPr>
        <w:pStyle w:val="a3"/>
        <w:ind w:left="0"/>
        <w:rPr>
          <w:sz w:val="26"/>
        </w:rPr>
      </w:pP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4"/>
        </w:tabs>
        <w:spacing w:before="149" w:line="240" w:lineRule="auto"/>
        <w:jc w:val="left"/>
        <w:rPr>
          <w:sz w:val="24"/>
        </w:rPr>
      </w:pPr>
      <w:r w:rsidRPr="00A717CB">
        <w:rPr>
          <w:sz w:val="24"/>
        </w:rPr>
        <w:t>Агапова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И.А.,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Давыдова</w:t>
      </w:r>
      <w:r w:rsidRPr="00A717CB">
        <w:rPr>
          <w:spacing w:val="-8"/>
          <w:sz w:val="24"/>
        </w:rPr>
        <w:t xml:space="preserve"> </w:t>
      </w:r>
      <w:r w:rsidRPr="00A717CB">
        <w:rPr>
          <w:sz w:val="24"/>
        </w:rPr>
        <w:t>М.А.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Мягкие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игрушки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своими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руками.</w:t>
      </w:r>
      <w:r w:rsidRPr="00A717CB">
        <w:rPr>
          <w:spacing w:val="9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М.: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творческий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центр</w:t>
      </w:r>
    </w:p>
    <w:p w:rsidR="002B4E3E" w:rsidRPr="00A717CB" w:rsidRDefault="00B132E4">
      <w:pPr>
        <w:pStyle w:val="a3"/>
        <w:spacing w:before="3" w:line="275" w:lineRule="exact"/>
      </w:pPr>
      <w:r w:rsidRPr="00A717CB">
        <w:t>«Сфера», 2004.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63"/>
        </w:tabs>
        <w:ind w:left="1262" w:hanging="241"/>
        <w:jc w:val="left"/>
        <w:rPr>
          <w:sz w:val="24"/>
        </w:rPr>
      </w:pPr>
      <w:r w:rsidRPr="00A717CB">
        <w:rPr>
          <w:sz w:val="24"/>
        </w:rPr>
        <w:t>Баженов В.В.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Материалы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для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швейных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изделий.</w:t>
      </w:r>
      <w:r w:rsidRPr="00A717CB">
        <w:rPr>
          <w:spacing w:val="4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М.,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1996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63"/>
        </w:tabs>
        <w:spacing w:before="3"/>
        <w:ind w:left="1262" w:hanging="241"/>
        <w:jc w:val="left"/>
        <w:rPr>
          <w:sz w:val="24"/>
        </w:rPr>
      </w:pPr>
      <w:r w:rsidRPr="00A717CB">
        <w:rPr>
          <w:sz w:val="24"/>
        </w:rPr>
        <w:t>Ефимова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А.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Работа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с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мягкой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игрушкой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в начальных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классах.</w:t>
      </w:r>
      <w:r w:rsidRPr="00A717CB">
        <w:rPr>
          <w:spacing w:val="9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М.: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Просвещение,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1998.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5"/>
        </w:tabs>
        <w:ind w:hanging="246"/>
        <w:jc w:val="left"/>
        <w:rPr>
          <w:sz w:val="24"/>
        </w:rPr>
      </w:pPr>
      <w:r w:rsidRPr="00A717CB">
        <w:rPr>
          <w:sz w:val="24"/>
        </w:rPr>
        <w:t>Егорова</w:t>
      </w:r>
      <w:r w:rsidRPr="00A717CB">
        <w:rPr>
          <w:spacing w:val="-8"/>
          <w:sz w:val="24"/>
        </w:rPr>
        <w:t xml:space="preserve"> </w:t>
      </w:r>
      <w:r w:rsidRPr="00A717CB">
        <w:rPr>
          <w:sz w:val="24"/>
        </w:rPr>
        <w:t>Р.,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Монастырская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В.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Учись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шить.</w:t>
      </w:r>
      <w:r w:rsidRPr="00A717CB">
        <w:rPr>
          <w:spacing w:val="6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11"/>
          <w:sz w:val="24"/>
        </w:rPr>
        <w:t xml:space="preserve"> </w:t>
      </w:r>
      <w:r w:rsidRPr="00A717CB">
        <w:rPr>
          <w:sz w:val="24"/>
        </w:rPr>
        <w:t>М.: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Просвещение, 1998.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4"/>
        </w:tabs>
        <w:spacing w:before="2"/>
        <w:jc w:val="left"/>
        <w:rPr>
          <w:sz w:val="24"/>
        </w:rPr>
      </w:pPr>
      <w:proofErr w:type="spellStart"/>
      <w:r w:rsidRPr="00A717CB">
        <w:rPr>
          <w:sz w:val="24"/>
        </w:rPr>
        <w:t>Конович</w:t>
      </w:r>
      <w:proofErr w:type="spellEnd"/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Т.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Мягкая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игрушка.</w:t>
      </w:r>
      <w:r w:rsidRPr="00A717CB">
        <w:rPr>
          <w:spacing w:val="6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М.:</w:t>
      </w:r>
      <w:r w:rsidRPr="00A717CB">
        <w:rPr>
          <w:spacing w:val="-5"/>
          <w:sz w:val="24"/>
        </w:rPr>
        <w:t xml:space="preserve"> </w:t>
      </w:r>
      <w:proofErr w:type="spellStart"/>
      <w:r w:rsidRPr="00A717CB">
        <w:rPr>
          <w:sz w:val="24"/>
        </w:rPr>
        <w:t>Рипол</w:t>
      </w:r>
      <w:proofErr w:type="spellEnd"/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классик;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СПб</w:t>
      </w:r>
      <w:proofErr w:type="gramStart"/>
      <w:r w:rsidRPr="00A717CB">
        <w:rPr>
          <w:sz w:val="24"/>
        </w:rPr>
        <w:t>.:</w:t>
      </w:r>
      <w:r w:rsidRPr="00A717CB">
        <w:rPr>
          <w:spacing w:val="-1"/>
          <w:sz w:val="24"/>
        </w:rPr>
        <w:t xml:space="preserve"> </w:t>
      </w:r>
      <w:proofErr w:type="gramEnd"/>
      <w:r w:rsidR="00A717CB">
        <w:rPr>
          <w:sz w:val="24"/>
        </w:rPr>
        <w:t>Валерии СПД, 202</w:t>
      </w:r>
      <w:r w:rsidRPr="00A717CB">
        <w:rPr>
          <w:sz w:val="24"/>
        </w:rPr>
        <w:t>2.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4"/>
        </w:tabs>
        <w:jc w:val="left"/>
        <w:rPr>
          <w:sz w:val="24"/>
        </w:rPr>
      </w:pPr>
      <w:r w:rsidRPr="00A717CB">
        <w:rPr>
          <w:sz w:val="24"/>
        </w:rPr>
        <w:t>Петухова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 xml:space="preserve">В.И., </w:t>
      </w:r>
      <w:proofErr w:type="spellStart"/>
      <w:r w:rsidRPr="00A717CB">
        <w:rPr>
          <w:sz w:val="24"/>
        </w:rPr>
        <w:t>Ширшикова</w:t>
      </w:r>
      <w:proofErr w:type="spellEnd"/>
      <w:r w:rsidRPr="00A717CB">
        <w:rPr>
          <w:spacing w:val="-8"/>
          <w:sz w:val="24"/>
        </w:rPr>
        <w:t xml:space="preserve"> </w:t>
      </w:r>
      <w:r w:rsidRPr="00A717CB">
        <w:rPr>
          <w:sz w:val="24"/>
        </w:rPr>
        <w:t>Е.Н.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Мягкая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игрушка.</w:t>
      </w:r>
      <w:r w:rsidRPr="00A717CB">
        <w:rPr>
          <w:spacing w:val="6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М.,</w:t>
      </w:r>
      <w:r w:rsidRPr="00A717CB">
        <w:rPr>
          <w:spacing w:val="-5"/>
          <w:sz w:val="24"/>
        </w:rPr>
        <w:t xml:space="preserve"> </w:t>
      </w:r>
      <w:r w:rsidR="00A717CB">
        <w:rPr>
          <w:sz w:val="24"/>
        </w:rPr>
        <w:t>2020</w:t>
      </w:r>
      <w:bookmarkStart w:id="0" w:name="_GoBack"/>
      <w:bookmarkEnd w:id="0"/>
      <w:r w:rsidRPr="00A717CB">
        <w:rPr>
          <w:sz w:val="24"/>
        </w:rPr>
        <w:t>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4"/>
        </w:tabs>
        <w:spacing w:before="5" w:line="237" w:lineRule="auto"/>
        <w:ind w:left="959" w:right="873" w:firstLine="0"/>
        <w:jc w:val="left"/>
        <w:rPr>
          <w:sz w:val="24"/>
        </w:rPr>
      </w:pPr>
      <w:r w:rsidRPr="00A717CB">
        <w:rPr>
          <w:sz w:val="24"/>
        </w:rPr>
        <w:t>Сборник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программ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для внешкольных учреждений и общеобразовательных школ (Сост.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О.</w:t>
      </w:r>
      <w:r w:rsidRPr="00A717CB">
        <w:rPr>
          <w:spacing w:val="2"/>
          <w:sz w:val="24"/>
        </w:rPr>
        <w:t xml:space="preserve"> </w:t>
      </w:r>
      <w:r w:rsidRPr="00A717CB">
        <w:rPr>
          <w:sz w:val="24"/>
        </w:rPr>
        <w:t>С.</w:t>
      </w:r>
      <w:r w:rsidRPr="00A717CB">
        <w:rPr>
          <w:spacing w:val="-1"/>
          <w:sz w:val="24"/>
        </w:rPr>
        <w:t xml:space="preserve"> </w:t>
      </w:r>
      <w:proofErr w:type="spellStart"/>
      <w:r w:rsidRPr="00A717CB">
        <w:rPr>
          <w:sz w:val="24"/>
        </w:rPr>
        <w:t>Молотобарова</w:t>
      </w:r>
      <w:proofErr w:type="spellEnd"/>
      <w:r w:rsidRPr="00A717CB">
        <w:rPr>
          <w:sz w:val="24"/>
        </w:rPr>
        <w:t>)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4"/>
        </w:tabs>
        <w:spacing w:before="6" w:line="237" w:lineRule="auto"/>
        <w:ind w:left="959" w:right="2788" w:firstLine="0"/>
        <w:jc w:val="left"/>
        <w:rPr>
          <w:sz w:val="24"/>
        </w:rPr>
      </w:pPr>
      <w:proofErr w:type="spellStart"/>
      <w:r w:rsidRPr="00A717CB">
        <w:rPr>
          <w:sz w:val="24"/>
        </w:rPr>
        <w:t>Молотобарова</w:t>
      </w:r>
      <w:proofErr w:type="spellEnd"/>
      <w:r w:rsidRPr="00A717CB">
        <w:rPr>
          <w:sz w:val="24"/>
        </w:rPr>
        <w:t xml:space="preserve"> О.С. Кружок изготовления игрушек – сувениров. – М.:</w:t>
      </w:r>
      <w:r w:rsidRPr="00A717CB">
        <w:rPr>
          <w:spacing w:val="-57"/>
          <w:sz w:val="24"/>
        </w:rPr>
        <w:t xml:space="preserve"> </w:t>
      </w:r>
      <w:r w:rsidRPr="00A717CB">
        <w:rPr>
          <w:sz w:val="24"/>
        </w:rPr>
        <w:t>Просвещение,1983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205"/>
        </w:tabs>
        <w:spacing w:before="3"/>
        <w:ind w:hanging="246"/>
        <w:jc w:val="left"/>
        <w:rPr>
          <w:sz w:val="24"/>
        </w:rPr>
      </w:pPr>
      <w:proofErr w:type="spellStart"/>
      <w:r w:rsidRPr="00A717CB">
        <w:rPr>
          <w:sz w:val="24"/>
        </w:rPr>
        <w:t>Тведохлеб</w:t>
      </w:r>
      <w:proofErr w:type="spellEnd"/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Е.А.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Мягкие</w:t>
      </w:r>
      <w:r w:rsidRPr="00A717CB">
        <w:rPr>
          <w:spacing w:val="-8"/>
          <w:sz w:val="24"/>
        </w:rPr>
        <w:t xml:space="preserve"> </w:t>
      </w:r>
      <w:r w:rsidRPr="00A717CB">
        <w:rPr>
          <w:sz w:val="24"/>
        </w:rPr>
        <w:t>игрушки.</w:t>
      </w:r>
      <w:r w:rsidRPr="00A717CB">
        <w:rPr>
          <w:spacing w:val="3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ЗАО</w:t>
      </w:r>
      <w:r w:rsidRPr="00A717CB">
        <w:rPr>
          <w:spacing w:val="-4"/>
          <w:sz w:val="24"/>
        </w:rPr>
        <w:t xml:space="preserve"> </w:t>
      </w:r>
      <w:r w:rsidRPr="00A717CB">
        <w:rPr>
          <w:sz w:val="24"/>
        </w:rPr>
        <w:t>«</w:t>
      </w:r>
      <w:proofErr w:type="spellStart"/>
      <w:r w:rsidRPr="00A717CB">
        <w:rPr>
          <w:sz w:val="24"/>
        </w:rPr>
        <w:t>Росмэн</w:t>
      </w:r>
      <w:proofErr w:type="spellEnd"/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3"/>
          <w:sz w:val="24"/>
        </w:rPr>
        <w:t xml:space="preserve"> </w:t>
      </w:r>
      <w:r w:rsidRPr="00A717CB">
        <w:rPr>
          <w:sz w:val="24"/>
        </w:rPr>
        <w:t>Пресс»,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2007.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325"/>
        </w:tabs>
        <w:ind w:left="1324" w:hanging="366"/>
        <w:jc w:val="left"/>
        <w:rPr>
          <w:sz w:val="24"/>
        </w:rPr>
      </w:pPr>
      <w:r w:rsidRPr="00A717CB">
        <w:rPr>
          <w:sz w:val="24"/>
        </w:rPr>
        <w:t>Делаем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куклы</w:t>
      </w:r>
      <w:proofErr w:type="gramStart"/>
      <w:r w:rsidRPr="00A717CB">
        <w:rPr>
          <w:sz w:val="24"/>
        </w:rPr>
        <w:t>/</w:t>
      </w:r>
      <w:r w:rsidRPr="00A717CB">
        <w:rPr>
          <w:spacing w:val="-2"/>
          <w:sz w:val="24"/>
        </w:rPr>
        <w:t xml:space="preserve"> </w:t>
      </w:r>
      <w:proofErr w:type="spellStart"/>
      <w:r w:rsidRPr="00A717CB">
        <w:rPr>
          <w:sz w:val="24"/>
        </w:rPr>
        <w:t>П</w:t>
      </w:r>
      <w:proofErr w:type="gramEnd"/>
      <w:r w:rsidRPr="00A717CB">
        <w:rPr>
          <w:sz w:val="24"/>
        </w:rPr>
        <w:t>ер.с.ил</w:t>
      </w:r>
      <w:proofErr w:type="spellEnd"/>
      <w:r w:rsidRPr="00A717CB">
        <w:rPr>
          <w:sz w:val="24"/>
        </w:rPr>
        <w:t>.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М.:</w:t>
      </w:r>
      <w:r w:rsidRPr="00A717CB">
        <w:rPr>
          <w:spacing w:val="-6"/>
          <w:sz w:val="24"/>
        </w:rPr>
        <w:t xml:space="preserve"> </w:t>
      </w:r>
      <w:r w:rsidRPr="00A717CB">
        <w:rPr>
          <w:sz w:val="24"/>
        </w:rPr>
        <w:t>Издательство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«</w:t>
      </w:r>
      <w:proofErr w:type="spellStart"/>
      <w:r w:rsidRPr="00A717CB">
        <w:rPr>
          <w:sz w:val="24"/>
        </w:rPr>
        <w:t>Ниола</w:t>
      </w:r>
      <w:proofErr w:type="spellEnd"/>
      <w:r w:rsidRPr="00A717CB">
        <w:rPr>
          <w:sz w:val="24"/>
        </w:rPr>
        <w:t xml:space="preserve"> –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Пресс», 2006.</w:t>
      </w:r>
    </w:p>
    <w:p w:rsidR="002B4E3E" w:rsidRPr="00A717CB" w:rsidRDefault="00B132E4">
      <w:pPr>
        <w:pStyle w:val="a5"/>
        <w:numPr>
          <w:ilvl w:val="0"/>
          <w:numId w:val="2"/>
        </w:numPr>
        <w:tabs>
          <w:tab w:val="left" w:pos="1325"/>
        </w:tabs>
        <w:spacing w:before="5" w:line="237" w:lineRule="auto"/>
        <w:ind w:left="959" w:right="2582" w:firstLine="0"/>
        <w:jc w:val="left"/>
        <w:rPr>
          <w:sz w:val="24"/>
        </w:rPr>
      </w:pPr>
      <w:proofErr w:type="spellStart"/>
      <w:r w:rsidRPr="00A717CB">
        <w:rPr>
          <w:sz w:val="24"/>
        </w:rPr>
        <w:t>Сарафанова</w:t>
      </w:r>
      <w:proofErr w:type="spellEnd"/>
      <w:r w:rsidRPr="00A717CB">
        <w:rPr>
          <w:sz w:val="24"/>
        </w:rPr>
        <w:t xml:space="preserve"> Н.А. Подарки к праздникам. –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М.: Мир Книги,2004.</w:t>
      </w:r>
      <w:r w:rsidRPr="00A717CB">
        <w:rPr>
          <w:spacing w:val="1"/>
          <w:sz w:val="24"/>
        </w:rPr>
        <w:t xml:space="preserve"> </w:t>
      </w:r>
      <w:r w:rsidRPr="00A717CB">
        <w:rPr>
          <w:sz w:val="24"/>
        </w:rPr>
        <w:t>12.Светлакова</w:t>
      </w:r>
      <w:r w:rsidRPr="00A717CB">
        <w:rPr>
          <w:spacing w:val="-7"/>
          <w:sz w:val="24"/>
        </w:rPr>
        <w:t xml:space="preserve"> </w:t>
      </w:r>
      <w:r w:rsidRPr="00A717CB">
        <w:rPr>
          <w:sz w:val="24"/>
        </w:rPr>
        <w:t>И.Ю.</w:t>
      </w:r>
      <w:r w:rsidRPr="00A717CB">
        <w:rPr>
          <w:spacing w:val="-5"/>
          <w:sz w:val="24"/>
        </w:rPr>
        <w:t xml:space="preserve"> </w:t>
      </w:r>
      <w:r w:rsidRPr="00A717CB">
        <w:rPr>
          <w:sz w:val="24"/>
        </w:rPr>
        <w:t>Рукоделие</w:t>
      </w:r>
      <w:r w:rsidRPr="00A717CB">
        <w:rPr>
          <w:spacing w:val="-2"/>
          <w:sz w:val="24"/>
        </w:rPr>
        <w:t xml:space="preserve"> </w:t>
      </w:r>
      <w:r w:rsidRPr="00A717CB">
        <w:rPr>
          <w:sz w:val="24"/>
        </w:rPr>
        <w:t>для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девочек.</w:t>
      </w:r>
      <w:r w:rsidRPr="00A717CB">
        <w:rPr>
          <w:spacing w:val="5"/>
          <w:sz w:val="24"/>
        </w:rPr>
        <w:t xml:space="preserve"> </w:t>
      </w:r>
      <w:r w:rsidRPr="00A717CB">
        <w:rPr>
          <w:sz w:val="24"/>
        </w:rPr>
        <w:t>–</w:t>
      </w:r>
      <w:r w:rsidRPr="00A717CB">
        <w:rPr>
          <w:spacing w:val="49"/>
          <w:sz w:val="24"/>
        </w:rPr>
        <w:t xml:space="preserve"> </w:t>
      </w:r>
      <w:r w:rsidRPr="00A717CB">
        <w:rPr>
          <w:sz w:val="24"/>
        </w:rPr>
        <w:t>М.: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РИПОЛ</w:t>
      </w:r>
      <w:r w:rsidRPr="00A717CB">
        <w:rPr>
          <w:spacing w:val="-1"/>
          <w:sz w:val="24"/>
        </w:rPr>
        <w:t xml:space="preserve"> </w:t>
      </w:r>
      <w:r w:rsidRPr="00A717CB">
        <w:rPr>
          <w:sz w:val="24"/>
        </w:rPr>
        <w:t>Классик, 2011.</w:t>
      </w:r>
    </w:p>
    <w:p w:rsidR="002B4E3E" w:rsidRPr="00A717CB" w:rsidRDefault="00B132E4">
      <w:pPr>
        <w:pStyle w:val="a3"/>
        <w:spacing w:before="4"/>
        <w:ind w:right="841"/>
      </w:pPr>
      <w:r w:rsidRPr="00A717CB">
        <w:t>13.Севостьянова Н.Н. Главная книга по рукоделиям. –</w:t>
      </w:r>
      <w:r w:rsidRPr="00A717CB">
        <w:rPr>
          <w:spacing w:val="1"/>
        </w:rPr>
        <w:t xml:space="preserve"> </w:t>
      </w:r>
      <w:r w:rsidRPr="00A717CB">
        <w:t>М.: АСТ Издательство,2010.</w:t>
      </w:r>
      <w:r w:rsidRPr="00A717CB">
        <w:rPr>
          <w:spacing w:val="1"/>
        </w:rPr>
        <w:t xml:space="preserve"> </w:t>
      </w:r>
      <w:r w:rsidRPr="00A717CB">
        <w:t>14.Селевко</w:t>
      </w:r>
      <w:r w:rsidRPr="00A717CB">
        <w:rPr>
          <w:spacing w:val="32"/>
        </w:rPr>
        <w:t xml:space="preserve"> </w:t>
      </w:r>
      <w:r w:rsidRPr="00A717CB">
        <w:t>Г.К.</w:t>
      </w:r>
      <w:r w:rsidRPr="00A717CB">
        <w:rPr>
          <w:spacing w:val="30"/>
        </w:rPr>
        <w:t xml:space="preserve"> </w:t>
      </w:r>
      <w:r w:rsidRPr="00A717CB">
        <w:t>Современные</w:t>
      </w:r>
      <w:r w:rsidRPr="00A717CB">
        <w:rPr>
          <w:spacing w:val="26"/>
        </w:rPr>
        <w:t xml:space="preserve"> </w:t>
      </w:r>
      <w:r w:rsidRPr="00A717CB">
        <w:t>образовательные</w:t>
      </w:r>
      <w:r w:rsidRPr="00A717CB">
        <w:rPr>
          <w:spacing w:val="27"/>
        </w:rPr>
        <w:t xml:space="preserve"> </w:t>
      </w:r>
      <w:r w:rsidRPr="00A717CB">
        <w:t>технологии:</w:t>
      </w:r>
      <w:r w:rsidRPr="00A717CB">
        <w:rPr>
          <w:spacing w:val="28"/>
        </w:rPr>
        <w:t xml:space="preserve"> </w:t>
      </w:r>
      <w:r w:rsidRPr="00A717CB">
        <w:t>Учебное</w:t>
      </w:r>
      <w:r w:rsidRPr="00A717CB">
        <w:rPr>
          <w:spacing w:val="23"/>
        </w:rPr>
        <w:t xml:space="preserve"> </w:t>
      </w:r>
      <w:r w:rsidRPr="00A717CB">
        <w:t>пособие</w:t>
      </w:r>
      <w:r w:rsidRPr="00A717CB">
        <w:rPr>
          <w:spacing w:val="27"/>
        </w:rPr>
        <w:t xml:space="preserve"> </w:t>
      </w:r>
      <w:r w:rsidRPr="00A717CB">
        <w:t>/</w:t>
      </w:r>
      <w:r w:rsidRPr="00A717CB">
        <w:rPr>
          <w:spacing w:val="28"/>
        </w:rPr>
        <w:t xml:space="preserve"> </w:t>
      </w:r>
      <w:r w:rsidRPr="00A717CB">
        <w:t>Г.К.</w:t>
      </w:r>
      <w:r w:rsidRPr="00A717CB">
        <w:rPr>
          <w:spacing w:val="-57"/>
        </w:rPr>
        <w:t xml:space="preserve"> </w:t>
      </w:r>
      <w:proofErr w:type="spellStart"/>
      <w:r w:rsidRPr="00A717CB">
        <w:t>Селевко</w:t>
      </w:r>
      <w:proofErr w:type="spellEnd"/>
      <w:r w:rsidRPr="00A717CB">
        <w:t>.</w:t>
      </w:r>
      <w:r w:rsidRPr="00A717CB">
        <w:rPr>
          <w:spacing w:val="4"/>
        </w:rPr>
        <w:t xml:space="preserve"> </w:t>
      </w:r>
      <w:r w:rsidRPr="00A717CB">
        <w:t>–</w:t>
      </w:r>
      <w:r w:rsidRPr="00A717CB">
        <w:rPr>
          <w:spacing w:val="-3"/>
        </w:rPr>
        <w:t xml:space="preserve"> </w:t>
      </w:r>
      <w:r w:rsidRPr="00A717CB">
        <w:t>М.:</w:t>
      </w:r>
      <w:r w:rsidRPr="00A717CB">
        <w:rPr>
          <w:spacing w:val="-3"/>
        </w:rPr>
        <w:t xml:space="preserve"> </w:t>
      </w:r>
      <w:r w:rsidRPr="00A717CB">
        <w:t>Народное</w:t>
      </w:r>
      <w:r w:rsidRPr="00A717CB">
        <w:rPr>
          <w:spacing w:val="-4"/>
        </w:rPr>
        <w:t xml:space="preserve"> </w:t>
      </w:r>
      <w:r w:rsidRPr="00A717CB">
        <w:t>образование,</w:t>
      </w:r>
      <w:r w:rsidRPr="00A717CB">
        <w:rPr>
          <w:spacing w:val="-2"/>
        </w:rPr>
        <w:t xml:space="preserve"> </w:t>
      </w:r>
      <w:r w:rsidRPr="00A717CB">
        <w:t>1998.</w:t>
      </w:r>
      <w:r w:rsidRPr="00A717CB">
        <w:rPr>
          <w:spacing w:val="3"/>
        </w:rPr>
        <w:t xml:space="preserve"> </w:t>
      </w:r>
      <w:r w:rsidRPr="00A717CB">
        <w:t>-</w:t>
      </w:r>
      <w:r w:rsidRPr="00A717CB">
        <w:rPr>
          <w:spacing w:val="4"/>
        </w:rPr>
        <w:t xml:space="preserve"> </w:t>
      </w:r>
      <w:r w:rsidRPr="00A717CB">
        <w:t>256</w:t>
      </w:r>
      <w:r w:rsidRPr="00A717CB">
        <w:rPr>
          <w:spacing w:val="2"/>
        </w:rPr>
        <w:t xml:space="preserve"> </w:t>
      </w:r>
      <w:r w:rsidRPr="00A717CB">
        <w:t>с.</w:t>
      </w:r>
    </w:p>
    <w:p w:rsidR="002B4E3E" w:rsidRPr="00A717CB" w:rsidRDefault="00B132E4">
      <w:pPr>
        <w:pStyle w:val="a3"/>
        <w:spacing w:line="242" w:lineRule="auto"/>
        <w:ind w:right="1508"/>
      </w:pPr>
      <w:r w:rsidRPr="00A717CB">
        <w:t xml:space="preserve">15.Сью </w:t>
      </w:r>
      <w:proofErr w:type="spellStart"/>
      <w:r w:rsidRPr="00A717CB">
        <w:t>Лок</w:t>
      </w:r>
      <w:proofErr w:type="spellEnd"/>
      <w:r w:rsidRPr="00A717CB">
        <w:t xml:space="preserve"> Чудеса своими руками. – М.: Издательский дом «</w:t>
      </w:r>
      <w:proofErr w:type="spellStart"/>
      <w:r w:rsidRPr="00A717CB">
        <w:t>Ниола</w:t>
      </w:r>
      <w:proofErr w:type="spellEnd"/>
      <w:r w:rsidRPr="00A717CB">
        <w:t>» 21-й век, 2004.</w:t>
      </w:r>
      <w:r w:rsidRPr="00A717CB">
        <w:rPr>
          <w:spacing w:val="-57"/>
        </w:rPr>
        <w:t xml:space="preserve"> </w:t>
      </w:r>
      <w:r w:rsidRPr="00A717CB">
        <w:t>16.Финнангер</w:t>
      </w:r>
      <w:r w:rsidRPr="00A717CB">
        <w:rPr>
          <w:spacing w:val="-4"/>
        </w:rPr>
        <w:t xml:space="preserve"> </w:t>
      </w:r>
      <w:r w:rsidRPr="00A717CB">
        <w:t>Т.</w:t>
      </w:r>
      <w:r w:rsidRPr="00A717CB">
        <w:rPr>
          <w:spacing w:val="4"/>
        </w:rPr>
        <w:t xml:space="preserve"> </w:t>
      </w:r>
      <w:r w:rsidRPr="00A717CB">
        <w:t>Куклы.</w:t>
      </w:r>
      <w:r w:rsidRPr="00A717CB">
        <w:rPr>
          <w:spacing w:val="6"/>
        </w:rPr>
        <w:t xml:space="preserve"> </w:t>
      </w:r>
      <w:r w:rsidRPr="00A717CB">
        <w:t>–  М.:</w:t>
      </w:r>
      <w:r w:rsidRPr="00A717CB">
        <w:rPr>
          <w:spacing w:val="-3"/>
        </w:rPr>
        <w:t xml:space="preserve"> </w:t>
      </w:r>
      <w:r w:rsidRPr="00A717CB">
        <w:t>Арт-Родник,</w:t>
      </w:r>
      <w:r w:rsidRPr="00A717CB">
        <w:rPr>
          <w:spacing w:val="-2"/>
        </w:rPr>
        <w:t xml:space="preserve"> </w:t>
      </w:r>
      <w:r w:rsidRPr="00A717CB">
        <w:t>2012.</w:t>
      </w:r>
    </w:p>
    <w:p w:rsidR="002B4E3E" w:rsidRPr="00A717CB" w:rsidRDefault="00B132E4">
      <w:pPr>
        <w:pStyle w:val="a3"/>
        <w:spacing w:line="242" w:lineRule="auto"/>
        <w:ind w:right="841"/>
      </w:pPr>
      <w:r w:rsidRPr="00A717CB">
        <w:t>17.Финнангер</w:t>
      </w:r>
      <w:r w:rsidRPr="00A717CB">
        <w:rPr>
          <w:spacing w:val="40"/>
        </w:rPr>
        <w:t xml:space="preserve"> </w:t>
      </w:r>
      <w:r w:rsidRPr="00A717CB">
        <w:t>Т.</w:t>
      </w:r>
      <w:r w:rsidRPr="00A717CB">
        <w:rPr>
          <w:spacing w:val="47"/>
        </w:rPr>
        <w:t xml:space="preserve"> </w:t>
      </w:r>
      <w:r w:rsidRPr="00A717CB">
        <w:t>Шьем</w:t>
      </w:r>
      <w:r w:rsidRPr="00A717CB">
        <w:rPr>
          <w:spacing w:val="43"/>
        </w:rPr>
        <w:t xml:space="preserve"> </w:t>
      </w:r>
      <w:r w:rsidRPr="00A717CB">
        <w:t>игрушки-тильды.</w:t>
      </w:r>
      <w:r w:rsidRPr="00A717CB">
        <w:rPr>
          <w:spacing w:val="47"/>
        </w:rPr>
        <w:t xml:space="preserve"> </w:t>
      </w:r>
      <w:r w:rsidRPr="00A717CB">
        <w:t>25</w:t>
      </w:r>
      <w:r w:rsidRPr="00A717CB">
        <w:rPr>
          <w:spacing w:val="36"/>
        </w:rPr>
        <w:t xml:space="preserve"> </w:t>
      </w:r>
      <w:r w:rsidRPr="00A717CB">
        <w:t>уникальных</w:t>
      </w:r>
      <w:r w:rsidRPr="00A717CB">
        <w:rPr>
          <w:spacing w:val="40"/>
        </w:rPr>
        <w:t xml:space="preserve"> </w:t>
      </w:r>
      <w:r w:rsidRPr="00A717CB">
        <w:t>идей:</w:t>
      </w:r>
      <w:r w:rsidRPr="00A717CB">
        <w:rPr>
          <w:spacing w:val="46"/>
        </w:rPr>
        <w:t xml:space="preserve"> </w:t>
      </w:r>
      <w:r w:rsidRPr="00A717CB">
        <w:t>кролики,</w:t>
      </w:r>
      <w:r w:rsidRPr="00A717CB">
        <w:rPr>
          <w:spacing w:val="42"/>
        </w:rPr>
        <w:t xml:space="preserve"> </w:t>
      </w:r>
      <w:r w:rsidRPr="00A717CB">
        <w:t>гуси,</w:t>
      </w:r>
      <w:r w:rsidRPr="00A717CB">
        <w:rPr>
          <w:spacing w:val="47"/>
        </w:rPr>
        <w:t xml:space="preserve"> </w:t>
      </w:r>
      <w:r w:rsidRPr="00A717CB">
        <w:t>курочки,</w:t>
      </w:r>
      <w:r w:rsidRPr="00A717CB">
        <w:rPr>
          <w:spacing w:val="-57"/>
        </w:rPr>
        <w:t xml:space="preserve"> </w:t>
      </w:r>
      <w:r w:rsidRPr="00A717CB">
        <w:t>ягнята и</w:t>
      </w:r>
      <w:r w:rsidRPr="00A717CB">
        <w:rPr>
          <w:spacing w:val="-2"/>
        </w:rPr>
        <w:t xml:space="preserve"> </w:t>
      </w:r>
      <w:r w:rsidRPr="00A717CB">
        <w:t>другие игрушки.</w:t>
      </w:r>
      <w:r w:rsidRPr="00A717CB">
        <w:rPr>
          <w:spacing w:val="9"/>
        </w:rPr>
        <w:t xml:space="preserve"> </w:t>
      </w:r>
      <w:r w:rsidRPr="00A717CB">
        <w:t>–</w:t>
      </w:r>
      <w:r w:rsidRPr="00A717CB">
        <w:rPr>
          <w:spacing w:val="59"/>
        </w:rPr>
        <w:t xml:space="preserve"> </w:t>
      </w:r>
      <w:r w:rsidRPr="00A717CB">
        <w:t>М.:</w:t>
      </w:r>
      <w:r w:rsidRPr="00A717CB">
        <w:rPr>
          <w:spacing w:val="2"/>
        </w:rPr>
        <w:t xml:space="preserve"> </w:t>
      </w:r>
      <w:r w:rsidRPr="00A717CB">
        <w:t>Арт-Родник,</w:t>
      </w:r>
      <w:r w:rsidRPr="00A717CB">
        <w:rPr>
          <w:spacing w:val="-1"/>
        </w:rPr>
        <w:t xml:space="preserve"> </w:t>
      </w:r>
      <w:r w:rsidRPr="00A717CB">
        <w:t>2012.</w:t>
      </w:r>
    </w:p>
    <w:p w:rsidR="002B4E3E" w:rsidRPr="00A717CB" w:rsidRDefault="00B132E4">
      <w:pPr>
        <w:pStyle w:val="a3"/>
        <w:spacing w:line="271" w:lineRule="exact"/>
      </w:pPr>
      <w:r w:rsidRPr="00A717CB">
        <w:t>Интернет</w:t>
      </w:r>
      <w:r w:rsidRPr="00A717CB">
        <w:rPr>
          <w:spacing w:val="-2"/>
        </w:rPr>
        <w:t xml:space="preserve"> </w:t>
      </w:r>
      <w:r w:rsidRPr="00A717CB">
        <w:t>ресурс:</w:t>
      </w:r>
      <w:r w:rsidRPr="00A717CB">
        <w:rPr>
          <w:spacing w:val="1"/>
        </w:rPr>
        <w:t xml:space="preserve"> </w:t>
      </w:r>
      <w:r w:rsidRPr="00A717CB">
        <w:t>Https:/</w:t>
      </w:r>
      <w:hyperlink r:id="rId9">
        <w:r w:rsidRPr="00A717CB">
          <w:t>/www</w:t>
        </w:r>
      </w:hyperlink>
      <w:r w:rsidRPr="00A717CB">
        <w:t>.</w:t>
      </w:r>
      <w:hyperlink r:id="rId10">
        <w:r w:rsidRPr="00A717CB">
          <w:t>pinterest.com</w:t>
        </w:r>
        <w:r w:rsidRPr="00A717CB">
          <w:rPr>
            <w:spacing w:val="-10"/>
          </w:rPr>
          <w:t xml:space="preserve"> </w:t>
        </w:r>
      </w:hyperlink>
      <w:r w:rsidRPr="00A717CB">
        <w:t xml:space="preserve">› </w:t>
      </w:r>
      <w:proofErr w:type="spellStart"/>
      <w:r w:rsidRPr="00A717CB">
        <w:t>pin</w:t>
      </w:r>
      <w:proofErr w:type="spellEnd"/>
      <w:r w:rsidRPr="00A717CB">
        <w:rPr>
          <w:spacing w:val="-2"/>
        </w:rPr>
        <w:t xml:space="preserve"> </w:t>
      </w:r>
      <w:r w:rsidRPr="00A717CB">
        <w:t>–игрушки из фетра</w:t>
      </w:r>
      <w:r w:rsidRPr="00A717CB">
        <w:rPr>
          <w:spacing w:val="-6"/>
        </w:rPr>
        <w:t xml:space="preserve"> </w:t>
      </w:r>
      <w:r w:rsidRPr="00A717CB">
        <w:t>выкройки</w:t>
      </w:r>
    </w:p>
    <w:p w:rsidR="002B4E3E" w:rsidRPr="00A717CB" w:rsidRDefault="00B132E4">
      <w:pPr>
        <w:pStyle w:val="a3"/>
        <w:spacing w:line="237" w:lineRule="auto"/>
        <w:ind w:right="961"/>
      </w:pPr>
      <w:r w:rsidRPr="00A717CB">
        <w:t xml:space="preserve">Интернет ресурс: </w:t>
      </w:r>
      <w:hyperlink r:id="rId11">
        <w:r w:rsidRPr="00A717CB">
          <w:t xml:space="preserve">sdelajrukami.ru › </w:t>
        </w:r>
        <w:proofErr w:type="spellStart"/>
        <w:r w:rsidRPr="00A717CB">
          <w:t>myagkie-igrushki-svoimi-rukami</w:t>
        </w:r>
        <w:r w:rsidRPr="00A717CB">
          <w:rPr>
            <w:u w:val="single"/>
          </w:rPr>
          <w:t>-</w:t>
        </w:r>
        <w:r w:rsidRPr="00A717CB">
          <w:t>сшьём</w:t>
        </w:r>
        <w:proofErr w:type="spellEnd"/>
        <w:r w:rsidRPr="00A717CB">
          <w:t xml:space="preserve"> игрушки своими</w:t>
        </w:r>
      </w:hyperlink>
      <w:r w:rsidRPr="00A717CB">
        <w:rPr>
          <w:spacing w:val="-57"/>
        </w:rPr>
        <w:t xml:space="preserve"> </w:t>
      </w:r>
      <w:hyperlink r:id="rId12">
        <w:r w:rsidRPr="00A717CB">
          <w:t>руками</w:t>
        </w:r>
      </w:hyperlink>
    </w:p>
    <w:p w:rsidR="002B4E3E" w:rsidRPr="00A717CB" w:rsidRDefault="00B132E4">
      <w:pPr>
        <w:pStyle w:val="a3"/>
        <w:spacing w:before="2" w:line="237" w:lineRule="auto"/>
        <w:ind w:right="1180"/>
      </w:pPr>
      <w:r w:rsidRPr="00A717CB">
        <w:t>Интернет ресурс: https://burdastyle.ru – мастер классы по изготовлению мягких игрушек</w:t>
      </w:r>
      <w:r w:rsidRPr="00A717CB">
        <w:rPr>
          <w:spacing w:val="-57"/>
        </w:rPr>
        <w:t xml:space="preserve"> </w:t>
      </w:r>
      <w:r w:rsidRPr="00A717CB">
        <w:t>Интернет</w:t>
      </w:r>
      <w:r w:rsidRPr="00A717CB">
        <w:rPr>
          <w:spacing w:val="-2"/>
        </w:rPr>
        <w:t xml:space="preserve"> </w:t>
      </w:r>
      <w:r w:rsidRPr="00A717CB">
        <w:t>ресурс:</w:t>
      </w:r>
      <w:r w:rsidRPr="00A717CB">
        <w:rPr>
          <w:spacing w:val="-2"/>
        </w:rPr>
        <w:t xml:space="preserve"> </w:t>
      </w:r>
      <w:hyperlink r:id="rId13">
        <w:r w:rsidRPr="00A717CB">
          <w:rPr>
            <w:u w:val="single"/>
          </w:rPr>
          <w:t>www.palata-npr.ru</w:t>
        </w:r>
        <w:r w:rsidRPr="00A717CB">
          <w:rPr>
            <w:spacing w:val="-1"/>
            <w:u w:val="single"/>
          </w:rPr>
          <w:t xml:space="preserve"> </w:t>
        </w:r>
      </w:hyperlink>
      <w:r w:rsidRPr="00A717CB">
        <w:rPr>
          <w:u w:val="single"/>
        </w:rPr>
        <w:t>›</w:t>
      </w:r>
      <w:r w:rsidRPr="00A717CB">
        <w:rPr>
          <w:spacing w:val="-5"/>
          <w:u w:val="single"/>
        </w:rPr>
        <w:t xml:space="preserve"> </w:t>
      </w:r>
      <w:proofErr w:type="spellStart"/>
      <w:r w:rsidRPr="00A717CB">
        <w:rPr>
          <w:u w:val="single"/>
        </w:rPr>
        <w:t>nhp</w:t>
      </w:r>
      <w:proofErr w:type="spellEnd"/>
      <w:r w:rsidRPr="00A717CB">
        <w:rPr>
          <w:spacing w:val="-1"/>
          <w:u w:val="single"/>
        </w:rPr>
        <w:t xml:space="preserve"> </w:t>
      </w:r>
      <w:r w:rsidRPr="00A717CB">
        <w:rPr>
          <w:u w:val="single"/>
        </w:rPr>
        <w:t xml:space="preserve">› </w:t>
      </w:r>
      <w:proofErr w:type="spellStart"/>
      <w:r w:rsidRPr="00A717CB">
        <w:rPr>
          <w:u w:val="single"/>
        </w:rPr>
        <w:t>russkaya-narodnaya-kukla</w:t>
      </w:r>
      <w:proofErr w:type="spellEnd"/>
      <w:r w:rsidRPr="00A717CB">
        <w:rPr>
          <w:u w:val="single"/>
        </w:rPr>
        <w:t>- тряпичная</w:t>
      </w:r>
      <w:r w:rsidRPr="00A717CB">
        <w:rPr>
          <w:spacing w:val="-1"/>
          <w:u w:val="single"/>
        </w:rPr>
        <w:t xml:space="preserve"> </w:t>
      </w:r>
      <w:r w:rsidRPr="00A717CB">
        <w:rPr>
          <w:u w:val="single"/>
        </w:rPr>
        <w:t>кукла</w:t>
      </w:r>
    </w:p>
    <w:p w:rsidR="002B4E3E" w:rsidRPr="00A717CB" w:rsidRDefault="002B4E3E">
      <w:pPr>
        <w:pStyle w:val="a3"/>
        <w:ind w:left="0"/>
        <w:rPr>
          <w:sz w:val="20"/>
        </w:rPr>
      </w:pPr>
    </w:p>
    <w:p w:rsidR="002B4E3E" w:rsidRPr="00A717CB" w:rsidRDefault="002B4E3E">
      <w:pPr>
        <w:pStyle w:val="a3"/>
        <w:ind w:left="0"/>
        <w:rPr>
          <w:sz w:val="20"/>
        </w:rPr>
      </w:pPr>
    </w:p>
    <w:p w:rsidR="002B4E3E" w:rsidRPr="00A717CB" w:rsidRDefault="002B4E3E">
      <w:pPr>
        <w:pStyle w:val="a3"/>
        <w:spacing w:before="3"/>
        <w:ind w:left="0"/>
        <w:rPr>
          <w:sz w:val="27"/>
        </w:rPr>
      </w:pPr>
    </w:p>
    <w:p w:rsidR="002B4E3E" w:rsidRPr="00A717CB" w:rsidRDefault="00B132E4">
      <w:pPr>
        <w:pStyle w:val="a5"/>
        <w:numPr>
          <w:ilvl w:val="0"/>
          <w:numId w:val="1"/>
        </w:numPr>
        <w:tabs>
          <w:tab w:val="left" w:pos="1143"/>
          <w:tab w:val="left" w:pos="9433"/>
        </w:tabs>
        <w:spacing w:after="15" w:line="242" w:lineRule="auto"/>
        <w:ind w:left="959" w:right="1727" w:firstLine="0"/>
        <w:rPr>
          <w:sz w:val="24"/>
        </w:rPr>
      </w:pPr>
      <w:r w:rsidRPr="00A717CB">
        <w:rPr>
          <w:sz w:val="24"/>
          <w:u w:val="single"/>
        </w:rPr>
        <w:tab/>
      </w:r>
    </w:p>
    <w:p w:rsidR="002B4E3E" w:rsidRPr="00A717CB" w:rsidRDefault="00E16D50">
      <w:pPr>
        <w:pStyle w:val="a3"/>
        <w:spacing w:line="58" w:lineRule="exact"/>
        <w:ind w:left="901"/>
        <w:rPr>
          <w:sz w:val="5"/>
        </w:rPr>
      </w:pPr>
      <w:r w:rsidRPr="00A717CB">
        <w:rPr>
          <w:sz w:val="5"/>
        </w:rPr>
      </w:r>
      <w:r w:rsidRPr="00A717CB">
        <w:rPr>
          <w:sz w:val="5"/>
        </w:rPr>
        <w:pict>
          <v:group id="_x0000_s1026" style="width:470.85pt;height:2.9pt;mso-position-horizontal-relative:char;mso-position-vertical-relative:line" coordsize="9417,58">
            <v:line id="_x0000_s1027" style="position:absolute" from="0,29" to="9417,29" strokeweight="2.88pt">
              <v:stroke dashstyle="dash"/>
            </v:line>
            <w10:wrap type="none"/>
            <w10:anchorlock/>
          </v:group>
        </w:pict>
      </w:r>
    </w:p>
    <w:p w:rsidR="002B4E3E" w:rsidRPr="00A717CB" w:rsidRDefault="002B4E3E">
      <w:pPr>
        <w:spacing w:line="58" w:lineRule="exact"/>
        <w:rPr>
          <w:sz w:val="5"/>
        </w:rPr>
        <w:sectPr w:rsidR="002B4E3E" w:rsidRPr="00A717CB">
          <w:pgSz w:w="11910" w:h="16840"/>
          <w:pgMar w:top="480" w:right="0" w:bottom="280" w:left="740" w:header="720" w:footer="720" w:gutter="0"/>
          <w:cols w:space="720"/>
        </w:sectPr>
      </w:pPr>
    </w:p>
    <w:p w:rsidR="00B132E4" w:rsidRDefault="00B132E4" w:rsidP="00CA4251">
      <w:pPr>
        <w:pStyle w:val="1"/>
        <w:spacing w:before="78" w:line="240" w:lineRule="auto"/>
        <w:ind w:left="0" w:right="848"/>
        <w:jc w:val="righ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B132E4" w:rsidSect="00CA4251">
      <w:pgSz w:w="11910" w:h="16840"/>
      <w:pgMar w:top="880" w:right="0" w:bottom="280" w:left="7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50" w:rsidRDefault="00E16D50">
      <w:r>
        <w:separator/>
      </w:r>
    </w:p>
  </w:endnote>
  <w:endnote w:type="continuationSeparator" w:id="0">
    <w:p w:rsidR="00E16D50" w:rsidRDefault="00E1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50" w:rsidRDefault="00E16D50">
      <w:r>
        <w:separator/>
      </w:r>
    </w:p>
  </w:footnote>
  <w:footnote w:type="continuationSeparator" w:id="0">
    <w:p w:rsidR="00E16D50" w:rsidRDefault="00E1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D5" w:rsidRDefault="00CA42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F53275" wp14:editId="059D86CD">
              <wp:simplePos x="0" y="0"/>
              <wp:positionH relativeFrom="page">
                <wp:posOffset>4025900</wp:posOffset>
              </wp:positionH>
              <wp:positionV relativeFrom="page">
                <wp:posOffset>448310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5D5" w:rsidRDefault="007D004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7C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317pt;margin-top:35.3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" filled="f" stroked="f">
              <v:textbox inset="0,0,0,0">
                <w:txbxContent>
                  <w:p w:rsidR="006265D5" w:rsidRDefault="007D004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7C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04">
    <w:multiLevelType w:val="hybridMultilevel"/>
    <w:lvl w:ilvl="0" w:tplc="69637427">
      <w:start w:val="1"/>
      <w:numFmt w:val="decimal"/>
      <w:lvlText w:val="%1."/>
      <w:lvlJc w:val="left"/>
      <w:pPr>
        <w:ind w:left="720" w:hanging="360"/>
      </w:pPr>
    </w:lvl>
    <w:lvl w:ilvl="1" w:tplc="69637427" w:tentative="1">
      <w:start w:val="1"/>
      <w:numFmt w:val="lowerLetter"/>
      <w:lvlText w:val="%2."/>
      <w:lvlJc w:val="left"/>
      <w:pPr>
        <w:ind w:left="1440" w:hanging="360"/>
      </w:pPr>
    </w:lvl>
    <w:lvl w:ilvl="2" w:tplc="69637427" w:tentative="1">
      <w:start w:val="1"/>
      <w:numFmt w:val="lowerRoman"/>
      <w:lvlText w:val="%3."/>
      <w:lvlJc w:val="right"/>
      <w:pPr>
        <w:ind w:left="2160" w:hanging="180"/>
      </w:pPr>
    </w:lvl>
    <w:lvl w:ilvl="3" w:tplc="69637427" w:tentative="1">
      <w:start w:val="1"/>
      <w:numFmt w:val="decimal"/>
      <w:lvlText w:val="%4."/>
      <w:lvlJc w:val="left"/>
      <w:pPr>
        <w:ind w:left="2880" w:hanging="360"/>
      </w:pPr>
    </w:lvl>
    <w:lvl w:ilvl="4" w:tplc="69637427" w:tentative="1">
      <w:start w:val="1"/>
      <w:numFmt w:val="lowerLetter"/>
      <w:lvlText w:val="%5."/>
      <w:lvlJc w:val="left"/>
      <w:pPr>
        <w:ind w:left="3600" w:hanging="360"/>
      </w:pPr>
    </w:lvl>
    <w:lvl w:ilvl="5" w:tplc="69637427" w:tentative="1">
      <w:start w:val="1"/>
      <w:numFmt w:val="lowerRoman"/>
      <w:lvlText w:val="%6."/>
      <w:lvlJc w:val="right"/>
      <w:pPr>
        <w:ind w:left="4320" w:hanging="180"/>
      </w:pPr>
    </w:lvl>
    <w:lvl w:ilvl="6" w:tplc="69637427" w:tentative="1">
      <w:start w:val="1"/>
      <w:numFmt w:val="decimal"/>
      <w:lvlText w:val="%7."/>
      <w:lvlJc w:val="left"/>
      <w:pPr>
        <w:ind w:left="5040" w:hanging="360"/>
      </w:pPr>
    </w:lvl>
    <w:lvl w:ilvl="7" w:tplc="69637427" w:tentative="1">
      <w:start w:val="1"/>
      <w:numFmt w:val="lowerLetter"/>
      <w:lvlText w:val="%8."/>
      <w:lvlJc w:val="left"/>
      <w:pPr>
        <w:ind w:left="5760" w:hanging="360"/>
      </w:pPr>
    </w:lvl>
    <w:lvl w:ilvl="8" w:tplc="696374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03">
    <w:multiLevelType w:val="hybridMultilevel"/>
    <w:lvl w:ilvl="0" w:tplc="84770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CF4358"/>
    <w:multiLevelType w:val="hybridMultilevel"/>
    <w:tmpl w:val="920C772C"/>
    <w:lvl w:ilvl="0" w:tplc="64AC84F2">
      <w:start w:val="1"/>
      <w:numFmt w:val="decimal"/>
      <w:lvlText w:val="%1)"/>
      <w:lvlJc w:val="left"/>
      <w:pPr>
        <w:ind w:left="1161" w:hanging="202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A502C0EE">
      <w:numFmt w:val="bullet"/>
      <w:lvlText w:val="•"/>
      <w:lvlJc w:val="left"/>
      <w:pPr>
        <w:ind w:left="2160" w:hanging="202"/>
      </w:pPr>
      <w:rPr>
        <w:rFonts w:hint="default"/>
        <w:lang w:val="ru-RU" w:eastAsia="en-US" w:bidi="ar-SA"/>
      </w:rPr>
    </w:lvl>
    <w:lvl w:ilvl="2" w:tplc="11843C40">
      <w:numFmt w:val="bullet"/>
      <w:lvlText w:val="•"/>
      <w:lvlJc w:val="left"/>
      <w:pPr>
        <w:ind w:left="3160" w:hanging="202"/>
      </w:pPr>
      <w:rPr>
        <w:rFonts w:hint="default"/>
        <w:lang w:val="ru-RU" w:eastAsia="en-US" w:bidi="ar-SA"/>
      </w:rPr>
    </w:lvl>
    <w:lvl w:ilvl="3" w:tplc="B8DC3EAA">
      <w:numFmt w:val="bullet"/>
      <w:lvlText w:val="•"/>
      <w:lvlJc w:val="left"/>
      <w:pPr>
        <w:ind w:left="4161" w:hanging="202"/>
      </w:pPr>
      <w:rPr>
        <w:rFonts w:hint="default"/>
        <w:lang w:val="ru-RU" w:eastAsia="en-US" w:bidi="ar-SA"/>
      </w:rPr>
    </w:lvl>
    <w:lvl w:ilvl="4" w:tplc="7146250C">
      <w:numFmt w:val="bullet"/>
      <w:lvlText w:val="•"/>
      <w:lvlJc w:val="left"/>
      <w:pPr>
        <w:ind w:left="5161" w:hanging="202"/>
      </w:pPr>
      <w:rPr>
        <w:rFonts w:hint="default"/>
        <w:lang w:val="ru-RU" w:eastAsia="en-US" w:bidi="ar-SA"/>
      </w:rPr>
    </w:lvl>
    <w:lvl w:ilvl="5" w:tplc="891EB13A">
      <w:numFmt w:val="bullet"/>
      <w:lvlText w:val="•"/>
      <w:lvlJc w:val="left"/>
      <w:pPr>
        <w:ind w:left="6162" w:hanging="202"/>
      </w:pPr>
      <w:rPr>
        <w:rFonts w:hint="default"/>
        <w:lang w:val="ru-RU" w:eastAsia="en-US" w:bidi="ar-SA"/>
      </w:rPr>
    </w:lvl>
    <w:lvl w:ilvl="6" w:tplc="70807042">
      <w:numFmt w:val="bullet"/>
      <w:lvlText w:val="•"/>
      <w:lvlJc w:val="left"/>
      <w:pPr>
        <w:ind w:left="7162" w:hanging="202"/>
      </w:pPr>
      <w:rPr>
        <w:rFonts w:hint="default"/>
        <w:lang w:val="ru-RU" w:eastAsia="en-US" w:bidi="ar-SA"/>
      </w:rPr>
    </w:lvl>
    <w:lvl w:ilvl="7" w:tplc="19E0EB1A">
      <w:numFmt w:val="bullet"/>
      <w:lvlText w:val="•"/>
      <w:lvlJc w:val="left"/>
      <w:pPr>
        <w:ind w:left="8162" w:hanging="202"/>
      </w:pPr>
      <w:rPr>
        <w:rFonts w:hint="default"/>
        <w:lang w:val="ru-RU" w:eastAsia="en-US" w:bidi="ar-SA"/>
      </w:rPr>
    </w:lvl>
    <w:lvl w:ilvl="8" w:tplc="E18A2628">
      <w:numFmt w:val="bullet"/>
      <w:lvlText w:val="•"/>
      <w:lvlJc w:val="left"/>
      <w:pPr>
        <w:ind w:left="9163" w:hanging="202"/>
      </w:pPr>
      <w:rPr>
        <w:rFonts w:hint="default"/>
        <w:lang w:val="ru-RU" w:eastAsia="en-US" w:bidi="ar-SA"/>
      </w:rPr>
    </w:lvl>
  </w:abstractNum>
  <w:abstractNum w:abstractNumId="1">
    <w:nsid w:val="04667BDD"/>
    <w:multiLevelType w:val="hybridMultilevel"/>
    <w:tmpl w:val="3FBEB6CC"/>
    <w:lvl w:ilvl="0" w:tplc="5E183590">
      <w:numFmt w:val="bullet"/>
      <w:lvlText w:val="-"/>
      <w:lvlJc w:val="left"/>
      <w:pPr>
        <w:ind w:left="136" w:hanging="1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5A8CC4">
      <w:numFmt w:val="bullet"/>
      <w:lvlText w:val="•"/>
      <w:lvlJc w:val="left"/>
      <w:pPr>
        <w:ind w:left="983" w:hanging="136"/>
      </w:pPr>
      <w:rPr>
        <w:rFonts w:hint="default"/>
        <w:lang w:val="ru-RU" w:eastAsia="en-US" w:bidi="ar-SA"/>
      </w:rPr>
    </w:lvl>
    <w:lvl w:ilvl="2" w:tplc="DE76D46E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3" w:tplc="14520D72">
      <w:numFmt w:val="bullet"/>
      <w:lvlText w:val="•"/>
      <w:lvlJc w:val="left"/>
      <w:pPr>
        <w:ind w:left="2429" w:hanging="136"/>
      </w:pPr>
      <w:rPr>
        <w:rFonts w:hint="default"/>
        <w:lang w:val="ru-RU" w:eastAsia="en-US" w:bidi="ar-SA"/>
      </w:rPr>
    </w:lvl>
    <w:lvl w:ilvl="4" w:tplc="1D6C35CE">
      <w:numFmt w:val="bullet"/>
      <w:lvlText w:val="•"/>
      <w:lvlJc w:val="left"/>
      <w:pPr>
        <w:ind w:left="3152" w:hanging="136"/>
      </w:pPr>
      <w:rPr>
        <w:rFonts w:hint="default"/>
        <w:lang w:val="ru-RU" w:eastAsia="en-US" w:bidi="ar-SA"/>
      </w:rPr>
    </w:lvl>
    <w:lvl w:ilvl="5" w:tplc="91EEC5CC">
      <w:numFmt w:val="bullet"/>
      <w:lvlText w:val="•"/>
      <w:lvlJc w:val="left"/>
      <w:pPr>
        <w:ind w:left="3875" w:hanging="136"/>
      </w:pPr>
      <w:rPr>
        <w:rFonts w:hint="default"/>
        <w:lang w:val="ru-RU" w:eastAsia="en-US" w:bidi="ar-SA"/>
      </w:rPr>
    </w:lvl>
    <w:lvl w:ilvl="6" w:tplc="C6E49FF4">
      <w:numFmt w:val="bullet"/>
      <w:lvlText w:val="•"/>
      <w:lvlJc w:val="left"/>
      <w:pPr>
        <w:ind w:left="4598" w:hanging="136"/>
      </w:pPr>
      <w:rPr>
        <w:rFonts w:hint="default"/>
        <w:lang w:val="ru-RU" w:eastAsia="en-US" w:bidi="ar-SA"/>
      </w:rPr>
    </w:lvl>
    <w:lvl w:ilvl="7" w:tplc="ECD8C0A6">
      <w:numFmt w:val="bullet"/>
      <w:lvlText w:val="•"/>
      <w:lvlJc w:val="left"/>
      <w:pPr>
        <w:ind w:left="5321" w:hanging="136"/>
      </w:pPr>
      <w:rPr>
        <w:rFonts w:hint="default"/>
        <w:lang w:val="ru-RU" w:eastAsia="en-US" w:bidi="ar-SA"/>
      </w:rPr>
    </w:lvl>
    <w:lvl w:ilvl="8" w:tplc="3D483FEA">
      <w:numFmt w:val="bullet"/>
      <w:lvlText w:val="•"/>
      <w:lvlJc w:val="left"/>
      <w:pPr>
        <w:ind w:left="6044" w:hanging="136"/>
      </w:pPr>
      <w:rPr>
        <w:rFonts w:hint="default"/>
        <w:lang w:val="ru-RU" w:eastAsia="en-US" w:bidi="ar-SA"/>
      </w:rPr>
    </w:lvl>
  </w:abstractNum>
  <w:abstractNum w:abstractNumId="2">
    <w:nsid w:val="0EFF08D6"/>
    <w:multiLevelType w:val="hybridMultilevel"/>
    <w:tmpl w:val="56183830"/>
    <w:lvl w:ilvl="0" w:tplc="0D8E5224">
      <w:start w:val="1"/>
      <w:numFmt w:val="decimal"/>
      <w:lvlText w:val="%1."/>
      <w:lvlJc w:val="left"/>
      <w:pPr>
        <w:ind w:left="120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234E8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2D4C3FE6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EE747B1A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299CC51A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5" w:tplc="FD44AE28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CB0ABF6C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46F45174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52CA7BFE"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</w:abstractNum>
  <w:abstractNum w:abstractNumId="3">
    <w:nsid w:val="25CF3CDC"/>
    <w:multiLevelType w:val="hybridMultilevel"/>
    <w:tmpl w:val="165C4942"/>
    <w:lvl w:ilvl="0" w:tplc="B7A26258">
      <w:start w:val="1"/>
      <w:numFmt w:val="decimal"/>
      <w:lvlText w:val="%1)"/>
      <w:lvlJc w:val="left"/>
      <w:pPr>
        <w:ind w:left="1161" w:hanging="202"/>
        <w:jc w:val="right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332EDA1C">
      <w:numFmt w:val="bullet"/>
      <w:lvlText w:val="•"/>
      <w:lvlJc w:val="left"/>
      <w:pPr>
        <w:ind w:left="2160" w:hanging="202"/>
      </w:pPr>
      <w:rPr>
        <w:rFonts w:hint="default"/>
        <w:lang w:val="ru-RU" w:eastAsia="en-US" w:bidi="ar-SA"/>
      </w:rPr>
    </w:lvl>
    <w:lvl w:ilvl="2" w:tplc="DE2A8284">
      <w:numFmt w:val="bullet"/>
      <w:lvlText w:val="•"/>
      <w:lvlJc w:val="left"/>
      <w:pPr>
        <w:ind w:left="3160" w:hanging="202"/>
      </w:pPr>
      <w:rPr>
        <w:rFonts w:hint="default"/>
        <w:lang w:val="ru-RU" w:eastAsia="en-US" w:bidi="ar-SA"/>
      </w:rPr>
    </w:lvl>
    <w:lvl w:ilvl="3" w:tplc="A476ECE2">
      <w:numFmt w:val="bullet"/>
      <w:lvlText w:val="•"/>
      <w:lvlJc w:val="left"/>
      <w:pPr>
        <w:ind w:left="4161" w:hanging="202"/>
      </w:pPr>
      <w:rPr>
        <w:rFonts w:hint="default"/>
        <w:lang w:val="ru-RU" w:eastAsia="en-US" w:bidi="ar-SA"/>
      </w:rPr>
    </w:lvl>
    <w:lvl w:ilvl="4" w:tplc="5DAE6F58">
      <w:numFmt w:val="bullet"/>
      <w:lvlText w:val="•"/>
      <w:lvlJc w:val="left"/>
      <w:pPr>
        <w:ind w:left="5161" w:hanging="202"/>
      </w:pPr>
      <w:rPr>
        <w:rFonts w:hint="default"/>
        <w:lang w:val="ru-RU" w:eastAsia="en-US" w:bidi="ar-SA"/>
      </w:rPr>
    </w:lvl>
    <w:lvl w:ilvl="5" w:tplc="03926A56">
      <w:numFmt w:val="bullet"/>
      <w:lvlText w:val="•"/>
      <w:lvlJc w:val="left"/>
      <w:pPr>
        <w:ind w:left="6162" w:hanging="202"/>
      </w:pPr>
      <w:rPr>
        <w:rFonts w:hint="default"/>
        <w:lang w:val="ru-RU" w:eastAsia="en-US" w:bidi="ar-SA"/>
      </w:rPr>
    </w:lvl>
    <w:lvl w:ilvl="6" w:tplc="D820D5E6">
      <w:numFmt w:val="bullet"/>
      <w:lvlText w:val="•"/>
      <w:lvlJc w:val="left"/>
      <w:pPr>
        <w:ind w:left="7162" w:hanging="202"/>
      </w:pPr>
      <w:rPr>
        <w:rFonts w:hint="default"/>
        <w:lang w:val="ru-RU" w:eastAsia="en-US" w:bidi="ar-SA"/>
      </w:rPr>
    </w:lvl>
    <w:lvl w:ilvl="7" w:tplc="95B855DE">
      <w:numFmt w:val="bullet"/>
      <w:lvlText w:val="•"/>
      <w:lvlJc w:val="left"/>
      <w:pPr>
        <w:ind w:left="8162" w:hanging="202"/>
      </w:pPr>
      <w:rPr>
        <w:rFonts w:hint="default"/>
        <w:lang w:val="ru-RU" w:eastAsia="en-US" w:bidi="ar-SA"/>
      </w:rPr>
    </w:lvl>
    <w:lvl w:ilvl="8" w:tplc="7C9CDA56">
      <w:numFmt w:val="bullet"/>
      <w:lvlText w:val="•"/>
      <w:lvlJc w:val="left"/>
      <w:pPr>
        <w:ind w:left="9163" w:hanging="202"/>
      </w:pPr>
      <w:rPr>
        <w:rFonts w:hint="default"/>
        <w:lang w:val="ru-RU" w:eastAsia="en-US" w:bidi="ar-SA"/>
      </w:rPr>
    </w:lvl>
  </w:abstractNum>
  <w:abstractNum w:abstractNumId="4">
    <w:nsid w:val="27121DDC"/>
    <w:multiLevelType w:val="hybridMultilevel"/>
    <w:tmpl w:val="7F148B7C"/>
    <w:lvl w:ilvl="0" w:tplc="85A477AA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09AA2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AA0614EC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1B947448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4D5E9620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5" w:tplc="C1660FC4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1EFAB560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93769CEC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ACA02160"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</w:abstractNum>
  <w:abstractNum w:abstractNumId="5">
    <w:nsid w:val="42F61091"/>
    <w:multiLevelType w:val="hybridMultilevel"/>
    <w:tmpl w:val="A0902AF6"/>
    <w:lvl w:ilvl="0" w:tplc="88B2B718">
      <w:numFmt w:val="bullet"/>
      <w:lvlText w:val="-"/>
      <w:lvlJc w:val="left"/>
      <w:pPr>
        <w:ind w:left="121" w:hanging="185"/>
      </w:pPr>
      <w:rPr>
        <w:rFonts w:ascii="Times New Roman" w:eastAsia="Times New Roman" w:hAnsi="Times New Roman" w:cs="Times New Roman" w:hint="default"/>
        <w:color w:val="291D1D"/>
        <w:w w:val="100"/>
        <w:sz w:val="24"/>
        <w:szCs w:val="24"/>
        <w:lang w:val="ru-RU" w:eastAsia="en-US" w:bidi="ar-SA"/>
      </w:rPr>
    </w:lvl>
    <w:lvl w:ilvl="1" w:tplc="9C421170">
      <w:numFmt w:val="bullet"/>
      <w:lvlText w:val="•"/>
      <w:lvlJc w:val="left"/>
      <w:pPr>
        <w:ind w:left="857" w:hanging="185"/>
      </w:pPr>
      <w:rPr>
        <w:rFonts w:hint="default"/>
        <w:lang w:val="ru-RU" w:eastAsia="en-US" w:bidi="ar-SA"/>
      </w:rPr>
    </w:lvl>
    <w:lvl w:ilvl="2" w:tplc="3C481288">
      <w:numFmt w:val="bullet"/>
      <w:lvlText w:val="•"/>
      <w:lvlJc w:val="left"/>
      <w:pPr>
        <w:ind w:left="1594" w:hanging="185"/>
      </w:pPr>
      <w:rPr>
        <w:rFonts w:hint="default"/>
        <w:lang w:val="ru-RU" w:eastAsia="en-US" w:bidi="ar-SA"/>
      </w:rPr>
    </w:lvl>
    <w:lvl w:ilvl="3" w:tplc="314ECACC">
      <w:numFmt w:val="bullet"/>
      <w:lvlText w:val="•"/>
      <w:lvlJc w:val="left"/>
      <w:pPr>
        <w:ind w:left="2331" w:hanging="185"/>
      </w:pPr>
      <w:rPr>
        <w:rFonts w:hint="default"/>
        <w:lang w:val="ru-RU" w:eastAsia="en-US" w:bidi="ar-SA"/>
      </w:rPr>
    </w:lvl>
    <w:lvl w:ilvl="4" w:tplc="A6DA8BF6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5" w:tplc="F2484E24">
      <w:numFmt w:val="bullet"/>
      <w:lvlText w:val="•"/>
      <w:lvlJc w:val="left"/>
      <w:pPr>
        <w:ind w:left="3805" w:hanging="185"/>
      </w:pPr>
      <w:rPr>
        <w:rFonts w:hint="default"/>
        <w:lang w:val="ru-RU" w:eastAsia="en-US" w:bidi="ar-SA"/>
      </w:rPr>
    </w:lvl>
    <w:lvl w:ilvl="6" w:tplc="2B6EA3C0">
      <w:numFmt w:val="bullet"/>
      <w:lvlText w:val="•"/>
      <w:lvlJc w:val="left"/>
      <w:pPr>
        <w:ind w:left="4542" w:hanging="185"/>
      </w:pPr>
      <w:rPr>
        <w:rFonts w:hint="default"/>
        <w:lang w:val="ru-RU" w:eastAsia="en-US" w:bidi="ar-SA"/>
      </w:rPr>
    </w:lvl>
    <w:lvl w:ilvl="7" w:tplc="9156FA58">
      <w:numFmt w:val="bullet"/>
      <w:lvlText w:val="•"/>
      <w:lvlJc w:val="left"/>
      <w:pPr>
        <w:ind w:left="5279" w:hanging="185"/>
      </w:pPr>
      <w:rPr>
        <w:rFonts w:hint="default"/>
        <w:lang w:val="ru-RU" w:eastAsia="en-US" w:bidi="ar-SA"/>
      </w:rPr>
    </w:lvl>
    <w:lvl w:ilvl="8" w:tplc="AB92B5D8">
      <w:numFmt w:val="bullet"/>
      <w:lvlText w:val="•"/>
      <w:lvlJc w:val="left"/>
      <w:pPr>
        <w:ind w:left="6016" w:hanging="185"/>
      </w:pPr>
      <w:rPr>
        <w:rFonts w:hint="default"/>
        <w:lang w:val="ru-RU" w:eastAsia="en-US" w:bidi="ar-SA"/>
      </w:rPr>
    </w:lvl>
  </w:abstractNum>
  <w:abstractNum w:abstractNumId="6">
    <w:nsid w:val="494C287E"/>
    <w:multiLevelType w:val="hybridMultilevel"/>
    <w:tmpl w:val="2A684E68"/>
    <w:lvl w:ilvl="0" w:tplc="4D121CCA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2FCAC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1778B18A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6F1022EE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773A4E00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5" w:tplc="D102BAEE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C0C8571C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3AEA7ED4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158E4D54"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</w:abstractNum>
  <w:abstractNum w:abstractNumId="7">
    <w:nsid w:val="4C99457A"/>
    <w:multiLevelType w:val="hybridMultilevel"/>
    <w:tmpl w:val="29307C10"/>
    <w:lvl w:ilvl="0" w:tplc="D2BE82D0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BE6F8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5F86F896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4A668E60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769A836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F064CDC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2424CF9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951CC88A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0244450E">
      <w:numFmt w:val="bullet"/>
      <w:lvlText w:val="•"/>
      <w:lvlJc w:val="left"/>
      <w:pPr>
        <w:ind w:left="9267" w:hanging="360"/>
      </w:pPr>
      <w:rPr>
        <w:rFonts w:hint="default"/>
        <w:lang w:val="ru-RU" w:eastAsia="en-US" w:bidi="ar-SA"/>
      </w:rPr>
    </w:lvl>
  </w:abstractNum>
  <w:abstractNum w:abstractNumId="8">
    <w:nsid w:val="53C31810"/>
    <w:multiLevelType w:val="multilevel"/>
    <w:tmpl w:val="F6D4B0FE"/>
    <w:lvl w:ilvl="0">
      <w:start w:val="1"/>
      <w:numFmt w:val="decimal"/>
      <w:lvlText w:val="%1"/>
      <w:lvlJc w:val="left"/>
      <w:pPr>
        <w:ind w:left="1381" w:hanging="4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85" w:hanging="201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54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201"/>
      </w:pPr>
      <w:rPr>
        <w:rFonts w:hint="default"/>
        <w:lang w:val="ru-RU" w:eastAsia="en-US" w:bidi="ar-SA"/>
      </w:rPr>
    </w:lvl>
  </w:abstractNum>
  <w:abstractNum w:abstractNumId="9">
    <w:nsid w:val="5E826D6C"/>
    <w:multiLevelType w:val="multilevel"/>
    <w:tmpl w:val="AAA6254A"/>
    <w:lvl w:ilvl="0">
      <w:start w:val="1"/>
      <w:numFmt w:val="decimal"/>
      <w:lvlText w:val="%1."/>
      <w:lvlJc w:val="left"/>
      <w:pPr>
        <w:ind w:left="2237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64" w:hanging="202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59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202"/>
      </w:pPr>
      <w:rPr>
        <w:rFonts w:hint="default"/>
        <w:lang w:val="ru-RU" w:eastAsia="en-US" w:bidi="ar-SA"/>
      </w:rPr>
    </w:lvl>
  </w:abstractNum>
  <w:abstractNum w:abstractNumId="10">
    <w:nsid w:val="5E9A0685"/>
    <w:multiLevelType w:val="hybridMultilevel"/>
    <w:tmpl w:val="AA96B3A0"/>
    <w:lvl w:ilvl="0" w:tplc="B7B4FA16">
      <w:start w:val="8"/>
      <w:numFmt w:val="decimal"/>
      <w:lvlText w:val="%1."/>
      <w:lvlJc w:val="left"/>
      <w:pPr>
        <w:ind w:left="1142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A04221A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B4E41F2E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947A8094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17AEBB98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4F247846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AF584BE6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3442545C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  <w:lvl w:ilvl="8" w:tplc="DDA48AFE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11">
    <w:nsid w:val="677A7122"/>
    <w:multiLevelType w:val="hybridMultilevel"/>
    <w:tmpl w:val="E98402F2"/>
    <w:lvl w:ilvl="0" w:tplc="6902E58A">
      <w:numFmt w:val="bullet"/>
      <w:lvlText w:val="■"/>
      <w:lvlJc w:val="left"/>
      <w:pPr>
        <w:ind w:left="95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E312">
      <w:numFmt w:val="bullet"/>
      <w:lvlText w:val="•"/>
      <w:lvlJc w:val="left"/>
      <w:pPr>
        <w:ind w:left="1980" w:hanging="207"/>
      </w:pPr>
      <w:rPr>
        <w:rFonts w:hint="default"/>
        <w:lang w:val="ru-RU" w:eastAsia="en-US" w:bidi="ar-SA"/>
      </w:rPr>
    </w:lvl>
    <w:lvl w:ilvl="2" w:tplc="B75CEB0C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3" w:tplc="ACBAD76A">
      <w:numFmt w:val="bullet"/>
      <w:lvlText w:val="•"/>
      <w:lvlJc w:val="left"/>
      <w:pPr>
        <w:ind w:left="4021" w:hanging="207"/>
      </w:pPr>
      <w:rPr>
        <w:rFonts w:hint="default"/>
        <w:lang w:val="ru-RU" w:eastAsia="en-US" w:bidi="ar-SA"/>
      </w:rPr>
    </w:lvl>
    <w:lvl w:ilvl="4" w:tplc="7AF47C4A">
      <w:numFmt w:val="bullet"/>
      <w:lvlText w:val="•"/>
      <w:lvlJc w:val="left"/>
      <w:pPr>
        <w:ind w:left="5041" w:hanging="207"/>
      </w:pPr>
      <w:rPr>
        <w:rFonts w:hint="default"/>
        <w:lang w:val="ru-RU" w:eastAsia="en-US" w:bidi="ar-SA"/>
      </w:rPr>
    </w:lvl>
    <w:lvl w:ilvl="5" w:tplc="C8ECAC04">
      <w:numFmt w:val="bullet"/>
      <w:lvlText w:val="•"/>
      <w:lvlJc w:val="left"/>
      <w:pPr>
        <w:ind w:left="6062" w:hanging="207"/>
      </w:pPr>
      <w:rPr>
        <w:rFonts w:hint="default"/>
        <w:lang w:val="ru-RU" w:eastAsia="en-US" w:bidi="ar-SA"/>
      </w:rPr>
    </w:lvl>
    <w:lvl w:ilvl="6" w:tplc="CA64DCC0">
      <w:numFmt w:val="bullet"/>
      <w:lvlText w:val="•"/>
      <w:lvlJc w:val="left"/>
      <w:pPr>
        <w:ind w:left="7082" w:hanging="207"/>
      </w:pPr>
      <w:rPr>
        <w:rFonts w:hint="default"/>
        <w:lang w:val="ru-RU" w:eastAsia="en-US" w:bidi="ar-SA"/>
      </w:rPr>
    </w:lvl>
    <w:lvl w:ilvl="7" w:tplc="7400C724">
      <w:numFmt w:val="bullet"/>
      <w:lvlText w:val="•"/>
      <w:lvlJc w:val="left"/>
      <w:pPr>
        <w:ind w:left="8102" w:hanging="207"/>
      </w:pPr>
      <w:rPr>
        <w:rFonts w:hint="default"/>
        <w:lang w:val="ru-RU" w:eastAsia="en-US" w:bidi="ar-SA"/>
      </w:rPr>
    </w:lvl>
    <w:lvl w:ilvl="8" w:tplc="65226270">
      <w:numFmt w:val="bullet"/>
      <w:lvlText w:val="•"/>
      <w:lvlJc w:val="left"/>
      <w:pPr>
        <w:ind w:left="9123" w:hanging="207"/>
      </w:pPr>
      <w:rPr>
        <w:rFonts w:hint="default"/>
        <w:lang w:val="ru-RU" w:eastAsia="en-US" w:bidi="ar-SA"/>
      </w:rPr>
    </w:lvl>
  </w:abstractNum>
  <w:abstractNum w:abstractNumId="12">
    <w:nsid w:val="685555A9"/>
    <w:multiLevelType w:val="hybridMultilevel"/>
    <w:tmpl w:val="134CD188"/>
    <w:lvl w:ilvl="0" w:tplc="080AA5F8">
      <w:numFmt w:val="bullet"/>
      <w:lvlText w:val=""/>
      <w:lvlJc w:val="left"/>
      <w:pPr>
        <w:ind w:left="1809" w:hanging="8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A1ACC">
      <w:numFmt w:val="bullet"/>
      <w:lvlText w:val="•"/>
      <w:lvlJc w:val="left"/>
      <w:pPr>
        <w:ind w:left="2736" w:hanging="851"/>
      </w:pPr>
      <w:rPr>
        <w:rFonts w:hint="default"/>
        <w:lang w:val="ru-RU" w:eastAsia="en-US" w:bidi="ar-SA"/>
      </w:rPr>
    </w:lvl>
    <w:lvl w:ilvl="2" w:tplc="4B3CB1A6">
      <w:numFmt w:val="bullet"/>
      <w:lvlText w:val="•"/>
      <w:lvlJc w:val="left"/>
      <w:pPr>
        <w:ind w:left="3672" w:hanging="851"/>
      </w:pPr>
      <w:rPr>
        <w:rFonts w:hint="default"/>
        <w:lang w:val="ru-RU" w:eastAsia="en-US" w:bidi="ar-SA"/>
      </w:rPr>
    </w:lvl>
    <w:lvl w:ilvl="3" w:tplc="9D82192E">
      <w:numFmt w:val="bullet"/>
      <w:lvlText w:val="•"/>
      <w:lvlJc w:val="left"/>
      <w:pPr>
        <w:ind w:left="4609" w:hanging="851"/>
      </w:pPr>
      <w:rPr>
        <w:rFonts w:hint="default"/>
        <w:lang w:val="ru-RU" w:eastAsia="en-US" w:bidi="ar-SA"/>
      </w:rPr>
    </w:lvl>
    <w:lvl w:ilvl="4" w:tplc="5650D5DA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C054C812">
      <w:numFmt w:val="bullet"/>
      <w:lvlText w:val="•"/>
      <w:lvlJc w:val="left"/>
      <w:pPr>
        <w:ind w:left="6482" w:hanging="851"/>
      </w:pPr>
      <w:rPr>
        <w:rFonts w:hint="default"/>
        <w:lang w:val="ru-RU" w:eastAsia="en-US" w:bidi="ar-SA"/>
      </w:rPr>
    </w:lvl>
    <w:lvl w:ilvl="6" w:tplc="F200ADE4">
      <w:numFmt w:val="bullet"/>
      <w:lvlText w:val="•"/>
      <w:lvlJc w:val="left"/>
      <w:pPr>
        <w:ind w:left="7418" w:hanging="851"/>
      </w:pPr>
      <w:rPr>
        <w:rFonts w:hint="default"/>
        <w:lang w:val="ru-RU" w:eastAsia="en-US" w:bidi="ar-SA"/>
      </w:rPr>
    </w:lvl>
    <w:lvl w:ilvl="7" w:tplc="8264B104">
      <w:numFmt w:val="bullet"/>
      <w:lvlText w:val="•"/>
      <w:lvlJc w:val="left"/>
      <w:pPr>
        <w:ind w:left="8354" w:hanging="851"/>
      </w:pPr>
      <w:rPr>
        <w:rFonts w:hint="default"/>
        <w:lang w:val="ru-RU" w:eastAsia="en-US" w:bidi="ar-SA"/>
      </w:rPr>
    </w:lvl>
    <w:lvl w:ilvl="8" w:tplc="66761E1C">
      <w:numFmt w:val="bullet"/>
      <w:lvlText w:val="•"/>
      <w:lvlJc w:val="left"/>
      <w:pPr>
        <w:ind w:left="9291" w:hanging="851"/>
      </w:pPr>
      <w:rPr>
        <w:rFonts w:hint="default"/>
        <w:lang w:val="ru-RU" w:eastAsia="en-US" w:bidi="ar-SA"/>
      </w:rPr>
    </w:lvl>
  </w:abstractNum>
  <w:abstractNum w:abstractNumId="13">
    <w:nsid w:val="687639CC"/>
    <w:multiLevelType w:val="hybridMultilevel"/>
    <w:tmpl w:val="F6688404"/>
    <w:lvl w:ilvl="0" w:tplc="FB7EC71A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46C56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B2E0D928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7626081A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2DAC6D20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5" w:tplc="F24CCE0A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091CBA90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D2A0F99C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7BF03184"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</w:abstractNum>
  <w:abstractNum w:abstractNumId="14">
    <w:nsid w:val="69232C57"/>
    <w:multiLevelType w:val="hybridMultilevel"/>
    <w:tmpl w:val="5C2C8C44"/>
    <w:lvl w:ilvl="0" w:tplc="75FEFE58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280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F1D88904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3" w:tplc="0A20BBD6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4" w:tplc="9BDE2CFE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5" w:tplc="91C472E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6" w:tplc="276818D8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7" w:tplc="5F28FE0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8" w:tplc="12ACD69C"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</w:abstractNum>
  <w:abstractNum w:abstractNumId="15">
    <w:nsid w:val="6C81713E"/>
    <w:multiLevelType w:val="hybridMultilevel"/>
    <w:tmpl w:val="5366EC96"/>
    <w:lvl w:ilvl="0" w:tplc="BBD22252">
      <w:start w:val="1"/>
      <w:numFmt w:val="decimal"/>
      <w:lvlText w:val="%1"/>
      <w:lvlJc w:val="left"/>
      <w:pPr>
        <w:ind w:left="114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DFCBCAA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74BCF326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9D846876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18C0C562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FDDEF878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DF14A80C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5E6A8176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  <w:lvl w:ilvl="8" w:tplc="26B8B40E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16">
    <w:nsid w:val="7B05335A"/>
    <w:multiLevelType w:val="hybridMultilevel"/>
    <w:tmpl w:val="5C5CD2F8"/>
    <w:lvl w:ilvl="0" w:tplc="ED906EE8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96F628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2" w:tplc="01D23E9A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3" w:tplc="EA905BA4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14BA7888">
      <w:numFmt w:val="bullet"/>
      <w:lvlText w:val="•"/>
      <w:lvlJc w:val="left"/>
      <w:pPr>
        <w:ind w:left="5041" w:hanging="144"/>
      </w:pPr>
      <w:rPr>
        <w:rFonts w:hint="default"/>
        <w:lang w:val="ru-RU" w:eastAsia="en-US" w:bidi="ar-SA"/>
      </w:rPr>
    </w:lvl>
    <w:lvl w:ilvl="5" w:tplc="62CCBAA0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 w:tplc="0C3A8EAA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7" w:tplc="BBC2ADF0">
      <w:numFmt w:val="bullet"/>
      <w:lvlText w:val="•"/>
      <w:lvlJc w:val="left"/>
      <w:pPr>
        <w:ind w:left="8102" w:hanging="144"/>
      </w:pPr>
      <w:rPr>
        <w:rFonts w:hint="default"/>
        <w:lang w:val="ru-RU" w:eastAsia="en-US" w:bidi="ar-SA"/>
      </w:rPr>
    </w:lvl>
    <w:lvl w:ilvl="8" w:tplc="4F8C1E54">
      <w:numFmt w:val="bullet"/>
      <w:lvlText w:val="•"/>
      <w:lvlJc w:val="left"/>
      <w:pPr>
        <w:ind w:left="9123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15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6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5"/>
  </w:num>
  <w:num w:numId="17">
    <w:abstractNumId w:val="14"/>
  </w:num>
  <w:num w:numId="14403">
    <w:abstractNumId w:val="14403"/>
  </w:num>
  <w:num w:numId="14404">
    <w:abstractNumId w:val="144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4E3E"/>
    <w:rsid w:val="00171AEF"/>
    <w:rsid w:val="002107AF"/>
    <w:rsid w:val="0024310F"/>
    <w:rsid w:val="002A7AA9"/>
    <w:rsid w:val="002B4E3E"/>
    <w:rsid w:val="003A712E"/>
    <w:rsid w:val="00487045"/>
    <w:rsid w:val="00751257"/>
    <w:rsid w:val="007D0045"/>
    <w:rsid w:val="008E53D0"/>
    <w:rsid w:val="00A717CB"/>
    <w:rsid w:val="00B132E4"/>
    <w:rsid w:val="00C9033E"/>
    <w:rsid w:val="00CA4251"/>
    <w:rsid w:val="00D71D21"/>
    <w:rsid w:val="00E16D50"/>
    <w:rsid w:val="00E51815"/>
    <w:rsid w:val="00F26EAB"/>
    <w:rsid w:val="00F4478C"/>
    <w:rsid w:val="00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59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94" w:line="275" w:lineRule="exact"/>
      <w:ind w:left="1161" w:hanging="203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2237" w:right="1792" w:firstLine="2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03" w:hanging="1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59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94" w:line="275" w:lineRule="exact"/>
      <w:ind w:left="1161" w:hanging="203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2237" w:right="1792" w:firstLine="2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03" w:hanging="1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alata-np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delajrukami.ru/myagkie-igrushki-svoimi-ruk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delajrukami.ru/myagkie-igrushki-svoimi-rukam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ntere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terest.com/" TargetMode="External"/><Relationship Id="rId14" Type="http://schemas.openxmlformats.org/officeDocument/2006/relationships/fontTable" Target="fontTable.xml"/><Relationship Id="rId766936770" Type="http://schemas.openxmlformats.org/officeDocument/2006/relationships/comments" Target="comments.xml"/><Relationship Id="rId198076867" Type="http://schemas.microsoft.com/office/2011/relationships/commentsExtended" Target="commentsExtended.xml"/><Relationship Id="rId48941349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B9hPmfxCE0LdtGYI+BAVQy1QlEo=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766936770"/>
            <mdssi:RelationshipReference SourceId="rId198076867"/>
            <mdssi:RelationshipReference SourceId="rId489413497"/>
          </Transform>
          <Transform Algorithm="http://www.w3.org/TR/2001/REC-xml-c14n-20010315"/>
        </Transforms>
        <DigestMethod Algorithm="http://www.w3.org/2000/09/xmldsig#sha1"/>
        <DigestValue>IOuNFCj55KGVijmekLerTr9zeDQ=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3eeRad+2x/dIdY7qTW0KoPEbTm8=</DigestValue>
      </Reference>
      <Reference URI="/word/endnotes.xml?ContentType=application/vnd.openxmlformats-officedocument.wordprocessingml.endnotes+xml">
        <DigestMethod Algorithm="http://www.w3.org/2000/09/xmldsig#sha1"/>
        <DigestValue>NbZTR4awVrCgqc6mHMSjQvJ37ak=</DigestValue>
      </Reference>
      <Reference URI="/word/fontTable.xml?ContentType=application/vnd.openxmlformats-officedocument.wordprocessingml.fontTable+xml">
        <DigestMethod Algorithm="http://www.w3.org/2000/09/xmldsig#sha1"/>
        <DigestValue>o2Y9JXh39iG/ZkFkD4Syn24FGo4=</DigestValue>
      </Reference>
      <Reference URI="/word/footnotes.xml?ContentType=application/vnd.openxmlformats-officedocument.wordprocessingml.footnotes+xml">
        <DigestMethod Algorithm="http://www.w3.org/2000/09/xmldsig#sha1"/>
        <DigestValue>jgReSWdqSdp6hKMl73PXsRwoKEU=</DigestValue>
      </Reference>
      <Reference URI="/word/header1.xml?ContentType=application/vnd.openxmlformats-officedocument.wordprocessingml.header+xml">
        <DigestMethod Algorithm="http://www.w3.org/2000/09/xmldsig#sha1"/>
        <DigestValue>w+tnGYJtEZUveHQ96zUkqqrEXEQ=</DigestValue>
      </Reference>
      <Reference URI="/word/numbering.xml?ContentType=application/vnd.openxmlformats-officedocument.wordprocessingml.numbering+xml">
        <DigestMethod Algorithm="http://www.w3.org/2000/09/xmldsig#sha1"/>
        <DigestValue>RQIhEaKNL6puiwL/QWkNJMPFBR8=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R2I81+vO5Xwei3Imx691yMrpEhY=</DigestValue>
      </Reference>
      <Reference URI="/word/styles.xml?ContentType=application/vnd.openxmlformats-officedocument.wordprocessingml.styles+xml">
        <DigestMethod Algorithm="http://www.w3.org/2000/09/xmldsig#sha1"/>
        <DigestValue>J/eb4DFBEXeaLhAW02D6Tj4bnrU=</DigestValue>
      </Reference>
      <Reference URI="/word/stylesWithEffects.xml?ContentType=application/vnd.ms-word.stylesWithEffects+xml">
        <DigestMethod Algorithm="http://www.w3.org/2000/09/xmldsig#sha1"/>
        <DigestValue>41UklCLC/MDpr0VdrjX/R2sUZy8=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Учитель</cp:lastModifiedBy>
  <cp:revision>3</cp:revision>
  <dcterms:created xsi:type="dcterms:W3CDTF">2023-09-04T04:39:00Z</dcterms:created>
  <dcterms:modified xsi:type="dcterms:W3CDTF">2023-09-04T04:42:00Z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