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26" w:rsidRDefault="00E71626">
      <w:pPr>
        <w:pStyle w:val="a3"/>
        <w:rPr>
          <w:b/>
          <w:sz w:val="26"/>
        </w:rPr>
      </w:pPr>
    </w:p>
    <w:p w:rsidR="00E71626" w:rsidRDefault="00E71626">
      <w:pPr>
        <w:pStyle w:val="a3"/>
        <w:rPr>
          <w:b/>
          <w:sz w:val="26"/>
        </w:rPr>
      </w:pPr>
    </w:p>
    <w:p w:rsidR="00E71626" w:rsidRDefault="00E71626">
      <w:pPr>
        <w:pStyle w:val="a3"/>
        <w:rPr>
          <w:b/>
          <w:sz w:val="26"/>
        </w:rPr>
      </w:pPr>
    </w:p>
    <w:p w:rsidR="00E71626" w:rsidRDefault="00E71626">
      <w:pPr>
        <w:pStyle w:val="a3"/>
        <w:rPr>
          <w:b/>
          <w:sz w:val="26"/>
        </w:rPr>
      </w:pPr>
    </w:p>
    <w:p w:rsidR="00E71626" w:rsidRDefault="00E71626">
      <w:pPr>
        <w:pStyle w:val="a3"/>
        <w:rPr>
          <w:b/>
          <w:sz w:val="26"/>
        </w:rPr>
      </w:pPr>
    </w:p>
    <w:p w:rsidR="00E71626" w:rsidRDefault="00E71626">
      <w:pPr>
        <w:pStyle w:val="a3"/>
        <w:spacing w:before="11"/>
        <w:rPr>
          <w:b/>
          <w:sz w:val="33"/>
        </w:rPr>
      </w:pPr>
    </w:p>
    <w:p w:rsidR="00861F79" w:rsidRDefault="00861F79">
      <w:pPr>
        <w:pStyle w:val="1"/>
        <w:spacing w:before="46" w:line="552" w:lineRule="auto"/>
        <w:ind w:left="4161" w:right="4027"/>
        <w:jc w:val="center"/>
      </w:pPr>
      <w:r w:rsidRPr="00861F79">
        <w:rPr>
          <w:lang w:eastAsia="ru-RU"/>
        </w:rPr>
        <w:t>Рабочая программа</w:t>
      </w:r>
      <w:r>
        <w:rPr>
          <w:lang w:eastAsia="ru-RU"/>
        </w:rPr>
        <w:t xml:space="preserve"> в</w:t>
      </w:r>
      <w:r w:rsidRPr="00861F79">
        <w:rPr>
          <w:lang w:eastAsia="ru-RU"/>
        </w:rPr>
        <w:t>неурочной деятельности</w:t>
      </w:r>
      <w:r>
        <w:t xml:space="preserve"> </w:t>
      </w:r>
    </w:p>
    <w:p w:rsidR="00861F79" w:rsidRDefault="00861F79">
      <w:pPr>
        <w:pStyle w:val="1"/>
        <w:spacing w:before="46" w:line="552" w:lineRule="auto"/>
        <w:ind w:left="4161" w:right="4027"/>
        <w:jc w:val="center"/>
        <w:rPr>
          <w:spacing w:val="-57"/>
        </w:rPr>
      </w:pPr>
      <w:r>
        <w:t>«В мире информатики»</w:t>
      </w:r>
      <w:r>
        <w:rPr>
          <w:spacing w:val="-57"/>
        </w:rPr>
        <w:t xml:space="preserve">  </w:t>
      </w:r>
    </w:p>
    <w:p w:rsidR="00E71626" w:rsidRDefault="00861F79">
      <w:pPr>
        <w:pStyle w:val="1"/>
        <w:spacing w:before="46" w:line="552" w:lineRule="auto"/>
        <w:ind w:left="4161" w:right="4027"/>
        <w:jc w:val="center"/>
      </w:pP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:rsidR="00E71626" w:rsidRDefault="00861F79">
      <w:pPr>
        <w:pStyle w:val="a3"/>
        <w:spacing w:line="271" w:lineRule="exact"/>
        <w:ind w:left="4302"/>
      </w:pPr>
      <w:r>
        <w:t>Год</w:t>
      </w:r>
      <w:r>
        <w:rPr>
          <w:spacing w:val="-3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1</w:t>
      </w:r>
    </w:p>
    <w:p w:rsidR="00E71626" w:rsidRDefault="00861F79">
      <w:pPr>
        <w:pStyle w:val="a3"/>
        <w:spacing w:before="43"/>
        <w:ind w:left="4302"/>
      </w:pPr>
      <w:r>
        <w:t>Возраст</w:t>
      </w:r>
      <w:r>
        <w:rPr>
          <w:spacing w:val="2"/>
        </w:rPr>
        <w:t xml:space="preserve"> </w:t>
      </w:r>
      <w:r>
        <w:t>учащихся:</w:t>
      </w:r>
      <w:r>
        <w:rPr>
          <w:spacing w:val="-2"/>
        </w:rPr>
        <w:t xml:space="preserve"> 11</w:t>
      </w:r>
      <w:r>
        <w:t>-1</w:t>
      </w:r>
      <w:r w:rsidR="005F5FB3">
        <w:t>4</w:t>
      </w:r>
      <w:r>
        <w:rPr>
          <w:spacing w:val="-2"/>
        </w:rPr>
        <w:t xml:space="preserve"> </w:t>
      </w:r>
      <w:r>
        <w:t>лет</w:t>
      </w: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861F79">
      <w:pPr>
        <w:pStyle w:val="1"/>
        <w:spacing w:before="151"/>
        <w:ind w:left="6345"/>
        <w:rPr>
          <w:b w:val="0"/>
        </w:rPr>
      </w:pPr>
      <w:r>
        <w:t>Разработчик</w:t>
      </w:r>
      <w:r>
        <w:rPr>
          <w:b w:val="0"/>
        </w:rPr>
        <w:t>:</w:t>
      </w:r>
    </w:p>
    <w:p w:rsidR="00E71626" w:rsidRDefault="00861F79">
      <w:pPr>
        <w:pStyle w:val="a3"/>
        <w:spacing w:before="41"/>
        <w:ind w:left="6345"/>
      </w:pPr>
      <w:proofErr w:type="spellStart"/>
      <w:r>
        <w:t>Вырупаева</w:t>
      </w:r>
      <w:proofErr w:type="spellEnd"/>
      <w:r>
        <w:t xml:space="preserve"> Наталья Алексеевна</w:t>
      </w:r>
    </w:p>
    <w:p w:rsidR="00861F79" w:rsidRDefault="00861F79">
      <w:pPr>
        <w:pStyle w:val="a3"/>
        <w:spacing w:before="41"/>
        <w:ind w:left="6345"/>
      </w:pPr>
      <w:r>
        <w:t>Учитель информатики</w:t>
      </w: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rPr>
          <w:sz w:val="26"/>
        </w:rPr>
      </w:pPr>
    </w:p>
    <w:p w:rsidR="00E71626" w:rsidRDefault="00861F79">
      <w:pPr>
        <w:pStyle w:val="a3"/>
        <w:spacing w:before="188"/>
        <w:ind w:left="1474" w:right="1344"/>
        <w:jc w:val="center"/>
      </w:pPr>
      <w:r>
        <w:t>2023</w:t>
      </w:r>
    </w:p>
    <w:p w:rsidR="00E71626" w:rsidRDefault="00E71626">
      <w:pPr>
        <w:jc w:val="center"/>
        <w:sectPr w:rsidR="00E71626">
          <w:footerReference w:type="default" r:id="rId8"/>
          <w:type w:val="continuous"/>
          <w:pgSz w:w="11910" w:h="16840"/>
          <w:pgMar w:top="480" w:right="20" w:bottom="1120" w:left="460" w:header="720" w:footer="923" w:gutter="0"/>
          <w:pgNumType w:start="1"/>
          <w:cols w:space="720"/>
        </w:sectPr>
      </w:pPr>
    </w:p>
    <w:p w:rsidR="00E71626" w:rsidRDefault="00861F79">
      <w:pPr>
        <w:pStyle w:val="1"/>
        <w:spacing w:before="76"/>
        <w:ind w:left="1472" w:right="1345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71626" w:rsidRDefault="00E71626">
      <w:pPr>
        <w:pStyle w:val="a3"/>
        <w:spacing w:before="9"/>
        <w:rPr>
          <w:b/>
          <w:sz w:val="27"/>
        </w:rPr>
      </w:pPr>
    </w:p>
    <w:p w:rsidR="00E71626" w:rsidRDefault="00E71626">
      <w:pPr>
        <w:pStyle w:val="a3"/>
        <w:rPr>
          <w:sz w:val="28"/>
        </w:rPr>
      </w:pPr>
    </w:p>
    <w:p w:rsidR="00E71626" w:rsidRDefault="00E71626">
      <w:pPr>
        <w:pStyle w:val="a3"/>
        <w:spacing w:before="6"/>
        <w:rPr>
          <w:sz w:val="21"/>
        </w:rPr>
      </w:pPr>
    </w:p>
    <w:p w:rsidR="00E71626" w:rsidRDefault="00861F79">
      <w:pPr>
        <w:pStyle w:val="a3"/>
        <w:spacing w:line="276" w:lineRule="auto"/>
        <w:ind w:left="1242" w:right="139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 мире информатики»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направленности.</w:t>
      </w:r>
    </w:p>
    <w:p w:rsidR="00E71626" w:rsidRDefault="00861F79">
      <w:pPr>
        <w:spacing w:before="1"/>
        <w:ind w:left="1242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базовый.</w:t>
      </w:r>
    </w:p>
    <w:p w:rsidR="00E71626" w:rsidRDefault="00E71626">
      <w:pPr>
        <w:pStyle w:val="a3"/>
        <w:spacing w:before="6"/>
        <w:rPr>
          <w:sz w:val="27"/>
        </w:rPr>
      </w:pPr>
    </w:p>
    <w:p w:rsidR="00E71626" w:rsidRDefault="00861F79">
      <w:pPr>
        <w:pStyle w:val="a3"/>
        <w:spacing w:line="276" w:lineRule="auto"/>
        <w:ind w:left="1242" w:right="1715" w:firstLine="707"/>
      </w:pPr>
      <w:r>
        <w:rPr>
          <w:b/>
        </w:rPr>
        <w:t xml:space="preserve">Цель данной программы: </w:t>
      </w:r>
      <w:r>
        <w:t>формирование у учащихся интеллектуальных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7"/>
        </w:rPr>
        <w:t xml:space="preserve"> </w:t>
      </w:r>
      <w:r>
        <w:t>моделей.</w:t>
      </w:r>
    </w:p>
    <w:p w:rsidR="00E71626" w:rsidRDefault="00861F79">
      <w:pPr>
        <w:pStyle w:val="a3"/>
        <w:spacing w:line="276" w:lineRule="auto"/>
        <w:ind w:left="1242" w:right="627"/>
      </w:pP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конструкторских</w:t>
      </w:r>
      <w:r>
        <w:rPr>
          <w:spacing w:val="-2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комплексных технических и гуманитарных знаний, умений и навыков в области</w:t>
      </w:r>
      <w:r>
        <w:rPr>
          <w:spacing w:val="1"/>
        </w:rPr>
        <w:t xml:space="preserve"> </w:t>
      </w:r>
      <w:r>
        <w:t>информатики.</w:t>
      </w:r>
    </w:p>
    <w:p w:rsidR="00E71626" w:rsidRDefault="00E71626">
      <w:pPr>
        <w:pStyle w:val="a3"/>
        <w:rPr>
          <w:sz w:val="20"/>
        </w:rPr>
      </w:pPr>
    </w:p>
    <w:p w:rsidR="00E71626" w:rsidRDefault="00E71626">
      <w:pPr>
        <w:rPr>
          <w:sz w:val="20"/>
        </w:rPr>
        <w:sectPr w:rsidR="00E71626">
          <w:pgSz w:w="11910" w:h="16840"/>
          <w:pgMar w:top="480" w:right="20" w:bottom="1200" w:left="460" w:header="0" w:footer="923" w:gutter="0"/>
          <w:cols w:space="720"/>
        </w:sectPr>
      </w:pPr>
    </w:p>
    <w:p w:rsidR="00E71626" w:rsidRDefault="00E71626">
      <w:pPr>
        <w:pStyle w:val="a3"/>
        <w:spacing w:before="3"/>
        <w:rPr>
          <w:sz w:val="21"/>
        </w:rPr>
      </w:pPr>
    </w:p>
    <w:p w:rsidR="00E71626" w:rsidRDefault="00861F79">
      <w:pPr>
        <w:spacing w:before="1"/>
        <w:ind w:left="1242"/>
      </w:pPr>
      <w:r>
        <w:t>Возраст</w:t>
      </w:r>
      <w:r>
        <w:rPr>
          <w:spacing w:val="-3"/>
        </w:rPr>
        <w:t xml:space="preserve"> </w:t>
      </w:r>
      <w:r>
        <w:t>учащихся:</w:t>
      </w:r>
      <w:r>
        <w:rPr>
          <w:spacing w:val="-1"/>
        </w:rPr>
        <w:t xml:space="preserve"> 11-1</w:t>
      </w:r>
      <w:r w:rsidR="005F5FB3">
        <w:rPr>
          <w:spacing w:val="-1"/>
        </w:rPr>
        <w:t>4</w:t>
      </w:r>
      <w:r>
        <w:rPr>
          <w:spacing w:val="-2"/>
        </w:rPr>
        <w:t xml:space="preserve"> </w:t>
      </w:r>
      <w:r>
        <w:t>лет</w:t>
      </w:r>
    </w:p>
    <w:p w:rsidR="00E71626" w:rsidRDefault="00E71626">
      <w:pPr>
        <w:pStyle w:val="a3"/>
      </w:pPr>
    </w:p>
    <w:p w:rsidR="00E71626" w:rsidRDefault="00E71626">
      <w:pPr>
        <w:pStyle w:val="a3"/>
        <w:rPr>
          <w:sz w:val="21"/>
        </w:rPr>
      </w:pPr>
    </w:p>
    <w:p w:rsidR="00E71626" w:rsidRDefault="00861F79">
      <w:pPr>
        <w:pStyle w:val="1"/>
      </w:pPr>
      <w:r>
        <w:t>Обучающие:</w:t>
      </w:r>
    </w:p>
    <w:p w:rsidR="00E71626" w:rsidRDefault="00861F79">
      <w:pPr>
        <w:pStyle w:val="a3"/>
        <w:rPr>
          <w:b/>
          <w:sz w:val="26"/>
        </w:rPr>
      </w:pPr>
      <w:r>
        <w:br w:type="column"/>
      </w:r>
    </w:p>
    <w:p w:rsidR="00E71626" w:rsidRDefault="00E71626">
      <w:pPr>
        <w:pStyle w:val="a3"/>
        <w:spacing w:before="4"/>
        <w:rPr>
          <w:b/>
          <w:sz w:val="38"/>
        </w:rPr>
      </w:pPr>
    </w:p>
    <w:p w:rsidR="00E71626" w:rsidRDefault="00861F79">
      <w:pPr>
        <w:ind w:left="1242"/>
        <w:rPr>
          <w:b/>
          <w:sz w:val="24"/>
        </w:rPr>
      </w:pPr>
      <w:r>
        <w:rPr>
          <w:b/>
          <w:sz w:val="24"/>
        </w:rPr>
        <w:t>Задачи:</w:t>
      </w:r>
    </w:p>
    <w:p w:rsidR="00E71626" w:rsidRDefault="00E71626">
      <w:pPr>
        <w:rPr>
          <w:sz w:val="24"/>
        </w:rPr>
        <w:sectPr w:rsidR="00E71626">
          <w:type w:val="continuous"/>
          <w:pgSz w:w="11910" w:h="16840"/>
          <w:pgMar w:top="480" w:right="20" w:bottom="1120" w:left="460" w:header="720" w:footer="720" w:gutter="0"/>
          <w:cols w:num="2" w:space="720" w:equalWidth="0">
            <w:col w:w="3875" w:space="239"/>
            <w:col w:w="7316"/>
          </w:cols>
        </w:sectPr>
      </w:pPr>
    </w:p>
    <w:p w:rsidR="00E71626" w:rsidRDefault="00861F79">
      <w:pPr>
        <w:pStyle w:val="a4"/>
        <w:numPr>
          <w:ilvl w:val="0"/>
          <w:numId w:val="2"/>
        </w:numPr>
        <w:tabs>
          <w:tab w:val="left" w:pos="1382"/>
        </w:tabs>
        <w:ind w:right="2374" w:firstLine="0"/>
        <w:rPr>
          <w:sz w:val="24"/>
        </w:rPr>
      </w:pPr>
      <w:r>
        <w:rPr>
          <w:sz w:val="24"/>
        </w:rPr>
        <w:lastRenderedPageBreak/>
        <w:t xml:space="preserve">освоить работу в операционной системе ОС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– работу в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ОС;</w:t>
      </w:r>
    </w:p>
    <w:p w:rsidR="00E71626" w:rsidRDefault="00861F79">
      <w:pPr>
        <w:pStyle w:val="a3"/>
        <w:ind w:left="1242" w:right="2781"/>
      </w:pPr>
      <w:r>
        <w:t>-научить самостоятельному поиску информац</w:t>
      </w:r>
      <w:proofErr w:type="gramStart"/>
      <w:r>
        <w:t>ии и ее</w:t>
      </w:r>
      <w:proofErr w:type="gramEnd"/>
      <w:r>
        <w:t xml:space="preserve"> преобразованию и</w:t>
      </w:r>
      <w:r>
        <w:rPr>
          <w:spacing w:val="-57"/>
        </w:rPr>
        <w:t xml:space="preserve"> </w:t>
      </w:r>
      <w:r>
        <w:t>интерпретации;</w:t>
      </w:r>
    </w:p>
    <w:p w:rsidR="00E71626" w:rsidRDefault="00861F79">
      <w:pPr>
        <w:pStyle w:val="a3"/>
        <w:ind w:left="1242"/>
      </w:pPr>
      <w:r>
        <w:t>-сформировать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логических задач.</w:t>
      </w:r>
    </w:p>
    <w:p w:rsidR="00E71626" w:rsidRDefault="00861F79">
      <w:pPr>
        <w:pStyle w:val="a4"/>
        <w:numPr>
          <w:ilvl w:val="0"/>
          <w:numId w:val="2"/>
        </w:numPr>
        <w:tabs>
          <w:tab w:val="left" w:pos="1382"/>
        </w:tabs>
        <w:ind w:left="138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обозримое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E71626" w:rsidRDefault="00861F79">
      <w:pPr>
        <w:pStyle w:val="1"/>
        <w:spacing w:before="1" w:line="274" w:lineRule="exact"/>
      </w:pPr>
      <w:r>
        <w:t>Развивающие:</w:t>
      </w:r>
    </w:p>
    <w:p w:rsidR="00E71626" w:rsidRDefault="00861F79">
      <w:pPr>
        <w:pStyle w:val="a4"/>
        <w:numPr>
          <w:ilvl w:val="0"/>
          <w:numId w:val="2"/>
        </w:numPr>
        <w:tabs>
          <w:tab w:val="left" w:pos="1384"/>
        </w:tabs>
        <w:spacing w:line="274" w:lineRule="exact"/>
        <w:ind w:left="1383" w:hanging="142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учащихся;</w:t>
      </w:r>
    </w:p>
    <w:p w:rsidR="00E71626" w:rsidRDefault="00861F79">
      <w:pPr>
        <w:pStyle w:val="a4"/>
        <w:numPr>
          <w:ilvl w:val="0"/>
          <w:numId w:val="2"/>
        </w:numPr>
        <w:tabs>
          <w:tab w:val="left" w:pos="1382"/>
        </w:tabs>
        <w:ind w:left="1381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71626" w:rsidRDefault="00861F79">
      <w:pPr>
        <w:pStyle w:val="a4"/>
        <w:numPr>
          <w:ilvl w:val="0"/>
          <w:numId w:val="2"/>
        </w:numPr>
        <w:tabs>
          <w:tab w:val="left" w:pos="1382"/>
        </w:tabs>
        <w:ind w:left="1381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E71626" w:rsidRDefault="00861F79">
      <w:pPr>
        <w:pStyle w:val="a4"/>
        <w:numPr>
          <w:ilvl w:val="0"/>
          <w:numId w:val="2"/>
        </w:numPr>
        <w:tabs>
          <w:tab w:val="left" w:pos="1382"/>
        </w:tabs>
        <w:ind w:right="2712" w:firstLine="0"/>
        <w:rPr>
          <w:sz w:val="24"/>
        </w:rPr>
      </w:pPr>
      <w:r>
        <w:rPr>
          <w:sz w:val="24"/>
        </w:rPr>
        <w:t>способствовать стремлению к непрерывному самосовершенствованию,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саморазвитию;</w:t>
      </w:r>
    </w:p>
    <w:p w:rsidR="00E71626" w:rsidRDefault="00861F79">
      <w:pPr>
        <w:pStyle w:val="a4"/>
        <w:numPr>
          <w:ilvl w:val="0"/>
          <w:numId w:val="2"/>
        </w:numPr>
        <w:tabs>
          <w:tab w:val="left" w:pos="1382"/>
        </w:tabs>
        <w:ind w:left="1381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внимания.</w:t>
      </w:r>
    </w:p>
    <w:p w:rsidR="00E71626" w:rsidRDefault="00E71626">
      <w:pPr>
        <w:pStyle w:val="a3"/>
        <w:spacing w:before="4"/>
      </w:pPr>
    </w:p>
    <w:p w:rsidR="00E71626" w:rsidRDefault="00861F79">
      <w:pPr>
        <w:pStyle w:val="1"/>
        <w:spacing w:before="1" w:line="274" w:lineRule="exact"/>
      </w:pPr>
      <w:r>
        <w:t>Воспитательные:</w:t>
      </w:r>
    </w:p>
    <w:p w:rsidR="00E71626" w:rsidRDefault="00861F79">
      <w:pPr>
        <w:pStyle w:val="a3"/>
        <w:ind w:left="1242" w:right="627"/>
      </w:pPr>
      <w:r>
        <w:t>-способствовать</w:t>
      </w:r>
      <w:r>
        <w:rPr>
          <w:spacing w:val="-4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4"/>
        </w:rPr>
        <w:t xml:space="preserve"> </w:t>
      </w:r>
      <w:r>
        <w:t>труде,</w:t>
      </w:r>
      <w:r>
        <w:rPr>
          <w:spacing w:val="-3"/>
        </w:rPr>
        <w:t xml:space="preserve"> </w:t>
      </w:r>
      <w:r>
        <w:t>трудолюбия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высокой</w:t>
      </w:r>
      <w:r>
        <w:rPr>
          <w:spacing w:val="-5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E71626" w:rsidRDefault="00861F79">
      <w:pPr>
        <w:pStyle w:val="a4"/>
        <w:numPr>
          <w:ilvl w:val="0"/>
          <w:numId w:val="2"/>
        </w:numPr>
        <w:tabs>
          <w:tab w:val="left" w:pos="1382"/>
        </w:tabs>
        <w:ind w:right="1740" w:firstLine="0"/>
        <w:rPr>
          <w:sz w:val="24"/>
        </w:rPr>
      </w:pPr>
      <w:r>
        <w:rPr>
          <w:sz w:val="24"/>
        </w:rPr>
        <w:t>способствовать формированию позитивного отношения обучающегося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интеллектуальному развитию и воспитанию гражданской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E71626" w:rsidRDefault="00861F79">
      <w:pPr>
        <w:pStyle w:val="a4"/>
        <w:numPr>
          <w:ilvl w:val="0"/>
          <w:numId w:val="2"/>
        </w:numPr>
        <w:tabs>
          <w:tab w:val="left" w:pos="1382"/>
        </w:tabs>
        <w:ind w:left="1381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коллективе.</w:t>
      </w:r>
    </w:p>
    <w:p w:rsidR="00E71626" w:rsidRDefault="00E71626">
      <w:pPr>
        <w:pStyle w:val="a3"/>
        <w:spacing w:before="3"/>
      </w:pPr>
    </w:p>
    <w:p w:rsidR="00E71626" w:rsidRDefault="00861F79">
      <w:pPr>
        <w:pStyle w:val="1"/>
        <w:ind w:left="1472" w:right="1345"/>
        <w:jc w:val="center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E71626" w:rsidRDefault="00E71626">
      <w:pPr>
        <w:pStyle w:val="a3"/>
        <w:spacing w:before="6"/>
        <w:rPr>
          <w:b/>
          <w:sz w:val="23"/>
        </w:rPr>
      </w:pPr>
    </w:p>
    <w:p w:rsidR="00E71626" w:rsidRDefault="00861F79">
      <w:pPr>
        <w:pStyle w:val="a3"/>
        <w:spacing w:before="1"/>
        <w:ind w:left="1242" w:right="1110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СанПином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кабинете состав группы</w:t>
      </w:r>
      <w:r>
        <w:rPr>
          <w:spacing w:val="1"/>
        </w:rPr>
        <w:t xml:space="preserve"> </w:t>
      </w:r>
      <w:r>
        <w:t>учащихся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 больше</w:t>
      </w:r>
      <w:r>
        <w:rPr>
          <w:spacing w:val="1"/>
        </w:rPr>
        <w:t xml:space="preserve"> </w:t>
      </w:r>
      <w:r>
        <w:t>15 человек. 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 w:rsidR="005F5FB3">
        <w:t>материала: 119</w:t>
      </w:r>
      <w:bookmarkStart w:id="0" w:name="_GoBack"/>
      <w:bookmarkEnd w:id="0"/>
      <w:r>
        <w:rPr>
          <w:spacing w:val="2"/>
        </w:rPr>
        <w:t xml:space="preserve"> </w:t>
      </w:r>
      <w:r>
        <w:t>часа</w:t>
      </w:r>
    </w:p>
    <w:p w:rsidR="00E71626" w:rsidRDefault="00E71626">
      <w:pPr>
        <w:jc w:val="both"/>
        <w:sectPr w:rsidR="00E71626">
          <w:type w:val="continuous"/>
          <w:pgSz w:w="11910" w:h="16840"/>
          <w:pgMar w:top="480" w:right="20" w:bottom="1120" w:left="460" w:header="720" w:footer="720" w:gutter="0"/>
          <w:cols w:space="720"/>
        </w:sectPr>
      </w:pPr>
    </w:p>
    <w:p w:rsidR="00E71626" w:rsidRDefault="00861F79">
      <w:pPr>
        <w:pStyle w:val="1"/>
        <w:spacing w:before="60" w:line="274" w:lineRule="exact"/>
        <w:jc w:val="both"/>
      </w:pPr>
      <w:r>
        <w:lastRenderedPageBreak/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занятий:</w:t>
      </w:r>
    </w:p>
    <w:p w:rsidR="00E71626" w:rsidRDefault="00861F79">
      <w:pPr>
        <w:pStyle w:val="a3"/>
        <w:ind w:left="1242" w:right="1109"/>
        <w:jc w:val="both"/>
      </w:pPr>
      <w:proofErr w:type="gramStart"/>
      <w:r>
        <w:t>учебные занятия, обобщающая лекция-практикум</w:t>
      </w:r>
      <w:r>
        <w:rPr>
          <w:b/>
        </w:rPr>
        <w:t xml:space="preserve">, </w:t>
      </w:r>
      <w:r>
        <w:t>практическая работа, занятие-игра,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обобщающая</w:t>
      </w:r>
      <w:r>
        <w:rPr>
          <w:spacing w:val="1"/>
        </w:rPr>
        <w:t xml:space="preserve"> </w:t>
      </w:r>
      <w:r>
        <w:t>беседа,</w:t>
      </w:r>
      <w:r>
        <w:rPr>
          <w:spacing w:val="-57"/>
        </w:rPr>
        <w:t xml:space="preserve"> </w:t>
      </w:r>
      <w:r>
        <w:t>дебаты,</w:t>
      </w:r>
      <w:r>
        <w:rPr>
          <w:spacing w:val="-2"/>
        </w:rPr>
        <w:t xml:space="preserve"> </w:t>
      </w:r>
      <w:r>
        <w:t>самостоятельная работа, групповое</w:t>
      </w:r>
      <w:r>
        <w:rPr>
          <w:spacing w:val="-2"/>
        </w:rPr>
        <w:t xml:space="preserve"> </w:t>
      </w:r>
      <w:r>
        <w:t>самообучение.</w:t>
      </w:r>
      <w:proofErr w:type="gramEnd"/>
    </w:p>
    <w:p w:rsidR="00E71626" w:rsidRDefault="00E71626">
      <w:pPr>
        <w:pStyle w:val="a3"/>
        <w:rPr>
          <w:sz w:val="26"/>
        </w:rPr>
      </w:pPr>
    </w:p>
    <w:p w:rsidR="00E71626" w:rsidRDefault="00E71626">
      <w:pPr>
        <w:pStyle w:val="a3"/>
        <w:spacing w:before="3"/>
        <w:rPr>
          <w:sz w:val="22"/>
        </w:rPr>
      </w:pPr>
    </w:p>
    <w:p w:rsidR="00E71626" w:rsidRDefault="00861F79">
      <w:pPr>
        <w:pStyle w:val="1"/>
        <w:ind w:left="1472" w:right="1345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E71626" w:rsidRDefault="00E71626">
      <w:pPr>
        <w:pStyle w:val="a3"/>
        <w:rPr>
          <w:b/>
        </w:rPr>
      </w:pPr>
    </w:p>
    <w:p w:rsidR="00E71626" w:rsidRDefault="00861F79">
      <w:pPr>
        <w:pStyle w:val="2"/>
      </w:pPr>
      <w:r>
        <w:t>Личностные:</w:t>
      </w:r>
    </w:p>
    <w:p w:rsidR="00E71626" w:rsidRDefault="00861F79">
      <w:pPr>
        <w:pStyle w:val="a3"/>
        <w:spacing w:line="274" w:lineRule="exact"/>
        <w:ind w:left="1302"/>
      </w:pPr>
      <w:r>
        <w:t>-сформированная</w:t>
      </w:r>
      <w:r>
        <w:rPr>
          <w:spacing w:val="-3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мотивацию,</w:t>
      </w:r>
      <w:r>
        <w:rPr>
          <w:spacing w:val="-4"/>
        </w:rPr>
        <w:t xml:space="preserve"> </w:t>
      </w:r>
      <w:r>
        <w:t>осознанность</w:t>
      </w:r>
      <w:r>
        <w:rPr>
          <w:spacing w:val="-3"/>
        </w:rPr>
        <w:t xml:space="preserve"> </w:t>
      </w:r>
      <w:r>
        <w:t>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ответственности;</w:t>
      </w:r>
    </w:p>
    <w:p w:rsidR="00E71626" w:rsidRDefault="00861F79">
      <w:pPr>
        <w:pStyle w:val="a3"/>
        <w:ind w:left="1242" w:right="2144"/>
      </w:pPr>
      <w:r>
        <w:t>-сформированное эмоциональное отношение к учебной деятельности и общее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моральных</w:t>
      </w:r>
      <w:r>
        <w:rPr>
          <w:spacing w:val="2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поведения;</w:t>
      </w:r>
    </w:p>
    <w:p w:rsidR="00E71626" w:rsidRDefault="00E71626">
      <w:pPr>
        <w:pStyle w:val="a3"/>
        <w:spacing w:before="5"/>
      </w:pPr>
    </w:p>
    <w:p w:rsidR="00E71626" w:rsidRDefault="00861F79">
      <w:pPr>
        <w:pStyle w:val="2"/>
        <w:ind w:left="2082"/>
      </w:pPr>
      <w:proofErr w:type="spellStart"/>
      <w:r>
        <w:t>Метапредметные</w:t>
      </w:r>
      <w:proofErr w:type="spellEnd"/>
      <w:r>
        <w:t>:</w:t>
      </w:r>
    </w:p>
    <w:p w:rsidR="00E71626" w:rsidRDefault="00861F79">
      <w:pPr>
        <w:pStyle w:val="a3"/>
        <w:spacing w:line="274" w:lineRule="exact"/>
        <w:ind w:left="1242"/>
      </w:pPr>
      <w:r>
        <w:t>-умение</w:t>
      </w:r>
      <w:r>
        <w:rPr>
          <w:spacing w:val="-5"/>
        </w:rPr>
        <w:t xml:space="preserve"> </w:t>
      </w:r>
      <w:r>
        <w:t>согласованно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коллективе</w:t>
      </w:r>
    </w:p>
    <w:p w:rsidR="00E71626" w:rsidRDefault="00861F79">
      <w:pPr>
        <w:pStyle w:val="a3"/>
        <w:ind w:left="1242"/>
      </w:pPr>
      <w:r>
        <w:t>-умение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любые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цели.</w:t>
      </w:r>
    </w:p>
    <w:p w:rsidR="00E71626" w:rsidRDefault="00861F79">
      <w:pPr>
        <w:pStyle w:val="a3"/>
        <w:ind w:left="1242"/>
      </w:pPr>
      <w:r>
        <w:t>-умение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</w:p>
    <w:p w:rsidR="00E71626" w:rsidRDefault="00861F79">
      <w:pPr>
        <w:pStyle w:val="a3"/>
        <w:spacing w:before="1"/>
        <w:ind w:left="1242"/>
      </w:pPr>
      <w:r>
        <w:t>-умение</w:t>
      </w:r>
      <w:r>
        <w:rPr>
          <w:spacing w:val="-4"/>
        </w:rPr>
        <w:t xml:space="preserve"> </w:t>
      </w:r>
      <w:r>
        <w:t>мобильно</w:t>
      </w:r>
      <w:r>
        <w:rPr>
          <w:spacing w:val="-3"/>
        </w:rPr>
        <w:t xml:space="preserve"> </w:t>
      </w:r>
      <w:r>
        <w:t>перестраивать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полученными</w:t>
      </w:r>
      <w:r>
        <w:rPr>
          <w:spacing w:val="-3"/>
        </w:rPr>
        <w:t xml:space="preserve"> </w:t>
      </w:r>
      <w:r>
        <w:t>данными.</w:t>
      </w:r>
    </w:p>
    <w:p w:rsidR="00E71626" w:rsidRDefault="00E71626">
      <w:pPr>
        <w:pStyle w:val="a3"/>
        <w:spacing w:before="5"/>
      </w:pPr>
    </w:p>
    <w:p w:rsidR="00E71626" w:rsidRDefault="00861F79">
      <w:pPr>
        <w:pStyle w:val="2"/>
        <w:ind w:left="2190"/>
      </w:pPr>
      <w:r>
        <w:t>Предметные:</w:t>
      </w:r>
    </w:p>
    <w:p w:rsidR="00E71626" w:rsidRDefault="00861F79">
      <w:pPr>
        <w:pStyle w:val="a3"/>
        <w:spacing w:line="274" w:lineRule="exact"/>
        <w:ind w:left="1242"/>
      </w:pP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будут</w:t>
      </w:r>
      <w:r>
        <w:rPr>
          <w:spacing w:val="-1"/>
          <w:u w:val="single"/>
        </w:rPr>
        <w:t xml:space="preserve"> </w:t>
      </w:r>
      <w:r>
        <w:rPr>
          <w:u w:val="single"/>
        </w:rPr>
        <w:t>сформированы:</w:t>
      </w:r>
    </w:p>
    <w:p w:rsidR="00E71626" w:rsidRDefault="00861F79">
      <w:pPr>
        <w:pStyle w:val="a3"/>
        <w:ind w:left="1242"/>
      </w:pPr>
      <w:r>
        <w:t>-основные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программами;</w:t>
      </w:r>
    </w:p>
    <w:p w:rsidR="00E71626" w:rsidRDefault="00E71626">
      <w:pPr>
        <w:pStyle w:val="a3"/>
      </w:pPr>
    </w:p>
    <w:p w:rsidR="00E71626" w:rsidRDefault="00861F79">
      <w:pPr>
        <w:pStyle w:val="a3"/>
        <w:ind w:left="1242"/>
      </w:pPr>
      <w:proofErr w:type="gramStart"/>
      <w:r>
        <w:rPr>
          <w:u w:val="single"/>
        </w:rPr>
        <w:t>Обучающиеся</w:t>
      </w:r>
      <w:proofErr w:type="gramEnd"/>
      <w:r>
        <w:rPr>
          <w:spacing w:val="-5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E71626" w:rsidRDefault="00861F79">
      <w:pPr>
        <w:pStyle w:val="a3"/>
        <w:ind w:left="1242"/>
      </w:pPr>
      <w:r>
        <w:t>-работе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</w:t>
      </w:r>
      <w:r>
        <w:rPr>
          <w:spacing w:val="-1"/>
        </w:rPr>
        <w:t xml:space="preserve"> </w:t>
      </w:r>
      <w:proofErr w:type="spellStart"/>
      <w:r>
        <w:t>Windows</w:t>
      </w:r>
      <w:proofErr w:type="spellEnd"/>
      <w:proofErr w:type="gramStart"/>
      <w:r>
        <w:rPr>
          <w:spacing w:val="1"/>
        </w:rPr>
        <w:t xml:space="preserve"> </w:t>
      </w:r>
      <w:r>
        <w:t>;</w:t>
      </w:r>
      <w:proofErr w:type="gramEnd"/>
    </w:p>
    <w:p w:rsidR="00E71626" w:rsidRDefault="00861F79">
      <w:pPr>
        <w:pStyle w:val="a3"/>
        <w:ind w:left="1242"/>
      </w:pPr>
      <w:r>
        <w:rPr>
          <w:b/>
        </w:rPr>
        <w:t>-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программами</w:t>
      </w:r>
      <w:r>
        <w:rPr>
          <w:spacing w:val="2"/>
        </w:rPr>
        <w:t xml:space="preserve"> </w:t>
      </w:r>
      <w:r>
        <w:t>MS</w:t>
      </w:r>
      <w:r>
        <w:rPr>
          <w:spacing w:val="-1"/>
        </w:rPr>
        <w:t xml:space="preserve"> </w:t>
      </w:r>
      <w:proofErr w:type="spellStart"/>
      <w:r>
        <w:t>Office</w:t>
      </w:r>
      <w:proofErr w:type="spellEnd"/>
    </w:p>
    <w:p w:rsidR="00E71626" w:rsidRDefault="00E71626">
      <w:pPr>
        <w:pStyle w:val="a3"/>
        <w:spacing w:before="5"/>
      </w:pPr>
    </w:p>
    <w:p w:rsidR="00E71626" w:rsidRDefault="00861F79">
      <w:pPr>
        <w:pStyle w:val="1"/>
        <w:ind w:left="1191" w:right="1345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28497A">
        <w:rPr>
          <w:spacing w:val="-3"/>
        </w:rPr>
        <w:t>5-6 классы</w:t>
      </w:r>
      <w:r w:rsidR="00971DEB">
        <w:rPr>
          <w:spacing w:val="-3"/>
        </w:rPr>
        <w:t xml:space="preserve"> 85 часов</w:t>
      </w:r>
    </w:p>
    <w:p w:rsidR="00E71626" w:rsidRDefault="00E71626">
      <w:pPr>
        <w:pStyle w:val="a3"/>
        <w:spacing w:before="4"/>
        <w:rPr>
          <w:b/>
        </w:rPr>
      </w:pPr>
    </w:p>
    <w:p w:rsidR="00E71626" w:rsidRDefault="00861F79">
      <w:pPr>
        <w:pStyle w:val="a4"/>
        <w:numPr>
          <w:ilvl w:val="0"/>
          <w:numId w:val="1"/>
        </w:numPr>
        <w:tabs>
          <w:tab w:val="left" w:pos="1483"/>
        </w:tabs>
        <w:spacing w:line="235" w:lineRule="auto"/>
        <w:ind w:right="3979" w:firstLine="0"/>
        <w:rPr>
          <w:sz w:val="24"/>
        </w:rPr>
      </w:pPr>
      <w:r>
        <w:rPr>
          <w:b/>
          <w:sz w:val="24"/>
        </w:rPr>
        <w:t>Вводное занятие, инструктаж по технике 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Инструктаж,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E71626" w:rsidRDefault="00861F79">
      <w:pPr>
        <w:pStyle w:val="1"/>
        <w:spacing w:before="7"/>
      </w:pPr>
      <w:r>
        <w:t>Компьютер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мы.</w:t>
      </w:r>
    </w:p>
    <w:p w:rsidR="00E71626" w:rsidRDefault="00861F79">
      <w:pPr>
        <w:pStyle w:val="a4"/>
        <w:numPr>
          <w:ilvl w:val="0"/>
          <w:numId w:val="1"/>
        </w:numPr>
        <w:tabs>
          <w:tab w:val="left" w:pos="1483"/>
        </w:tabs>
        <w:spacing w:line="274" w:lineRule="exact"/>
        <w:ind w:left="1482" w:hanging="241"/>
        <w:rPr>
          <w:b/>
          <w:sz w:val="24"/>
        </w:rPr>
      </w:pPr>
      <w:r>
        <w:rPr>
          <w:b/>
          <w:sz w:val="24"/>
        </w:rPr>
        <w:t>Знакомство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операционной системой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Windows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ней.</w:t>
      </w:r>
    </w:p>
    <w:p w:rsidR="00E71626" w:rsidRDefault="00861F79">
      <w:pPr>
        <w:pStyle w:val="a3"/>
        <w:ind w:left="1242" w:right="627"/>
      </w:pPr>
      <w:r>
        <w:rPr>
          <w:b/>
        </w:rPr>
        <w:t>Теория:</w:t>
      </w:r>
      <w:r>
        <w:rPr>
          <w:b/>
          <w:spacing w:val="16"/>
        </w:rPr>
        <w:t xml:space="preserve"> </w:t>
      </w:r>
      <w:r>
        <w:t>Рабочий</w:t>
      </w:r>
      <w:r>
        <w:rPr>
          <w:spacing w:val="18"/>
        </w:rPr>
        <w:t xml:space="preserve"> </w:t>
      </w:r>
      <w:r>
        <w:t>стол.</w:t>
      </w:r>
      <w:r>
        <w:rPr>
          <w:spacing w:val="22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объектами</w:t>
      </w:r>
      <w:r>
        <w:rPr>
          <w:spacing w:val="17"/>
        </w:rPr>
        <w:t xml:space="preserve"> </w:t>
      </w:r>
      <w:r>
        <w:t>Рабочего</w:t>
      </w:r>
      <w:r>
        <w:rPr>
          <w:spacing w:val="19"/>
        </w:rPr>
        <w:t xml:space="preserve"> </w:t>
      </w:r>
      <w:r>
        <w:t>стола.</w:t>
      </w:r>
      <w:r>
        <w:rPr>
          <w:spacing w:val="18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окнами,</w:t>
      </w:r>
      <w:r>
        <w:rPr>
          <w:spacing w:val="-57"/>
        </w:rPr>
        <w:t xml:space="preserve"> </w:t>
      </w:r>
      <w:r>
        <w:t>файлами,</w:t>
      </w:r>
      <w:r>
        <w:rPr>
          <w:spacing w:val="-1"/>
        </w:rPr>
        <w:t xml:space="preserve"> </w:t>
      </w:r>
      <w:r>
        <w:t>папками.</w:t>
      </w:r>
    </w:p>
    <w:p w:rsidR="00E71626" w:rsidRDefault="00861F79">
      <w:pPr>
        <w:pStyle w:val="a3"/>
        <w:ind w:left="1242" w:right="627"/>
      </w:pPr>
      <w:r>
        <w:rPr>
          <w:b/>
          <w:spacing w:val="-2"/>
        </w:rPr>
        <w:t>Практика:</w:t>
      </w:r>
      <w:r>
        <w:rPr>
          <w:b/>
          <w:spacing w:val="40"/>
        </w:rPr>
        <w:t xml:space="preserve"> </w:t>
      </w:r>
      <w:r>
        <w:rPr>
          <w:spacing w:val="-1"/>
        </w:rPr>
        <w:t>Запуск</w:t>
      </w:r>
      <w:r>
        <w:rPr>
          <w:spacing w:val="46"/>
        </w:rPr>
        <w:t xml:space="preserve"> </w:t>
      </w:r>
      <w:r>
        <w:rPr>
          <w:spacing w:val="-1"/>
        </w:rPr>
        <w:t>стандартных</w:t>
      </w:r>
      <w:r>
        <w:rPr>
          <w:spacing w:val="45"/>
        </w:rPr>
        <w:t xml:space="preserve"> </w:t>
      </w:r>
      <w:r>
        <w:rPr>
          <w:spacing w:val="-1"/>
        </w:rPr>
        <w:t>программ</w:t>
      </w:r>
      <w:r>
        <w:rPr>
          <w:spacing w:val="42"/>
        </w:rPr>
        <w:t xml:space="preserve"> </w:t>
      </w:r>
      <w:r>
        <w:rPr>
          <w:spacing w:val="-1"/>
        </w:rPr>
        <w:t>из</w:t>
      </w:r>
      <w:r>
        <w:rPr>
          <w:spacing w:val="41"/>
        </w:rPr>
        <w:t xml:space="preserve"> </w:t>
      </w:r>
      <w:r>
        <w:rPr>
          <w:spacing w:val="-1"/>
        </w:rPr>
        <w:t>Главного</w:t>
      </w:r>
      <w:r>
        <w:rPr>
          <w:spacing w:val="42"/>
        </w:rPr>
        <w:t xml:space="preserve"> </w:t>
      </w:r>
      <w:r>
        <w:rPr>
          <w:spacing w:val="-1"/>
        </w:rPr>
        <w:t>меню.</w:t>
      </w:r>
      <w:r>
        <w:rPr>
          <w:spacing w:val="42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основных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окном.</w:t>
      </w:r>
    </w:p>
    <w:p w:rsidR="00E71626" w:rsidRDefault="00861F79">
      <w:pPr>
        <w:pStyle w:val="1"/>
        <w:numPr>
          <w:ilvl w:val="0"/>
          <w:numId w:val="1"/>
        </w:numPr>
        <w:tabs>
          <w:tab w:val="left" w:pos="1535"/>
        </w:tabs>
        <w:spacing w:before="3"/>
        <w:ind w:right="1111" w:firstLine="0"/>
      </w:pPr>
      <w:r>
        <w:t>Основные</w:t>
      </w:r>
      <w:r>
        <w:rPr>
          <w:spacing w:val="53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ПК,</w:t>
      </w:r>
      <w:r>
        <w:rPr>
          <w:spacing w:val="55"/>
        </w:rPr>
        <w:t xml:space="preserve"> </w:t>
      </w:r>
      <w:r>
        <w:t>манипулятор</w:t>
      </w:r>
      <w:r>
        <w:rPr>
          <w:spacing w:val="55"/>
        </w:rPr>
        <w:t xml:space="preserve"> </w:t>
      </w:r>
      <w:r>
        <w:t>мышь,</w:t>
      </w:r>
      <w:r>
        <w:rPr>
          <w:spacing w:val="57"/>
        </w:rPr>
        <w:t xml:space="preserve"> </w:t>
      </w:r>
      <w:r>
        <w:t>клавиатура,</w:t>
      </w:r>
      <w:r>
        <w:rPr>
          <w:spacing w:val="54"/>
        </w:rPr>
        <w:t xml:space="preserve"> </w:t>
      </w:r>
      <w:r>
        <w:t>устройства</w:t>
      </w:r>
      <w:r>
        <w:rPr>
          <w:spacing w:val="55"/>
        </w:rPr>
        <w:t xml:space="preserve"> </w:t>
      </w:r>
      <w:r>
        <w:t>вывода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Навыки работы.</w:t>
      </w:r>
    </w:p>
    <w:p w:rsidR="00E71626" w:rsidRDefault="00861F79">
      <w:pPr>
        <w:pStyle w:val="a3"/>
        <w:spacing w:line="271" w:lineRule="exact"/>
        <w:ind w:left="1242"/>
      </w:pPr>
      <w:r>
        <w:rPr>
          <w:b/>
        </w:rPr>
        <w:t>Теория:</w:t>
      </w:r>
      <w:r>
        <w:rPr>
          <w:b/>
          <w:spacing w:val="-5"/>
        </w:rPr>
        <w:t xml:space="preserve"> </w:t>
      </w:r>
      <w:r>
        <w:t>Мышь,</w:t>
      </w:r>
      <w:r>
        <w:rPr>
          <w:spacing w:val="-4"/>
        </w:rPr>
        <w:t xml:space="preserve"> </w:t>
      </w:r>
      <w:r>
        <w:t>Клавиатура.</w:t>
      </w:r>
      <w:r>
        <w:rPr>
          <w:spacing w:val="-2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периферийных</w:t>
      </w:r>
      <w:r>
        <w:rPr>
          <w:spacing w:val="-4"/>
        </w:rPr>
        <w:t xml:space="preserve"> </w:t>
      </w:r>
      <w:r>
        <w:t>устройств.</w:t>
      </w:r>
    </w:p>
    <w:p w:rsidR="00E71626" w:rsidRDefault="00861F79">
      <w:pPr>
        <w:pStyle w:val="a3"/>
        <w:ind w:left="1242" w:right="1715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Клавиатурный</w:t>
      </w:r>
      <w:r>
        <w:rPr>
          <w:spacing w:val="1"/>
        </w:rPr>
        <w:t xml:space="preserve"> </w:t>
      </w:r>
      <w:r>
        <w:t>тренажер</w:t>
      </w:r>
      <w:r>
        <w:rPr>
          <w:spacing w:val="1"/>
        </w:rPr>
        <w:t xml:space="preserve"> </w:t>
      </w:r>
      <w:r>
        <w:t>(Большие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препинания,</w:t>
      </w:r>
      <w:r>
        <w:rPr>
          <w:spacing w:val="-6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клавиш).</w:t>
      </w:r>
      <w:r>
        <w:rPr>
          <w:spacing w:val="-1"/>
        </w:rPr>
        <w:t xml:space="preserve"> </w:t>
      </w:r>
      <w:r>
        <w:t>Игра</w:t>
      </w:r>
      <w:r>
        <w:rPr>
          <w:spacing w:val="7"/>
        </w:rPr>
        <w:t xml:space="preserve"> </w:t>
      </w:r>
      <w:r>
        <w:t>«Знакомство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клавиатурой».</w:t>
      </w:r>
    </w:p>
    <w:p w:rsidR="00E71626" w:rsidRDefault="00861F79">
      <w:pPr>
        <w:pStyle w:val="1"/>
        <w:numPr>
          <w:ilvl w:val="0"/>
          <w:numId w:val="1"/>
        </w:numPr>
        <w:tabs>
          <w:tab w:val="left" w:pos="1483"/>
        </w:tabs>
        <w:spacing w:before="5" w:line="274" w:lineRule="exact"/>
        <w:ind w:left="1482" w:hanging="24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редактором</w:t>
      </w:r>
      <w:r>
        <w:rPr>
          <w:spacing w:val="-2"/>
        </w:rPr>
        <w:t xml:space="preserve"> </w:t>
      </w:r>
      <w:r>
        <w:t>MS</w:t>
      </w:r>
      <w:r>
        <w:rPr>
          <w:spacing w:val="-3"/>
        </w:rPr>
        <w:t xml:space="preserve"> </w:t>
      </w:r>
      <w:proofErr w:type="spellStart"/>
      <w:r>
        <w:t>Word</w:t>
      </w:r>
      <w:proofErr w:type="spellEnd"/>
      <w:r>
        <w:t>.</w:t>
      </w:r>
    </w:p>
    <w:p w:rsidR="00E71626" w:rsidRDefault="00861F79">
      <w:pPr>
        <w:pStyle w:val="a3"/>
        <w:ind w:left="1242" w:right="627"/>
      </w:pPr>
      <w:r>
        <w:rPr>
          <w:b/>
          <w:spacing w:val="-4"/>
        </w:rPr>
        <w:t>Теория:</w:t>
      </w:r>
      <w:r>
        <w:rPr>
          <w:b/>
          <w:spacing w:val="-1"/>
        </w:rPr>
        <w:t xml:space="preserve"> </w:t>
      </w:r>
      <w:r>
        <w:rPr>
          <w:spacing w:val="-4"/>
        </w:rPr>
        <w:t>Ввод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редактирование</w:t>
      </w:r>
      <w:r>
        <w:rPr>
          <w:spacing w:val="-18"/>
        </w:rPr>
        <w:t xml:space="preserve"> </w:t>
      </w:r>
      <w:r>
        <w:rPr>
          <w:spacing w:val="-4"/>
        </w:rPr>
        <w:t>текста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8"/>
        </w:rPr>
        <w:t xml:space="preserve"> </w:t>
      </w:r>
      <w:r>
        <w:rPr>
          <w:spacing w:val="-3"/>
        </w:rPr>
        <w:t>помощью</w:t>
      </w:r>
      <w:r>
        <w:rPr>
          <w:spacing w:val="31"/>
        </w:rPr>
        <w:t xml:space="preserve"> </w:t>
      </w:r>
      <w:r>
        <w:rPr>
          <w:spacing w:val="-3"/>
        </w:rPr>
        <w:t>программы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Microsoft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Word</w:t>
      </w:r>
      <w:proofErr w:type="spellEnd"/>
      <w:r>
        <w:rPr>
          <w:spacing w:val="-3"/>
        </w:rPr>
        <w:t>.</w:t>
      </w:r>
      <w:r>
        <w:rPr>
          <w:spacing w:val="-7"/>
        </w:rPr>
        <w:t xml:space="preserve"> </w:t>
      </w:r>
      <w:r>
        <w:rPr>
          <w:spacing w:val="-3"/>
        </w:rPr>
        <w:t>Вставка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rPr>
          <w:spacing w:val="-6"/>
        </w:rPr>
        <w:t xml:space="preserve">удаление строк. Знакомство со строкой меню. Вставка </w:t>
      </w:r>
      <w:r>
        <w:rPr>
          <w:spacing w:val="-5"/>
        </w:rPr>
        <w:t>нескольких копий фрагмента в текст.</w:t>
      </w:r>
      <w:r>
        <w:rPr>
          <w:spacing w:val="-4"/>
        </w:rPr>
        <w:t xml:space="preserve"> </w:t>
      </w:r>
      <w:r>
        <w:t>Перестановка</w:t>
      </w:r>
      <w:r>
        <w:rPr>
          <w:spacing w:val="-18"/>
        </w:rPr>
        <w:t xml:space="preserve"> </w:t>
      </w:r>
      <w:r>
        <w:t>фрагментов</w:t>
      </w:r>
      <w:r>
        <w:rPr>
          <w:spacing w:val="-14"/>
        </w:rPr>
        <w:t xml:space="preserve"> </w:t>
      </w:r>
      <w:r>
        <w:t>текста.</w:t>
      </w:r>
    </w:p>
    <w:p w:rsidR="00E71626" w:rsidRDefault="00861F79">
      <w:pPr>
        <w:ind w:left="1242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заданий.</w:t>
      </w:r>
    </w:p>
    <w:p w:rsidR="00E71626" w:rsidRDefault="00861F79">
      <w:pPr>
        <w:pStyle w:val="1"/>
        <w:numPr>
          <w:ilvl w:val="0"/>
          <w:numId w:val="1"/>
        </w:numPr>
        <w:tabs>
          <w:tab w:val="left" w:pos="1542"/>
        </w:tabs>
        <w:spacing w:before="3" w:line="274" w:lineRule="exact"/>
        <w:ind w:left="1542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таблицами</w:t>
      </w:r>
      <w:r>
        <w:rPr>
          <w:spacing w:val="-1"/>
        </w:rPr>
        <w:t xml:space="preserve"> </w:t>
      </w:r>
      <w:r>
        <w:t>MS</w:t>
      </w:r>
      <w:r>
        <w:rPr>
          <w:spacing w:val="-2"/>
        </w:rPr>
        <w:t xml:space="preserve"> </w:t>
      </w:r>
      <w:proofErr w:type="spellStart"/>
      <w:r>
        <w:t>Exel</w:t>
      </w:r>
      <w:proofErr w:type="spellEnd"/>
      <w:r>
        <w:t>.</w:t>
      </w:r>
    </w:p>
    <w:p w:rsidR="00E71626" w:rsidRDefault="00861F79">
      <w:pPr>
        <w:pStyle w:val="a3"/>
        <w:ind w:left="1242" w:right="1112"/>
        <w:jc w:val="both"/>
      </w:pPr>
      <w:r>
        <w:rPr>
          <w:b/>
        </w:rPr>
        <w:t xml:space="preserve">Теория: </w:t>
      </w:r>
      <w:r>
        <w:t>Рабочие книги и листы.</w:t>
      </w:r>
      <w:r>
        <w:rPr>
          <w:spacing w:val="1"/>
        </w:rPr>
        <w:t xml:space="preserve"> </w:t>
      </w:r>
      <w:r>
        <w:t>Именование ячеек и текстов. Ввод данных и текстов.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ячеек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листов.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Диаграммы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</w:p>
    <w:p w:rsidR="00E71626" w:rsidRDefault="00861F79">
      <w:pPr>
        <w:pStyle w:val="a3"/>
        <w:ind w:left="1242"/>
        <w:jc w:val="both"/>
      </w:pPr>
      <w:r>
        <w:rPr>
          <w:b/>
        </w:rPr>
        <w:t>Практика:</w:t>
      </w:r>
      <w:r>
        <w:rPr>
          <w:b/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таблицами.</w:t>
      </w:r>
      <w:r>
        <w:rPr>
          <w:spacing w:val="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заданий.</w:t>
      </w:r>
    </w:p>
    <w:p w:rsidR="00E71626" w:rsidRDefault="00861F79">
      <w:pPr>
        <w:pStyle w:val="1"/>
        <w:numPr>
          <w:ilvl w:val="0"/>
          <w:numId w:val="1"/>
        </w:numPr>
        <w:tabs>
          <w:tab w:val="left" w:pos="1424"/>
        </w:tabs>
        <w:spacing w:before="2"/>
        <w:ind w:left="1423" w:hanging="182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работа.</w:t>
      </w:r>
    </w:p>
    <w:p w:rsidR="00E71626" w:rsidRDefault="00E71626">
      <w:pPr>
        <w:jc w:val="both"/>
        <w:sectPr w:rsidR="00E71626">
          <w:pgSz w:w="11910" w:h="16840"/>
          <w:pgMar w:top="760" w:right="20" w:bottom="1200" w:left="460" w:header="0" w:footer="923" w:gutter="0"/>
          <w:cols w:space="720"/>
        </w:sectPr>
      </w:pPr>
    </w:p>
    <w:p w:rsidR="00E71626" w:rsidRDefault="00861F79">
      <w:pPr>
        <w:spacing w:before="64"/>
        <w:ind w:left="1242"/>
        <w:rPr>
          <w:b/>
          <w:sz w:val="24"/>
        </w:rPr>
      </w:pPr>
      <w:r>
        <w:rPr>
          <w:b/>
          <w:sz w:val="24"/>
        </w:rPr>
        <w:lastRenderedPageBreak/>
        <w:t>Практика: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карточкам.</w:t>
      </w:r>
    </w:p>
    <w:p w:rsidR="00E71626" w:rsidRDefault="00861F79">
      <w:pPr>
        <w:pStyle w:val="1"/>
        <w:numPr>
          <w:ilvl w:val="0"/>
          <w:numId w:val="1"/>
        </w:numPr>
        <w:tabs>
          <w:tab w:val="left" w:pos="1483"/>
        </w:tabs>
        <w:spacing w:line="274" w:lineRule="exact"/>
        <w:ind w:left="1482" w:hanging="24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редакторами.</w:t>
      </w:r>
    </w:p>
    <w:p w:rsidR="00E71626" w:rsidRDefault="00861F79">
      <w:pPr>
        <w:pStyle w:val="a3"/>
        <w:spacing w:line="274" w:lineRule="exact"/>
        <w:ind w:left="1242"/>
      </w:pPr>
      <w:r>
        <w:rPr>
          <w:b/>
        </w:rPr>
        <w:t>Теория:</w:t>
      </w:r>
      <w:r>
        <w:rPr>
          <w:b/>
          <w:spacing w:val="13"/>
        </w:rPr>
        <w:t xml:space="preserve"> </w:t>
      </w:r>
      <w:r>
        <w:t>Знакомство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интерфейсом</w:t>
      </w:r>
      <w:r>
        <w:rPr>
          <w:spacing w:val="29"/>
        </w:rPr>
        <w:t xml:space="preserve"> </w:t>
      </w:r>
      <w:r>
        <w:t>графического</w:t>
      </w:r>
      <w:r>
        <w:rPr>
          <w:spacing w:val="30"/>
        </w:rPr>
        <w:t xml:space="preserve"> </w:t>
      </w:r>
      <w:r>
        <w:t>редактора,</w:t>
      </w:r>
      <w:r>
        <w:rPr>
          <w:spacing w:val="26"/>
        </w:rPr>
        <w:t xml:space="preserve"> </w:t>
      </w:r>
      <w:r>
        <w:t>со строкой</w:t>
      </w:r>
      <w:r>
        <w:rPr>
          <w:spacing w:val="1"/>
        </w:rPr>
        <w:t xml:space="preserve"> </w:t>
      </w:r>
      <w:r>
        <w:t>меню.</w:t>
      </w:r>
    </w:p>
    <w:p w:rsidR="00E71626" w:rsidRDefault="00861F79">
      <w:pPr>
        <w:pStyle w:val="a3"/>
        <w:ind w:left="1242"/>
      </w:pPr>
      <w:r>
        <w:rPr>
          <w:b/>
          <w:spacing w:val="-5"/>
        </w:rPr>
        <w:t>Практика:</w:t>
      </w:r>
      <w:r>
        <w:rPr>
          <w:b/>
          <w:spacing w:val="-1"/>
        </w:rPr>
        <w:t xml:space="preserve"> </w:t>
      </w:r>
      <w:r>
        <w:rPr>
          <w:spacing w:val="-5"/>
        </w:rPr>
        <w:t>Настройка</w:t>
      </w:r>
      <w:r>
        <w:rPr>
          <w:spacing w:val="-17"/>
        </w:rPr>
        <w:t xml:space="preserve"> </w:t>
      </w:r>
      <w:r>
        <w:rPr>
          <w:spacing w:val="-5"/>
        </w:rPr>
        <w:t>инструментов.</w:t>
      </w:r>
      <w:r>
        <w:rPr>
          <w:spacing w:val="34"/>
        </w:rPr>
        <w:t xml:space="preserve"> </w:t>
      </w:r>
      <w:r>
        <w:rPr>
          <w:spacing w:val="-5"/>
        </w:rPr>
        <w:t>Редактирование</w:t>
      </w:r>
      <w:r>
        <w:rPr>
          <w:spacing w:val="-15"/>
        </w:rPr>
        <w:t xml:space="preserve"> </w:t>
      </w:r>
      <w:r>
        <w:rPr>
          <w:spacing w:val="-5"/>
        </w:rPr>
        <w:t>компьютерного</w:t>
      </w:r>
      <w:r>
        <w:rPr>
          <w:spacing w:val="-15"/>
        </w:rPr>
        <w:t xml:space="preserve"> </w:t>
      </w:r>
      <w:r>
        <w:rPr>
          <w:spacing w:val="-5"/>
        </w:rPr>
        <w:t>рисунка.</w:t>
      </w:r>
    </w:p>
    <w:p w:rsidR="00E71626" w:rsidRDefault="00861F79">
      <w:pPr>
        <w:pStyle w:val="1"/>
        <w:numPr>
          <w:ilvl w:val="0"/>
          <w:numId w:val="1"/>
        </w:numPr>
        <w:tabs>
          <w:tab w:val="left" w:pos="1471"/>
        </w:tabs>
        <w:spacing w:before="6" w:line="274" w:lineRule="exact"/>
        <w:ind w:left="1470" w:hanging="22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графическими редакторами.</w:t>
      </w:r>
    </w:p>
    <w:p w:rsidR="00E71626" w:rsidRDefault="00861F79">
      <w:pPr>
        <w:pStyle w:val="a3"/>
        <w:spacing w:line="274" w:lineRule="exact"/>
        <w:ind w:left="1242"/>
      </w:pPr>
      <w:r>
        <w:rPr>
          <w:b/>
          <w:spacing w:val="-5"/>
        </w:rPr>
        <w:t>Теория:</w:t>
      </w:r>
      <w:r>
        <w:rPr>
          <w:b/>
          <w:spacing w:val="-8"/>
        </w:rPr>
        <w:t xml:space="preserve"> </w:t>
      </w:r>
      <w:r>
        <w:rPr>
          <w:spacing w:val="-5"/>
        </w:rPr>
        <w:t>Знакомство</w:t>
      </w:r>
      <w:r>
        <w:rPr>
          <w:spacing w:val="-8"/>
        </w:rPr>
        <w:t xml:space="preserve"> </w:t>
      </w:r>
      <w:r>
        <w:rPr>
          <w:spacing w:val="-5"/>
        </w:rPr>
        <w:t>с</w:t>
      </w:r>
      <w:r>
        <w:rPr>
          <w:spacing w:val="-17"/>
        </w:rPr>
        <w:t xml:space="preserve"> </w:t>
      </w:r>
      <w:r>
        <w:rPr>
          <w:spacing w:val="-5"/>
        </w:rPr>
        <w:t>инструментами</w:t>
      </w:r>
      <w:r>
        <w:rPr>
          <w:spacing w:val="-10"/>
        </w:rPr>
        <w:t xml:space="preserve"> </w:t>
      </w:r>
      <w:r>
        <w:rPr>
          <w:spacing w:val="-5"/>
        </w:rPr>
        <w:t>графического</w:t>
      </w:r>
      <w:r>
        <w:rPr>
          <w:spacing w:val="-15"/>
        </w:rPr>
        <w:t xml:space="preserve"> </w:t>
      </w:r>
      <w:r>
        <w:rPr>
          <w:spacing w:val="-5"/>
        </w:rPr>
        <w:t>редактора.</w:t>
      </w:r>
    </w:p>
    <w:p w:rsidR="00E71626" w:rsidRDefault="00861F79">
      <w:pPr>
        <w:ind w:left="1242"/>
        <w:rPr>
          <w:sz w:val="24"/>
        </w:rPr>
      </w:pPr>
      <w:r>
        <w:rPr>
          <w:b/>
          <w:spacing w:val="-4"/>
          <w:sz w:val="24"/>
        </w:rPr>
        <w:t>Практика:</w:t>
      </w:r>
      <w:r>
        <w:rPr>
          <w:b/>
          <w:spacing w:val="-5"/>
          <w:sz w:val="24"/>
        </w:rPr>
        <w:t xml:space="preserve"> </w:t>
      </w:r>
      <w:r>
        <w:rPr>
          <w:spacing w:val="-4"/>
          <w:sz w:val="24"/>
        </w:rPr>
        <w:t>Сборка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рисунка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деталей</w:t>
      </w:r>
    </w:p>
    <w:p w:rsidR="00E71626" w:rsidRDefault="00861F79">
      <w:pPr>
        <w:pStyle w:val="1"/>
        <w:numPr>
          <w:ilvl w:val="0"/>
          <w:numId w:val="1"/>
        </w:numPr>
        <w:tabs>
          <w:tab w:val="left" w:pos="1480"/>
        </w:tabs>
        <w:spacing w:before="5" w:line="274" w:lineRule="exact"/>
        <w:ind w:left="1479" w:hanging="238"/>
      </w:pPr>
      <w:r>
        <w:rPr>
          <w:spacing w:val="-2"/>
        </w:rPr>
        <w:t>Знакомство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25"/>
        </w:rPr>
        <w:t xml:space="preserve"> </w:t>
      </w:r>
      <w:r>
        <w:rPr>
          <w:spacing w:val="-1"/>
        </w:rPr>
        <w:t>программой</w:t>
      </w:r>
      <w:r>
        <w:t xml:space="preserve"> </w:t>
      </w:r>
      <w:r>
        <w:rPr>
          <w:spacing w:val="-1"/>
        </w:rPr>
        <w:t>подготовки</w:t>
      </w:r>
      <w:r>
        <w:t xml:space="preserve"> </w:t>
      </w:r>
      <w:r>
        <w:rPr>
          <w:spacing w:val="-1"/>
        </w:rPr>
        <w:t>презентаций</w:t>
      </w:r>
      <w:r>
        <w:rPr>
          <w:spacing w:val="3"/>
        </w:rPr>
        <w:t xml:space="preserve"> </w:t>
      </w:r>
      <w:r>
        <w:rPr>
          <w:spacing w:val="-1"/>
        </w:rPr>
        <w:t>MS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Power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Point</w:t>
      </w:r>
      <w:proofErr w:type="spellEnd"/>
      <w:r>
        <w:rPr>
          <w:spacing w:val="-1"/>
        </w:rPr>
        <w:t>.</w:t>
      </w:r>
    </w:p>
    <w:p w:rsidR="00E71626" w:rsidRDefault="00861F79">
      <w:pPr>
        <w:pStyle w:val="a3"/>
        <w:tabs>
          <w:tab w:val="left" w:pos="2324"/>
          <w:tab w:val="left" w:pos="3791"/>
          <w:tab w:val="left" w:pos="4117"/>
          <w:tab w:val="left" w:pos="5759"/>
          <w:tab w:val="left" w:pos="7050"/>
          <w:tab w:val="left" w:pos="8621"/>
          <w:tab w:val="left" w:pos="9593"/>
        </w:tabs>
        <w:ind w:left="1242" w:right="1111"/>
      </w:pPr>
      <w:r>
        <w:rPr>
          <w:b/>
        </w:rPr>
        <w:t>Теория:</w:t>
      </w:r>
      <w:r>
        <w:rPr>
          <w:b/>
        </w:rPr>
        <w:tab/>
      </w:r>
      <w:r>
        <w:t>Знакомство</w:t>
      </w:r>
      <w:r>
        <w:tab/>
        <w:t>с</w:t>
      </w:r>
      <w:r>
        <w:tab/>
        <w:t>интерфейсом</w:t>
      </w:r>
      <w:r>
        <w:tab/>
        <w:t>редактора</w:t>
      </w:r>
      <w:r>
        <w:tab/>
        <w:t>презентаций</w:t>
      </w:r>
      <w:r>
        <w:tab/>
        <w:t>«</w:t>
      </w:r>
      <w:proofErr w:type="spellStart"/>
      <w:r>
        <w:t>Power</w:t>
      </w:r>
      <w:proofErr w:type="spellEnd"/>
      <w:r>
        <w:tab/>
      </w:r>
      <w:proofErr w:type="spellStart"/>
      <w:r>
        <w:t>Point</w:t>
      </w:r>
      <w:proofErr w:type="spellEnd"/>
      <w:r>
        <w:t>».</w:t>
      </w:r>
      <w:r>
        <w:rPr>
          <w:spacing w:val="-57"/>
        </w:rPr>
        <w:t xml:space="preserve"> </w:t>
      </w:r>
      <w:r>
        <w:t>Знакомство</w:t>
      </w:r>
      <w:r>
        <w:rPr>
          <w:spacing w:val="1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строкой</w:t>
      </w:r>
      <w:r>
        <w:rPr>
          <w:spacing w:val="14"/>
        </w:rPr>
        <w:t xml:space="preserve"> </w:t>
      </w:r>
      <w:r>
        <w:t>меню.</w:t>
      </w:r>
    </w:p>
    <w:p w:rsidR="00E71626" w:rsidRDefault="00861F79">
      <w:pPr>
        <w:pStyle w:val="a3"/>
        <w:ind w:left="1242"/>
      </w:pPr>
      <w:r>
        <w:rPr>
          <w:b/>
        </w:rPr>
        <w:t>Практика:</w:t>
      </w:r>
      <w:r>
        <w:rPr>
          <w:b/>
          <w:spacing w:val="31"/>
        </w:rPr>
        <w:t xml:space="preserve"> </w:t>
      </w:r>
      <w:r>
        <w:t>Применение</w:t>
      </w:r>
      <w:r>
        <w:rPr>
          <w:spacing w:val="41"/>
        </w:rPr>
        <w:t xml:space="preserve"> </w:t>
      </w:r>
      <w:r>
        <w:t>шаблона</w:t>
      </w:r>
      <w:r>
        <w:rPr>
          <w:spacing w:val="41"/>
        </w:rPr>
        <w:t xml:space="preserve"> </w:t>
      </w:r>
      <w:r>
        <w:t>оформления.</w:t>
      </w:r>
      <w:r>
        <w:rPr>
          <w:spacing w:val="43"/>
        </w:rPr>
        <w:t xml:space="preserve"> </w:t>
      </w:r>
      <w:r>
        <w:t>Вставка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слайд</w:t>
      </w:r>
      <w:r>
        <w:rPr>
          <w:spacing w:val="43"/>
        </w:rPr>
        <w:t xml:space="preserve"> </w:t>
      </w:r>
      <w:r>
        <w:t>картинки.</w:t>
      </w:r>
    </w:p>
    <w:p w:rsidR="00E71626" w:rsidRDefault="00861F79">
      <w:pPr>
        <w:pStyle w:val="a4"/>
        <w:numPr>
          <w:ilvl w:val="0"/>
          <w:numId w:val="1"/>
        </w:numPr>
        <w:tabs>
          <w:tab w:val="left" w:pos="1600"/>
        </w:tabs>
        <w:spacing w:before="7" w:line="235" w:lineRule="auto"/>
        <w:ind w:right="3103" w:firstLine="0"/>
        <w:rPr>
          <w:sz w:val="24"/>
        </w:rPr>
      </w:pPr>
      <w:r>
        <w:rPr>
          <w:b/>
          <w:spacing w:val="-2"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с</w:t>
      </w:r>
      <w:r>
        <w:rPr>
          <w:b/>
          <w:spacing w:val="-25"/>
          <w:sz w:val="24"/>
        </w:rPr>
        <w:t xml:space="preserve"> </w:t>
      </w:r>
      <w:r>
        <w:rPr>
          <w:b/>
          <w:spacing w:val="-1"/>
          <w:sz w:val="24"/>
        </w:rPr>
        <w:t>программой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презентаций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MS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Power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Point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16"/>
          <w:sz w:val="24"/>
        </w:rPr>
        <w:t xml:space="preserve"> </w:t>
      </w:r>
      <w:r>
        <w:rPr>
          <w:sz w:val="24"/>
        </w:rPr>
        <w:t>анимации.</w:t>
      </w:r>
    </w:p>
    <w:p w:rsidR="00E71626" w:rsidRDefault="00861F79">
      <w:pPr>
        <w:spacing w:before="1"/>
        <w:ind w:left="1242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презентации.</w:t>
      </w:r>
    </w:p>
    <w:p w:rsidR="00E71626" w:rsidRDefault="00861F79">
      <w:pPr>
        <w:pStyle w:val="1"/>
        <w:numPr>
          <w:ilvl w:val="0"/>
          <w:numId w:val="1"/>
        </w:numPr>
        <w:tabs>
          <w:tab w:val="left" w:pos="1602"/>
        </w:tabs>
        <w:spacing w:before="5" w:line="274" w:lineRule="exact"/>
        <w:ind w:left="1602" w:hanging="360"/>
      </w:pPr>
      <w:r>
        <w:t>Практическая</w:t>
      </w:r>
      <w:r>
        <w:rPr>
          <w:spacing w:val="-3"/>
        </w:rPr>
        <w:t xml:space="preserve"> </w:t>
      </w:r>
      <w:r>
        <w:t>работа.</w:t>
      </w:r>
    </w:p>
    <w:p w:rsidR="00E71626" w:rsidRDefault="00861F79">
      <w:pPr>
        <w:spacing w:line="274" w:lineRule="exact"/>
        <w:ind w:left="1242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карточкам.</w:t>
      </w:r>
    </w:p>
    <w:p w:rsidR="00E71626" w:rsidRDefault="00E71626">
      <w:pPr>
        <w:spacing w:line="274" w:lineRule="exact"/>
        <w:rPr>
          <w:sz w:val="24"/>
        </w:rPr>
        <w:sectPr w:rsidR="00E71626">
          <w:pgSz w:w="11910" w:h="16840"/>
          <w:pgMar w:top="480" w:right="20" w:bottom="1200" w:left="460" w:header="0" w:footer="923" w:gutter="0"/>
          <w:cols w:space="720"/>
        </w:sectPr>
      </w:pPr>
    </w:p>
    <w:p w:rsidR="00E71626" w:rsidRDefault="00861F79">
      <w:pPr>
        <w:pStyle w:val="1"/>
        <w:spacing w:before="72"/>
        <w:ind w:left="1474" w:right="1061"/>
        <w:jc w:val="center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 w:rsidR="003B5468">
        <w:rPr>
          <w:spacing w:val="-2"/>
        </w:rPr>
        <w:t>5,</w:t>
      </w:r>
      <w:r w:rsidR="0028497A">
        <w:rPr>
          <w:spacing w:val="-2"/>
        </w:rPr>
        <w:t>6 классы</w:t>
      </w:r>
      <w:r w:rsidR="0089537C">
        <w:rPr>
          <w:spacing w:val="-2"/>
        </w:rPr>
        <w:t xml:space="preserve"> (85</w:t>
      </w:r>
      <w:r w:rsidR="003B5468">
        <w:rPr>
          <w:spacing w:val="-2"/>
        </w:rPr>
        <w:t xml:space="preserve"> часа)</w:t>
      </w:r>
    </w:p>
    <w:p w:rsidR="00E71626" w:rsidRDefault="00E7162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517"/>
        <w:gridCol w:w="885"/>
        <w:gridCol w:w="1701"/>
        <w:gridCol w:w="3685"/>
      </w:tblGrid>
      <w:tr w:rsidR="0028497A" w:rsidTr="0028497A">
        <w:trPr>
          <w:gridAfter w:val="3"/>
          <w:wAfter w:w="6271" w:type="dxa"/>
          <w:trHeight w:val="272"/>
        </w:trPr>
        <w:tc>
          <w:tcPr>
            <w:tcW w:w="74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8497A" w:rsidRDefault="0028497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8497A" w:rsidTr="00272026">
        <w:trPr>
          <w:trHeight w:val="551"/>
        </w:trPr>
        <w:tc>
          <w:tcPr>
            <w:tcW w:w="745" w:type="dxa"/>
          </w:tcPr>
          <w:p w:rsidR="0028497A" w:rsidRDefault="0028497A" w:rsidP="0028497A">
            <w:pPr>
              <w:pStyle w:val="TableParagraph"/>
              <w:spacing w:line="550" w:lineRule="atLeast"/>
              <w:ind w:left="107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  <w:p w:rsidR="0028497A" w:rsidRDefault="0028497A" w:rsidP="0028497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885" w:type="dxa"/>
          </w:tcPr>
          <w:p w:rsidR="0028497A" w:rsidRDefault="00272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701" w:type="dxa"/>
          </w:tcPr>
          <w:p w:rsidR="0028497A" w:rsidRDefault="00272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3685" w:type="dxa"/>
          </w:tcPr>
          <w:p w:rsidR="0028497A" w:rsidRDefault="00272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28497A" w:rsidTr="00272026">
        <w:trPr>
          <w:trHeight w:val="822"/>
        </w:trPr>
        <w:tc>
          <w:tcPr>
            <w:tcW w:w="745" w:type="dxa"/>
            <w:tcBorders>
              <w:bottom w:val="nil"/>
            </w:tcBorders>
          </w:tcPr>
          <w:p w:rsidR="0028497A" w:rsidRDefault="0028497A" w:rsidP="00272026">
            <w:pPr>
              <w:pStyle w:val="TableParagraph"/>
              <w:spacing w:before="4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17" w:type="dxa"/>
            <w:tcBorders>
              <w:bottom w:val="nil"/>
            </w:tcBorders>
          </w:tcPr>
          <w:p w:rsidR="0028497A" w:rsidRDefault="0028497A" w:rsidP="0028497A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Вводное 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28497A" w:rsidRDefault="0028497A" w:rsidP="002849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85" w:type="dxa"/>
            <w:tcBorders>
              <w:bottom w:val="nil"/>
            </w:tcBorders>
          </w:tcPr>
          <w:p w:rsidR="0028497A" w:rsidRDefault="0028497A">
            <w:pPr>
              <w:pStyle w:val="TableParagraph"/>
              <w:rPr>
                <w:b/>
                <w:sz w:val="26"/>
              </w:rPr>
            </w:pPr>
          </w:p>
          <w:p w:rsidR="0028497A" w:rsidRDefault="0028497A">
            <w:pPr>
              <w:pStyle w:val="TableParagraph"/>
              <w:spacing w:before="206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267"/>
        </w:trPr>
        <w:tc>
          <w:tcPr>
            <w:tcW w:w="74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7" w:lineRule="exact"/>
              <w:ind w:left="105"/>
              <w:rPr>
                <w:sz w:val="24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7" w:lineRule="exact"/>
              <w:ind w:left="223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</w:tr>
      <w:tr w:rsidR="0028497A" w:rsidTr="00272026">
        <w:trPr>
          <w:trHeight w:val="264"/>
        </w:trPr>
        <w:tc>
          <w:tcPr>
            <w:tcW w:w="74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5" w:lineRule="exact"/>
              <w:ind w:left="105"/>
              <w:rPr>
                <w:sz w:val="24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</w:tr>
      <w:tr w:rsidR="0028497A" w:rsidTr="003B5468">
        <w:trPr>
          <w:trHeight w:val="70"/>
        </w:trPr>
        <w:tc>
          <w:tcPr>
            <w:tcW w:w="74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8497A" w:rsidRDefault="0028497A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</w:tr>
      <w:tr w:rsidR="0028497A" w:rsidTr="00272026">
        <w:trPr>
          <w:trHeight w:val="819"/>
        </w:trPr>
        <w:tc>
          <w:tcPr>
            <w:tcW w:w="745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17" w:type="dxa"/>
            <w:tcBorders>
              <w:bottom w:val="nil"/>
            </w:tcBorders>
          </w:tcPr>
          <w:p w:rsidR="0028497A" w:rsidRDefault="0028497A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Основные части 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мышь,</w:t>
            </w:r>
          </w:p>
          <w:p w:rsidR="0028497A" w:rsidRDefault="002849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клавиатура,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885" w:type="dxa"/>
            <w:tcBorders>
              <w:bottom w:val="nil"/>
            </w:tcBorders>
          </w:tcPr>
          <w:p w:rsidR="0028497A" w:rsidRDefault="0028497A">
            <w:pPr>
              <w:pStyle w:val="TableParagraph"/>
              <w:rPr>
                <w:b/>
                <w:sz w:val="26"/>
              </w:rPr>
            </w:pPr>
          </w:p>
          <w:p w:rsidR="0028497A" w:rsidRDefault="0028497A">
            <w:pPr>
              <w:pStyle w:val="TableParagraph"/>
              <w:spacing w:before="204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267"/>
        </w:trPr>
        <w:tc>
          <w:tcPr>
            <w:tcW w:w="74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7" w:lineRule="exact"/>
              <w:ind w:left="223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</w:tr>
      <w:tr w:rsidR="0028497A" w:rsidTr="00272026">
        <w:trPr>
          <w:trHeight w:val="264"/>
        </w:trPr>
        <w:tc>
          <w:tcPr>
            <w:tcW w:w="74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</w:tr>
      <w:tr w:rsidR="0028497A" w:rsidTr="00272026">
        <w:trPr>
          <w:trHeight w:val="273"/>
        </w:trPr>
        <w:tc>
          <w:tcPr>
            <w:tcW w:w="74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8497A" w:rsidRDefault="0028497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88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</w:tr>
      <w:tr w:rsidR="0028497A" w:rsidTr="00272026">
        <w:trPr>
          <w:trHeight w:val="819"/>
        </w:trPr>
        <w:tc>
          <w:tcPr>
            <w:tcW w:w="745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17" w:type="dxa"/>
            <w:tcBorders>
              <w:bottom w:val="nil"/>
            </w:tcBorders>
          </w:tcPr>
          <w:p w:rsidR="0028497A" w:rsidRDefault="0028497A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Основные части 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мышь,</w:t>
            </w:r>
          </w:p>
          <w:p w:rsidR="0028497A" w:rsidRDefault="002849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клавиатура,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885" w:type="dxa"/>
            <w:tcBorders>
              <w:bottom w:val="nil"/>
            </w:tcBorders>
          </w:tcPr>
          <w:p w:rsidR="0028497A" w:rsidRDefault="0028497A">
            <w:pPr>
              <w:pStyle w:val="TableParagraph"/>
              <w:rPr>
                <w:b/>
                <w:sz w:val="26"/>
              </w:rPr>
            </w:pPr>
          </w:p>
          <w:p w:rsidR="0028497A" w:rsidRDefault="0028497A">
            <w:pPr>
              <w:pStyle w:val="TableParagraph"/>
              <w:spacing w:before="206"/>
              <w:ind w:left="223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267"/>
        </w:trPr>
        <w:tc>
          <w:tcPr>
            <w:tcW w:w="74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</w:tr>
      <w:tr w:rsidR="0028497A" w:rsidTr="00272026">
        <w:trPr>
          <w:trHeight w:val="265"/>
        </w:trPr>
        <w:tc>
          <w:tcPr>
            <w:tcW w:w="74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</w:tr>
      <w:tr w:rsidR="0028497A" w:rsidTr="00272026">
        <w:trPr>
          <w:trHeight w:val="273"/>
        </w:trPr>
        <w:tc>
          <w:tcPr>
            <w:tcW w:w="74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8497A" w:rsidRDefault="0028497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88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</w:tr>
      <w:tr w:rsidR="0028497A" w:rsidTr="00272026">
        <w:trPr>
          <w:trHeight w:val="819"/>
        </w:trPr>
        <w:tc>
          <w:tcPr>
            <w:tcW w:w="745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17" w:type="dxa"/>
            <w:tcBorders>
              <w:bottom w:val="nil"/>
            </w:tcBorders>
          </w:tcPr>
          <w:p w:rsidR="0028497A" w:rsidRDefault="0028497A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Основные части 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мышь,</w:t>
            </w:r>
          </w:p>
          <w:p w:rsidR="0028497A" w:rsidRDefault="002849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клавиатура,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885" w:type="dxa"/>
            <w:tcBorders>
              <w:bottom w:val="nil"/>
            </w:tcBorders>
          </w:tcPr>
          <w:p w:rsidR="0028497A" w:rsidRDefault="0028497A">
            <w:pPr>
              <w:pStyle w:val="TableParagraph"/>
              <w:rPr>
                <w:b/>
                <w:sz w:val="26"/>
              </w:rPr>
            </w:pPr>
          </w:p>
          <w:p w:rsidR="0028497A" w:rsidRDefault="0028497A">
            <w:pPr>
              <w:pStyle w:val="TableParagraph"/>
              <w:spacing w:before="206"/>
              <w:ind w:left="223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267"/>
        </w:trPr>
        <w:tc>
          <w:tcPr>
            <w:tcW w:w="74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7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</w:tr>
      <w:tr w:rsidR="0028497A" w:rsidTr="00272026">
        <w:trPr>
          <w:trHeight w:val="264"/>
        </w:trPr>
        <w:tc>
          <w:tcPr>
            <w:tcW w:w="74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8497A" w:rsidRDefault="0028497A">
            <w:pPr>
              <w:pStyle w:val="TableParagraph"/>
              <w:rPr>
                <w:sz w:val="18"/>
              </w:rPr>
            </w:pPr>
          </w:p>
        </w:tc>
      </w:tr>
      <w:tr w:rsidR="0028497A" w:rsidTr="00272026">
        <w:trPr>
          <w:trHeight w:val="273"/>
        </w:trPr>
        <w:tc>
          <w:tcPr>
            <w:tcW w:w="74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8497A" w:rsidRDefault="0028497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88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28497A" w:rsidRDefault="0028497A">
            <w:pPr>
              <w:pStyle w:val="TableParagraph"/>
              <w:rPr>
                <w:sz w:val="20"/>
              </w:rPr>
            </w:pPr>
          </w:p>
        </w:tc>
      </w:tr>
      <w:tr w:rsidR="00272026" w:rsidTr="00272026">
        <w:trPr>
          <w:trHeight w:val="819"/>
        </w:trPr>
        <w:tc>
          <w:tcPr>
            <w:tcW w:w="745" w:type="dxa"/>
            <w:tcBorders>
              <w:bottom w:val="nil"/>
            </w:tcBorders>
          </w:tcPr>
          <w:p w:rsidR="00272026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17" w:type="dxa"/>
            <w:tcBorders>
              <w:bottom w:val="nil"/>
            </w:tcBorders>
          </w:tcPr>
          <w:p w:rsidR="00272026" w:rsidRDefault="00272026" w:rsidP="00DF6B4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Знакомство с текстовым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  <w:tcBorders>
              <w:bottom w:val="nil"/>
            </w:tcBorders>
          </w:tcPr>
          <w:p w:rsidR="00272026" w:rsidRDefault="00272026" w:rsidP="00DF6B4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  <w:p w:rsidR="00272026" w:rsidRDefault="00272026" w:rsidP="00DF6B47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272026" w:rsidRDefault="00272026" w:rsidP="00DF6B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72026" w:rsidRDefault="00272026" w:rsidP="00DF6B47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  <w:tcBorders>
              <w:bottom w:val="nil"/>
            </w:tcBorders>
          </w:tcPr>
          <w:p w:rsidR="00272026" w:rsidRDefault="00272026" w:rsidP="00DF6B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272026" w:rsidTr="00272026">
        <w:trPr>
          <w:trHeight w:val="267"/>
        </w:trPr>
        <w:tc>
          <w:tcPr>
            <w:tcW w:w="745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72026" w:rsidRDefault="00272026" w:rsidP="00272026">
            <w:pPr>
              <w:pStyle w:val="TableParagraph"/>
              <w:ind w:right="199"/>
              <w:rPr>
                <w:sz w:val="24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72026" w:rsidRDefault="00272026" w:rsidP="00DF6B47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2026" w:rsidRDefault="00272026" w:rsidP="00DF6B47">
            <w:pPr>
              <w:pStyle w:val="TableParagraph"/>
              <w:spacing w:before="41"/>
              <w:ind w:left="108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72026" w:rsidRDefault="00272026" w:rsidP="00DF6B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272026" w:rsidTr="00272026">
        <w:trPr>
          <w:trHeight w:val="264"/>
        </w:trPr>
        <w:tc>
          <w:tcPr>
            <w:tcW w:w="745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spacing w:line="245" w:lineRule="exact"/>
              <w:ind w:left="105"/>
              <w:rPr>
                <w:sz w:val="24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</w:tr>
      <w:tr w:rsidR="00272026" w:rsidTr="00272026">
        <w:trPr>
          <w:trHeight w:val="274"/>
        </w:trPr>
        <w:tc>
          <w:tcPr>
            <w:tcW w:w="745" w:type="dxa"/>
            <w:tcBorders>
              <w:top w:val="nil"/>
            </w:tcBorders>
          </w:tcPr>
          <w:p w:rsidR="00272026" w:rsidRDefault="0027202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72026" w:rsidRDefault="00272026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:rsidR="00272026" w:rsidRDefault="0027202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72026" w:rsidRDefault="00272026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272026" w:rsidRDefault="00272026">
            <w:pPr>
              <w:pStyle w:val="TableParagraph"/>
              <w:rPr>
                <w:sz w:val="20"/>
              </w:rPr>
            </w:pPr>
          </w:p>
        </w:tc>
      </w:tr>
      <w:tr w:rsidR="00272026" w:rsidTr="00272026">
        <w:trPr>
          <w:trHeight w:val="819"/>
        </w:trPr>
        <w:tc>
          <w:tcPr>
            <w:tcW w:w="745" w:type="dxa"/>
            <w:tcBorders>
              <w:bottom w:val="nil"/>
            </w:tcBorders>
          </w:tcPr>
          <w:p w:rsidR="00272026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17" w:type="dxa"/>
            <w:tcBorders>
              <w:bottom w:val="nil"/>
            </w:tcBorders>
          </w:tcPr>
          <w:p w:rsidR="00272026" w:rsidRDefault="00272026" w:rsidP="00DF6B47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Знакомство с текстовым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  <w:tcBorders>
              <w:bottom w:val="nil"/>
            </w:tcBorders>
          </w:tcPr>
          <w:p w:rsidR="00272026" w:rsidRDefault="0089537C" w:rsidP="00DF6B47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272026" w:rsidRDefault="00272026" w:rsidP="00DF6B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72026" w:rsidRDefault="00272026" w:rsidP="00DF6B47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  <w:tcBorders>
              <w:bottom w:val="nil"/>
            </w:tcBorders>
          </w:tcPr>
          <w:p w:rsidR="00272026" w:rsidRDefault="00272026" w:rsidP="00DF6B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72026" w:rsidTr="00272026">
        <w:trPr>
          <w:trHeight w:val="267"/>
        </w:trPr>
        <w:tc>
          <w:tcPr>
            <w:tcW w:w="745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spacing w:line="247" w:lineRule="exact"/>
              <w:ind w:left="105"/>
              <w:rPr>
                <w:sz w:val="24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spacing w:line="247" w:lineRule="exact"/>
              <w:ind w:left="223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</w:tr>
      <w:tr w:rsidR="00272026" w:rsidTr="00272026">
        <w:trPr>
          <w:trHeight w:val="264"/>
        </w:trPr>
        <w:tc>
          <w:tcPr>
            <w:tcW w:w="745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spacing w:line="245" w:lineRule="exact"/>
              <w:ind w:left="105"/>
              <w:rPr>
                <w:sz w:val="24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72026" w:rsidRDefault="00272026">
            <w:pPr>
              <w:pStyle w:val="TableParagraph"/>
              <w:rPr>
                <w:sz w:val="18"/>
              </w:rPr>
            </w:pPr>
          </w:p>
        </w:tc>
      </w:tr>
      <w:tr w:rsidR="00272026" w:rsidTr="00272026">
        <w:trPr>
          <w:trHeight w:val="273"/>
        </w:trPr>
        <w:tc>
          <w:tcPr>
            <w:tcW w:w="745" w:type="dxa"/>
            <w:tcBorders>
              <w:top w:val="nil"/>
            </w:tcBorders>
          </w:tcPr>
          <w:p w:rsidR="00272026" w:rsidRDefault="0027202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72026" w:rsidRDefault="00272026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:rsidR="00272026" w:rsidRDefault="0027202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72026" w:rsidRDefault="00272026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272026" w:rsidRDefault="00272026">
            <w:pPr>
              <w:pStyle w:val="TableParagraph"/>
              <w:rPr>
                <w:sz w:val="20"/>
              </w:rPr>
            </w:pPr>
          </w:p>
        </w:tc>
      </w:tr>
      <w:tr w:rsidR="00272026" w:rsidTr="00272026">
        <w:trPr>
          <w:trHeight w:val="635"/>
        </w:trPr>
        <w:tc>
          <w:tcPr>
            <w:tcW w:w="745" w:type="dxa"/>
          </w:tcPr>
          <w:p w:rsidR="00272026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17" w:type="dxa"/>
          </w:tcPr>
          <w:p w:rsidR="00272026" w:rsidRDefault="00272026" w:rsidP="00DF6B47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Знакомство с текстовым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89537C" w:rsidRDefault="0089537C" w:rsidP="00DF6B47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72026" w:rsidRDefault="00272026" w:rsidP="00DF6B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72026" w:rsidRDefault="00272026" w:rsidP="00DF6B47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72026" w:rsidRDefault="00272026" w:rsidP="00DF6B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72026" w:rsidTr="00272026">
        <w:trPr>
          <w:trHeight w:val="633"/>
        </w:trPr>
        <w:tc>
          <w:tcPr>
            <w:tcW w:w="745" w:type="dxa"/>
          </w:tcPr>
          <w:p w:rsidR="00272026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17" w:type="dxa"/>
          </w:tcPr>
          <w:p w:rsidR="00272026" w:rsidRDefault="00272026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Знакомство с текстовым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272026" w:rsidRDefault="0089537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72026" w:rsidRDefault="002720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72026" w:rsidRDefault="0027202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72026" w:rsidRDefault="002720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72026" w:rsidTr="00272026">
        <w:trPr>
          <w:trHeight w:val="635"/>
        </w:trPr>
        <w:tc>
          <w:tcPr>
            <w:tcW w:w="745" w:type="dxa"/>
          </w:tcPr>
          <w:p w:rsidR="00272026" w:rsidRDefault="00272026">
            <w:pPr>
              <w:pStyle w:val="TableParagraph"/>
              <w:spacing w:before="4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17" w:type="dxa"/>
          </w:tcPr>
          <w:p w:rsidR="00272026" w:rsidRDefault="00272026">
            <w:pPr>
              <w:pStyle w:val="TableParagraph"/>
              <w:spacing w:line="237" w:lineRule="auto"/>
              <w:ind w:left="105" w:right="510"/>
              <w:rPr>
                <w:sz w:val="24"/>
              </w:rPr>
            </w:pPr>
            <w:r>
              <w:rPr>
                <w:sz w:val="24"/>
              </w:rPr>
              <w:t>Работа с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Word</w:t>
            </w:r>
            <w:proofErr w:type="spellEnd"/>
          </w:p>
        </w:tc>
        <w:tc>
          <w:tcPr>
            <w:tcW w:w="885" w:type="dxa"/>
          </w:tcPr>
          <w:p w:rsidR="00272026" w:rsidRDefault="0089537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272026" w:rsidRDefault="0027202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72026" w:rsidRDefault="0027202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72026" w:rsidRDefault="002720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72026" w:rsidTr="00272026">
        <w:trPr>
          <w:trHeight w:val="636"/>
        </w:trPr>
        <w:tc>
          <w:tcPr>
            <w:tcW w:w="745" w:type="dxa"/>
          </w:tcPr>
          <w:p w:rsidR="00272026" w:rsidRDefault="00272026">
            <w:pPr>
              <w:pStyle w:val="TableParagraph"/>
              <w:spacing w:before="4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517" w:type="dxa"/>
          </w:tcPr>
          <w:p w:rsidR="00272026" w:rsidRDefault="00272026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Работа с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272026" w:rsidRDefault="0089537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72026" w:rsidRDefault="002720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72026" w:rsidRDefault="0027202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72026" w:rsidRDefault="002720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72026" w:rsidTr="00272026">
        <w:trPr>
          <w:trHeight w:val="633"/>
        </w:trPr>
        <w:tc>
          <w:tcPr>
            <w:tcW w:w="745" w:type="dxa"/>
          </w:tcPr>
          <w:p w:rsidR="00272026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17" w:type="dxa"/>
          </w:tcPr>
          <w:p w:rsidR="00272026" w:rsidRDefault="00272026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Работа с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272026" w:rsidRDefault="0089537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72026" w:rsidRDefault="002720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72026" w:rsidRDefault="0027202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72026" w:rsidRDefault="002720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72026" w:rsidTr="00272026">
        <w:trPr>
          <w:trHeight w:val="635"/>
        </w:trPr>
        <w:tc>
          <w:tcPr>
            <w:tcW w:w="745" w:type="dxa"/>
          </w:tcPr>
          <w:p w:rsidR="00272026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17" w:type="dxa"/>
          </w:tcPr>
          <w:p w:rsidR="00272026" w:rsidRDefault="00272026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Работа с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272026" w:rsidRDefault="0089537C">
            <w:pPr>
              <w:pStyle w:val="TableParagraph"/>
              <w:spacing w:before="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72026" w:rsidRDefault="002720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72026" w:rsidRDefault="00272026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72026" w:rsidRDefault="002720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72026" w:rsidTr="00272026">
        <w:trPr>
          <w:trHeight w:val="551"/>
        </w:trPr>
        <w:tc>
          <w:tcPr>
            <w:tcW w:w="745" w:type="dxa"/>
          </w:tcPr>
          <w:p w:rsidR="00272026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17" w:type="dxa"/>
          </w:tcPr>
          <w:p w:rsidR="00272026" w:rsidRDefault="002720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текстовым</w:t>
            </w:r>
            <w:proofErr w:type="gramEnd"/>
          </w:p>
          <w:p w:rsidR="00272026" w:rsidRDefault="0027202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272026" w:rsidRDefault="0089537C">
            <w:pPr>
              <w:pStyle w:val="TableParagraph"/>
              <w:spacing w:before="111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72026" w:rsidRDefault="002720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</w:tc>
        <w:tc>
          <w:tcPr>
            <w:tcW w:w="3685" w:type="dxa"/>
          </w:tcPr>
          <w:p w:rsidR="00272026" w:rsidRDefault="002720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3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497A">
              <w:rPr>
                <w:sz w:val="24"/>
              </w:rPr>
              <w:t>4.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Работа с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28497A" w:rsidRDefault="0089537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497A">
              <w:rPr>
                <w:sz w:val="24"/>
              </w:rPr>
              <w:t>5.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Работа с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28497A" w:rsidRDefault="0089537C">
            <w:pPr>
              <w:pStyle w:val="TableParagraph"/>
              <w:spacing w:before="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497A">
              <w:rPr>
                <w:sz w:val="24"/>
              </w:rPr>
              <w:t>6.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Работа с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28497A" w:rsidRDefault="0089537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3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497A">
              <w:rPr>
                <w:sz w:val="24"/>
              </w:rPr>
              <w:t>7.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Работа с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28497A" w:rsidRDefault="0089537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497A">
              <w:rPr>
                <w:sz w:val="24"/>
              </w:rPr>
              <w:t>8.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Работа с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28497A" w:rsidRDefault="0089537C">
            <w:pPr>
              <w:pStyle w:val="TableParagraph"/>
              <w:spacing w:before="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497A">
              <w:rPr>
                <w:sz w:val="24"/>
              </w:rPr>
              <w:t>9.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Работа с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885" w:type="dxa"/>
          </w:tcPr>
          <w:p w:rsidR="0028497A" w:rsidRDefault="0089537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3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497A">
              <w:rPr>
                <w:sz w:val="24"/>
              </w:rPr>
              <w:t>0.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89537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4" w:right="115"/>
              <w:jc w:val="center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28497A" w:rsidTr="00272026">
        <w:trPr>
          <w:trHeight w:val="636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497A">
              <w:rPr>
                <w:sz w:val="24"/>
              </w:rPr>
              <w:t>1.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89537C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3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497A">
              <w:rPr>
                <w:sz w:val="24"/>
              </w:rPr>
              <w:t>2.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89537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497A">
              <w:rPr>
                <w:sz w:val="24"/>
              </w:rPr>
              <w:t>3.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89537C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70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8497A">
              <w:rPr>
                <w:sz w:val="24"/>
              </w:rPr>
              <w:t>4.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3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497A">
              <w:rPr>
                <w:sz w:val="24"/>
              </w:rPr>
              <w:t>5.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497A">
              <w:rPr>
                <w:sz w:val="24"/>
              </w:rPr>
              <w:t>6.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70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497A">
              <w:rPr>
                <w:sz w:val="24"/>
              </w:rPr>
              <w:t>7.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3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497A">
              <w:rPr>
                <w:sz w:val="24"/>
              </w:rPr>
              <w:t>8.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497A">
              <w:rPr>
                <w:sz w:val="24"/>
              </w:rPr>
              <w:t>9.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8497A">
              <w:rPr>
                <w:sz w:val="24"/>
              </w:rPr>
              <w:t>0.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3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8497A">
              <w:rPr>
                <w:sz w:val="24"/>
              </w:rPr>
              <w:t>1.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el</w:t>
            </w:r>
            <w:proofErr w:type="spellEnd"/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317"/>
        </w:trPr>
        <w:tc>
          <w:tcPr>
            <w:tcW w:w="745" w:type="dxa"/>
            <w:tcBorders>
              <w:bottom w:val="nil"/>
            </w:tcBorders>
          </w:tcPr>
          <w:p w:rsidR="0028497A" w:rsidRDefault="00272026">
            <w:pPr>
              <w:pStyle w:val="TableParagraph"/>
              <w:spacing w:before="44" w:line="25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8497A">
              <w:rPr>
                <w:sz w:val="24"/>
              </w:rPr>
              <w:t>2.</w:t>
            </w:r>
          </w:p>
        </w:tc>
        <w:tc>
          <w:tcPr>
            <w:tcW w:w="2517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85" w:type="dxa"/>
            <w:tcBorders>
              <w:bottom w:val="nil"/>
            </w:tcBorders>
          </w:tcPr>
          <w:p w:rsidR="0028497A" w:rsidRDefault="00971DE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</w:tc>
        <w:tc>
          <w:tcPr>
            <w:tcW w:w="3685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68" w:lineRule="exact"/>
              <w:ind w:left="90" w:right="11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  <w:tr w:rsidR="0028497A" w:rsidTr="00272026">
        <w:trPr>
          <w:trHeight w:val="308"/>
        </w:trPr>
        <w:tc>
          <w:tcPr>
            <w:tcW w:w="745" w:type="dxa"/>
            <w:tcBorders>
              <w:top w:val="nil"/>
            </w:tcBorders>
          </w:tcPr>
          <w:p w:rsidR="0028497A" w:rsidRDefault="0028497A">
            <w:pPr>
              <w:pStyle w:val="TableParagraph"/>
            </w:pPr>
          </w:p>
        </w:tc>
        <w:tc>
          <w:tcPr>
            <w:tcW w:w="2517" w:type="dxa"/>
            <w:tcBorders>
              <w:top w:val="nil"/>
            </w:tcBorders>
          </w:tcPr>
          <w:p w:rsidR="0028497A" w:rsidRDefault="0028497A">
            <w:pPr>
              <w:pStyle w:val="TableParagraph"/>
            </w:pPr>
          </w:p>
        </w:tc>
        <w:tc>
          <w:tcPr>
            <w:tcW w:w="885" w:type="dxa"/>
            <w:tcBorders>
              <w:top w:val="nil"/>
            </w:tcBorders>
          </w:tcPr>
          <w:p w:rsidR="0028497A" w:rsidRDefault="0028497A">
            <w:pPr>
              <w:pStyle w:val="TableParagraph"/>
              <w:spacing w:line="262" w:lineRule="exact"/>
              <w:ind w:left="223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8497A" w:rsidRDefault="002849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</w:tcBorders>
          </w:tcPr>
          <w:p w:rsidR="0028497A" w:rsidRDefault="0028497A">
            <w:pPr>
              <w:pStyle w:val="TableParagraph"/>
            </w:pPr>
          </w:p>
        </w:tc>
      </w:tr>
      <w:tr w:rsidR="0028497A" w:rsidTr="00272026">
        <w:trPr>
          <w:trHeight w:val="316"/>
        </w:trPr>
        <w:tc>
          <w:tcPr>
            <w:tcW w:w="745" w:type="dxa"/>
            <w:tcBorders>
              <w:bottom w:val="nil"/>
            </w:tcBorders>
          </w:tcPr>
          <w:p w:rsidR="0028497A" w:rsidRDefault="00272026">
            <w:pPr>
              <w:pStyle w:val="TableParagraph"/>
              <w:spacing w:before="45" w:line="25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8497A">
              <w:rPr>
                <w:sz w:val="24"/>
              </w:rPr>
              <w:t>3.</w:t>
            </w:r>
          </w:p>
        </w:tc>
        <w:tc>
          <w:tcPr>
            <w:tcW w:w="2517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85" w:type="dxa"/>
            <w:tcBorders>
              <w:bottom w:val="nil"/>
            </w:tcBorders>
          </w:tcPr>
          <w:p w:rsidR="0028497A" w:rsidRDefault="00971DEB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</w:tc>
        <w:tc>
          <w:tcPr>
            <w:tcW w:w="3685" w:type="dxa"/>
            <w:tcBorders>
              <w:bottom w:val="nil"/>
            </w:tcBorders>
          </w:tcPr>
          <w:p w:rsidR="0028497A" w:rsidRDefault="0028497A">
            <w:pPr>
              <w:pStyle w:val="TableParagraph"/>
              <w:spacing w:line="268" w:lineRule="exact"/>
              <w:ind w:left="90" w:right="11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  <w:tr w:rsidR="0028497A" w:rsidTr="00272026">
        <w:trPr>
          <w:trHeight w:val="309"/>
        </w:trPr>
        <w:tc>
          <w:tcPr>
            <w:tcW w:w="745" w:type="dxa"/>
            <w:tcBorders>
              <w:top w:val="nil"/>
            </w:tcBorders>
          </w:tcPr>
          <w:p w:rsidR="0028497A" w:rsidRDefault="0028497A">
            <w:pPr>
              <w:pStyle w:val="TableParagraph"/>
            </w:pPr>
          </w:p>
        </w:tc>
        <w:tc>
          <w:tcPr>
            <w:tcW w:w="2517" w:type="dxa"/>
            <w:tcBorders>
              <w:top w:val="nil"/>
            </w:tcBorders>
          </w:tcPr>
          <w:p w:rsidR="0028497A" w:rsidRDefault="0028497A">
            <w:pPr>
              <w:pStyle w:val="TableParagraph"/>
            </w:pPr>
          </w:p>
        </w:tc>
        <w:tc>
          <w:tcPr>
            <w:tcW w:w="885" w:type="dxa"/>
            <w:tcBorders>
              <w:top w:val="nil"/>
            </w:tcBorders>
          </w:tcPr>
          <w:p w:rsidR="0028497A" w:rsidRDefault="0028497A">
            <w:pPr>
              <w:pStyle w:val="TableParagraph"/>
              <w:spacing w:line="261" w:lineRule="exact"/>
              <w:ind w:left="223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8497A" w:rsidRDefault="002849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</w:tcBorders>
          </w:tcPr>
          <w:p w:rsidR="0028497A" w:rsidRDefault="0028497A">
            <w:pPr>
              <w:pStyle w:val="TableParagraph"/>
            </w:pPr>
          </w:p>
        </w:tc>
      </w:tr>
      <w:tr w:rsidR="0028497A" w:rsidTr="00272026">
        <w:trPr>
          <w:trHeight w:val="827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8497A">
              <w:rPr>
                <w:sz w:val="24"/>
              </w:rPr>
              <w:t>4.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123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графическими</w:t>
            </w:r>
            <w:proofErr w:type="gramEnd"/>
          </w:p>
          <w:p w:rsidR="0028497A" w:rsidRDefault="002849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редакторами.</w:t>
            </w:r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4" w:right="115"/>
              <w:jc w:val="center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28497A" w:rsidTr="00272026">
        <w:trPr>
          <w:trHeight w:val="827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8497A">
              <w:rPr>
                <w:sz w:val="24"/>
              </w:rPr>
              <w:t>5.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123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графическими</w:t>
            </w:r>
            <w:proofErr w:type="gramEnd"/>
          </w:p>
          <w:p w:rsidR="0028497A" w:rsidRDefault="002849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редакторами.</w:t>
            </w:r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" w:right="11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8497A">
              <w:rPr>
                <w:sz w:val="24"/>
              </w:rPr>
              <w:t>6.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Работа с 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редакторами.</w:t>
            </w:r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8497A">
              <w:rPr>
                <w:sz w:val="24"/>
              </w:rPr>
              <w:t>7.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Работа с 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редакторами.</w:t>
            </w:r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3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8497A">
              <w:rPr>
                <w:sz w:val="24"/>
              </w:rPr>
              <w:t>8.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Работа с 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редакторами.</w:t>
            </w:r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8497A">
              <w:rPr>
                <w:sz w:val="24"/>
              </w:rPr>
              <w:t>9.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Работа с 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редакторами.</w:t>
            </w:r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3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8497A">
              <w:rPr>
                <w:sz w:val="24"/>
              </w:rPr>
              <w:t>0.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Работа с 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редакторами.</w:t>
            </w:r>
          </w:p>
        </w:tc>
        <w:tc>
          <w:tcPr>
            <w:tcW w:w="885" w:type="dxa"/>
          </w:tcPr>
          <w:p w:rsidR="0028497A" w:rsidRDefault="00971DEB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635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28497A">
              <w:rPr>
                <w:sz w:val="24"/>
              </w:rPr>
              <w:t>1.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Работа с 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редакторами.</w:t>
            </w:r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8497A" w:rsidRDefault="0028497A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827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8497A">
              <w:rPr>
                <w:sz w:val="24"/>
              </w:rPr>
              <w:t>2.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28497A" w:rsidRDefault="002849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8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28497A" w:rsidTr="00272026">
        <w:trPr>
          <w:trHeight w:val="828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8497A">
              <w:rPr>
                <w:sz w:val="24"/>
              </w:rPr>
              <w:t>3.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</w:p>
          <w:p w:rsidR="0028497A" w:rsidRDefault="0028497A">
            <w:pPr>
              <w:pStyle w:val="TableParagraph"/>
              <w:spacing w:line="270" w:lineRule="atLeast"/>
              <w:ind w:left="105" w:right="19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>
            <w:pPr>
              <w:pStyle w:val="TableParagraph"/>
              <w:spacing w:before="42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8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830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8497A">
              <w:rPr>
                <w:sz w:val="24"/>
              </w:rPr>
              <w:t>4.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</w:p>
          <w:p w:rsidR="0028497A" w:rsidRDefault="0028497A">
            <w:pPr>
              <w:pStyle w:val="TableParagraph"/>
              <w:spacing w:line="270" w:lineRule="atLeast"/>
              <w:ind w:left="105" w:right="19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827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8497A">
              <w:rPr>
                <w:sz w:val="24"/>
              </w:rPr>
              <w:t>5.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</w:p>
          <w:p w:rsidR="0028497A" w:rsidRDefault="0028497A">
            <w:pPr>
              <w:pStyle w:val="TableParagraph"/>
              <w:spacing w:line="270" w:lineRule="atLeast"/>
              <w:ind w:left="105" w:right="19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827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8497A">
              <w:rPr>
                <w:sz w:val="24"/>
              </w:rPr>
              <w:t>6.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pacing w:val="-1"/>
                <w:sz w:val="24"/>
              </w:rPr>
              <w:t>Работа с программой</w:t>
            </w:r>
            <w:r>
              <w:rPr>
                <w:sz w:val="24"/>
              </w:rPr>
              <w:t xml:space="preserve"> 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28497A" w:rsidRDefault="002849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828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8497A">
              <w:rPr>
                <w:sz w:val="24"/>
              </w:rPr>
              <w:t>7.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pacing w:val="-1"/>
                <w:sz w:val="24"/>
              </w:rPr>
              <w:t>Работа с программой</w:t>
            </w:r>
            <w:r>
              <w:rPr>
                <w:sz w:val="24"/>
              </w:rPr>
              <w:t xml:space="preserve"> 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28497A" w:rsidRDefault="002849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827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8497A">
              <w:rPr>
                <w:sz w:val="24"/>
              </w:rPr>
              <w:t>8.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</w:p>
          <w:p w:rsidR="0028497A" w:rsidRDefault="0028497A">
            <w:pPr>
              <w:pStyle w:val="TableParagraph"/>
              <w:spacing w:line="270" w:lineRule="atLeast"/>
              <w:ind w:left="105" w:right="19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>
            <w:pPr>
              <w:pStyle w:val="TableParagraph"/>
              <w:spacing w:before="43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827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8497A">
              <w:rPr>
                <w:sz w:val="24"/>
              </w:rPr>
              <w:t>9.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pacing w:val="-1"/>
                <w:sz w:val="24"/>
              </w:rPr>
              <w:t>Работа с программой</w:t>
            </w:r>
            <w:r>
              <w:rPr>
                <w:sz w:val="24"/>
              </w:rPr>
              <w:t xml:space="preserve"> 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28497A" w:rsidRDefault="002849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>
            <w:pPr>
              <w:pStyle w:val="TableParagraph"/>
              <w:spacing w:before="43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827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28497A">
              <w:rPr>
                <w:sz w:val="24"/>
              </w:rPr>
              <w:t>0.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pacing w:val="-1"/>
                <w:sz w:val="24"/>
              </w:rPr>
              <w:t>Работа с программой</w:t>
            </w:r>
            <w:r>
              <w:rPr>
                <w:sz w:val="24"/>
              </w:rPr>
              <w:t xml:space="preserve"> 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28497A" w:rsidRDefault="002849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8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827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28497A">
              <w:rPr>
                <w:sz w:val="24"/>
              </w:rPr>
              <w:t>1.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</w:p>
          <w:p w:rsidR="0028497A" w:rsidRDefault="0028497A">
            <w:pPr>
              <w:pStyle w:val="TableParagraph"/>
              <w:spacing w:line="274" w:lineRule="exact"/>
              <w:ind w:left="105" w:right="19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8497A" w:rsidTr="00272026">
        <w:trPr>
          <w:trHeight w:val="830"/>
        </w:trPr>
        <w:tc>
          <w:tcPr>
            <w:tcW w:w="745" w:type="dxa"/>
          </w:tcPr>
          <w:p w:rsidR="0028497A" w:rsidRDefault="00272026">
            <w:pPr>
              <w:pStyle w:val="TableParagraph"/>
              <w:spacing w:before="4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28497A">
              <w:rPr>
                <w:sz w:val="24"/>
              </w:rPr>
              <w:t>2.</w:t>
            </w:r>
          </w:p>
        </w:tc>
        <w:tc>
          <w:tcPr>
            <w:tcW w:w="2517" w:type="dxa"/>
          </w:tcPr>
          <w:p w:rsidR="0028497A" w:rsidRDefault="002849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</w:p>
          <w:p w:rsidR="0028497A" w:rsidRDefault="0028497A">
            <w:pPr>
              <w:pStyle w:val="TableParagraph"/>
              <w:spacing w:line="270" w:lineRule="atLeast"/>
              <w:ind w:left="105" w:right="19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885" w:type="dxa"/>
          </w:tcPr>
          <w:p w:rsidR="0028497A" w:rsidRDefault="0028497A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497A" w:rsidRDefault="0028497A" w:rsidP="003B5468">
            <w:pPr>
              <w:pStyle w:val="TableParagraph"/>
              <w:spacing w:before="42"/>
              <w:ind w:left="11"/>
              <w:rPr>
                <w:sz w:val="24"/>
              </w:rPr>
            </w:pPr>
          </w:p>
        </w:tc>
        <w:tc>
          <w:tcPr>
            <w:tcW w:w="1701" w:type="dxa"/>
          </w:tcPr>
          <w:p w:rsidR="0028497A" w:rsidRDefault="0028497A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8497A" w:rsidRDefault="002849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272026" w:rsidTr="00272026">
        <w:trPr>
          <w:trHeight w:val="827"/>
        </w:trPr>
        <w:tc>
          <w:tcPr>
            <w:tcW w:w="745" w:type="dxa"/>
          </w:tcPr>
          <w:p w:rsidR="00272026" w:rsidRDefault="00272026"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517" w:type="dxa"/>
          </w:tcPr>
          <w:p w:rsidR="00272026" w:rsidRDefault="00272026" w:rsidP="00DF6B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85" w:type="dxa"/>
          </w:tcPr>
          <w:p w:rsidR="00272026" w:rsidRDefault="00272026" w:rsidP="00DF6B47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72026" w:rsidRDefault="00272026" w:rsidP="00DF6B47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72026" w:rsidRDefault="00272026" w:rsidP="00DF6B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272026" w:rsidRDefault="00272026" w:rsidP="00DF6B47">
            <w:pPr>
              <w:pStyle w:val="TableParagraph"/>
              <w:spacing w:before="41"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272026" w:rsidRDefault="00272026" w:rsidP="00DF6B47">
            <w:pPr>
              <w:pStyle w:val="TableParagraph"/>
              <w:spacing w:line="268" w:lineRule="exact"/>
              <w:ind w:left="90" w:right="11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  <w:tr w:rsidR="00272026" w:rsidTr="00272026">
        <w:trPr>
          <w:trHeight w:val="328"/>
        </w:trPr>
        <w:tc>
          <w:tcPr>
            <w:tcW w:w="745" w:type="dxa"/>
          </w:tcPr>
          <w:p w:rsidR="00272026" w:rsidRDefault="00272026">
            <w:pPr>
              <w:pStyle w:val="TableParagraph"/>
            </w:pPr>
          </w:p>
        </w:tc>
        <w:tc>
          <w:tcPr>
            <w:tcW w:w="2517" w:type="dxa"/>
          </w:tcPr>
          <w:p w:rsidR="00272026" w:rsidRDefault="00272026">
            <w:pPr>
              <w:pStyle w:val="TableParagraph"/>
              <w:spacing w:before="2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85" w:type="dxa"/>
          </w:tcPr>
          <w:p w:rsidR="00272026" w:rsidRDefault="00272026">
            <w:pPr>
              <w:pStyle w:val="TableParagraph"/>
              <w:spacing w:before="34"/>
              <w:ind w:left="118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701" w:type="dxa"/>
          </w:tcPr>
          <w:p w:rsidR="00272026" w:rsidRDefault="00272026">
            <w:pPr>
              <w:pStyle w:val="TableParagraph"/>
            </w:pPr>
          </w:p>
        </w:tc>
        <w:tc>
          <w:tcPr>
            <w:tcW w:w="3685" w:type="dxa"/>
          </w:tcPr>
          <w:p w:rsidR="00272026" w:rsidRDefault="00272026">
            <w:pPr>
              <w:pStyle w:val="TableParagraph"/>
            </w:pPr>
          </w:p>
        </w:tc>
      </w:tr>
    </w:tbl>
    <w:p w:rsidR="00E71626" w:rsidRDefault="00E71626">
      <w:pPr>
        <w:sectPr w:rsidR="00E71626">
          <w:pgSz w:w="11910" w:h="16840"/>
          <w:pgMar w:top="540" w:right="20" w:bottom="1120" w:left="460" w:header="0" w:footer="923" w:gutter="0"/>
          <w:cols w:space="720"/>
        </w:sectPr>
      </w:pPr>
    </w:p>
    <w:p w:rsidR="003B5468" w:rsidRDefault="003B5468" w:rsidP="005425FB">
      <w:pPr>
        <w:spacing w:before="72"/>
        <w:ind w:left="3188" w:right="2424" w:hanging="622"/>
      </w:pPr>
    </w:p>
    <w:p w:rsidR="003B5468" w:rsidRDefault="003B5468" w:rsidP="003B5468">
      <w:pPr>
        <w:ind w:left="851"/>
      </w:pPr>
    </w:p>
    <w:p w:rsidR="003B5468" w:rsidRDefault="003B5468" w:rsidP="003B5468">
      <w:pPr>
        <w:pStyle w:val="1"/>
        <w:ind w:left="851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7-8 классы</w:t>
      </w:r>
      <w:r w:rsidR="00971DEB">
        <w:t xml:space="preserve">  34 часа</w:t>
      </w:r>
    </w:p>
    <w:p w:rsidR="003B5468" w:rsidRDefault="003B5468" w:rsidP="003B5468">
      <w:pPr>
        <w:pStyle w:val="a4"/>
        <w:numPr>
          <w:ilvl w:val="0"/>
          <w:numId w:val="7"/>
        </w:numPr>
        <w:tabs>
          <w:tab w:val="left" w:pos="988"/>
        </w:tabs>
        <w:spacing w:before="1" w:line="235" w:lineRule="auto"/>
        <w:ind w:left="851" w:right="4918" w:firstLine="0"/>
        <w:rPr>
          <w:sz w:val="24"/>
        </w:rPr>
      </w:pPr>
      <w:r>
        <w:rPr>
          <w:b/>
          <w:sz w:val="24"/>
        </w:rPr>
        <w:t>Вводное занятие, инструктаж по технике 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Инструктаж,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3B5468" w:rsidRDefault="003B5468" w:rsidP="003B5468">
      <w:pPr>
        <w:pStyle w:val="1"/>
        <w:spacing w:before="7"/>
        <w:ind w:left="851"/>
      </w:pPr>
      <w:r>
        <w:t>Программа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 xml:space="preserve">презентаций </w:t>
      </w:r>
      <w:proofErr w:type="spellStart"/>
      <w:r>
        <w:t>Power</w:t>
      </w:r>
      <w:proofErr w:type="spellEnd"/>
      <w:r>
        <w:rPr>
          <w:spacing w:val="-2"/>
        </w:rPr>
        <w:t xml:space="preserve"> </w:t>
      </w:r>
      <w:proofErr w:type="spellStart"/>
      <w:r>
        <w:t>Point</w:t>
      </w:r>
      <w:proofErr w:type="spellEnd"/>
      <w:r w:rsidR="00CA1227">
        <w:t xml:space="preserve"> (20часов)</w:t>
      </w:r>
    </w:p>
    <w:p w:rsidR="003B5468" w:rsidRDefault="003B5468" w:rsidP="003B5468">
      <w:pPr>
        <w:pStyle w:val="a4"/>
        <w:numPr>
          <w:ilvl w:val="0"/>
          <w:numId w:val="7"/>
        </w:numPr>
        <w:tabs>
          <w:tab w:val="left" w:pos="1027"/>
        </w:tabs>
        <w:spacing w:before="4" w:line="235" w:lineRule="auto"/>
        <w:ind w:left="851" w:right="4649" w:firstLine="0"/>
        <w:rPr>
          <w:sz w:val="24"/>
        </w:rPr>
      </w:pPr>
      <w:r>
        <w:rPr>
          <w:b/>
          <w:sz w:val="24"/>
        </w:rPr>
        <w:t>Требования к оформлению и демонстрации презентаций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</w:p>
    <w:p w:rsidR="003B5468" w:rsidRDefault="003B5468" w:rsidP="003B5468">
      <w:pPr>
        <w:spacing w:before="2"/>
        <w:ind w:left="851"/>
        <w:rPr>
          <w:b/>
          <w:sz w:val="24"/>
        </w:rPr>
      </w:pPr>
      <w:r>
        <w:rPr>
          <w:b/>
          <w:sz w:val="24"/>
        </w:rPr>
        <w:t>Практика: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b/>
          <w:sz w:val="24"/>
        </w:rPr>
        <w:t>.</w:t>
      </w:r>
    </w:p>
    <w:p w:rsidR="003B5468" w:rsidRDefault="003B5468" w:rsidP="003B5468">
      <w:pPr>
        <w:pStyle w:val="1"/>
        <w:numPr>
          <w:ilvl w:val="0"/>
          <w:numId w:val="7"/>
        </w:numPr>
        <w:tabs>
          <w:tab w:val="left" w:pos="1048"/>
        </w:tabs>
        <w:spacing w:before="5" w:line="274" w:lineRule="exact"/>
        <w:ind w:left="851" w:hanging="360"/>
      </w:pPr>
      <w:r>
        <w:t>Анимация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слайде</w:t>
      </w:r>
    </w:p>
    <w:p w:rsidR="003B5468" w:rsidRDefault="003B5468" w:rsidP="003B5468">
      <w:pPr>
        <w:pStyle w:val="a3"/>
        <w:spacing w:line="272" w:lineRule="exact"/>
        <w:ind w:left="851"/>
      </w:pPr>
      <w:r>
        <w:rPr>
          <w:b/>
        </w:rPr>
        <w:t>Теория:</w:t>
      </w:r>
      <w:r>
        <w:rPr>
          <w:b/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анимированных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презентации.</w:t>
      </w:r>
    </w:p>
    <w:p w:rsidR="003B5468" w:rsidRDefault="003B5468" w:rsidP="003B5468">
      <w:pPr>
        <w:spacing w:line="275" w:lineRule="exact"/>
        <w:ind w:left="851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слайдах.</w:t>
      </w:r>
    </w:p>
    <w:p w:rsidR="003B5468" w:rsidRDefault="003B5468" w:rsidP="003B5468">
      <w:pPr>
        <w:pStyle w:val="1"/>
        <w:numPr>
          <w:ilvl w:val="0"/>
          <w:numId w:val="7"/>
        </w:numPr>
        <w:tabs>
          <w:tab w:val="left" w:pos="1048"/>
        </w:tabs>
        <w:ind w:left="851" w:hanging="360"/>
      </w:pPr>
      <w:r>
        <w:t>Управляющие</w:t>
      </w:r>
      <w:r>
        <w:rPr>
          <w:spacing w:val="-3"/>
        </w:rPr>
        <w:t xml:space="preserve"> </w:t>
      </w:r>
      <w:r>
        <w:t>кнопки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слайдах</w:t>
      </w:r>
    </w:p>
    <w:p w:rsidR="003B5468" w:rsidRDefault="003B5468" w:rsidP="003B5468">
      <w:pPr>
        <w:pStyle w:val="a3"/>
        <w:ind w:left="851"/>
      </w:pPr>
      <w:r>
        <w:rPr>
          <w:b/>
        </w:rPr>
        <w:t>Теория:</w:t>
      </w:r>
      <w:r>
        <w:rPr>
          <w:b/>
          <w:spacing w:val="-5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управляющих</w:t>
      </w:r>
      <w:r>
        <w:rPr>
          <w:spacing w:val="-3"/>
        </w:rPr>
        <w:t xml:space="preserve"> </w:t>
      </w:r>
      <w:r>
        <w:t>кнопок.</w:t>
      </w:r>
    </w:p>
    <w:p w:rsidR="003B5468" w:rsidRDefault="003B5468" w:rsidP="003B5468">
      <w:pPr>
        <w:ind w:left="851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кнопок.</w:t>
      </w:r>
    </w:p>
    <w:p w:rsidR="003B5468" w:rsidRDefault="003B5468" w:rsidP="003B5468">
      <w:pPr>
        <w:pStyle w:val="1"/>
        <w:numPr>
          <w:ilvl w:val="0"/>
          <w:numId w:val="6"/>
        </w:numPr>
        <w:tabs>
          <w:tab w:val="left" w:pos="989"/>
        </w:tabs>
        <w:spacing w:before="5" w:line="274" w:lineRule="exact"/>
        <w:ind w:left="851"/>
      </w:pPr>
      <w:r>
        <w:t>Внедрение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презентации</w:t>
      </w:r>
    </w:p>
    <w:p w:rsidR="003B5468" w:rsidRDefault="003B5468" w:rsidP="003B5468">
      <w:pPr>
        <w:pStyle w:val="a3"/>
        <w:spacing w:line="274" w:lineRule="exact"/>
        <w:ind w:left="851"/>
      </w:pPr>
      <w:r>
        <w:rPr>
          <w:b/>
        </w:rPr>
        <w:t>Теория:</w:t>
      </w:r>
      <w:r>
        <w:rPr>
          <w:b/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презентации.</w:t>
      </w:r>
    </w:p>
    <w:p w:rsidR="003B5468" w:rsidRDefault="003B5468" w:rsidP="003B5468">
      <w:pPr>
        <w:ind w:left="851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слайд.</w:t>
      </w:r>
    </w:p>
    <w:p w:rsidR="003B5468" w:rsidRDefault="003B5468" w:rsidP="003B5468">
      <w:pPr>
        <w:pStyle w:val="a4"/>
        <w:numPr>
          <w:ilvl w:val="0"/>
          <w:numId w:val="6"/>
        </w:numPr>
        <w:tabs>
          <w:tab w:val="left" w:pos="989"/>
        </w:tabs>
        <w:spacing w:before="9" w:line="235" w:lineRule="auto"/>
        <w:ind w:left="851" w:right="6387" w:firstLine="0"/>
        <w:rPr>
          <w:sz w:val="24"/>
        </w:rPr>
      </w:pPr>
      <w:r>
        <w:rPr>
          <w:b/>
          <w:sz w:val="24"/>
        </w:rPr>
        <w:t>Дизайн презентации и макеты слайдов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</w:t>
      </w:r>
    </w:p>
    <w:p w:rsidR="003B5468" w:rsidRDefault="003B5468" w:rsidP="003B5468">
      <w:pPr>
        <w:spacing w:before="2"/>
        <w:ind w:left="851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</w:p>
    <w:p w:rsidR="003B5468" w:rsidRDefault="003B5468" w:rsidP="003B5468">
      <w:pPr>
        <w:pStyle w:val="1"/>
        <w:spacing w:before="5" w:line="274" w:lineRule="exact"/>
        <w:ind w:left="851"/>
      </w:pPr>
      <w:r>
        <w:t>13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Мультимедийная</w:t>
      </w:r>
      <w:r>
        <w:rPr>
          <w:spacing w:val="-6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презентация</w:t>
      </w:r>
    </w:p>
    <w:p w:rsidR="003B5468" w:rsidRDefault="003B5468" w:rsidP="003B5468">
      <w:pPr>
        <w:pStyle w:val="a3"/>
        <w:spacing w:line="274" w:lineRule="exact"/>
        <w:ind w:left="851"/>
      </w:pPr>
      <w:r>
        <w:rPr>
          <w:b/>
        </w:rPr>
        <w:t>Теория:</w:t>
      </w:r>
      <w:r>
        <w:rPr>
          <w:b/>
          <w:spacing w:val="-4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мультимедийной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4"/>
        </w:rPr>
        <w:t xml:space="preserve"> </w:t>
      </w:r>
      <w:r>
        <w:t>презентации.</w:t>
      </w:r>
    </w:p>
    <w:p w:rsidR="003B5468" w:rsidRDefault="003B5468" w:rsidP="003B5468">
      <w:pPr>
        <w:ind w:left="851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презентации.</w:t>
      </w:r>
    </w:p>
    <w:p w:rsidR="003B5468" w:rsidRDefault="003B5468" w:rsidP="003B5468">
      <w:pPr>
        <w:pStyle w:val="1"/>
        <w:spacing w:before="7"/>
        <w:ind w:left="851"/>
      </w:pPr>
      <w:r>
        <w:t>Понятие</w:t>
      </w:r>
      <w:r>
        <w:rPr>
          <w:spacing w:val="-1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исполнителя</w:t>
      </w:r>
      <w:r w:rsidR="00CA1227">
        <w:t xml:space="preserve"> (14часов)</w:t>
      </w:r>
    </w:p>
    <w:p w:rsidR="003B5468" w:rsidRDefault="003B5468" w:rsidP="003B5468">
      <w:pPr>
        <w:pStyle w:val="a4"/>
        <w:numPr>
          <w:ilvl w:val="0"/>
          <w:numId w:val="5"/>
        </w:numPr>
        <w:tabs>
          <w:tab w:val="left" w:pos="1225"/>
          <w:tab w:val="left" w:pos="1226"/>
          <w:tab w:val="left" w:pos="2746"/>
          <w:tab w:val="left" w:pos="3206"/>
          <w:tab w:val="left" w:pos="4173"/>
          <w:tab w:val="left" w:pos="5255"/>
          <w:tab w:val="left" w:pos="6431"/>
          <w:tab w:val="left" w:pos="7544"/>
          <w:tab w:val="left" w:pos="7918"/>
          <w:tab w:val="left" w:pos="9079"/>
          <w:tab w:val="left" w:pos="10328"/>
        </w:tabs>
        <w:spacing w:before="5" w:line="235" w:lineRule="auto"/>
        <w:ind w:left="851" w:right="1397" w:firstLine="0"/>
        <w:rPr>
          <w:sz w:val="24"/>
        </w:rPr>
      </w:pPr>
      <w:r>
        <w:rPr>
          <w:b/>
          <w:sz w:val="24"/>
        </w:rPr>
        <w:t>Знакомство</w:t>
      </w:r>
      <w:r>
        <w:rPr>
          <w:b/>
          <w:sz w:val="24"/>
        </w:rPr>
        <w:tab/>
        <w:t>со</w:t>
      </w:r>
      <w:r>
        <w:rPr>
          <w:b/>
          <w:sz w:val="24"/>
        </w:rPr>
        <w:tab/>
        <w:t>средой</w:t>
      </w:r>
      <w:r>
        <w:rPr>
          <w:b/>
          <w:sz w:val="24"/>
        </w:rPr>
        <w:tab/>
      </w:r>
      <w:r w:rsidR="008779DB">
        <w:rPr>
          <w:b/>
          <w:sz w:val="24"/>
        </w:rPr>
        <w:t>Кумир</w:t>
      </w:r>
      <w:r>
        <w:rPr>
          <w:b/>
          <w:sz w:val="24"/>
        </w:rPr>
        <w:t>.</w:t>
      </w:r>
      <w:r>
        <w:rPr>
          <w:b/>
          <w:sz w:val="24"/>
        </w:rPr>
        <w:tab/>
      </w:r>
      <w:r w:rsidR="008779DB">
        <w:rPr>
          <w:b/>
          <w:sz w:val="24"/>
        </w:rPr>
        <w:t>Основные понятия</w:t>
      </w:r>
      <w:r>
        <w:rPr>
          <w:b/>
          <w:sz w:val="24"/>
        </w:rPr>
        <w:t>.</w:t>
      </w:r>
      <w:r>
        <w:rPr>
          <w:b/>
          <w:sz w:val="24"/>
        </w:rPr>
        <w:tab/>
        <w:t>Создание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редактирование</w:t>
      </w:r>
      <w:r>
        <w:rPr>
          <w:b/>
          <w:spacing w:val="-2"/>
          <w:sz w:val="24"/>
        </w:rPr>
        <w:t xml:space="preserve"> </w:t>
      </w:r>
      <w:r w:rsidR="008779DB">
        <w:rPr>
          <w:b/>
          <w:spacing w:val="-2"/>
          <w:sz w:val="24"/>
        </w:rPr>
        <w:t>программы</w:t>
      </w:r>
      <w:r>
        <w:rPr>
          <w:sz w:val="24"/>
        </w:rPr>
        <w:t>.</w:t>
      </w:r>
    </w:p>
    <w:p w:rsidR="003B5468" w:rsidRDefault="003B5468" w:rsidP="003B5468">
      <w:pPr>
        <w:pStyle w:val="a3"/>
        <w:spacing w:before="1"/>
        <w:ind w:left="851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(скачивания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ПК.</w:t>
      </w:r>
    </w:p>
    <w:p w:rsidR="003B5468" w:rsidRDefault="003B5468" w:rsidP="003B5468">
      <w:pPr>
        <w:pStyle w:val="a3"/>
        <w:ind w:left="851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пользовательского</w:t>
      </w:r>
      <w:r>
        <w:rPr>
          <w:spacing w:val="-3"/>
        </w:rPr>
        <w:t xml:space="preserve"> </w:t>
      </w:r>
      <w:r>
        <w:t>интерфейса</w:t>
      </w:r>
      <w:r>
        <w:rPr>
          <w:spacing w:val="-4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среды.</w:t>
      </w:r>
    </w:p>
    <w:p w:rsidR="007262E8" w:rsidRPr="007262E8" w:rsidRDefault="003B5468" w:rsidP="003B5468">
      <w:pPr>
        <w:pStyle w:val="1"/>
        <w:numPr>
          <w:ilvl w:val="0"/>
          <w:numId w:val="5"/>
        </w:numPr>
        <w:tabs>
          <w:tab w:val="left" w:pos="1123"/>
        </w:tabs>
        <w:spacing w:before="5" w:line="272" w:lineRule="exact"/>
        <w:ind w:left="851" w:right="1399" w:firstLine="0"/>
      </w:pPr>
      <w:r>
        <w:t>Знакомство</w:t>
      </w:r>
      <w:r w:rsidRPr="007262E8">
        <w:rPr>
          <w:spacing w:val="13"/>
        </w:rPr>
        <w:t xml:space="preserve"> </w:t>
      </w:r>
      <w:r>
        <w:t>со</w:t>
      </w:r>
      <w:r w:rsidRPr="007262E8">
        <w:rPr>
          <w:spacing w:val="13"/>
        </w:rPr>
        <w:t xml:space="preserve"> </w:t>
      </w:r>
      <w:r>
        <w:t>средой</w:t>
      </w:r>
      <w:r w:rsidRPr="007262E8">
        <w:rPr>
          <w:spacing w:val="16"/>
        </w:rPr>
        <w:t xml:space="preserve"> </w:t>
      </w:r>
      <w:r w:rsidR="007262E8" w:rsidRPr="007262E8">
        <w:rPr>
          <w:spacing w:val="16"/>
        </w:rPr>
        <w:t>программирования Кумир</w:t>
      </w:r>
      <w:r>
        <w:t>.</w:t>
      </w:r>
      <w:r w:rsidRPr="007262E8">
        <w:rPr>
          <w:spacing w:val="13"/>
        </w:rPr>
        <w:t xml:space="preserve"> </w:t>
      </w:r>
    </w:p>
    <w:p w:rsidR="003B5468" w:rsidRDefault="003B5468" w:rsidP="003B5468">
      <w:pPr>
        <w:pStyle w:val="1"/>
        <w:numPr>
          <w:ilvl w:val="0"/>
          <w:numId w:val="5"/>
        </w:numPr>
        <w:tabs>
          <w:tab w:val="left" w:pos="1123"/>
        </w:tabs>
        <w:spacing w:before="5" w:line="272" w:lineRule="exact"/>
        <w:ind w:left="851" w:right="1399" w:firstLine="0"/>
      </w:pPr>
      <w:r w:rsidRPr="007262E8">
        <w:t>Теория:</w:t>
      </w:r>
      <w:r w:rsidRPr="007262E8">
        <w:rPr>
          <w:spacing w:val="-3"/>
        </w:rPr>
        <w:t xml:space="preserve"> </w:t>
      </w:r>
      <w:r w:rsidR="008779DB">
        <w:rPr>
          <w:spacing w:val="-3"/>
        </w:rPr>
        <w:t>Создание программ и их редактирование</w:t>
      </w:r>
      <w:r>
        <w:t>.</w:t>
      </w:r>
    </w:p>
    <w:p w:rsidR="003B5468" w:rsidRDefault="003B5468" w:rsidP="003B5468">
      <w:pPr>
        <w:pStyle w:val="a3"/>
        <w:ind w:left="851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библиотек</w:t>
      </w:r>
      <w:r w:rsidR="007262E8">
        <w:t>а</w:t>
      </w:r>
      <w:r>
        <w:rPr>
          <w:spacing w:val="-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ресурс</w:t>
      </w:r>
      <w:r w:rsidR="007262E8">
        <w:t>ы</w:t>
      </w:r>
      <w:r>
        <w:t>.</w:t>
      </w:r>
    </w:p>
    <w:p w:rsidR="003B5468" w:rsidRDefault="003B5468" w:rsidP="003B5468">
      <w:pPr>
        <w:pStyle w:val="1"/>
        <w:numPr>
          <w:ilvl w:val="0"/>
          <w:numId w:val="5"/>
        </w:numPr>
        <w:tabs>
          <w:tab w:val="left" w:pos="1063"/>
        </w:tabs>
        <w:spacing w:before="10" w:line="235" w:lineRule="auto"/>
        <w:ind w:left="851" w:right="1398" w:firstLine="0"/>
        <w:rPr>
          <w:b w:val="0"/>
        </w:rPr>
      </w:pPr>
      <w:r>
        <w:t>Управление</w:t>
      </w:r>
      <w:proofErr w:type="gramStart"/>
      <w:r>
        <w:rPr>
          <w:spacing w:val="11"/>
        </w:rPr>
        <w:t xml:space="preserve"> </w:t>
      </w:r>
      <w:r>
        <w:t>:</w:t>
      </w:r>
      <w:proofErr w:type="gramEnd"/>
      <w:r>
        <w:rPr>
          <w:spacing w:val="1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идти,</w:t>
      </w:r>
      <w:r>
        <w:rPr>
          <w:spacing w:val="9"/>
        </w:rPr>
        <w:t xml:space="preserve"> </w:t>
      </w:r>
      <w:r>
        <w:t>повернуться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угол,</w:t>
      </w:r>
      <w:r>
        <w:rPr>
          <w:spacing w:val="11"/>
        </w:rPr>
        <w:t xml:space="preserve"> </w:t>
      </w:r>
      <w:r>
        <w:t>опустить</w:t>
      </w:r>
      <w:r>
        <w:rPr>
          <w:spacing w:val="10"/>
        </w:rPr>
        <w:t xml:space="preserve"> </w:t>
      </w:r>
      <w:r>
        <w:t>перо,</w:t>
      </w:r>
      <w:r>
        <w:rPr>
          <w:spacing w:val="12"/>
        </w:rPr>
        <w:t xml:space="preserve"> </w:t>
      </w:r>
      <w:r>
        <w:t>поднять</w:t>
      </w:r>
      <w:r>
        <w:rPr>
          <w:spacing w:val="-57"/>
        </w:rPr>
        <w:t xml:space="preserve"> </w:t>
      </w:r>
      <w:r>
        <w:t>перо, очистить</w:t>
      </w:r>
      <w:r>
        <w:rPr>
          <w:b w:val="0"/>
        </w:rPr>
        <w:t>.</w:t>
      </w:r>
    </w:p>
    <w:p w:rsidR="003B5468" w:rsidRDefault="003B5468" w:rsidP="003B5468">
      <w:pPr>
        <w:spacing w:before="1"/>
        <w:ind w:left="851"/>
        <w:rPr>
          <w:sz w:val="24"/>
        </w:rPr>
      </w:pPr>
      <w:r>
        <w:rPr>
          <w:b/>
          <w:sz w:val="24"/>
        </w:rPr>
        <w:t>Теория: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команд.</w:t>
      </w:r>
    </w:p>
    <w:p w:rsidR="003B5468" w:rsidRDefault="003B5468" w:rsidP="003B5468">
      <w:pPr>
        <w:pStyle w:val="a3"/>
        <w:ind w:left="851" w:right="1395"/>
      </w:pPr>
      <w:r>
        <w:rPr>
          <w:b/>
        </w:rPr>
        <w:t>Практика:</w:t>
      </w:r>
      <w:r>
        <w:rPr>
          <w:b/>
          <w:spacing w:val="53"/>
        </w:rPr>
        <w:t xml:space="preserve"> </w:t>
      </w:r>
      <w:r>
        <w:t>Способы</w:t>
      </w:r>
      <w:r>
        <w:rPr>
          <w:spacing w:val="53"/>
        </w:rPr>
        <w:t xml:space="preserve"> </w:t>
      </w:r>
      <w:r>
        <w:t>движения.</w:t>
      </w:r>
      <w:r>
        <w:rPr>
          <w:spacing w:val="54"/>
        </w:rPr>
        <w:t xml:space="preserve"> </w:t>
      </w:r>
      <w:r>
        <w:t>Три</w:t>
      </w:r>
      <w:r>
        <w:rPr>
          <w:spacing w:val="53"/>
        </w:rPr>
        <w:t xml:space="preserve"> </w:t>
      </w:r>
      <w:r>
        <w:t>способа</w:t>
      </w:r>
      <w:r>
        <w:rPr>
          <w:spacing w:val="53"/>
        </w:rPr>
        <w:t xml:space="preserve"> </w:t>
      </w:r>
      <w:r>
        <w:t>движения.</w:t>
      </w:r>
      <w:r>
        <w:rPr>
          <w:spacing w:val="53"/>
        </w:rPr>
        <w:t xml:space="preserve"> </w:t>
      </w:r>
      <w:r>
        <w:t>Повороты.</w:t>
      </w:r>
      <w:r>
        <w:rPr>
          <w:spacing w:val="52"/>
        </w:rPr>
        <w:t xml:space="preserve"> </w:t>
      </w:r>
      <w:r>
        <w:t>Направления</w:t>
      </w:r>
      <w:r>
        <w:rPr>
          <w:spacing w:val="53"/>
        </w:rPr>
        <w:t xml:space="preserve"> </w:t>
      </w:r>
      <w:r>
        <w:t>поворота.</w:t>
      </w:r>
      <w:r>
        <w:rPr>
          <w:spacing w:val="-57"/>
        </w:rPr>
        <w:t xml:space="preserve"> </w:t>
      </w:r>
      <w:r>
        <w:t>Поворот</w:t>
      </w:r>
      <w:r>
        <w:rPr>
          <w:spacing w:val="-1"/>
        </w:rPr>
        <w:t xml:space="preserve"> </w:t>
      </w:r>
      <w:r>
        <w:t>к объекту.</w:t>
      </w:r>
      <w:r>
        <w:rPr>
          <w:spacing w:val="2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контроля границы.</w:t>
      </w:r>
    </w:p>
    <w:p w:rsidR="003B5468" w:rsidRDefault="003B5468" w:rsidP="003B5468">
      <w:pPr>
        <w:pStyle w:val="1"/>
        <w:numPr>
          <w:ilvl w:val="0"/>
          <w:numId w:val="5"/>
        </w:numPr>
        <w:tabs>
          <w:tab w:val="left" w:pos="1063"/>
        </w:tabs>
        <w:spacing w:before="5"/>
        <w:ind w:left="851" w:right="1400" w:firstLine="0"/>
      </w:pPr>
      <w:r>
        <w:t>Навигация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среде</w:t>
      </w:r>
      <w:r>
        <w:rPr>
          <w:spacing w:val="9"/>
        </w:rPr>
        <w:t xml:space="preserve"> </w:t>
      </w:r>
      <w:r w:rsidR="007262E8">
        <w:rPr>
          <w:spacing w:val="9"/>
        </w:rPr>
        <w:t>Робот</w:t>
      </w:r>
      <w:r>
        <w:t>.</w:t>
      </w:r>
      <w:r>
        <w:rPr>
          <w:spacing w:val="15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координат</w:t>
      </w:r>
      <w:proofErr w:type="gramStart"/>
      <w:r>
        <w:rPr>
          <w:spacing w:val="12"/>
        </w:rPr>
        <w:t xml:space="preserve"> </w:t>
      </w:r>
      <w:r>
        <w:t>.</w:t>
      </w:r>
      <w:proofErr w:type="gramEnd"/>
      <w:r>
        <w:rPr>
          <w:spacing w:val="7"/>
        </w:rPr>
        <w:t xml:space="preserve"> </w:t>
      </w:r>
      <w:r>
        <w:t>Команда</w:t>
      </w:r>
      <w:r>
        <w:rPr>
          <w:spacing w:val="9"/>
        </w:rPr>
        <w:t xml:space="preserve"> </w:t>
      </w:r>
      <w:r>
        <w:t>идти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точку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координатами.</w:t>
      </w:r>
    </w:p>
    <w:p w:rsidR="003B5468" w:rsidRDefault="003B5468" w:rsidP="003B5468">
      <w:pPr>
        <w:spacing w:line="271" w:lineRule="exact"/>
        <w:ind w:left="851"/>
        <w:rPr>
          <w:sz w:val="24"/>
        </w:rPr>
      </w:pPr>
      <w:r>
        <w:rPr>
          <w:b/>
          <w:sz w:val="24"/>
        </w:rPr>
        <w:t>Теория: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понятия.</w:t>
      </w:r>
    </w:p>
    <w:p w:rsidR="003B5468" w:rsidRDefault="003B5468" w:rsidP="003B5468">
      <w:pPr>
        <w:ind w:left="851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4"/>
          <w:sz w:val="24"/>
        </w:rPr>
        <w:t xml:space="preserve"> </w:t>
      </w:r>
      <w:r>
        <w:rPr>
          <w:sz w:val="24"/>
        </w:rPr>
        <w:t>запуск.</w:t>
      </w:r>
    </w:p>
    <w:p w:rsidR="003B5468" w:rsidRDefault="003B5468" w:rsidP="003B5468">
      <w:pPr>
        <w:pStyle w:val="a4"/>
        <w:numPr>
          <w:ilvl w:val="0"/>
          <w:numId w:val="5"/>
        </w:numPr>
        <w:tabs>
          <w:tab w:val="left" w:pos="1048"/>
        </w:tabs>
        <w:spacing w:before="10" w:line="235" w:lineRule="auto"/>
        <w:ind w:left="851" w:right="3221" w:firstLine="0"/>
        <w:rPr>
          <w:sz w:val="24"/>
        </w:rPr>
      </w:pPr>
      <w:r>
        <w:rPr>
          <w:b/>
          <w:sz w:val="24"/>
        </w:rPr>
        <w:t>Понятие цикла. Команда повторить. Рисование узоров и орнаментов.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 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рисования.</w:t>
      </w:r>
    </w:p>
    <w:p w:rsidR="003B5468" w:rsidRDefault="003B5468" w:rsidP="003B5468">
      <w:pPr>
        <w:pStyle w:val="a3"/>
        <w:spacing w:before="2"/>
        <w:ind w:left="851"/>
      </w:pPr>
      <w:r>
        <w:rPr>
          <w:b/>
        </w:rPr>
        <w:t>Практика:</w:t>
      </w:r>
      <w:r>
        <w:rPr>
          <w:b/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костюмом</w:t>
      </w:r>
      <w:r>
        <w:rPr>
          <w:spacing w:val="-3"/>
        </w:rPr>
        <w:t xml:space="preserve"> </w:t>
      </w:r>
      <w:r>
        <w:t>и фоном.</w:t>
      </w:r>
    </w:p>
    <w:p w:rsidR="003B5468" w:rsidRDefault="003B5468" w:rsidP="003B5468">
      <w:pPr>
        <w:pStyle w:val="a4"/>
        <w:numPr>
          <w:ilvl w:val="0"/>
          <w:numId w:val="5"/>
        </w:numPr>
        <w:tabs>
          <w:tab w:val="left" w:pos="1048"/>
        </w:tabs>
        <w:spacing w:before="9" w:line="235" w:lineRule="auto"/>
        <w:ind w:left="851" w:right="2936" w:firstLine="0"/>
        <w:rPr>
          <w:sz w:val="24"/>
        </w:rPr>
      </w:pPr>
      <w:r>
        <w:rPr>
          <w:b/>
          <w:sz w:val="24"/>
        </w:rPr>
        <w:t>Свободное проектирование. Создание модели по собственному замыслу.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Выбор темы 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3B5468" w:rsidRDefault="003B5468" w:rsidP="003B5468">
      <w:pPr>
        <w:pStyle w:val="a3"/>
        <w:spacing w:before="2"/>
        <w:ind w:left="851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модели.</w:t>
      </w:r>
    </w:p>
    <w:p w:rsidR="003B5468" w:rsidRDefault="003B5468" w:rsidP="003B5468">
      <w:pPr>
        <w:pStyle w:val="a4"/>
        <w:numPr>
          <w:ilvl w:val="0"/>
          <w:numId w:val="5"/>
        </w:numPr>
        <w:tabs>
          <w:tab w:val="left" w:pos="1048"/>
        </w:tabs>
        <w:spacing w:before="9" w:line="235" w:lineRule="auto"/>
        <w:ind w:left="851" w:right="8121" w:firstLine="0"/>
        <w:rPr>
          <w:sz w:val="24"/>
        </w:rPr>
      </w:pPr>
      <w:r>
        <w:rPr>
          <w:b/>
          <w:sz w:val="24"/>
        </w:rPr>
        <w:t>Итоговое занятие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6"/>
          <w:sz w:val="24"/>
        </w:rPr>
        <w:t xml:space="preserve"> </w:t>
      </w:r>
      <w:r w:rsidR="007262E8">
        <w:rPr>
          <w:sz w:val="24"/>
        </w:rPr>
        <w:t>Обсуждение</w:t>
      </w:r>
      <w:r>
        <w:rPr>
          <w:sz w:val="24"/>
        </w:rPr>
        <w:t>.</w:t>
      </w:r>
    </w:p>
    <w:p w:rsidR="003B5468" w:rsidRDefault="003B5468" w:rsidP="003B5468">
      <w:pPr>
        <w:pStyle w:val="a3"/>
        <w:spacing w:before="2"/>
        <w:ind w:left="851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сделанных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года.</w:t>
      </w:r>
    </w:p>
    <w:p w:rsidR="003B5468" w:rsidRDefault="003B5468" w:rsidP="003B5468">
      <w:pPr>
        <w:sectPr w:rsidR="003B5468">
          <w:pgSz w:w="11910" w:h="16840"/>
          <w:pgMar w:top="760" w:right="20" w:bottom="1200" w:left="20" w:header="0" w:footer="923" w:gutter="0"/>
          <w:cols w:space="720"/>
        </w:sectPr>
      </w:pPr>
    </w:p>
    <w:p w:rsidR="003B5468" w:rsidRDefault="003B5468" w:rsidP="003B5468">
      <w:pPr>
        <w:pStyle w:val="1"/>
        <w:spacing w:before="70"/>
        <w:ind w:left="707" w:right="1135"/>
        <w:jc w:val="center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3B5468" w:rsidRDefault="003B5468" w:rsidP="003B546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71"/>
        <w:gridCol w:w="994"/>
        <w:gridCol w:w="1700"/>
        <w:gridCol w:w="1558"/>
      </w:tblGrid>
      <w:tr w:rsidR="007262E8" w:rsidTr="00DF6B47">
        <w:trPr>
          <w:trHeight w:val="1207"/>
        </w:trPr>
        <w:tc>
          <w:tcPr>
            <w:tcW w:w="852" w:type="dxa"/>
          </w:tcPr>
          <w:p w:rsidR="007262E8" w:rsidRDefault="007262E8" w:rsidP="00DF6B4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rPr>
                <w:b/>
                <w:sz w:val="26"/>
              </w:rPr>
            </w:pPr>
          </w:p>
          <w:p w:rsidR="007262E8" w:rsidRDefault="007262E8" w:rsidP="00DF6B47">
            <w:pPr>
              <w:pStyle w:val="TableParagraph"/>
              <w:spacing w:before="190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212"/>
              <w:ind w:left="138" w:right="23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262E8" w:rsidRDefault="007262E8" w:rsidP="00DF6B47">
            <w:pPr>
              <w:pStyle w:val="TableParagraph"/>
              <w:spacing w:before="1" w:line="276" w:lineRule="auto"/>
              <w:ind w:left="116" w:right="89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262E8" w:rsidRDefault="007262E8" w:rsidP="00DF6B47">
            <w:pPr>
              <w:pStyle w:val="TableParagraph"/>
              <w:spacing w:line="237" w:lineRule="auto"/>
              <w:ind w:left="209" w:right="286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262E8" w:rsidTr="00DF6B47">
        <w:trPr>
          <w:trHeight w:val="930"/>
        </w:trPr>
        <w:tc>
          <w:tcPr>
            <w:tcW w:w="852" w:type="dxa"/>
          </w:tcPr>
          <w:p w:rsidR="007262E8" w:rsidRDefault="007262E8" w:rsidP="00DF6B47">
            <w:pPr>
              <w:pStyle w:val="TableParagraph"/>
              <w:spacing w:before="44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ind w:left="107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6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275"/>
        </w:trPr>
        <w:tc>
          <w:tcPr>
            <w:tcW w:w="852" w:type="dxa"/>
          </w:tcPr>
          <w:p w:rsidR="007262E8" w:rsidRDefault="007262E8" w:rsidP="00DF6B47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rPr>
                <w:sz w:val="20"/>
              </w:rPr>
            </w:pPr>
          </w:p>
        </w:tc>
      </w:tr>
      <w:tr w:rsidR="007262E8" w:rsidTr="00DF6B47">
        <w:trPr>
          <w:trHeight w:val="551"/>
        </w:trPr>
        <w:tc>
          <w:tcPr>
            <w:tcW w:w="4823" w:type="dxa"/>
            <w:gridSpan w:val="2"/>
          </w:tcPr>
          <w:p w:rsidR="007262E8" w:rsidRDefault="007262E8" w:rsidP="00DF6B47">
            <w:pPr>
              <w:pStyle w:val="TableParagraph"/>
              <w:spacing w:line="266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Power</w:t>
            </w:r>
            <w:proofErr w:type="spellEnd"/>
          </w:p>
          <w:p w:rsidR="007262E8" w:rsidRDefault="007262E8" w:rsidP="00DF6B47">
            <w:pPr>
              <w:pStyle w:val="TableParagraph"/>
              <w:spacing w:line="265" w:lineRule="exact"/>
              <w:ind w:left="8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Point</w:t>
            </w:r>
            <w:proofErr w:type="spellEnd"/>
          </w:p>
        </w:tc>
        <w:tc>
          <w:tcPr>
            <w:tcW w:w="994" w:type="dxa"/>
          </w:tcPr>
          <w:p w:rsidR="007262E8" w:rsidRDefault="008779DB" w:rsidP="00DF6B47">
            <w:pPr>
              <w:pStyle w:val="TableParagraph"/>
              <w:spacing w:before="127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262E8">
              <w:rPr>
                <w:b/>
                <w:sz w:val="24"/>
              </w:rPr>
              <w:t>0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rPr>
                <w:sz w:val="24"/>
              </w:rPr>
            </w:pPr>
          </w:p>
        </w:tc>
      </w:tr>
      <w:tr w:rsidR="007262E8" w:rsidTr="00DF6B47">
        <w:trPr>
          <w:trHeight w:val="880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ind w:left="107" w:right="876"/>
              <w:rPr>
                <w:sz w:val="24"/>
              </w:rPr>
            </w:pPr>
            <w:r>
              <w:rPr>
                <w:sz w:val="24"/>
              </w:rPr>
              <w:t>Требования к оформлению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1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6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633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635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40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5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3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6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5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633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5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3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5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40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635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3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5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40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ind w:left="107" w:right="761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635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ind w:left="107" w:right="76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3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ind w:left="107" w:right="76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5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40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636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3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635"/>
        </w:trPr>
        <w:tc>
          <w:tcPr>
            <w:tcW w:w="852" w:type="dxa"/>
          </w:tcPr>
          <w:p w:rsidR="007262E8" w:rsidRDefault="008779DB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38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275"/>
        </w:trPr>
        <w:tc>
          <w:tcPr>
            <w:tcW w:w="4823" w:type="dxa"/>
            <w:gridSpan w:val="2"/>
          </w:tcPr>
          <w:p w:rsidR="007262E8" w:rsidRDefault="007262E8" w:rsidP="00DF6B47">
            <w:pPr>
              <w:pStyle w:val="TableParagraph"/>
              <w:spacing w:line="256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исполнителя.</w:t>
            </w:r>
          </w:p>
        </w:tc>
        <w:tc>
          <w:tcPr>
            <w:tcW w:w="994" w:type="dxa"/>
          </w:tcPr>
          <w:p w:rsidR="007262E8" w:rsidRDefault="008779DB" w:rsidP="00DF6B47">
            <w:pPr>
              <w:pStyle w:val="TableParagraph"/>
              <w:spacing w:line="256" w:lineRule="exact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rPr>
                <w:sz w:val="20"/>
              </w:rPr>
            </w:pPr>
          </w:p>
        </w:tc>
      </w:tr>
      <w:tr w:rsidR="007262E8" w:rsidTr="00DF6B47">
        <w:trPr>
          <w:trHeight w:val="1103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1" w:type="dxa"/>
          </w:tcPr>
          <w:p w:rsidR="007262E8" w:rsidRDefault="007262E8" w:rsidP="008779DB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 w:rsidR="008779DB">
              <w:rPr>
                <w:spacing w:val="-2"/>
                <w:sz w:val="24"/>
              </w:rPr>
              <w:t xml:space="preserve"> программирования КУМИР</w:t>
            </w:r>
            <w:proofErr w:type="gramStart"/>
            <w:r w:rsidR="008779D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8779DB">
              <w:rPr>
                <w:sz w:val="24"/>
              </w:rPr>
              <w:t>Основные понятия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2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6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1103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1" w:type="dxa"/>
          </w:tcPr>
          <w:p w:rsidR="007262E8" w:rsidRDefault="008779DB" w:rsidP="00DF6B47">
            <w:pPr>
              <w:pStyle w:val="TableParagraph"/>
              <w:spacing w:line="270" w:lineRule="atLeast"/>
              <w:ind w:left="107" w:right="87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 программирования КУМИР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2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6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1103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1" w:type="dxa"/>
          </w:tcPr>
          <w:p w:rsidR="007262E8" w:rsidRDefault="008779DB" w:rsidP="008779DB">
            <w:pPr>
              <w:pStyle w:val="TableParagraph"/>
              <w:spacing w:line="270" w:lineRule="atLeast"/>
              <w:ind w:left="107" w:right="87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 программирования КУМИР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2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6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1103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1" w:type="dxa"/>
          </w:tcPr>
          <w:p w:rsidR="007262E8" w:rsidRDefault="008779DB" w:rsidP="00DF6B47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Знакомство с инструментами. </w:t>
            </w:r>
            <w:r w:rsidR="007262E8">
              <w:rPr>
                <w:sz w:val="24"/>
              </w:rPr>
              <w:t>Понятие</w:t>
            </w:r>
            <w:r w:rsidR="007262E8">
              <w:rPr>
                <w:spacing w:val="-3"/>
                <w:sz w:val="24"/>
              </w:rPr>
              <w:t xml:space="preserve"> </w:t>
            </w:r>
            <w:r w:rsidR="007262E8">
              <w:rPr>
                <w:sz w:val="24"/>
              </w:rPr>
              <w:t>спрайта</w:t>
            </w:r>
            <w:r w:rsidR="007262E8">
              <w:rPr>
                <w:spacing w:val="-2"/>
                <w:sz w:val="24"/>
              </w:rPr>
              <w:t xml:space="preserve"> </w:t>
            </w:r>
            <w:r w:rsidR="007262E8">
              <w:rPr>
                <w:sz w:val="24"/>
              </w:rPr>
              <w:t>и</w:t>
            </w:r>
            <w:r w:rsidR="007262E8">
              <w:rPr>
                <w:spacing w:val="-2"/>
                <w:sz w:val="24"/>
              </w:rPr>
              <w:t xml:space="preserve"> </w:t>
            </w:r>
            <w:r w:rsidR="007262E8">
              <w:rPr>
                <w:sz w:val="24"/>
              </w:rPr>
              <w:t>объекта.</w:t>
            </w:r>
          </w:p>
          <w:p w:rsidR="007262E8" w:rsidRDefault="007262E8" w:rsidP="008779DB">
            <w:pPr>
              <w:pStyle w:val="TableParagraph"/>
              <w:spacing w:line="270" w:lineRule="atLeast"/>
              <w:ind w:left="107" w:right="872"/>
              <w:rPr>
                <w:sz w:val="24"/>
              </w:rPr>
            </w:pPr>
            <w:r>
              <w:rPr>
                <w:sz w:val="24"/>
              </w:rPr>
              <w:t>Создание и редактирование</w:t>
            </w:r>
            <w:r>
              <w:rPr>
                <w:spacing w:val="1"/>
                <w:sz w:val="24"/>
              </w:rPr>
              <w:t xml:space="preserve"> </w:t>
            </w:r>
            <w:r w:rsidR="008779DB">
              <w:rPr>
                <w:spacing w:val="1"/>
                <w:sz w:val="24"/>
              </w:rPr>
              <w:t>программы.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2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8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828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1" w:type="dxa"/>
          </w:tcPr>
          <w:p w:rsidR="008779DB" w:rsidRDefault="008779DB" w:rsidP="008779DB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Знакомство с инструментами.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7262E8" w:rsidRDefault="008779DB" w:rsidP="008779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 и редактирование</w:t>
            </w:r>
            <w:r>
              <w:rPr>
                <w:spacing w:val="1"/>
                <w:sz w:val="24"/>
              </w:rPr>
              <w:t xml:space="preserve"> программы.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8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829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40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1" w:type="dxa"/>
          </w:tcPr>
          <w:p w:rsidR="008779DB" w:rsidRDefault="008779DB" w:rsidP="008779DB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Знакомство с инструментами.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7262E8" w:rsidRDefault="008779DB" w:rsidP="008779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 и редактирование</w:t>
            </w:r>
            <w:r>
              <w:rPr>
                <w:spacing w:val="1"/>
                <w:sz w:val="24"/>
              </w:rPr>
              <w:t xml:space="preserve"> программы.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6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1103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1" w:type="dxa"/>
          </w:tcPr>
          <w:p w:rsidR="007262E8" w:rsidRDefault="007262E8" w:rsidP="008779DB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 w:rsidR="008779DB">
              <w:rPr>
                <w:spacing w:val="1"/>
                <w:sz w:val="24"/>
              </w:rPr>
              <w:t xml:space="preserve"> инструментами. </w:t>
            </w:r>
            <w:r w:rsidR="008779DB">
              <w:rPr>
                <w:sz w:val="24"/>
              </w:rPr>
              <w:t>Создание и редактирование</w:t>
            </w:r>
            <w:r w:rsidR="008779DB">
              <w:rPr>
                <w:spacing w:val="1"/>
                <w:sz w:val="24"/>
              </w:rPr>
              <w:t xml:space="preserve"> программы.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2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6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1104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1" w:type="dxa"/>
          </w:tcPr>
          <w:p w:rsidR="007262E8" w:rsidRDefault="00CA1227" w:rsidP="00DF6B47">
            <w:pPr>
              <w:pStyle w:val="TableParagraph"/>
              <w:spacing w:line="276" w:lineRule="exact"/>
              <w:ind w:left="107" w:right="13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инструментами</w:t>
            </w:r>
            <w:proofErr w:type="gramStart"/>
            <w:r>
              <w:rPr>
                <w:spacing w:val="1"/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 w:rsidR="007262E8">
              <w:rPr>
                <w:sz w:val="24"/>
              </w:rPr>
              <w:t>к</w:t>
            </w:r>
            <w:proofErr w:type="gramEnd"/>
            <w:r w:rsidR="007262E8">
              <w:rPr>
                <w:sz w:val="24"/>
              </w:rPr>
              <w:t>оманды</w:t>
            </w:r>
            <w:r w:rsidR="007262E8">
              <w:rPr>
                <w:spacing w:val="-5"/>
                <w:sz w:val="24"/>
              </w:rPr>
              <w:t xml:space="preserve"> </w:t>
            </w:r>
            <w:r w:rsidR="007262E8">
              <w:rPr>
                <w:sz w:val="24"/>
              </w:rPr>
              <w:t>идти,</w:t>
            </w:r>
            <w:r w:rsidR="007262E8">
              <w:rPr>
                <w:spacing w:val="-4"/>
                <w:sz w:val="24"/>
              </w:rPr>
              <w:t xml:space="preserve"> </w:t>
            </w:r>
            <w:r w:rsidR="007262E8">
              <w:rPr>
                <w:sz w:val="24"/>
              </w:rPr>
              <w:t>повернуться</w:t>
            </w:r>
            <w:r w:rsidR="007262E8">
              <w:rPr>
                <w:spacing w:val="-4"/>
                <w:sz w:val="24"/>
              </w:rPr>
              <w:t xml:space="preserve"> </w:t>
            </w:r>
            <w:r w:rsidR="007262E8">
              <w:rPr>
                <w:sz w:val="24"/>
              </w:rPr>
              <w:t>на</w:t>
            </w:r>
            <w:r w:rsidR="007262E8">
              <w:rPr>
                <w:spacing w:val="-3"/>
                <w:sz w:val="24"/>
              </w:rPr>
              <w:t xml:space="preserve"> </w:t>
            </w:r>
            <w:r w:rsidR="007262E8">
              <w:rPr>
                <w:sz w:val="24"/>
              </w:rPr>
              <w:t>угол,</w:t>
            </w:r>
            <w:r w:rsidR="007262E8">
              <w:rPr>
                <w:spacing w:val="-57"/>
                <w:sz w:val="24"/>
              </w:rPr>
              <w:t xml:space="preserve"> </w:t>
            </w:r>
            <w:r w:rsidR="007262E8">
              <w:rPr>
                <w:sz w:val="24"/>
              </w:rPr>
              <w:t>опустить перо, поднять перо,</w:t>
            </w:r>
            <w:r w:rsidR="007262E8">
              <w:rPr>
                <w:spacing w:val="1"/>
                <w:sz w:val="24"/>
              </w:rPr>
              <w:t xml:space="preserve"> </w:t>
            </w:r>
            <w:r w:rsidR="007262E8">
              <w:rPr>
                <w:sz w:val="24"/>
              </w:rPr>
              <w:t>очистить.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2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6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1103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 xml:space="preserve">Навигация в среде </w:t>
            </w:r>
            <w:r w:rsidR="00CA1227">
              <w:rPr>
                <w:sz w:val="24"/>
              </w:rPr>
              <w:t>Робот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спрайта.</w:t>
            </w:r>
          </w:p>
          <w:p w:rsidR="007262E8" w:rsidRDefault="007262E8" w:rsidP="00DF6B4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Команда идти в точку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координатами.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2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6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635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 повторить.</w:t>
            </w:r>
          </w:p>
          <w:p w:rsidR="007262E8" w:rsidRDefault="007262E8" w:rsidP="00DF6B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633"/>
        </w:trPr>
        <w:tc>
          <w:tcPr>
            <w:tcW w:w="852" w:type="dxa"/>
          </w:tcPr>
          <w:p w:rsidR="007262E8" w:rsidRDefault="00CA1227" w:rsidP="00CA122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Понятие цикла. Команда повторить.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</w:p>
          <w:p w:rsidR="007262E8" w:rsidRDefault="007262E8" w:rsidP="00DF6B4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:rsidR="007262E8" w:rsidTr="00DF6B47">
        <w:trPr>
          <w:trHeight w:val="830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41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  <w:r w:rsidR="007262E8">
              <w:rPr>
                <w:sz w:val="24"/>
              </w:rPr>
              <w:t>.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Свободное</w:t>
            </w:r>
          </w:p>
          <w:p w:rsidR="007262E8" w:rsidRDefault="007262E8" w:rsidP="00DF6B47">
            <w:pPr>
              <w:pStyle w:val="TableParagraph"/>
              <w:spacing w:line="270" w:lineRule="atLeast"/>
              <w:ind w:left="107" w:right="290"/>
              <w:rPr>
                <w:sz w:val="24"/>
              </w:rPr>
            </w:pPr>
            <w:r>
              <w:rPr>
                <w:sz w:val="24"/>
              </w:rPr>
              <w:t>проектирование. Создание 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6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7262E8" w:rsidTr="00DF6B47">
        <w:trPr>
          <w:trHeight w:val="827"/>
        </w:trPr>
        <w:tc>
          <w:tcPr>
            <w:tcW w:w="852" w:type="dxa"/>
          </w:tcPr>
          <w:p w:rsidR="007262E8" w:rsidRDefault="00CA1227" w:rsidP="00DF6B47">
            <w:pPr>
              <w:pStyle w:val="TableParagraph"/>
              <w:spacing w:before="3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  <w:r w:rsidR="007262E8">
              <w:rPr>
                <w:sz w:val="24"/>
              </w:rPr>
              <w:t>.</w:t>
            </w:r>
          </w:p>
        </w:tc>
        <w:tc>
          <w:tcPr>
            <w:tcW w:w="3971" w:type="dxa"/>
          </w:tcPr>
          <w:p w:rsidR="007262E8" w:rsidRDefault="007262E8" w:rsidP="00DF6B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Свободное</w:t>
            </w:r>
          </w:p>
          <w:p w:rsidR="007262E8" w:rsidRDefault="007262E8" w:rsidP="00DF6B47">
            <w:pPr>
              <w:pStyle w:val="TableParagraph"/>
              <w:spacing w:line="270" w:lineRule="atLeast"/>
              <w:ind w:left="107" w:right="290"/>
              <w:rPr>
                <w:sz w:val="24"/>
              </w:rPr>
            </w:pPr>
            <w:r>
              <w:rPr>
                <w:sz w:val="24"/>
              </w:rPr>
              <w:t>проектирование. Создание 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  <w:tc>
          <w:tcPr>
            <w:tcW w:w="994" w:type="dxa"/>
          </w:tcPr>
          <w:p w:rsidR="007262E8" w:rsidRDefault="007262E8" w:rsidP="00DF6B4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62E8" w:rsidRDefault="007262E8" w:rsidP="00DF6B47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262E8" w:rsidRDefault="007262E8" w:rsidP="00DF6B47">
            <w:pPr>
              <w:pStyle w:val="TableParagraph"/>
              <w:spacing w:line="276" w:lineRule="auto"/>
              <w:ind w:left="106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7262E8" w:rsidRDefault="007262E8" w:rsidP="00DF6B4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861F79" w:rsidRPr="003B5468" w:rsidRDefault="00861F79" w:rsidP="003B5468">
      <w:pPr>
        <w:ind w:firstLine="720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861F79" w:rsidRPr="003B5468" w:rsidSect="00272026">
      <w:pgSz w:w="11910" w:h="16840"/>
      <w:pgMar w:top="1300" w:right="20" w:bottom="1120" w:left="460" w:header="0" w:footer="92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28" w:rsidRDefault="00607C28">
      <w:r>
        <w:separator/>
      </w:r>
    </w:p>
  </w:endnote>
  <w:endnote w:type="continuationSeparator" w:id="0">
    <w:p w:rsidR="00607C28" w:rsidRDefault="0060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47" w:rsidRDefault="00607C2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pt;margin-top:780.8pt;width:17.3pt;height:13.05pt;z-index:-251658752;mso-position-horizontal-relative:page;mso-position-vertical-relative:page" filled="f" stroked="f">
          <v:textbox inset="0,0,0,0">
            <w:txbxContent>
              <w:p w:rsidR="00DF6B47" w:rsidRDefault="00DF6B4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5FB3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28" w:rsidRDefault="00607C28">
      <w:r>
        <w:separator/>
      </w:r>
    </w:p>
  </w:footnote>
  <w:footnote w:type="continuationSeparator" w:id="0">
    <w:p w:rsidR="00607C28" w:rsidRDefault="0060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622">
    <w:multiLevelType w:val="hybridMultilevel"/>
    <w:lvl w:ilvl="0" w:tplc="17630823">
      <w:start w:val="1"/>
      <w:numFmt w:val="decimal"/>
      <w:lvlText w:val="%1."/>
      <w:lvlJc w:val="left"/>
      <w:pPr>
        <w:ind w:left="720" w:hanging="360"/>
      </w:pPr>
    </w:lvl>
    <w:lvl w:ilvl="1" w:tplc="17630823" w:tentative="1">
      <w:start w:val="1"/>
      <w:numFmt w:val="lowerLetter"/>
      <w:lvlText w:val="%2."/>
      <w:lvlJc w:val="left"/>
      <w:pPr>
        <w:ind w:left="1440" w:hanging="360"/>
      </w:pPr>
    </w:lvl>
    <w:lvl w:ilvl="2" w:tplc="17630823" w:tentative="1">
      <w:start w:val="1"/>
      <w:numFmt w:val="lowerRoman"/>
      <w:lvlText w:val="%3."/>
      <w:lvlJc w:val="right"/>
      <w:pPr>
        <w:ind w:left="2160" w:hanging="180"/>
      </w:pPr>
    </w:lvl>
    <w:lvl w:ilvl="3" w:tplc="17630823" w:tentative="1">
      <w:start w:val="1"/>
      <w:numFmt w:val="decimal"/>
      <w:lvlText w:val="%4."/>
      <w:lvlJc w:val="left"/>
      <w:pPr>
        <w:ind w:left="2880" w:hanging="360"/>
      </w:pPr>
    </w:lvl>
    <w:lvl w:ilvl="4" w:tplc="17630823" w:tentative="1">
      <w:start w:val="1"/>
      <w:numFmt w:val="lowerLetter"/>
      <w:lvlText w:val="%5."/>
      <w:lvlJc w:val="left"/>
      <w:pPr>
        <w:ind w:left="3600" w:hanging="360"/>
      </w:pPr>
    </w:lvl>
    <w:lvl w:ilvl="5" w:tplc="17630823" w:tentative="1">
      <w:start w:val="1"/>
      <w:numFmt w:val="lowerRoman"/>
      <w:lvlText w:val="%6."/>
      <w:lvlJc w:val="right"/>
      <w:pPr>
        <w:ind w:left="4320" w:hanging="180"/>
      </w:pPr>
    </w:lvl>
    <w:lvl w:ilvl="6" w:tplc="17630823" w:tentative="1">
      <w:start w:val="1"/>
      <w:numFmt w:val="decimal"/>
      <w:lvlText w:val="%7."/>
      <w:lvlJc w:val="left"/>
      <w:pPr>
        <w:ind w:left="5040" w:hanging="360"/>
      </w:pPr>
    </w:lvl>
    <w:lvl w:ilvl="7" w:tplc="17630823" w:tentative="1">
      <w:start w:val="1"/>
      <w:numFmt w:val="lowerLetter"/>
      <w:lvlText w:val="%8."/>
      <w:lvlJc w:val="left"/>
      <w:pPr>
        <w:ind w:left="5760" w:hanging="360"/>
      </w:pPr>
    </w:lvl>
    <w:lvl w:ilvl="8" w:tplc="17630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1">
    <w:multiLevelType w:val="hybridMultilevel"/>
    <w:lvl w:ilvl="0" w:tplc="820422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B017F5"/>
    <w:multiLevelType w:val="hybridMultilevel"/>
    <w:tmpl w:val="9030ED44"/>
    <w:lvl w:ilvl="0" w:tplc="0B04DCDA">
      <w:numFmt w:val="bullet"/>
      <w:lvlText w:val=""/>
      <w:lvlJc w:val="left"/>
      <w:pPr>
        <w:ind w:left="688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901D28">
      <w:numFmt w:val="bullet"/>
      <w:lvlText w:val="•"/>
      <w:lvlJc w:val="left"/>
      <w:pPr>
        <w:ind w:left="1798" w:hanging="709"/>
      </w:pPr>
      <w:rPr>
        <w:rFonts w:hint="default"/>
        <w:lang w:val="ru-RU" w:eastAsia="en-US" w:bidi="ar-SA"/>
      </w:rPr>
    </w:lvl>
    <w:lvl w:ilvl="2" w:tplc="CFB02D9A">
      <w:numFmt w:val="bullet"/>
      <w:lvlText w:val="•"/>
      <w:lvlJc w:val="left"/>
      <w:pPr>
        <w:ind w:left="2917" w:hanging="709"/>
      </w:pPr>
      <w:rPr>
        <w:rFonts w:hint="default"/>
        <w:lang w:val="ru-RU" w:eastAsia="en-US" w:bidi="ar-SA"/>
      </w:rPr>
    </w:lvl>
    <w:lvl w:ilvl="3" w:tplc="D8C6D808">
      <w:numFmt w:val="bullet"/>
      <w:lvlText w:val="•"/>
      <w:lvlJc w:val="left"/>
      <w:pPr>
        <w:ind w:left="4035" w:hanging="709"/>
      </w:pPr>
      <w:rPr>
        <w:rFonts w:hint="default"/>
        <w:lang w:val="ru-RU" w:eastAsia="en-US" w:bidi="ar-SA"/>
      </w:rPr>
    </w:lvl>
    <w:lvl w:ilvl="4" w:tplc="2C76328A">
      <w:numFmt w:val="bullet"/>
      <w:lvlText w:val="•"/>
      <w:lvlJc w:val="left"/>
      <w:pPr>
        <w:ind w:left="5154" w:hanging="709"/>
      </w:pPr>
      <w:rPr>
        <w:rFonts w:hint="default"/>
        <w:lang w:val="ru-RU" w:eastAsia="en-US" w:bidi="ar-SA"/>
      </w:rPr>
    </w:lvl>
    <w:lvl w:ilvl="5" w:tplc="3D7295C8">
      <w:numFmt w:val="bullet"/>
      <w:lvlText w:val="•"/>
      <w:lvlJc w:val="left"/>
      <w:pPr>
        <w:ind w:left="6273" w:hanging="709"/>
      </w:pPr>
      <w:rPr>
        <w:rFonts w:hint="default"/>
        <w:lang w:val="ru-RU" w:eastAsia="en-US" w:bidi="ar-SA"/>
      </w:rPr>
    </w:lvl>
    <w:lvl w:ilvl="6" w:tplc="B3787880">
      <w:numFmt w:val="bullet"/>
      <w:lvlText w:val="•"/>
      <w:lvlJc w:val="left"/>
      <w:pPr>
        <w:ind w:left="7391" w:hanging="709"/>
      </w:pPr>
      <w:rPr>
        <w:rFonts w:hint="default"/>
        <w:lang w:val="ru-RU" w:eastAsia="en-US" w:bidi="ar-SA"/>
      </w:rPr>
    </w:lvl>
    <w:lvl w:ilvl="7" w:tplc="305475CE">
      <w:numFmt w:val="bullet"/>
      <w:lvlText w:val="•"/>
      <w:lvlJc w:val="left"/>
      <w:pPr>
        <w:ind w:left="8510" w:hanging="709"/>
      </w:pPr>
      <w:rPr>
        <w:rFonts w:hint="default"/>
        <w:lang w:val="ru-RU" w:eastAsia="en-US" w:bidi="ar-SA"/>
      </w:rPr>
    </w:lvl>
    <w:lvl w:ilvl="8" w:tplc="C6C05B50">
      <w:numFmt w:val="bullet"/>
      <w:lvlText w:val="•"/>
      <w:lvlJc w:val="left"/>
      <w:pPr>
        <w:ind w:left="9629" w:hanging="709"/>
      </w:pPr>
      <w:rPr>
        <w:rFonts w:hint="default"/>
        <w:lang w:val="ru-RU" w:eastAsia="en-US" w:bidi="ar-SA"/>
      </w:rPr>
    </w:lvl>
  </w:abstractNum>
  <w:abstractNum w:abstractNumId="1">
    <w:nsid w:val="09AE14BA"/>
    <w:multiLevelType w:val="hybridMultilevel"/>
    <w:tmpl w:val="90EA094A"/>
    <w:lvl w:ilvl="0" w:tplc="A90A8310">
      <w:start w:val="1"/>
      <w:numFmt w:val="decimal"/>
      <w:lvlText w:val="%1."/>
      <w:lvlJc w:val="left"/>
      <w:pPr>
        <w:ind w:left="12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E0DEC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2" w:tplc="76B8DAC0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7B7470D6">
      <w:numFmt w:val="bullet"/>
      <w:lvlText w:val="•"/>
      <w:lvlJc w:val="left"/>
      <w:pPr>
        <w:ind w:left="4295" w:hanging="708"/>
      </w:pPr>
      <w:rPr>
        <w:rFonts w:hint="default"/>
        <w:lang w:val="ru-RU" w:eastAsia="en-US" w:bidi="ar-SA"/>
      </w:rPr>
    </w:lvl>
    <w:lvl w:ilvl="4" w:tplc="30AA509E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 w:tplc="181ADB6C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42C878EA">
      <w:numFmt w:val="bullet"/>
      <w:lvlText w:val="•"/>
      <w:lvlJc w:val="left"/>
      <w:pPr>
        <w:ind w:left="7351" w:hanging="708"/>
      </w:pPr>
      <w:rPr>
        <w:rFonts w:hint="default"/>
        <w:lang w:val="ru-RU" w:eastAsia="en-US" w:bidi="ar-SA"/>
      </w:rPr>
    </w:lvl>
    <w:lvl w:ilvl="7" w:tplc="1610A68C">
      <w:numFmt w:val="bullet"/>
      <w:lvlText w:val="•"/>
      <w:lvlJc w:val="left"/>
      <w:pPr>
        <w:ind w:left="8370" w:hanging="708"/>
      </w:pPr>
      <w:rPr>
        <w:rFonts w:hint="default"/>
        <w:lang w:val="ru-RU" w:eastAsia="en-US" w:bidi="ar-SA"/>
      </w:rPr>
    </w:lvl>
    <w:lvl w:ilvl="8" w:tplc="BC860D30">
      <w:numFmt w:val="bullet"/>
      <w:lvlText w:val="•"/>
      <w:lvlJc w:val="left"/>
      <w:pPr>
        <w:ind w:left="9389" w:hanging="708"/>
      </w:pPr>
      <w:rPr>
        <w:rFonts w:hint="default"/>
        <w:lang w:val="ru-RU" w:eastAsia="en-US" w:bidi="ar-SA"/>
      </w:rPr>
    </w:lvl>
  </w:abstractNum>
  <w:abstractNum w:abstractNumId="2">
    <w:nsid w:val="1AB8494A"/>
    <w:multiLevelType w:val="hybridMultilevel"/>
    <w:tmpl w:val="9E1870B4"/>
    <w:lvl w:ilvl="0" w:tplc="01C2C916">
      <w:start w:val="1"/>
      <w:numFmt w:val="decimal"/>
      <w:lvlText w:val="%1."/>
      <w:lvlJc w:val="left"/>
      <w:pPr>
        <w:ind w:left="12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5E36CC">
      <w:numFmt w:val="bullet"/>
      <w:lvlText w:val="•"/>
      <w:lvlJc w:val="left"/>
      <w:pPr>
        <w:ind w:left="2258" w:hanging="240"/>
      </w:pPr>
      <w:rPr>
        <w:rFonts w:hint="default"/>
        <w:lang w:val="ru-RU" w:eastAsia="en-US" w:bidi="ar-SA"/>
      </w:rPr>
    </w:lvl>
    <w:lvl w:ilvl="2" w:tplc="8F623696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3" w:tplc="888E2A98">
      <w:numFmt w:val="bullet"/>
      <w:lvlText w:val="•"/>
      <w:lvlJc w:val="left"/>
      <w:pPr>
        <w:ind w:left="4295" w:hanging="240"/>
      </w:pPr>
      <w:rPr>
        <w:rFonts w:hint="default"/>
        <w:lang w:val="ru-RU" w:eastAsia="en-US" w:bidi="ar-SA"/>
      </w:rPr>
    </w:lvl>
    <w:lvl w:ilvl="4" w:tplc="84A08FA2"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5" w:tplc="A1385C2E">
      <w:numFmt w:val="bullet"/>
      <w:lvlText w:val="•"/>
      <w:lvlJc w:val="left"/>
      <w:pPr>
        <w:ind w:left="6333" w:hanging="240"/>
      </w:pPr>
      <w:rPr>
        <w:rFonts w:hint="default"/>
        <w:lang w:val="ru-RU" w:eastAsia="en-US" w:bidi="ar-SA"/>
      </w:rPr>
    </w:lvl>
    <w:lvl w:ilvl="6" w:tplc="A8949F60">
      <w:numFmt w:val="bullet"/>
      <w:lvlText w:val="•"/>
      <w:lvlJc w:val="left"/>
      <w:pPr>
        <w:ind w:left="7351" w:hanging="240"/>
      </w:pPr>
      <w:rPr>
        <w:rFonts w:hint="default"/>
        <w:lang w:val="ru-RU" w:eastAsia="en-US" w:bidi="ar-SA"/>
      </w:rPr>
    </w:lvl>
    <w:lvl w:ilvl="7" w:tplc="A508C220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EDE87964">
      <w:numFmt w:val="bullet"/>
      <w:lvlText w:val="•"/>
      <w:lvlJc w:val="left"/>
      <w:pPr>
        <w:ind w:left="9389" w:hanging="240"/>
      </w:pPr>
      <w:rPr>
        <w:rFonts w:hint="default"/>
        <w:lang w:val="ru-RU" w:eastAsia="en-US" w:bidi="ar-SA"/>
      </w:rPr>
    </w:lvl>
  </w:abstractNum>
  <w:abstractNum w:abstractNumId="3">
    <w:nsid w:val="2C847424"/>
    <w:multiLevelType w:val="hybridMultilevel"/>
    <w:tmpl w:val="D3B09C36"/>
    <w:lvl w:ilvl="0" w:tplc="3D846192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48212C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2" w:tplc="E754239E">
      <w:numFmt w:val="bullet"/>
      <w:lvlText w:val="•"/>
      <w:lvlJc w:val="left"/>
      <w:pPr>
        <w:ind w:left="3277" w:hanging="140"/>
      </w:pPr>
      <w:rPr>
        <w:rFonts w:hint="default"/>
        <w:lang w:val="ru-RU" w:eastAsia="en-US" w:bidi="ar-SA"/>
      </w:rPr>
    </w:lvl>
    <w:lvl w:ilvl="3" w:tplc="C764EC34">
      <w:numFmt w:val="bullet"/>
      <w:lvlText w:val="•"/>
      <w:lvlJc w:val="left"/>
      <w:pPr>
        <w:ind w:left="4295" w:hanging="140"/>
      </w:pPr>
      <w:rPr>
        <w:rFonts w:hint="default"/>
        <w:lang w:val="ru-RU" w:eastAsia="en-US" w:bidi="ar-SA"/>
      </w:rPr>
    </w:lvl>
    <w:lvl w:ilvl="4" w:tplc="0DAE51B8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5" w:tplc="8272B580">
      <w:numFmt w:val="bullet"/>
      <w:lvlText w:val="•"/>
      <w:lvlJc w:val="left"/>
      <w:pPr>
        <w:ind w:left="6333" w:hanging="140"/>
      </w:pPr>
      <w:rPr>
        <w:rFonts w:hint="default"/>
        <w:lang w:val="ru-RU" w:eastAsia="en-US" w:bidi="ar-SA"/>
      </w:rPr>
    </w:lvl>
    <w:lvl w:ilvl="6" w:tplc="6F6AD62C">
      <w:numFmt w:val="bullet"/>
      <w:lvlText w:val="•"/>
      <w:lvlJc w:val="left"/>
      <w:pPr>
        <w:ind w:left="7351" w:hanging="140"/>
      </w:pPr>
      <w:rPr>
        <w:rFonts w:hint="default"/>
        <w:lang w:val="ru-RU" w:eastAsia="en-US" w:bidi="ar-SA"/>
      </w:rPr>
    </w:lvl>
    <w:lvl w:ilvl="7" w:tplc="E34C7658">
      <w:numFmt w:val="bullet"/>
      <w:lvlText w:val="•"/>
      <w:lvlJc w:val="left"/>
      <w:pPr>
        <w:ind w:left="8370" w:hanging="140"/>
      </w:pPr>
      <w:rPr>
        <w:rFonts w:hint="default"/>
        <w:lang w:val="ru-RU" w:eastAsia="en-US" w:bidi="ar-SA"/>
      </w:rPr>
    </w:lvl>
    <w:lvl w:ilvl="8" w:tplc="8A54198C">
      <w:numFmt w:val="bullet"/>
      <w:lvlText w:val="•"/>
      <w:lvlJc w:val="left"/>
      <w:pPr>
        <w:ind w:left="9389" w:hanging="140"/>
      </w:pPr>
      <w:rPr>
        <w:rFonts w:hint="default"/>
        <w:lang w:val="ru-RU" w:eastAsia="en-US" w:bidi="ar-SA"/>
      </w:rPr>
    </w:lvl>
  </w:abstractNum>
  <w:abstractNum w:abstractNumId="4">
    <w:nsid w:val="2D624727"/>
    <w:multiLevelType w:val="hybridMultilevel"/>
    <w:tmpl w:val="C48EFFF0"/>
    <w:lvl w:ilvl="0" w:tplc="2B9098A0">
      <w:numFmt w:val="bullet"/>
      <w:lvlText w:val=""/>
      <w:lvlJc w:val="left"/>
      <w:pPr>
        <w:ind w:left="124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20E438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2" w:tplc="D9925E8C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8C0640B4">
      <w:numFmt w:val="bullet"/>
      <w:lvlText w:val="•"/>
      <w:lvlJc w:val="left"/>
      <w:pPr>
        <w:ind w:left="4295" w:hanging="708"/>
      </w:pPr>
      <w:rPr>
        <w:rFonts w:hint="default"/>
        <w:lang w:val="ru-RU" w:eastAsia="en-US" w:bidi="ar-SA"/>
      </w:rPr>
    </w:lvl>
    <w:lvl w:ilvl="4" w:tplc="97A63338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 w:tplc="5C3E09D4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48F20358">
      <w:numFmt w:val="bullet"/>
      <w:lvlText w:val="•"/>
      <w:lvlJc w:val="left"/>
      <w:pPr>
        <w:ind w:left="7351" w:hanging="708"/>
      </w:pPr>
      <w:rPr>
        <w:rFonts w:hint="default"/>
        <w:lang w:val="ru-RU" w:eastAsia="en-US" w:bidi="ar-SA"/>
      </w:rPr>
    </w:lvl>
    <w:lvl w:ilvl="7" w:tplc="BA560454">
      <w:numFmt w:val="bullet"/>
      <w:lvlText w:val="•"/>
      <w:lvlJc w:val="left"/>
      <w:pPr>
        <w:ind w:left="8370" w:hanging="708"/>
      </w:pPr>
      <w:rPr>
        <w:rFonts w:hint="default"/>
        <w:lang w:val="ru-RU" w:eastAsia="en-US" w:bidi="ar-SA"/>
      </w:rPr>
    </w:lvl>
    <w:lvl w:ilvl="8" w:tplc="824401CA">
      <w:numFmt w:val="bullet"/>
      <w:lvlText w:val="•"/>
      <w:lvlJc w:val="left"/>
      <w:pPr>
        <w:ind w:left="9389" w:hanging="708"/>
      </w:pPr>
      <w:rPr>
        <w:rFonts w:hint="default"/>
        <w:lang w:val="ru-RU" w:eastAsia="en-US" w:bidi="ar-SA"/>
      </w:rPr>
    </w:lvl>
  </w:abstractNum>
  <w:abstractNum w:abstractNumId="5">
    <w:nsid w:val="2DAD6FEE"/>
    <w:multiLevelType w:val="hybridMultilevel"/>
    <w:tmpl w:val="8CBED1AA"/>
    <w:lvl w:ilvl="0" w:tplc="0D5E30FE">
      <w:numFmt w:val="bullet"/>
      <w:lvlText w:val="-"/>
      <w:lvlJc w:val="left"/>
      <w:pPr>
        <w:ind w:left="6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B419C2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2" w:tplc="941EB5E2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3" w:tplc="4DA4DD4C"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4" w:tplc="47FE4A68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5" w:tplc="D64CC602">
      <w:numFmt w:val="bullet"/>
      <w:lvlText w:val="•"/>
      <w:lvlJc w:val="left"/>
      <w:pPr>
        <w:ind w:left="6273" w:hanging="140"/>
      </w:pPr>
      <w:rPr>
        <w:rFonts w:hint="default"/>
        <w:lang w:val="ru-RU" w:eastAsia="en-US" w:bidi="ar-SA"/>
      </w:rPr>
    </w:lvl>
    <w:lvl w:ilvl="6" w:tplc="F1EC88F4">
      <w:numFmt w:val="bullet"/>
      <w:lvlText w:val="•"/>
      <w:lvlJc w:val="left"/>
      <w:pPr>
        <w:ind w:left="7391" w:hanging="140"/>
      </w:pPr>
      <w:rPr>
        <w:rFonts w:hint="default"/>
        <w:lang w:val="ru-RU" w:eastAsia="en-US" w:bidi="ar-SA"/>
      </w:rPr>
    </w:lvl>
    <w:lvl w:ilvl="7" w:tplc="62745772">
      <w:numFmt w:val="bullet"/>
      <w:lvlText w:val="•"/>
      <w:lvlJc w:val="left"/>
      <w:pPr>
        <w:ind w:left="8510" w:hanging="140"/>
      </w:pPr>
      <w:rPr>
        <w:rFonts w:hint="default"/>
        <w:lang w:val="ru-RU" w:eastAsia="en-US" w:bidi="ar-SA"/>
      </w:rPr>
    </w:lvl>
    <w:lvl w:ilvl="8" w:tplc="2C8C7794">
      <w:numFmt w:val="bullet"/>
      <w:lvlText w:val="•"/>
      <w:lvlJc w:val="left"/>
      <w:pPr>
        <w:ind w:left="9629" w:hanging="140"/>
      </w:pPr>
      <w:rPr>
        <w:rFonts w:hint="default"/>
        <w:lang w:val="ru-RU" w:eastAsia="en-US" w:bidi="ar-SA"/>
      </w:rPr>
    </w:lvl>
  </w:abstractNum>
  <w:abstractNum w:abstractNumId="6">
    <w:nsid w:val="443E4F4F"/>
    <w:multiLevelType w:val="hybridMultilevel"/>
    <w:tmpl w:val="A0AC981C"/>
    <w:lvl w:ilvl="0" w:tplc="1770910A">
      <w:start w:val="1"/>
      <w:numFmt w:val="decimal"/>
      <w:lvlText w:val="%1."/>
      <w:lvlJc w:val="left"/>
      <w:pPr>
        <w:ind w:left="688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2B5E4">
      <w:numFmt w:val="bullet"/>
      <w:lvlText w:val="•"/>
      <w:lvlJc w:val="left"/>
      <w:pPr>
        <w:ind w:left="1798" w:hanging="709"/>
      </w:pPr>
      <w:rPr>
        <w:rFonts w:hint="default"/>
        <w:lang w:val="ru-RU" w:eastAsia="en-US" w:bidi="ar-SA"/>
      </w:rPr>
    </w:lvl>
    <w:lvl w:ilvl="2" w:tplc="5B52B22C">
      <w:numFmt w:val="bullet"/>
      <w:lvlText w:val="•"/>
      <w:lvlJc w:val="left"/>
      <w:pPr>
        <w:ind w:left="2917" w:hanging="709"/>
      </w:pPr>
      <w:rPr>
        <w:rFonts w:hint="default"/>
        <w:lang w:val="ru-RU" w:eastAsia="en-US" w:bidi="ar-SA"/>
      </w:rPr>
    </w:lvl>
    <w:lvl w:ilvl="3" w:tplc="DA78DAF6">
      <w:numFmt w:val="bullet"/>
      <w:lvlText w:val="•"/>
      <w:lvlJc w:val="left"/>
      <w:pPr>
        <w:ind w:left="4035" w:hanging="709"/>
      </w:pPr>
      <w:rPr>
        <w:rFonts w:hint="default"/>
        <w:lang w:val="ru-RU" w:eastAsia="en-US" w:bidi="ar-SA"/>
      </w:rPr>
    </w:lvl>
    <w:lvl w:ilvl="4" w:tplc="D312D364">
      <w:numFmt w:val="bullet"/>
      <w:lvlText w:val="•"/>
      <w:lvlJc w:val="left"/>
      <w:pPr>
        <w:ind w:left="5154" w:hanging="709"/>
      </w:pPr>
      <w:rPr>
        <w:rFonts w:hint="default"/>
        <w:lang w:val="ru-RU" w:eastAsia="en-US" w:bidi="ar-SA"/>
      </w:rPr>
    </w:lvl>
    <w:lvl w:ilvl="5" w:tplc="46AA5D16">
      <w:numFmt w:val="bullet"/>
      <w:lvlText w:val="•"/>
      <w:lvlJc w:val="left"/>
      <w:pPr>
        <w:ind w:left="6273" w:hanging="709"/>
      </w:pPr>
      <w:rPr>
        <w:rFonts w:hint="default"/>
        <w:lang w:val="ru-RU" w:eastAsia="en-US" w:bidi="ar-SA"/>
      </w:rPr>
    </w:lvl>
    <w:lvl w:ilvl="6" w:tplc="6D8AABDC">
      <w:numFmt w:val="bullet"/>
      <w:lvlText w:val="•"/>
      <w:lvlJc w:val="left"/>
      <w:pPr>
        <w:ind w:left="7391" w:hanging="709"/>
      </w:pPr>
      <w:rPr>
        <w:rFonts w:hint="default"/>
        <w:lang w:val="ru-RU" w:eastAsia="en-US" w:bidi="ar-SA"/>
      </w:rPr>
    </w:lvl>
    <w:lvl w:ilvl="7" w:tplc="C20E2852">
      <w:numFmt w:val="bullet"/>
      <w:lvlText w:val="•"/>
      <w:lvlJc w:val="left"/>
      <w:pPr>
        <w:ind w:left="8510" w:hanging="709"/>
      </w:pPr>
      <w:rPr>
        <w:rFonts w:hint="default"/>
        <w:lang w:val="ru-RU" w:eastAsia="en-US" w:bidi="ar-SA"/>
      </w:rPr>
    </w:lvl>
    <w:lvl w:ilvl="8" w:tplc="3CAAB3E8">
      <w:numFmt w:val="bullet"/>
      <w:lvlText w:val="•"/>
      <w:lvlJc w:val="left"/>
      <w:pPr>
        <w:ind w:left="9629" w:hanging="709"/>
      </w:pPr>
      <w:rPr>
        <w:rFonts w:hint="default"/>
        <w:lang w:val="ru-RU" w:eastAsia="en-US" w:bidi="ar-SA"/>
      </w:rPr>
    </w:lvl>
  </w:abstractNum>
  <w:abstractNum w:abstractNumId="7">
    <w:nsid w:val="4FAD5942"/>
    <w:multiLevelType w:val="hybridMultilevel"/>
    <w:tmpl w:val="16040388"/>
    <w:lvl w:ilvl="0" w:tplc="DF903590">
      <w:start w:val="1"/>
      <w:numFmt w:val="decimal"/>
      <w:lvlText w:val="%1."/>
      <w:lvlJc w:val="left"/>
      <w:pPr>
        <w:ind w:left="6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5C8B36">
      <w:numFmt w:val="bullet"/>
      <w:lvlText w:val="•"/>
      <w:lvlJc w:val="left"/>
      <w:pPr>
        <w:ind w:left="1798" w:hanging="300"/>
      </w:pPr>
      <w:rPr>
        <w:rFonts w:hint="default"/>
        <w:lang w:val="ru-RU" w:eastAsia="en-US" w:bidi="ar-SA"/>
      </w:rPr>
    </w:lvl>
    <w:lvl w:ilvl="2" w:tplc="132A760A">
      <w:numFmt w:val="bullet"/>
      <w:lvlText w:val="•"/>
      <w:lvlJc w:val="left"/>
      <w:pPr>
        <w:ind w:left="2917" w:hanging="300"/>
      </w:pPr>
      <w:rPr>
        <w:rFonts w:hint="default"/>
        <w:lang w:val="ru-RU" w:eastAsia="en-US" w:bidi="ar-SA"/>
      </w:rPr>
    </w:lvl>
    <w:lvl w:ilvl="3" w:tplc="BA7E2850">
      <w:numFmt w:val="bullet"/>
      <w:lvlText w:val="•"/>
      <w:lvlJc w:val="left"/>
      <w:pPr>
        <w:ind w:left="4035" w:hanging="300"/>
      </w:pPr>
      <w:rPr>
        <w:rFonts w:hint="default"/>
        <w:lang w:val="ru-RU" w:eastAsia="en-US" w:bidi="ar-SA"/>
      </w:rPr>
    </w:lvl>
    <w:lvl w:ilvl="4" w:tplc="D674BF02">
      <w:numFmt w:val="bullet"/>
      <w:lvlText w:val="•"/>
      <w:lvlJc w:val="left"/>
      <w:pPr>
        <w:ind w:left="5154" w:hanging="300"/>
      </w:pPr>
      <w:rPr>
        <w:rFonts w:hint="default"/>
        <w:lang w:val="ru-RU" w:eastAsia="en-US" w:bidi="ar-SA"/>
      </w:rPr>
    </w:lvl>
    <w:lvl w:ilvl="5" w:tplc="4DBC72B4">
      <w:numFmt w:val="bullet"/>
      <w:lvlText w:val="•"/>
      <w:lvlJc w:val="left"/>
      <w:pPr>
        <w:ind w:left="6273" w:hanging="300"/>
      </w:pPr>
      <w:rPr>
        <w:rFonts w:hint="default"/>
        <w:lang w:val="ru-RU" w:eastAsia="en-US" w:bidi="ar-SA"/>
      </w:rPr>
    </w:lvl>
    <w:lvl w:ilvl="6" w:tplc="DAC2F748">
      <w:numFmt w:val="bullet"/>
      <w:lvlText w:val="•"/>
      <w:lvlJc w:val="left"/>
      <w:pPr>
        <w:ind w:left="7391" w:hanging="300"/>
      </w:pPr>
      <w:rPr>
        <w:rFonts w:hint="default"/>
        <w:lang w:val="ru-RU" w:eastAsia="en-US" w:bidi="ar-SA"/>
      </w:rPr>
    </w:lvl>
    <w:lvl w:ilvl="7" w:tplc="0F16096A">
      <w:numFmt w:val="bullet"/>
      <w:lvlText w:val="•"/>
      <w:lvlJc w:val="left"/>
      <w:pPr>
        <w:ind w:left="8510" w:hanging="300"/>
      </w:pPr>
      <w:rPr>
        <w:rFonts w:hint="default"/>
        <w:lang w:val="ru-RU" w:eastAsia="en-US" w:bidi="ar-SA"/>
      </w:rPr>
    </w:lvl>
    <w:lvl w:ilvl="8" w:tplc="6EF67588">
      <w:numFmt w:val="bullet"/>
      <w:lvlText w:val="•"/>
      <w:lvlJc w:val="left"/>
      <w:pPr>
        <w:ind w:left="9629" w:hanging="300"/>
      </w:pPr>
      <w:rPr>
        <w:rFonts w:hint="default"/>
        <w:lang w:val="ru-RU" w:eastAsia="en-US" w:bidi="ar-SA"/>
      </w:rPr>
    </w:lvl>
  </w:abstractNum>
  <w:abstractNum w:abstractNumId="8">
    <w:nsid w:val="5BE5264D"/>
    <w:multiLevelType w:val="hybridMultilevel"/>
    <w:tmpl w:val="0942760A"/>
    <w:lvl w:ilvl="0" w:tplc="F656EFBE">
      <w:start w:val="14"/>
      <w:numFmt w:val="decimal"/>
      <w:lvlText w:val="%1."/>
      <w:lvlJc w:val="left"/>
      <w:pPr>
        <w:ind w:left="68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DA48B6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F49248B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A94E8DA0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DC5E862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8D94FEB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34309C14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200E225A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2F5A0292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9">
    <w:nsid w:val="73D220E2"/>
    <w:multiLevelType w:val="hybridMultilevel"/>
    <w:tmpl w:val="54A25824"/>
    <w:lvl w:ilvl="0" w:tplc="D68AE492">
      <w:start w:val="11"/>
      <w:numFmt w:val="decimal"/>
      <w:lvlText w:val="%1."/>
      <w:lvlJc w:val="left"/>
      <w:pPr>
        <w:ind w:left="989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5086C1A">
      <w:numFmt w:val="bullet"/>
      <w:lvlText w:val="•"/>
      <w:lvlJc w:val="left"/>
      <w:pPr>
        <w:ind w:left="2068" w:hanging="301"/>
      </w:pPr>
      <w:rPr>
        <w:rFonts w:hint="default"/>
        <w:lang w:val="ru-RU" w:eastAsia="en-US" w:bidi="ar-SA"/>
      </w:rPr>
    </w:lvl>
    <w:lvl w:ilvl="2" w:tplc="BA4EF5AA">
      <w:numFmt w:val="bullet"/>
      <w:lvlText w:val="•"/>
      <w:lvlJc w:val="left"/>
      <w:pPr>
        <w:ind w:left="3157" w:hanging="301"/>
      </w:pPr>
      <w:rPr>
        <w:rFonts w:hint="default"/>
        <w:lang w:val="ru-RU" w:eastAsia="en-US" w:bidi="ar-SA"/>
      </w:rPr>
    </w:lvl>
    <w:lvl w:ilvl="3" w:tplc="0652D148">
      <w:numFmt w:val="bullet"/>
      <w:lvlText w:val="•"/>
      <w:lvlJc w:val="left"/>
      <w:pPr>
        <w:ind w:left="4245" w:hanging="301"/>
      </w:pPr>
      <w:rPr>
        <w:rFonts w:hint="default"/>
        <w:lang w:val="ru-RU" w:eastAsia="en-US" w:bidi="ar-SA"/>
      </w:rPr>
    </w:lvl>
    <w:lvl w:ilvl="4" w:tplc="628C01DC">
      <w:numFmt w:val="bullet"/>
      <w:lvlText w:val="•"/>
      <w:lvlJc w:val="left"/>
      <w:pPr>
        <w:ind w:left="5334" w:hanging="301"/>
      </w:pPr>
      <w:rPr>
        <w:rFonts w:hint="default"/>
        <w:lang w:val="ru-RU" w:eastAsia="en-US" w:bidi="ar-SA"/>
      </w:rPr>
    </w:lvl>
    <w:lvl w:ilvl="5" w:tplc="9C4821AC">
      <w:numFmt w:val="bullet"/>
      <w:lvlText w:val="•"/>
      <w:lvlJc w:val="left"/>
      <w:pPr>
        <w:ind w:left="6423" w:hanging="301"/>
      </w:pPr>
      <w:rPr>
        <w:rFonts w:hint="default"/>
        <w:lang w:val="ru-RU" w:eastAsia="en-US" w:bidi="ar-SA"/>
      </w:rPr>
    </w:lvl>
    <w:lvl w:ilvl="6" w:tplc="0C9AE8E0">
      <w:numFmt w:val="bullet"/>
      <w:lvlText w:val="•"/>
      <w:lvlJc w:val="left"/>
      <w:pPr>
        <w:ind w:left="7511" w:hanging="301"/>
      </w:pPr>
      <w:rPr>
        <w:rFonts w:hint="default"/>
        <w:lang w:val="ru-RU" w:eastAsia="en-US" w:bidi="ar-SA"/>
      </w:rPr>
    </w:lvl>
    <w:lvl w:ilvl="7" w:tplc="8EF60F94">
      <w:numFmt w:val="bullet"/>
      <w:lvlText w:val="•"/>
      <w:lvlJc w:val="left"/>
      <w:pPr>
        <w:ind w:left="8600" w:hanging="301"/>
      </w:pPr>
      <w:rPr>
        <w:rFonts w:hint="default"/>
        <w:lang w:val="ru-RU" w:eastAsia="en-US" w:bidi="ar-SA"/>
      </w:rPr>
    </w:lvl>
    <w:lvl w:ilvl="8" w:tplc="1BDAEDD4">
      <w:numFmt w:val="bullet"/>
      <w:lvlText w:val="•"/>
      <w:lvlJc w:val="left"/>
      <w:pPr>
        <w:ind w:left="9689" w:hanging="3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7621">
    <w:abstractNumId w:val="7621"/>
  </w:num>
  <w:num w:numId="7622">
    <w:abstractNumId w:val="76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1626"/>
    <w:rsid w:val="00272026"/>
    <w:rsid w:val="0028497A"/>
    <w:rsid w:val="003B5468"/>
    <w:rsid w:val="005425FB"/>
    <w:rsid w:val="005F5FB3"/>
    <w:rsid w:val="00607C28"/>
    <w:rsid w:val="007262E8"/>
    <w:rsid w:val="00861F79"/>
    <w:rsid w:val="008779DB"/>
    <w:rsid w:val="0089537C"/>
    <w:rsid w:val="00921119"/>
    <w:rsid w:val="00971DEB"/>
    <w:rsid w:val="00993900"/>
    <w:rsid w:val="00C90189"/>
    <w:rsid w:val="00CA1227"/>
    <w:rsid w:val="00DF6B47"/>
    <w:rsid w:val="00E71626"/>
    <w:rsid w:val="00E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9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2"/>
    </w:pPr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9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09539295" Type="http://schemas.openxmlformats.org/officeDocument/2006/relationships/comments" Target="comments.xml"/><Relationship Id="rId563383773" Type="http://schemas.microsoft.com/office/2011/relationships/commentsExtended" Target="commentsExtended.xml"/><Relationship Id="rId17614439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ZPU1ZC5keiZqfkGzWzqsH9m54Wg=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09539295"/>
            <mdssi:RelationshipReference SourceId="rId563383773"/>
            <mdssi:RelationshipReference SourceId="rId176144396"/>
          </Transform>
          <Transform Algorithm="http://www.w3.org/TR/2001/REC-xml-c14n-20010315"/>
        </Transforms>
        <DigestMethod Algorithm="http://www.w3.org/2000/09/xmldsig#sha1"/>
        <DigestValue>aeUckD+iHGVTYgUhwO5X8StLw8Y=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WeXWqWMDgBQ5pzHjx33wAWVKwI4=</DigestValue>
      </Reference>
      <Reference URI="/word/endnotes.xml?ContentType=application/vnd.openxmlformats-officedocument.wordprocessingml.endnotes+xml">
        <DigestMethod Algorithm="http://www.w3.org/2000/09/xmldsig#sha1"/>
        <DigestValue>4XjUlwA3EvygxSkvQeMIJT8mBEk=</DigestValue>
      </Reference>
      <Reference URI="/word/fontTable.xml?ContentType=application/vnd.openxmlformats-officedocument.wordprocessingml.fontTable+xml">
        <DigestMethod Algorithm="http://www.w3.org/2000/09/xmldsig#sha1"/>
        <DigestValue>begrI5nPFk8IVH3nra+EwfqOEvQ=</DigestValue>
      </Reference>
      <Reference URI="/word/footer1.xml?ContentType=application/vnd.openxmlformats-officedocument.wordprocessingml.footer+xml">
        <DigestMethod Algorithm="http://www.w3.org/2000/09/xmldsig#sha1"/>
        <DigestValue>1ymcOIQXb58/D7ME+Zi6Fj8gWc4=</DigestValue>
      </Reference>
      <Reference URI="/word/footnotes.xml?ContentType=application/vnd.openxmlformats-officedocument.wordprocessingml.footnotes+xml">
        <DigestMethod Algorithm="http://www.w3.org/2000/09/xmldsig#sha1"/>
        <DigestValue>RSUzDR/Ru70CFt0eoQuv3wBKJn0=</DigestValue>
      </Reference>
      <Reference URI="/word/numbering.xml?ContentType=application/vnd.openxmlformats-officedocument.wordprocessingml.numbering+xml">
        <DigestMethod Algorithm="http://www.w3.org/2000/09/xmldsig#sha1"/>
        <DigestValue>ATabAx77GlrsDNkKwRHXORpda+A=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ItFv4xOghW8u9DkJ7QvdFgWO4qU=</DigestValue>
      </Reference>
      <Reference URI="/word/styles.xml?ContentType=application/vnd.openxmlformats-officedocument.wordprocessingml.styles+xml">
        <DigestMethod Algorithm="http://www.w3.org/2000/09/xmldsig#sha1"/>
        <DigestValue>W9JbXqVjGV3D91V1Ylz1zeibYts=</DigestValue>
      </Reference>
      <Reference URI="/word/stylesWithEffects.xml?ContentType=application/vnd.ms-word.stylesWithEffects+xml">
        <DigestMethod Algorithm="http://www.w3.org/2000/09/xmldsig#sha1"/>
        <DigestValue>v3CvOqEzh0j2CzVhS3YB8OQF8/w=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Ирина</dc:creator>
  <cp:lastModifiedBy>Учитель</cp:lastModifiedBy>
  <cp:revision>10</cp:revision>
  <dcterms:created xsi:type="dcterms:W3CDTF">2023-09-06T00:36:00Z</dcterms:created>
  <dcterms:modified xsi:type="dcterms:W3CDTF">2023-09-06T02:28:00Z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2023-09-06T00:00:00Z</vt:filetime>
  </property>
</Properties>
</file>