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F3" w:rsidRPr="00895C1C" w:rsidRDefault="004263F3" w:rsidP="004263F3">
      <w:pPr>
        <w:tabs>
          <w:tab w:val="left" w:pos="426"/>
        </w:tabs>
        <w:ind w:left="284"/>
        <w:jc w:val="center"/>
        <w:rPr>
          <w:rFonts w:ascii="Times New Roman" w:hAnsi="Times New Roman"/>
          <w:lang w:val="ru-RU" w:eastAsia="ru-RU"/>
        </w:rPr>
      </w:pPr>
    </w:p>
    <w:p w:rsidR="004263F3" w:rsidRPr="00895C1C" w:rsidRDefault="004263F3" w:rsidP="004263F3">
      <w:pPr>
        <w:tabs>
          <w:tab w:val="left" w:pos="426"/>
          <w:tab w:val="left" w:pos="15451"/>
        </w:tabs>
        <w:ind w:left="284"/>
        <w:rPr>
          <w:rFonts w:ascii="Times New Roman" w:hAnsi="Times New Roman"/>
          <w:lang w:val="ru-RU" w:eastAsia="ru-RU"/>
        </w:rPr>
      </w:pPr>
    </w:p>
    <w:p w:rsidR="004263F3" w:rsidRPr="00895C1C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895C1C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895C1C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895C1C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895C1C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E725FF" w:rsidRDefault="00E725FF" w:rsidP="004263F3">
      <w:pPr>
        <w:tabs>
          <w:tab w:val="left" w:pos="426"/>
        </w:tabs>
        <w:ind w:left="284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  <w:r>
        <w:rPr>
          <w:rFonts w:ascii="Times New Roman" w:hAnsi="Times New Roman"/>
          <w:b/>
          <w:sz w:val="40"/>
          <w:lang w:val="ru-RU" w:eastAsia="ru-RU"/>
        </w:rPr>
        <w:t>Рабочая программа внеурочной деятельности</w:t>
      </w:r>
      <w:r w:rsidR="004263F3" w:rsidRPr="00E725FF">
        <w:rPr>
          <w:rFonts w:ascii="Times New Roman" w:hAnsi="Times New Roman"/>
          <w:b/>
          <w:sz w:val="40"/>
          <w:szCs w:val="40"/>
          <w:lang w:val="ru-RU" w:eastAsia="ru-RU"/>
        </w:rPr>
        <w:t xml:space="preserve"> «</w:t>
      </w:r>
      <w:proofErr w:type="spellStart"/>
      <w:r w:rsidR="004263F3">
        <w:rPr>
          <w:rFonts w:ascii="Times New Roman" w:hAnsi="Times New Roman"/>
          <w:b/>
          <w:sz w:val="40"/>
          <w:szCs w:val="40"/>
          <w:lang w:val="ru-RU" w:eastAsia="ru-RU"/>
        </w:rPr>
        <w:t>Инфо</w:t>
      </w:r>
      <w:r w:rsidR="00C52634">
        <w:rPr>
          <w:rFonts w:ascii="Times New Roman" w:hAnsi="Times New Roman"/>
          <w:b/>
          <w:sz w:val="40"/>
          <w:szCs w:val="40"/>
          <w:lang w:val="ru-RU" w:eastAsia="ru-RU"/>
        </w:rPr>
        <w:t>знайка</w:t>
      </w:r>
      <w:proofErr w:type="spellEnd"/>
      <w:r w:rsidR="004263F3" w:rsidRPr="00E725FF">
        <w:rPr>
          <w:rFonts w:ascii="Times New Roman" w:hAnsi="Times New Roman"/>
          <w:b/>
          <w:sz w:val="40"/>
          <w:szCs w:val="40"/>
          <w:lang w:val="ru-RU" w:eastAsia="ru-RU"/>
        </w:rPr>
        <w:t>»</w:t>
      </w:r>
    </w:p>
    <w:p w:rsidR="004263F3" w:rsidRPr="00E725FF" w:rsidRDefault="004263F3" w:rsidP="004263F3">
      <w:pPr>
        <w:tabs>
          <w:tab w:val="left" w:pos="426"/>
        </w:tabs>
        <w:ind w:left="284"/>
        <w:jc w:val="center"/>
        <w:rPr>
          <w:rFonts w:ascii="Times New Roman" w:hAnsi="Times New Roman"/>
          <w:b/>
          <w:sz w:val="40"/>
          <w:szCs w:val="40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4263F3" w:rsidRDefault="004263F3" w:rsidP="004263F3">
      <w:pPr>
        <w:tabs>
          <w:tab w:val="left" w:pos="426"/>
          <w:tab w:val="left" w:pos="4678"/>
        </w:tabs>
        <w:ind w:left="284"/>
        <w:rPr>
          <w:rFonts w:ascii="Times New Roman" w:hAnsi="Times New Roman"/>
          <w:lang w:val="ru-RU" w:eastAsia="ru-RU"/>
        </w:rPr>
      </w:pPr>
      <w:r w:rsidRPr="00E725FF">
        <w:rPr>
          <w:rFonts w:ascii="Times New Roman" w:hAnsi="Times New Roman"/>
          <w:lang w:val="ru-RU" w:eastAsia="ru-RU"/>
        </w:rPr>
        <w:t xml:space="preserve">   Продолжительность освоения курса: </w:t>
      </w:r>
      <w:r w:rsidR="00C52634">
        <w:rPr>
          <w:rFonts w:ascii="Times New Roman" w:hAnsi="Times New Roman"/>
          <w:b/>
          <w:u w:val="single"/>
          <w:lang w:val="ru-RU" w:eastAsia="ru-RU"/>
        </w:rPr>
        <w:t>1</w:t>
      </w:r>
      <w:r w:rsidRPr="00E725FF">
        <w:rPr>
          <w:rFonts w:ascii="Times New Roman" w:hAnsi="Times New Roman"/>
          <w:lang w:val="ru-RU" w:eastAsia="ru-RU"/>
        </w:rPr>
        <w:t xml:space="preserve"> год</w:t>
      </w: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  <w:r w:rsidRPr="00E725FF">
        <w:rPr>
          <w:rFonts w:ascii="Times New Roman" w:hAnsi="Times New Roman"/>
          <w:lang w:val="ru-RU" w:eastAsia="ru-RU"/>
        </w:rPr>
        <w:t xml:space="preserve">   Всего: </w:t>
      </w:r>
      <w:r>
        <w:rPr>
          <w:rFonts w:ascii="Times New Roman" w:hAnsi="Times New Roman"/>
          <w:b/>
          <w:u w:val="single"/>
          <w:lang w:val="ru-RU" w:eastAsia="ru-RU"/>
        </w:rPr>
        <w:t>1</w:t>
      </w:r>
      <w:r w:rsidR="001E0C38">
        <w:rPr>
          <w:rFonts w:ascii="Times New Roman" w:hAnsi="Times New Roman"/>
          <w:b/>
          <w:u w:val="single"/>
          <w:lang w:val="ru-RU" w:eastAsia="ru-RU"/>
        </w:rPr>
        <w:t>36</w:t>
      </w:r>
      <w:r w:rsidRPr="00E725FF">
        <w:rPr>
          <w:rFonts w:ascii="Times New Roman" w:hAnsi="Times New Roman"/>
          <w:lang w:val="ru-RU" w:eastAsia="ru-RU"/>
        </w:rPr>
        <w:t xml:space="preserve"> часов                                                               </w:t>
      </w: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  <w:r w:rsidRPr="00E725FF">
        <w:rPr>
          <w:rFonts w:ascii="Times New Roman" w:hAnsi="Times New Roman"/>
          <w:lang w:val="ru-RU" w:eastAsia="ru-RU"/>
        </w:rPr>
        <w:t xml:space="preserve">   Возраст детей: </w:t>
      </w:r>
      <w:r w:rsidR="00C52634">
        <w:rPr>
          <w:rFonts w:ascii="Times New Roman" w:hAnsi="Times New Roman"/>
          <w:b/>
          <w:u w:val="single"/>
          <w:lang w:val="ru-RU" w:eastAsia="ru-RU"/>
        </w:rPr>
        <w:t>7</w:t>
      </w:r>
      <w:r w:rsidRPr="00E725FF">
        <w:rPr>
          <w:rFonts w:ascii="Times New Roman" w:hAnsi="Times New Roman"/>
          <w:b/>
          <w:u w:val="single"/>
          <w:lang w:val="ru-RU" w:eastAsia="ru-RU"/>
        </w:rPr>
        <w:t>-</w:t>
      </w:r>
      <w:r>
        <w:rPr>
          <w:rFonts w:ascii="Times New Roman" w:hAnsi="Times New Roman"/>
          <w:b/>
          <w:u w:val="single"/>
          <w:lang w:val="ru-RU" w:eastAsia="ru-RU"/>
        </w:rPr>
        <w:t>10</w:t>
      </w:r>
      <w:r w:rsidRPr="00E725FF">
        <w:rPr>
          <w:rFonts w:ascii="Times New Roman" w:hAnsi="Times New Roman"/>
          <w:lang w:val="ru-RU" w:eastAsia="ru-RU"/>
        </w:rPr>
        <w:t xml:space="preserve">  лет   </w:t>
      </w: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0"/>
          <w:tab w:val="left" w:pos="426"/>
        </w:tabs>
        <w:ind w:left="284"/>
        <w:rPr>
          <w:rFonts w:ascii="Times New Roman" w:hAnsi="Times New Roman"/>
          <w:lang w:val="ru-RU" w:eastAsia="ru-RU"/>
        </w:rPr>
      </w:pPr>
      <w:r w:rsidRPr="00E725FF">
        <w:rPr>
          <w:rFonts w:ascii="Times New Roman" w:hAnsi="Times New Roman"/>
          <w:lang w:val="ru-RU" w:eastAsia="ru-RU"/>
        </w:rPr>
        <w:tab/>
      </w:r>
      <w:r w:rsidRPr="00E725FF">
        <w:rPr>
          <w:rFonts w:ascii="Times New Roman" w:hAnsi="Times New Roman"/>
          <w:lang w:val="ru-RU" w:eastAsia="ru-RU"/>
        </w:rPr>
        <w:tab/>
      </w:r>
      <w:r w:rsidRPr="00E725FF">
        <w:rPr>
          <w:rFonts w:ascii="Times New Roman" w:hAnsi="Times New Roman"/>
          <w:lang w:val="ru-RU" w:eastAsia="ru-RU"/>
        </w:rPr>
        <w:tab/>
      </w:r>
      <w:r w:rsidRPr="00E725FF">
        <w:rPr>
          <w:rFonts w:ascii="Times New Roman" w:hAnsi="Times New Roman"/>
          <w:lang w:val="ru-RU" w:eastAsia="ru-RU"/>
        </w:rPr>
        <w:tab/>
      </w: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jc w:val="right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jc w:val="right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jc w:val="right"/>
        <w:rPr>
          <w:rFonts w:ascii="Times New Roman" w:hAnsi="Times New Roman"/>
          <w:lang w:val="ru-RU" w:eastAsia="ru-RU"/>
        </w:rPr>
      </w:pPr>
      <w:r w:rsidRPr="00E725FF">
        <w:rPr>
          <w:rFonts w:ascii="Times New Roman" w:hAnsi="Times New Roman"/>
          <w:lang w:val="ru-RU" w:eastAsia="ru-RU"/>
        </w:rPr>
        <w:t xml:space="preserve">                                                                     Программа разработана:</w:t>
      </w:r>
    </w:p>
    <w:p w:rsidR="004263F3" w:rsidRPr="00E725FF" w:rsidRDefault="00895C1C" w:rsidP="004263F3">
      <w:pPr>
        <w:tabs>
          <w:tab w:val="left" w:pos="426"/>
          <w:tab w:val="left" w:pos="4700"/>
        </w:tabs>
        <w:ind w:left="284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учителем</w:t>
      </w:r>
    </w:p>
    <w:p w:rsidR="004263F3" w:rsidRPr="004263F3" w:rsidRDefault="001E0C38" w:rsidP="004263F3">
      <w:pPr>
        <w:tabs>
          <w:tab w:val="left" w:pos="426"/>
        </w:tabs>
        <w:ind w:left="284"/>
        <w:jc w:val="right"/>
        <w:rPr>
          <w:rFonts w:ascii="Times New Roman" w:hAnsi="Times New Roman"/>
          <w:lang w:val="ru-RU" w:eastAsia="ru-RU"/>
        </w:rPr>
      </w:pPr>
      <w:proofErr w:type="spellStart"/>
      <w:r>
        <w:rPr>
          <w:rFonts w:ascii="Times New Roman" w:hAnsi="Times New Roman"/>
          <w:lang w:val="ru-RU" w:eastAsia="ru-RU"/>
        </w:rPr>
        <w:t>Вырупаева</w:t>
      </w:r>
      <w:proofErr w:type="spellEnd"/>
      <w:r>
        <w:rPr>
          <w:rFonts w:ascii="Times New Roman" w:hAnsi="Times New Roman"/>
          <w:lang w:val="ru-RU" w:eastAsia="ru-RU"/>
        </w:rPr>
        <w:t xml:space="preserve"> Н.А.</w:t>
      </w:r>
    </w:p>
    <w:p w:rsidR="004263F3" w:rsidRPr="004263F3" w:rsidRDefault="004263F3" w:rsidP="004263F3">
      <w:pPr>
        <w:tabs>
          <w:tab w:val="left" w:pos="426"/>
          <w:tab w:val="left" w:pos="6104"/>
        </w:tabs>
        <w:ind w:left="284"/>
        <w:jc w:val="right"/>
        <w:rPr>
          <w:rFonts w:ascii="Times New Roman" w:hAnsi="Times New Roman"/>
          <w:lang w:val="ru-RU" w:eastAsia="ru-RU"/>
        </w:rPr>
      </w:pPr>
      <w:r w:rsidRPr="00E725FF">
        <w:rPr>
          <w:rFonts w:ascii="Times New Roman" w:hAnsi="Times New Roman"/>
          <w:lang w:val="ru-RU" w:eastAsia="ru-RU"/>
        </w:rPr>
        <w:t xml:space="preserve">                                                                             </w:t>
      </w:r>
    </w:p>
    <w:p w:rsidR="004263F3" w:rsidRPr="00E725FF" w:rsidRDefault="004263F3" w:rsidP="004263F3">
      <w:pPr>
        <w:tabs>
          <w:tab w:val="left" w:pos="426"/>
        </w:tabs>
        <w:ind w:left="284"/>
        <w:rPr>
          <w:rFonts w:ascii="Times New Roman" w:hAnsi="Times New Roman"/>
          <w:b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jc w:val="center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jc w:val="center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ind w:left="284"/>
        <w:jc w:val="center"/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rPr>
          <w:rFonts w:ascii="Times New Roman" w:hAnsi="Times New Roman"/>
          <w:lang w:val="ru-RU" w:eastAsia="ru-RU"/>
        </w:rPr>
      </w:pPr>
    </w:p>
    <w:p w:rsidR="004263F3" w:rsidRDefault="004263F3" w:rsidP="004263F3">
      <w:pPr>
        <w:tabs>
          <w:tab w:val="left" w:pos="426"/>
        </w:tabs>
        <w:rPr>
          <w:rFonts w:ascii="Times New Roman" w:hAnsi="Times New Roman"/>
          <w:lang w:val="ru-RU" w:eastAsia="ru-RU"/>
        </w:rPr>
      </w:pPr>
    </w:p>
    <w:p w:rsidR="00F859B1" w:rsidRDefault="00F859B1" w:rsidP="004263F3">
      <w:pPr>
        <w:tabs>
          <w:tab w:val="left" w:pos="426"/>
        </w:tabs>
        <w:rPr>
          <w:rFonts w:ascii="Times New Roman" w:hAnsi="Times New Roman"/>
          <w:lang w:val="ru-RU" w:eastAsia="ru-RU"/>
        </w:rPr>
      </w:pPr>
    </w:p>
    <w:p w:rsidR="00F859B1" w:rsidRPr="00E725FF" w:rsidRDefault="00F859B1" w:rsidP="004263F3">
      <w:pPr>
        <w:tabs>
          <w:tab w:val="left" w:pos="426"/>
        </w:tabs>
        <w:rPr>
          <w:rFonts w:ascii="Times New Roman" w:hAnsi="Times New Roman"/>
          <w:lang w:val="ru-RU" w:eastAsia="ru-RU"/>
        </w:rPr>
      </w:pPr>
    </w:p>
    <w:p w:rsidR="004263F3" w:rsidRPr="00E725FF" w:rsidRDefault="004263F3" w:rsidP="004263F3">
      <w:pPr>
        <w:tabs>
          <w:tab w:val="left" w:pos="426"/>
        </w:tabs>
        <w:rPr>
          <w:rFonts w:ascii="Times New Roman" w:hAnsi="Times New Roman"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C52634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</w:p>
    <w:p w:rsidR="00C52634" w:rsidRDefault="004263F3" w:rsidP="004263F3">
      <w:pPr>
        <w:tabs>
          <w:tab w:val="left" w:pos="426"/>
        </w:tabs>
        <w:jc w:val="center"/>
        <w:rPr>
          <w:rFonts w:ascii="Times New Roman" w:hAnsi="Times New Roman"/>
          <w:b/>
          <w:lang w:val="ru-RU" w:eastAsia="ru-RU"/>
        </w:rPr>
      </w:pPr>
      <w:r w:rsidRPr="00E725FF">
        <w:rPr>
          <w:rFonts w:ascii="Times New Roman" w:hAnsi="Times New Roman"/>
          <w:b/>
          <w:lang w:val="ru-RU" w:eastAsia="ru-RU"/>
        </w:rPr>
        <w:t>20</w:t>
      </w:r>
      <w:r w:rsidR="00C52634">
        <w:rPr>
          <w:rFonts w:ascii="Times New Roman" w:hAnsi="Times New Roman"/>
          <w:b/>
          <w:lang w:val="ru-RU" w:eastAsia="ru-RU"/>
        </w:rPr>
        <w:t>23</w:t>
      </w:r>
      <w:r w:rsidR="002B2219">
        <w:rPr>
          <w:rFonts w:ascii="Times New Roman" w:hAnsi="Times New Roman"/>
          <w:b/>
          <w:lang w:val="ru-RU" w:eastAsia="ru-RU"/>
        </w:rPr>
        <w:t>-</w:t>
      </w:r>
      <w:r w:rsidRPr="00E725FF">
        <w:rPr>
          <w:rFonts w:ascii="Times New Roman" w:hAnsi="Times New Roman"/>
          <w:b/>
          <w:lang w:val="ru-RU" w:eastAsia="ru-RU"/>
        </w:rPr>
        <w:t xml:space="preserve"> 20</w:t>
      </w:r>
      <w:r w:rsidR="00C52634">
        <w:rPr>
          <w:rFonts w:ascii="Times New Roman" w:hAnsi="Times New Roman"/>
          <w:b/>
          <w:lang w:val="ru-RU" w:eastAsia="ru-RU"/>
        </w:rPr>
        <w:t>24</w:t>
      </w:r>
      <w:r w:rsidRPr="00E725FF">
        <w:rPr>
          <w:rFonts w:ascii="Times New Roman" w:hAnsi="Times New Roman"/>
          <w:b/>
          <w:lang w:val="ru-RU" w:eastAsia="ru-RU"/>
        </w:rPr>
        <w:t xml:space="preserve"> учебный год</w:t>
      </w:r>
    </w:p>
    <w:p w:rsidR="00C52634" w:rsidRDefault="00C52634">
      <w:pPr>
        <w:spacing w:after="200" w:line="276" w:lineRule="auto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br w:type="page"/>
      </w:r>
    </w:p>
    <w:p w:rsidR="006D7E4E" w:rsidRDefault="00895C1C" w:rsidP="00E725FF">
      <w:pPr>
        <w:pStyle w:val="31"/>
        <w:spacing w:before="0"/>
        <w:ind w:left="360"/>
        <w:rPr>
          <w:sz w:val="24"/>
          <w:szCs w:val="28"/>
        </w:rPr>
      </w:pPr>
      <w:r>
        <w:rPr>
          <w:sz w:val="24"/>
          <w:szCs w:val="28"/>
        </w:rPr>
        <w:lastRenderedPageBreak/>
        <w:t>Пояснительная записка</w:t>
      </w:r>
      <w:r w:rsidR="00E4082F">
        <w:rPr>
          <w:sz w:val="24"/>
          <w:szCs w:val="28"/>
        </w:rPr>
        <w:t>.</w:t>
      </w:r>
    </w:p>
    <w:p w:rsidR="00E4082F" w:rsidRPr="00E4082F" w:rsidRDefault="00E4082F" w:rsidP="00E4082F">
      <w:p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E4082F">
        <w:rPr>
          <w:rFonts w:ascii="Times New Roman" w:hAnsi="Times New Roman"/>
          <w:lang w:val="ru-RU" w:eastAsia="ru-RU"/>
        </w:rPr>
        <w:t xml:space="preserve">          Успешность современного человека определяют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</w:t>
      </w:r>
    </w:p>
    <w:p w:rsidR="00E4082F" w:rsidRPr="00E4082F" w:rsidRDefault="00E4082F" w:rsidP="00E4082F">
      <w:p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E4082F">
        <w:rPr>
          <w:rFonts w:ascii="Times New Roman" w:hAnsi="Times New Roman"/>
          <w:lang w:val="ru-RU" w:eastAsia="ru-RU"/>
        </w:rPr>
        <w:t>Школа после уроков – это мир творчества, проявления и раскрытия каждым ребёнком своих интересов, своих увлечений, своего «я». На занятиях внеурочной деятельностью ребёнок делает выбор, свободно проявляет свою волю, раскрывается как личность. Внеурочная деятельность – это не работа с отстающими или одарёнными детьми. Внеурочная деятельность школьников – понятие, объединяющее все виды деятельности школьников, в которых возможно и целесообразно решение задач их воспитания и социализации. Она позволяет в полной мере реализовать требования Федеральных государственных образовательных стандартов общего образования. Главное при этом – осуществить взаимосвязь и преемственность общего и дополнительного образования как механизмов обеспечения полноты и цельности образования.</w:t>
      </w:r>
    </w:p>
    <w:p w:rsidR="00E4082F" w:rsidRDefault="00E4082F" w:rsidP="00E725FF">
      <w:pPr>
        <w:pStyle w:val="31"/>
        <w:spacing w:before="0"/>
        <w:ind w:left="360"/>
        <w:rPr>
          <w:sz w:val="24"/>
          <w:szCs w:val="28"/>
        </w:rPr>
      </w:pPr>
    </w:p>
    <w:p w:rsidR="00E725FF" w:rsidRDefault="00E725FF" w:rsidP="00E725FF">
      <w:pPr>
        <w:shd w:val="clear" w:color="auto" w:fill="FFFFFF"/>
        <w:ind w:firstLine="709"/>
        <w:jc w:val="both"/>
        <w:rPr>
          <w:rFonts w:ascii="Times New Roman" w:hAnsi="Times New Roman"/>
          <w:lang w:val="ru-RU" w:eastAsia="ru-RU"/>
        </w:rPr>
      </w:pPr>
      <w:r w:rsidRPr="00B87996">
        <w:rPr>
          <w:rFonts w:ascii="Times New Roman" w:hAnsi="Times New Roman"/>
          <w:lang w:val="ru-RU" w:eastAsia="ru-RU"/>
        </w:rPr>
        <w:t>Программа внеурочной деятельности по общекульт</w:t>
      </w:r>
      <w:r>
        <w:rPr>
          <w:rFonts w:ascii="Times New Roman" w:hAnsi="Times New Roman"/>
          <w:lang w:val="ru-RU" w:eastAsia="ru-RU"/>
        </w:rPr>
        <w:t>урному направлению «</w:t>
      </w:r>
      <w:proofErr w:type="spellStart"/>
      <w:r>
        <w:rPr>
          <w:rFonts w:ascii="Times New Roman" w:hAnsi="Times New Roman"/>
          <w:lang w:val="ru-RU" w:eastAsia="ru-RU"/>
        </w:rPr>
        <w:t>Инфо</w:t>
      </w:r>
      <w:r w:rsidR="00C52634">
        <w:rPr>
          <w:rFonts w:ascii="Times New Roman" w:hAnsi="Times New Roman"/>
          <w:lang w:val="ru-RU" w:eastAsia="ru-RU"/>
        </w:rPr>
        <w:t>знайка</w:t>
      </w:r>
      <w:proofErr w:type="spellEnd"/>
      <w:r w:rsidRPr="00B87996">
        <w:rPr>
          <w:rFonts w:ascii="Times New Roman" w:hAnsi="Times New Roman"/>
          <w:lang w:val="ru-RU" w:eastAsia="ru-RU"/>
        </w:rPr>
        <w:t>»</w:t>
      </w:r>
      <w:r>
        <w:rPr>
          <w:rFonts w:ascii="Times New Roman" w:hAnsi="Times New Roman"/>
          <w:lang w:val="ru-RU" w:eastAsia="ru-RU"/>
        </w:rPr>
        <w:t xml:space="preserve"> разработана на основе авторской программы Е.П. </w:t>
      </w:r>
      <w:proofErr w:type="spellStart"/>
      <w:r>
        <w:rPr>
          <w:rFonts w:ascii="Times New Roman" w:hAnsi="Times New Roman"/>
          <w:lang w:val="ru-RU" w:eastAsia="ru-RU"/>
        </w:rPr>
        <w:t>Бененсон</w:t>
      </w:r>
      <w:proofErr w:type="spellEnd"/>
      <w:r>
        <w:rPr>
          <w:rFonts w:ascii="Times New Roman" w:hAnsi="Times New Roman"/>
          <w:lang w:val="ru-RU" w:eastAsia="ru-RU"/>
        </w:rPr>
        <w:t xml:space="preserve"> и А.Г. Паутовой, предназначена для обучающихся </w:t>
      </w:r>
      <w:r w:rsidR="00C52634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–4</w:t>
      </w:r>
      <w:r w:rsidRPr="00B87996">
        <w:rPr>
          <w:rFonts w:ascii="Times New Roman" w:hAnsi="Times New Roman"/>
          <w:lang w:val="ru-RU" w:eastAsia="ru-RU"/>
        </w:rPr>
        <w:t xml:space="preserve"> классов и рассчитана на проведение </w:t>
      </w:r>
      <w:r w:rsidR="00B77F10">
        <w:rPr>
          <w:rFonts w:ascii="Times New Roman" w:hAnsi="Times New Roman"/>
          <w:lang w:val="ru-RU" w:eastAsia="ru-RU"/>
        </w:rPr>
        <w:t>4</w:t>
      </w:r>
      <w:r w:rsidRPr="00B87996">
        <w:rPr>
          <w:rFonts w:ascii="Times New Roman" w:hAnsi="Times New Roman"/>
          <w:lang w:val="ru-RU" w:eastAsia="ru-RU"/>
        </w:rPr>
        <w:t xml:space="preserve"> часа в неделю (</w:t>
      </w:r>
      <w:r w:rsidR="00B77F10">
        <w:rPr>
          <w:rFonts w:ascii="Times New Roman" w:hAnsi="Times New Roman"/>
          <w:lang w:val="ru-RU" w:eastAsia="ru-RU"/>
        </w:rPr>
        <w:t>1</w:t>
      </w:r>
      <w:r w:rsidRPr="00B87996">
        <w:rPr>
          <w:rFonts w:ascii="Times New Roman" w:hAnsi="Times New Roman"/>
          <w:lang w:val="ru-RU" w:eastAsia="ru-RU"/>
        </w:rPr>
        <w:t>3</w:t>
      </w:r>
      <w:r w:rsidR="00B77F10">
        <w:rPr>
          <w:rFonts w:ascii="Times New Roman" w:hAnsi="Times New Roman"/>
          <w:lang w:val="ru-RU" w:eastAsia="ru-RU"/>
        </w:rPr>
        <w:t>6</w:t>
      </w:r>
      <w:r w:rsidRPr="00B87996">
        <w:rPr>
          <w:rFonts w:ascii="Times New Roman" w:hAnsi="Times New Roman"/>
          <w:lang w:val="ru-RU" w:eastAsia="ru-RU"/>
        </w:rPr>
        <w:t xml:space="preserve"> часов в год). Занятия проводятся после всех уроков основного расписания, продолжительность соответствует рекомендациям СанПиН, т.е.</w:t>
      </w:r>
      <w:r w:rsidR="00CE1BD8">
        <w:rPr>
          <w:rFonts w:ascii="Times New Roman" w:hAnsi="Times New Roman"/>
          <w:lang w:val="ru-RU" w:eastAsia="ru-RU"/>
        </w:rPr>
        <w:t>3</w:t>
      </w:r>
      <w:r>
        <w:rPr>
          <w:rFonts w:ascii="Times New Roman" w:hAnsi="Times New Roman"/>
          <w:lang w:val="ru-RU" w:eastAsia="ru-RU"/>
        </w:rPr>
        <w:t>5 минут. Занятия проводятся в</w:t>
      </w:r>
      <w:r w:rsidRPr="00B87996">
        <w:rPr>
          <w:rFonts w:ascii="Times New Roman" w:hAnsi="Times New Roman"/>
          <w:lang w:val="ru-RU" w:eastAsia="ru-RU"/>
        </w:rPr>
        <w:t xml:space="preserve"> кабинете</w:t>
      </w:r>
      <w:r>
        <w:rPr>
          <w:rFonts w:ascii="Times New Roman" w:hAnsi="Times New Roman"/>
          <w:lang w:val="ru-RU" w:eastAsia="ru-RU"/>
        </w:rPr>
        <w:t xml:space="preserve"> информатики или кабинете начальных классов</w:t>
      </w:r>
      <w:r w:rsidRPr="00B87996">
        <w:rPr>
          <w:rFonts w:ascii="Times New Roman" w:hAnsi="Times New Roman"/>
          <w:lang w:val="ru-RU" w:eastAsia="ru-RU"/>
        </w:rPr>
        <w:t>. Кур</w:t>
      </w:r>
      <w:r>
        <w:rPr>
          <w:rFonts w:ascii="Times New Roman" w:hAnsi="Times New Roman"/>
          <w:lang w:val="ru-RU" w:eastAsia="ru-RU"/>
        </w:rPr>
        <w:t xml:space="preserve">с </w:t>
      </w:r>
      <w:r w:rsidR="00C52634">
        <w:rPr>
          <w:rFonts w:ascii="Times New Roman" w:hAnsi="Times New Roman"/>
          <w:lang w:val="ru-RU" w:eastAsia="ru-RU"/>
        </w:rPr>
        <w:t>ведет</w:t>
      </w:r>
      <w:r>
        <w:rPr>
          <w:rFonts w:ascii="Times New Roman" w:hAnsi="Times New Roman"/>
          <w:lang w:val="ru-RU" w:eastAsia="ru-RU"/>
        </w:rPr>
        <w:t xml:space="preserve"> учитель информатики</w:t>
      </w:r>
      <w:r w:rsidRPr="00B87996">
        <w:rPr>
          <w:rFonts w:ascii="Times New Roman" w:hAnsi="Times New Roman"/>
          <w:lang w:val="ru-RU" w:eastAsia="ru-RU"/>
        </w:rPr>
        <w:t>.</w:t>
      </w:r>
    </w:p>
    <w:p w:rsidR="00E725FF" w:rsidRPr="00E725FF" w:rsidRDefault="00E725FF" w:rsidP="00E725FF">
      <w:pPr>
        <w:ind w:firstLine="709"/>
        <w:rPr>
          <w:rFonts w:ascii="Times New Roman" w:hAnsi="Times New Roman"/>
          <w:b/>
          <w:u w:val="single"/>
          <w:lang w:val="ru-RU"/>
        </w:rPr>
      </w:pPr>
      <w:r w:rsidRPr="004263F3">
        <w:rPr>
          <w:rFonts w:ascii="Times New Roman" w:hAnsi="Times New Roman"/>
          <w:color w:val="000000"/>
          <w:lang w:val="ru-RU"/>
        </w:rPr>
        <w:t>Изучение инфор</w:t>
      </w:r>
      <w:r>
        <w:rPr>
          <w:rFonts w:ascii="Times New Roman" w:hAnsi="Times New Roman"/>
          <w:color w:val="000000"/>
          <w:lang w:val="ru-RU"/>
        </w:rPr>
        <w:t xml:space="preserve">матики и ИКТ в начальной школе </w:t>
      </w:r>
      <w:r w:rsidRPr="004263F3">
        <w:rPr>
          <w:rFonts w:ascii="Times New Roman" w:hAnsi="Times New Roman"/>
          <w:color w:val="000000"/>
          <w:lang w:val="ru-RU"/>
        </w:rPr>
        <w:t>направлено на достижение следующей</w:t>
      </w:r>
      <w:r w:rsidR="006D4C10">
        <w:rPr>
          <w:rFonts w:ascii="Times New Roman" w:hAnsi="Times New Roman"/>
          <w:color w:val="000000"/>
          <w:lang w:val="ru-RU"/>
        </w:rPr>
        <w:t xml:space="preserve"> </w:t>
      </w:r>
      <w:r w:rsidRPr="00E725FF">
        <w:rPr>
          <w:rFonts w:ascii="Times New Roman" w:hAnsi="Times New Roman"/>
          <w:b/>
          <w:color w:val="000000"/>
          <w:u w:val="single"/>
          <w:lang w:val="ru-RU"/>
        </w:rPr>
        <w:t>цели</w:t>
      </w:r>
      <w:r w:rsidRPr="00E725FF">
        <w:rPr>
          <w:rFonts w:ascii="Times New Roman" w:hAnsi="Times New Roman"/>
          <w:color w:val="000000"/>
          <w:u w:val="single"/>
          <w:lang w:val="ru-RU"/>
        </w:rPr>
        <w:t>:</w:t>
      </w:r>
    </w:p>
    <w:p w:rsidR="00E725FF" w:rsidRPr="004263F3" w:rsidRDefault="00E725FF" w:rsidP="00E52FE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формирование первоначальных представлений об информац</w:t>
      </w:r>
      <w:proofErr w:type="gramStart"/>
      <w:r w:rsidRPr="004263F3">
        <w:rPr>
          <w:rFonts w:ascii="Times New Roman" w:hAnsi="Times New Roman"/>
          <w:lang w:val="ru-RU"/>
        </w:rPr>
        <w:t>ии и её</w:t>
      </w:r>
      <w:proofErr w:type="gramEnd"/>
      <w:r w:rsidRPr="004263F3">
        <w:rPr>
          <w:rFonts w:ascii="Times New Roman" w:hAnsi="Times New Roman"/>
          <w:lang w:val="ru-RU"/>
        </w:rPr>
        <w:t xml:space="preserve"> свойствах, а также формирование навыков работы с информацией (как с применением компьютеров, так и без них).</w:t>
      </w:r>
    </w:p>
    <w:p w:rsidR="00E725FF" w:rsidRPr="004263F3" w:rsidRDefault="00E725FF" w:rsidP="00E725FF">
      <w:pPr>
        <w:jc w:val="both"/>
        <w:rPr>
          <w:rFonts w:ascii="Times New Roman" w:hAnsi="Times New Roman"/>
          <w:lang w:val="ru-RU"/>
        </w:rPr>
      </w:pPr>
    </w:p>
    <w:p w:rsidR="00E725FF" w:rsidRDefault="00E725FF" w:rsidP="00E725FF">
      <w:pPr>
        <w:rPr>
          <w:rFonts w:ascii="Times New Roman" w:hAnsi="Times New Roman"/>
          <w:b/>
          <w:u w:val="single"/>
          <w:lang w:val="ru-RU"/>
        </w:rPr>
      </w:pPr>
      <w:r w:rsidRPr="00B400F1">
        <w:rPr>
          <w:rFonts w:ascii="Times New Roman" w:hAnsi="Times New Roman"/>
          <w:b/>
          <w:u w:val="single"/>
          <w:lang w:val="ru-RU"/>
        </w:rPr>
        <w:t>Основные задачи курса:</w:t>
      </w:r>
    </w:p>
    <w:p w:rsidR="00E725FF" w:rsidRPr="00B400F1" w:rsidRDefault="00E725FF" w:rsidP="00E725FF">
      <w:pPr>
        <w:rPr>
          <w:rFonts w:ascii="Times New Roman" w:hAnsi="Times New Roman"/>
          <w:i/>
          <w:u w:val="single"/>
          <w:lang w:val="ru-RU"/>
        </w:rPr>
      </w:pPr>
      <w:r w:rsidRPr="00B400F1">
        <w:rPr>
          <w:rFonts w:ascii="Times New Roman" w:hAnsi="Times New Roman"/>
          <w:i/>
          <w:u w:val="single"/>
          <w:lang w:val="ru-RU"/>
        </w:rPr>
        <w:t>Обучающие:</w:t>
      </w:r>
    </w:p>
    <w:p w:rsidR="00E725FF" w:rsidRPr="004263F3" w:rsidRDefault="00E725FF" w:rsidP="00E725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4263F3">
        <w:rPr>
          <w:rFonts w:ascii="Times New Roman" w:hAnsi="Times New Roman"/>
          <w:lang w:val="ru-RU"/>
        </w:rPr>
        <w:t>Научить обучающихся искать</w:t>
      </w:r>
      <w:proofErr w:type="gramEnd"/>
      <w:r w:rsidRPr="004263F3">
        <w:rPr>
          <w:rFonts w:ascii="Times New Roman" w:hAnsi="Times New Roman"/>
          <w:lang w:val="ru-RU"/>
        </w:rPr>
        <w:t>, отбирать, организовывать и использовать информацию для решения стоящих перед ними задач;</w:t>
      </w:r>
    </w:p>
    <w:p w:rsidR="00E725FF" w:rsidRPr="004263F3" w:rsidRDefault="00E725FF" w:rsidP="00E725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Дать первоначальные представления о компьютере и современных информационных технологиях и сформировать первичные навыки работы на компьютере;</w:t>
      </w:r>
    </w:p>
    <w:p w:rsidR="00E725FF" w:rsidRDefault="00E725FF" w:rsidP="00E725F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Дать представление об этических нормах работы с информацией, информационной безопасности личности и государства.</w:t>
      </w:r>
    </w:p>
    <w:p w:rsidR="00E725FF" w:rsidRDefault="00E725FF" w:rsidP="00E725FF">
      <w:p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B400F1">
        <w:rPr>
          <w:rFonts w:ascii="Times New Roman" w:hAnsi="Times New Roman"/>
          <w:i/>
          <w:u w:val="single"/>
          <w:lang w:val="ru-RU"/>
        </w:rPr>
        <w:t>Воспитательные:</w:t>
      </w:r>
    </w:p>
    <w:p w:rsidR="00E725FF" w:rsidRPr="00B400F1" w:rsidRDefault="00E725FF" w:rsidP="00E52FEC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B400F1">
        <w:rPr>
          <w:rFonts w:ascii="Times New Roman" w:hAnsi="Times New Roman"/>
          <w:lang w:val="ru-RU" w:eastAsia="ru-RU"/>
        </w:rPr>
        <w:t>Способствовать развитию внутренней свободы ребёнка, способности к объективной самооценке и самореализации поведения, чувства собственного достоинства, самоуважения.</w:t>
      </w:r>
    </w:p>
    <w:p w:rsidR="00E725FF" w:rsidRPr="00B400F1" w:rsidRDefault="00E725FF" w:rsidP="00E52FEC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lang w:val="ru-RU" w:eastAsia="ru-RU"/>
        </w:rPr>
      </w:pPr>
      <w:r w:rsidRPr="00B400F1">
        <w:rPr>
          <w:rFonts w:ascii="Times New Roman" w:hAnsi="Times New Roman"/>
          <w:lang w:val="ru-RU" w:eastAsia="ru-RU"/>
        </w:rPr>
        <w:t>Воспитывать уважительное отношение между членами коллектива в совместной творческой деятельности.</w:t>
      </w:r>
    </w:p>
    <w:p w:rsidR="00E725FF" w:rsidRDefault="00E725FF" w:rsidP="00E725FF">
      <w:pPr>
        <w:jc w:val="both"/>
        <w:rPr>
          <w:rFonts w:ascii="Times New Roman" w:hAnsi="Times New Roman"/>
          <w:lang w:val="ru-RU"/>
        </w:rPr>
      </w:pPr>
      <w:r w:rsidRPr="00B400F1">
        <w:rPr>
          <w:rFonts w:ascii="Times New Roman" w:hAnsi="Times New Roman"/>
          <w:i/>
          <w:u w:val="single"/>
          <w:lang w:val="ru-RU"/>
        </w:rPr>
        <w:t>Развивающие:</w:t>
      </w:r>
    </w:p>
    <w:p w:rsidR="00E725FF" w:rsidRDefault="00E725FF" w:rsidP="00E52FEC">
      <w:pPr>
        <w:pStyle w:val="a3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B400F1">
        <w:rPr>
          <w:rFonts w:ascii="Times New Roman" w:hAnsi="Times New Roman"/>
          <w:lang w:val="ru-RU"/>
        </w:rPr>
        <w:t>Сформировать первоначальные навыки планирования целенаправленной учебной деятельности;</w:t>
      </w:r>
    </w:p>
    <w:p w:rsidR="00E725FF" w:rsidRDefault="00E725FF" w:rsidP="008E6571">
      <w:pPr>
        <w:rPr>
          <w:rFonts w:ascii="Times New Roman" w:hAnsi="Times New Roman"/>
          <w:b/>
          <w:lang w:val="ru-RU"/>
        </w:rPr>
      </w:pPr>
    </w:p>
    <w:p w:rsidR="008E6571" w:rsidRPr="004263F3" w:rsidRDefault="008E6571" w:rsidP="008E6571">
      <w:pPr>
        <w:rPr>
          <w:rFonts w:ascii="Times New Roman" w:hAnsi="Times New Roman"/>
          <w:b/>
          <w:lang w:val="ru-RU"/>
        </w:rPr>
      </w:pPr>
      <w:r w:rsidRPr="004263F3">
        <w:rPr>
          <w:rFonts w:ascii="Times New Roman" w:hAnsi="Times New Roman"/>
          <w:b/>
          <w:lang w:val="ru-RU"/>
        </w:rPr>
        <w:t>Основные содержательные линии</w:t>
      </w:r>
    </w:p>
    <w:p w:rsidR="008E6571" w:rsidRPr="004263F3" w:rsidRDefault="008E6571" w:rsidP="008E6571">
      <w:pPr>
        <w:pStyle w:val="a3"/>
        <w:numPr>
          <w:ilvl w:val="0"/>
          <w:numId w:val="2"/>
        </w:num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lang w:val="ru-RU"/>
        </w:rPr>
        <w:t xml:space="preserve">Информационная картина мира- </w:t>
      </w:r>
      <w:r w:rsidR="00B77F10">
        <w:rPr>
          <w:rFonts w:ascii="Times New Roman" w:hAnsi="Times New Roman"/>
          <w:lang w:val="ru-RU"/>
        </w:rPr>
        <w:t>1</w:t>
      </w:r>
      <w:r w:rsidRPr="004263F3">
        <w:rPr>
          <w:rFonts w:ascii="Times New Roman" w:hAnsi="Times New Roman"/>
          <w:lang w:val="ru-RU"/>
        </w:rPr>
        <w:t>0 ч.</w:t>
      </w:r>
    </w:p>
    <w:p w:rsidR="008E6571" w:rsidRDefault="008E6571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Компьютер – универсальная машина по обработке информации– </w:t>
      </w:r>
      <w:r w:rsidR="00B77F10">
        <w:rPr>
          <w:rFonts w:ascii="Times New Roman" w:hAnsi="Times New Roman"/>
          <w:lang w:val="ru-RU"/>
        </w:rPr>
        <w:t>1</w:t>
      </w:r>
      <w:r w:rsidRPr="004263F3">
        <w:rPr>
          <w:rFonts w:ascii="Times New Roman" w:hAnsi="Times New Roman"/>
          <w:lang w:val="ru-RU"/>
        </w:rPr>
        <w:t>0 ч.</w:t>
      </w:r>
    </w:p>
    <w:p w:rsidR="00B77F10" w:rsidRDefault="00B77F10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B77F10">
        <w:rPr>
          <w:rFonts w:ascii="Times New Roman" w:hAnsi="Times New Roman"/>
          <w:lang w:val="ru-RU" w:eastAsia="ru-RU"/>
        </w:rPr>
        <w:t>Еще раз о том, что такое информация</w:t>
      </w:r>
      <w:r>
        <w:rPr>
          <w:rFonts w:ascii="Times New Roman" w:hAnsi="Times New Roman"/>
          <w:lang w:val="ru-RU" w:eastAsia="ru-RU"/>
        </w:rPr>
        <w:t>. 7 часов.</w:t>
      </w:r>
    </w:p>
    <w:p w:rsidR="00B77F10" w:rsidRDefault="00B77F10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DE6B5F">
        <w:rPr>
          <w:rFonts w:ascii="Times New Roman" w:hAnsi="Times New Roman"/>
        </w:rPr>
        <w:t>Графическая</w:t>
      </w:r>
      <w:bookmarkStart w:id="0" w:name="_GoBack"/>
      <w:bookmarkEnd w:id="0"/>
      <w:r w:rsidRPr="00DE6B5F">
        <w:rPr>
          <w:rFonts w:ascii="Times New Roman" w:hAnsi="Times New Roman"/>
        </w:rPr>
        <w:t xml:space="preserve"> информация</w:t>
      </w:r>
      <w:r>
        <w:rPr>
          <w:rFonts w:ascii="Times New Roman" w:hAnsi="Times New Roman"/>
          <w:lang w:val="ru-RU"/>
        </w:rPr>
        <w:t xml:space="preserve"> 6 часов</w:t>
      </w:r>
    </w:p>
    <w:p w:rsidR="00B77F10" w:rsidRDefault="00B77F10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Графический редактор 2</w:t>
      </w:r>
      <w:r w:rsidR="009074C8">
        <w:rPr>
          <w:rFonts w:ascii="Times New Roman" w:hAnsi="Times New Roman"/>
          <w:lang w:val="ru-RU"/>
        </w:rPr>
        <w:t>0</w:t>
      </w:r>
    </w:p>
    <w:p w:rsidR="00B77F10" w:rsidRDefault="00B77F10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Текстовый редактор 20</w:t>
      </w:r>
    </w:p>
    <w:p w:rsidR="00B77F10" w:rsidRDefault="00B77F10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презентаций 2</w:t>
      </w:r>
      <w:r w:rsidR="009074C8">
        <w:rPr>
          <w:rFonts w:ascii="Times New Roman" w:hAnsi="Times New Roman"/>
          <w:lang w:val="ru-RU"/>
        </w:rPr>
        <w:t>0</w:t>
      </w:r>
    </w:p>
    <w:p w:rsidR="009074C8" w:rsidRDefault="009074C8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Алгоритмы и исполнители 20</w:t>
      </w:r>
    </w:p>
    <w:p w:rsidR="00B77F10" w:rsidRPr="004263F3" w:rsidRDefault="00B77F10" w:rsidP="008E6571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Компьютерные игры</w:t>
      </w:r>
      <w:r w:rsidR="009074C8">
        <w:rPr>
          <w:rFonts w:ascii="Times New Roman" w:hAnsi="Times New Roman"/>
          <w:lang w:val="ru-RU"/>
        </w:rPr>
        <w:t xml:space="preserve"> 23</w:t>
      </w:r>
    </w:p>
    <w:p w:rsidR="00E4082F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E4082F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E4082F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E4082F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E4082F" w:rsidRPr="00B87996" w:rsidRDefault="00E4082F" w:rsidP="00E4082F">
      <w:pPr>
        <w:ind w:left="720"/>
        <w:jc w:val="center"/>
        <w:rPr>
          <w:rFonts w:ascii="Times New Roman" w:hAnsi="Times New Roman"/>
          <w:b/>
          <w:lang w:val="ru-RU"/>
        </w:rPr>
      </w:pPr>
      <w:r w:rsidRPr="00B87996">
        <w:rPr>
          <w:rFonts w:ascii="Times New Roman" w:hAnsi="Times New Roman"/>
          <w:b/>
          <w:lang w:val="ru-RU"/>
        </w:rPr>
        <w:t>Описание учебн</w:t>
      </w:r>
      <w:proofErr w:type="gramStart"/>
      <w:r w:rsidRPr="00B87996">
        <w:rPr>
          <w:rFonts w:ascii="Times New Roman" w:hAnsi="Times New Roman"/>
          <w:b/>
          <w:lang w:val="ru-RU"/>
        </w:rPr>
        <w:t>о-</w:t>
      </w:r>
      <w:proofErr w:type="gramEnd"/>
      <w:r w:rsidRPr="00B87996">
        <w:rPr>
          <w:rFonts w:ascii="Times New Roman" w:hAnsi="Times New Roman"/>
          <w:b/>
          <w:lang w:val="ru-RU"/>
        </w:rPr>
        <w:t xml:space="preserve"> методического комплекта, включая электронные ресурсы.</w:t>
      </w:r>
    </w:p>
    <w:p w:rsidR="00E4082F" w:rsidRPr="00B87996" w:rsidRDefault="00E4082F" w:rsidP="00E4082F">
      <w:pPr>
        <w:pStyle w:val="a3"/>
        <w:rPr>
          <w:rFonts w:ascii="Times New Roman" w:hAnsi="Times New Roman"/>
          <w:b/>
          <w:lang w:val="ru-RU"/>
        </w:rPr>
      </w:pPr>
    </w:p>
    <w:p w:rsidR="00E4082F" w:rsidRPr="004263F3" w:rsidRDefault="00E4082F" w:rsidP="00E52FEC">
      <w:pPr>
        <w:pStyle w:val="1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263F3">
        <w:rPr>
          <w:rFonts w:ascii="Times New Roman" w:hAnsi="Times New Roman"/>
          <w:sz w:val="24"/>
          <w:szCs w:val="24"/>
        </w:rPr>
        <w:t>Бенесон</w:t>
      </w:r>
      <w:proofErr w:type="spellEnd"/>
      <w:r w:rsidRPr="004263F3">
        <w:rPr>
          <w:rFonts w:ascii="Times New Roman" w:hAnsi="Times New Roman"/>
          <w:sz w:val="24"/>
          <w:szCs w:val="24"/>
        </w:rPr>
        <w:t xml:space="preserve"> Е.П., Паутова А.Г. Информатика и ИКТ. 2-4 класс: Учебник в 2-х ч</w:t>
      </w:r>
      <w:proofErr w:type="gramStart"/>
      <w:r w:rsidRPr="004263F3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Pr="004263F3">
        <w:rPr>
          <w:rFonts w:ascii="Times New Roman" w:hAnsi="Times New Roman"/>
          <w:sz w:val="24"/>
          <w:szCs w:val="24"/>
        </w:rPr>
        <w:t>М: Академкнига/ Учебник.</w:t>
      </w:r>
    </w:p>
    <w:p w:rsidR="00E4082F" w:rsidRPr="00332CC2" w:rsidRDefault="00E4082F" w:rsidP="00E52FEC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proofErr w:type="spellStart"/>
      <w:r w:rsidRPr="00332CC2">
        <w:rPr>
          <w:rFonts w:ascii="Times New Roman" w:hAnsi="Times New Roman"/>
          <w:lang w:val="ru-RU"/>
        </w:rPr>
        <w:t>Бенесон</w:t>
      </w:r>
      <w:proofErr w:type="spellEnd"/>
      <w:r w:rsidRPr="00332CC2">
        <w:rPr>
          <w:rFonts w:ascii="Times New Roman" w:hAnsi="Times New Roman"/>
          <w:lang w:val="ru-RU"/>
        </w:rPr>
        <w:t xml:space="preserve"> Е.П., Паутова А.Г. Информатика и ИКТ. 2-4 класс:  Методическое пособие для учителя. – М: Академкнига/ Учебник.</w:t>
      </w:r>
    </w:p>
    <w:p w:rsidR="00E4082F" w:rsidRPr="00332CC2" w:rsidRDefault="00E4082F" w:rsidP="00E52FEC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32CC2">
        <w:rPr>
          <w:rFonts w:ascii="Times New Roman" w:hAnsi="Times New Roman"/>
          <w:lang w:val="ru-RU"/>
        </w:rPr>
        <w:t>Паутова А.Г. Информатика и ИКТ. 2-4 класс: Комплект компьютерных программ и заданий. Методическое пособие + СД. - М: Академкнига/ Учебник.</w:t>
      </w:r>
    </w:p>
    <w:p w:rsidR="00E4082F" w:rsidRPr="00332CC2" w:rsidRDefault="00E4082F" w:rsidP="00E52FEC">
      <w:pPr>
        <w:pStyle w:val="a3"/>
        <w:numPr>
          <w:ilvl w:val="0"/>
          <w:numId w:val="14"/>
        </w:num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  <w:r w:rsidRPr="004263F3">
        <w:rPr>
          <w:rFonts w:ascii="Times New Roman" w:hAnsi="Times New Roman"/>
          <w:color w:val="000000"/>
          <w:spacing w:val="-4"/>
          <w:lang w:val="ru-RU"/>
        </w:rPr>
        <w:t xml:space="preserve">Авторская  программа по информатике и ИКТ  Е.П. </w:t>
      </w:r>
      <w:proofErr w:type="spellStart"/>
      <w:r w:rsidRPr="004263F3">
        <w:rPr>
          <w:rFonts w:ascii="Times New Roman" w:hAnsi="Times New Roman"/>
          <w:color w:val="000000"/>
          <w:spacing w:val="-4"/>
          <w:lang w:val="ru-RU"/>
        </w:rPr>
        <w:t>Бененсон</w:t>
      </w:r>
      <w:proofErr w:type="spellEnd"/>
      <w:r w:rsidRPr="004263F3">
        <w:rPr>
          <w:rFonts w:ascii="Times New Roman" w:hAnsi="Times New Roman"/>
          <w:color w:val="000000"/>
          <w:spacing w:val="-4"/>
          <w:lang w:val="ru-RU"/>
        </w:rPr>
        <w:t xml:space="preserve">, А.Г. Паутовой     </w:t>
      </w:r>
    </w:p>
    <w:p w:rsidR="00E4082F" w:rsidRPr="00332CC2" w:rsidRDefault="00E4082F" w:rsidP="00E4082F">
      <w:pPr>
        <w:pStyle w:val="a3"/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E4082F" w:rsidRPr="004263F3" w:rsidRDefault="00E4082F" w:rsidP="005935C5">
      <w:pPr>
        <w:jc w:val="both"/>
        <w:rPr>
          <w:rFonts w:ascii="Times New Roman" w:hAnsi="Times New Roman"/>
          <w:b/>
          <w:lang w:val="ru-RU"/>
        </w:rPr>
      </w:pPr>
    </w:p>
    <w:p w:rsidR="003B09EF" w:rsidRPr="00895C1C" w:rsidRDefault="00895C1C" w:rsidP="00895C1C">
      <w:pPr>
        <w:jc w:val="center"/>
        <w:rPr>
          <w:rFonts w:ascii="Times New Roman" w:hAnsi="Times New Roman"/>
          <w:b/>
          <w:lang w:val="ru-RU"/>
        </w:rPr>
      </w:pPr>
      <w:r w:rsidRPr="00895C1C">
        <w:rPr>
          <w:rFonts w:ascii="Times New Roman" w:hAnsi="Times New Roman"/>
          <w:b/>
          <w:bCs/>
          <w:lang w:val="ru-RU" w:eastAsia="ru-RU"/>
        </w:rPr>
        <w:t>Результаты освоения курса внеурочной деятельности</w:t>
      </w:r>
      <w:r>
        <w:rPr>
          <w:rFonts w:ascii="Times New Roman" w:hAnsi="Times New Roman"/>
          <w:b/>
          <w:bCs/>
          <w:lang w:val="ru-RU" w:eastAsia="ru-RU"/>
        </w:rPr>
        <w:t xml:space="preserve">. </w:t>
      </w:r>
    </w:p>
    <w:p w:rsidR="00221940" w:rsidRPr="004263F3" w:rsidRDefault="00221940" w:rsidP="003B09EF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На первой ступени школьного обучения в ходе освоения предметного содержания обеспечиваются условия для достижения </w:t>
      </w:r>
      <w:proofErr w:type="gramStart"/>
      <w:r w:rsidRPr="004263F3">
        <w:rPr>
          <w:rFonts w:ascii="Times New Roman" w:hAnsi="Times New Roman"/>
          <w:lang w:val="ru-RU"/>
        </w:rPr>
        <w:t>обучающимися</w:t>
      </w:r>
      <w:proofErr w:type="gramEnd"/>
      <w:r w:rsidRPr="004263F3">
        <w:rPr>
          <w:rFonts w:ascii="Times New Roman" w:hAnsi="Times New Roman"/>
          <w:lang w:val="ru-RU"/>
        </w:rPr>
        <w:t xml:space="preserve"> следующих личностных, </w:t>
      </w:r>
      <w:proofErr w:type="spellStart"/>
      <w:r w:rsidRPr="004263F3">
        <w:rPr>
          <w:rFonts w:ascii="Times New Roman" w:hAnsi="Times New Roman"/>
          <w:lang w:val="ru-RU"/>
        </w:rPr>
        <w:t>метапредметных</w:t>
      </w:r>
      <w:proofErr w:type="spellEnd"/>
      <w:r w:rsidRPr="004263F3">
        <w:rPr>
          <w:rFonts w:ascii="Times New Roman" w:hAnsi="Times New Roman"/>
          <w:lang w:val="ru-RU"/>
        </w:rPr>
        <w:t xml:space="preserve"> и предметных результатов.</w:t>
      </w:r>
    </w:p>
    <w:p w:rsidR="00221940" w:rsidRPr="004263F3" w:rsidRDefault="00221940" w:rsidP="003B09EF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</w:p>
    <w:p w:rsidR="00EA2E8B" w:rsidRPr="00332CC2" w:rsidRDefault="00221940" w:rsidP="003B09EF">
      <w:pPr>
        <w:jc w:val="both"/>
        <w:rPr>
          <w:rFonts w:ascii="Times New Roman" w:hAnsi="Times New Roman"/>
          <w:u w:val="single"/>
          <w:lang w:val="ru-RU"/>
        </w:rPr>
      </w:pPr>
      <w:r w:rsidRPr="00332CC2">
        <w:rPr>
          <w:rFonts w:ascii="Times New Roman" w:hAnsi="Times New Roman"/>
          <w:b/>
          <w:iCs/>
          <w:u w:val="single"/>
          <w:lang w:val="ru-RU"/>
        </w:rPr>
        <w:t xml:space="preserve">Личностные </w:t>
      </w:r>
      <w:r w:rsidR="00862357" w:rsidRPr="00332CC2">
        <w:rPr>
          <w:rFonts w:ascii="Times New Roman" w:hAnsi="Times New Roman"/>
          <w:b/>
          <w:iCs/>
          <w:u w:val="single"/>
          <w:lang w:val="ru-RU"/>
        </w:rPr>
        <w:t>УУД</w:t>
      </w:r>
    </w:p>
    <w:p w:rsidR="008E6571" w:rsidRPr="004263F3" w:rsidRDefault="00221940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</w:t>
      </w:r>
    </w:p>
    <w:p w:rsidR="00221940" w:rsidRPr="004263F3" w:rsidRDefault="00221940" w:rsidP="003B09EF">
      <w:pPr>
        <w:jc w:val="both"/>
        <w:rPr>
          <w:rFonts w:ascii="Times New Roman" w:hAnsi="Times New Roman"/>
          <w:u w:val="single"/>
          <w:lang w:val="ru-RU"/>
        </w:rPr>
      </w:pPr>
    </w:p>
    <w:p w:rsidR="00221940" w:rsidRPr="004263F3" w:rsidRDefault="00221940" w:rsidP="003B09EF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Нравственно-этическое оценивание</w:t>
      </w:r>
    </w:p>
    <w:p w:rsidR="00221940" w:rsidRPr="004263F3" w:rsidRDefault="00221940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Усвоение основного содержания разделов «Этические нормы работы с информацией, информационная безопасность личности», создание различных информационных объектов с помощью компьютера. Соблюдение правил работы с файлами в корпоративной сети, правил поведения в компьютерном классе, цель которых – сохранение школьного имущества и здоровья одноклассников.</w:t>
      </w:r>
    </w:p>
    <w:p w:rsidR="004068B6" w:rsidRPr="004263F3" w:rsidRDefault="004068B6" w:rsidP="003B09EF">
      <w:pPr>
        <w:jc w:val="both"/>
        <w:rPr>
          <w:rFonts w:ascii="Times New Roman" w:hAnsi="Times New Roman"/>
          <w:lang w:val="ru-RU"/>
        </w:rPr>
      </w:pPr>
    </w:p>
    <w:p w:rsidR="00221940" w:rsidRPr="004263F3" w:rsidRDefault="00221940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 xml:space="preserve">Самоопределение и </w:t>
      </w:r>
      <w:proofErr w:type="spellStart"/>
      <w:r w:rsidRPr="004263F3">
        <w:rPr>
          <w:rFonts w:ascii="Times New Roman" w:hAnsi="Times New Roman"/>
          <w:u w:val="single"/>
          <w:lang w:val="ru-RU"/>
        </w:rPr>
        <w:t>смыслообразование</w:t>
      </w:r>
      <w:proofErr w:type="spellEnd"/>
      <w:r w:rsidRPr="004263F3">
        <w:rPr>
          <w:rFonts w:ascii="Times New Roman" w:hAnsi="Times New Roman"/>
          <w:u w:val="single"/>
          <w:lang w:val="ru-RU"/>
        </w:rPr>
        <w:t xml:space="preserve"> </w:t>
      </w:r>
    </w:p>
    <w:p w:rsidR="00221940" w:rsidRPr="004263F3" w:rsidRDefault="00862357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Формирование устойчивой учебно-познавательной мотивации учения, умения находить ответы на вопросы: «Какой смысл имеет для меня учение?» Использование в курсе «Информатика специальных обучающих программ, формирующих отношение к компьютеру как к инструменту, позволяющему учиться самостоятельно.</w:t>
      </w:r>
    </w:p>
    <w:p w:rsidR="00862357" w:rsidRPr="004263F3" w:rsidRDefault="00862357" w:rsidP="003B09EF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заданий, иллюстрирующих место информационных технологий в современном обществе, профессиональное использование информационных технологий, способствующих осознанию их практической значимости.</w:t>
      </w:r>
    </w:p>
    <w:p w:rsidR="00862357" w:rsidRPr="004263F3" w:rsidRDefault="00862357" w:rsidP="003B09EF">
      <w:pPr>
        <w:jc w:val="both"/>
        <w:rPr>
          <w:rFonts w:ascii="Times New Roman" w:hAnsi="Times New Roman"/>
          <w:lang w:val="ru-RU"/>
        </w:rPr>
      </w:pPr>
    </w:p>
    <w:p w:rsidR="00862357" w:rsidRPr="00332CC2" w:rsidRDefault="00862357" w:rsidP="003B09EF">
      <w:pPr>
        <w:jc w:val="both"/>
        <w:rPr>
          <w:rFonts w:ascii="Times New Roman" w:hAnsi="Times New Roman"/>
          <w:b/>
          <w:u w:val="single"/>
          <w:lang w:val="ru-RU"/>
        </w:rPr>
      </w:pPr>
      <w:r w:rsidRPr="00332CC2">
        <w:rPr>
          <w:rFonts w:ascii="Times New Roman" w:hAnsi="Times New Roman"/>
          <w:b/>
          <w:u w:val="single"/>
          <w:lang w:val="ru-RU"/>
        </w:rPr>
        <w:t>Регулятивные УУД</w:t>
      </w:r>
    </w:p>
    <w:p w:rsidR="00862357" w:rsidRPr="004263F3" w:rsidRDefault="00862357" w:rsidP="003B09EF">
      <w:pPr>
        <w:jc w:val="both"/>
        <w:rPr>
          <w:rFonts w:ascii="Times New Roman" w:hAnsi="Times New Roman"/>
          <w:lang w:val="ru-RU"/>
        </w:rPr>
      </w:pPr>
      <w:proofErr w:type="gramStart"/>
      <w:r w:rsidRPr="004263F3">
        <w:rPr>
          <w:rFonts w:ascii="Times New Roman" w:hAnsi="Times New Roman"/>
          <w:lang w:val="ru-RU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  <w:proofErr w:type="gramEnd"/>
    </w:p>
    <w:p w:rsidR="00862357" w:rsidRPr="004263F3" w:rsidRDefault="00862357" w:rsidP="003B09EF">
      <w:pPr>
        <w:jc w:val="both"/>
        <w:rPr>
          <w:rFonts w:ascii="Times New Roman" w:hAnsi="Times New Roman"/>
          <w:lang w:val="ru-RU"/>
        </w:rPr>
      </w:pPr>
    </w:p>
    <w:p w:rsidR="00862357" w:rsidRPr="004263F3" w:rsidRDefault="00862357" w:rsidP="008E6571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Планирование и целеполагание</w:t>
      </w:r>
    </w:p>
    <w:p w:rsidR="00862357" w:rsidRPr="004263F3" w:rsidRDefault="00862357" w:rsidP="008E6571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заданий, непосредственно связанных с определением последовательности действий при решении задачи или достижении цели</w:t>
      </w:r>
      <w:r w:rsidR="004068B6" w:rsidRPr="004263F3">
        <w:rPr>
          <w:rFonts w:ascii="Times New Roman" w:hAnsi="Times New Roman"/>
          <w:lang w:val="ru-RU"/>
        </w:rPr>
        <w:t>, с формированием самостоятельного целеполагания, анализом нескольких разнородных информационных объектов с целью выделения необходимой информации.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</w:p>
    <w:p w:rsidR="004068B6" w:rsidRPr="004263F3" w:rsidRDefault="004068B6" w:rsidP="008E6571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Контроль и коррекция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lastRenderedPageBreak/>
        <w:t xml:space="preserve">Система заданий типа «Составь алгоритм и выполни его» как создание информационной среды для составления плана действий формальных исполнителей алгоритмов по переходу из начального состояния </w:t>
      </w:r>
      <w:proofErr w:type="gramStart"/>
      <w:r w:rsidRPr="004263F3">
        <w:rPr>
          <w:rFonts w:ascii="Times New Roman" w:hAnsi="Times New Roman"/>
          <w:lang w:val="ru-RU"/>
        </w:rPr>
        <w:t>в</w:t>
      </w:r>
      <w:proofErr w:type="gramEnd"/>
      <w:r w:rsidRPr="004263F3">
        <w:rPr>
          <w:rFonts w:ascii="Times New Roman" w:hAnsi="Times New Roman"/>
          <w:lang w:val="ru-RU"/>
        </w:rPr>
        <w:t xml:space="preserve"> конечное. Сличение способов действия и его результата. Внесение исправлений в алгоритм в случае обнаружения отклонений способа действия и его результата от заданного эталона. Создание информационных объектов как самостоятельное планирование работы на компьютере, сравнение созданных на компьютере информационных объектов с эталоном, внесение изменений в случае необходимости.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</w:p>
    <w:p w:rsidR="004068B6" w:rsidRPr="004263F3" w:rsidRDefault="004068B6" w:rsidP="008E6571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Оценивание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Система заданий из раздела «Твои успехи», а также все задания, для самостоятельного выполнения которых необходимо использовать материал, изученный за полугодие.</w:t>
      </w:r>
    </w:p>
    <w:p w:rsidR="004068B6" w:rsidRPr="004263F3" w:rsidRDefault="004068B6" w:rsidP="008E6571">
      <w:pPr>
        <w:rPr>
          <w:rFonts w:ascii="Times New Roman" w:hAnsi="Times New Roman"/>
          <w:lang w:val="ru-RU"/>
        </w:rPr>
      </w:pPr>
    </w:p>
    <w:p w:rsidR="004068B6" w:rsidRPr="00332CC2" w:rsidRDefault="004068B6" w:rsidP="008E6571">
      <w:pPr>
        <w:rPr>
          <w:rFonts w:ascii="Times New Roman" w:hAnsi="Times New Roman"/>
          <w:b/>
          <w:u w:val="single"/>
          <w:lang w:val="ru-RU"/>
        </w:rPr>
      </w:pPr>
      <w:r w:rsidRPr="00332CC2">
        <w:rPr>
          <w:rFonts w:ascii="Times New Roman" w:hAnsi="Times New Roman"/>
          <w:b/>
          <w:u w:val="single"/>
          <w:lang w:val="ru-RU"/>
        </w:rPr>
        <w:t>Познавательные УУД</w:t>
      </w:r>
    </w:p>
    <w:p w:rsidR="004068B6" w:rsidRPr="004263F3" w:rsidRDefault="004068B6" w:rsidP="008E6571">
      <w:pPr>
        <w:rPr>
          <w:rFonts w:ascii="Times New Roman" w:hAnsi="Times New Roman"/>
          <w:u w:val="single"/>
          <w:lang w:val="ru-RU"/>
        </w:rPr>
      </w:pPr>
      <w:proofErr w:type="spellStart"/>
      <w:r w:rsidRPr="004263F3">
        <w:rPr>
          <w:rFonts w:ascii="Times New Roman" w:hAnsi="Times New Roman"/>
          <w:u w:val="single"/>
          <w:lang w:val="ru-RU"/>
        </w:rPr>
        <w:t>Общеучебные</w:t>
      </w:r>
      <w:proofErr w:type="spellEnd"/>
      <w:r w:rsidRPr="004263F3">
        <w:rPr>
          <w:rFonts w:ascii="Times New Roman" w:hAnsi="Times New Roman"/>
          <w:u w:val="single"/>
          <w:lang w:val="ru-RU"/>
        </w:rPr>
        <w:t xml:space="preserve"> универсальные действия</w:t>
      </w:r>
    </w:p>
    <w:p w:rsidR="004068B6" w:rsidRPr="004263F3" w:rsidRDefault="004068B6" w:rsidP="00E52FE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Поиск и выделение необходимой информации в справочном разделе учебников</w:t>
      </w:r>
      <w:r w:rsidR="00617775" w:rsidRPr="004263F3">
        <w:rPr>
          <w:rFonts w:ascii="Times New Roman" w:hAnsi="Times New Roman"/>
          <w:lang w:val="ru-RU"/>
        </w:rPr>
        <w:t xml:space="preserve"> (выдержки из справочников, энциклопедий, Интернет-сайтов с указанием источников информации, в том числе адресов сайтов), в гипертекстовых документах, входящих в состав методического комплекта, а также в других источниках информации;</w:t>
      </w:r>
    </w:p>
    <w:p w:rsidR="00617775" w:rsidRPr="004263F3" w:rsidRDefault="00617775" w:rsidP="00E52FE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Знаково-символическое моделирование:</w:t>
      </w:r>
    </w:p>
    <w:p w:rsidR="00617775" w:rsidRPr="004263F3" w:rsidRDefault="00617775" w:rsidP="00E52FEC">
      <w:pPr>
        <w:pStyle w:val="a3"/>
        <w:numPr>
          <w:ilvl w:val="0"/>
          <w:numId w:val="5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составление знаково-символических моделей, пространственно-графических моделей реальных объектов;</w:t>
      </w:r>
    </w:p>
    <w:p w:rsidR="00617775" w:rsidRPr="004263F3" w:rsidRDefault="00617775" w:rsidP="00E52FEC">
      <w:pPr>
        <w:pStyle w:val="a3"/>
        <w:numPr>
          <w:ilvl w:val="0"/>
          <w:numId w:val="5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использование готовых графических моделей процессов для </w:t>
      </w:r>
      <w:proofErr w:type="spellStart"/>
      <w:r w:rsidRPr="004263F3">
        <w:rPr>
          <w:rFonts w:ascii="Times New Roman" w:hAnsi="Times New Roman"/>
          <w:lang w:val="ru-RU"/>
        </w:rPr>
        <w:t>решениязадач</w:t>
      </w:r>
      <w:proofErr w:type="spellEnd"/>
      <w:r w:rsidRPr="004263F3">
        <w:rPr>
          <w:rFonts w:ascii="Times New Roman" w:hAnsi="Times New Roman"/>
          <w:lang w:val="ru-RU"/>
        </w:rPr>
        <w:t>;</w:t>
      </w:r>
    </w:p>
    <w:p w:rsidR="00617775" w:rsidRPr="004263F3" w:rsidRDefault="00617775" w:rsidP="00E52FEC">
      <w:pPr>
        <w:pStyle w:val="a3"/>
        <w:numPr>
          <w:ilvl w:val="0"/>
          <w:numId w:val="5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табличные моде</w:t>
      </w:r>
      <w:r w:rsidR="00E725FF">
        <w:rPr>
          <w:rFonts w:ascii="Times New Roman" w:hAnsi="Times New Roman"/>
          <w:lang w:val="ru-RU"/>
        </w:rPr>
        <w:t>ли</w:t>
      </w:r>
      <w:r w:rsidRPr="004263F3">
        <w:rPr>
          <w:rFonts w:ascii="Times New Roman" w:hAnsi="Times New Roman"/>
          <w:lang w:val="ru-RU"/>
        </w:rPr>
        <w:t>;</w:t>
      </w:r>
    </w:p>
    <w:p w:rsidR="00617775" w:rsidRPr="004263F3" w:rsidRDefault="00617775" w:rsidP="00E52FEC">
      <w:pPr>
        <w:pStyle w:val="a3"/>
        <w:numPr>
          <w:ilvl w:val="0"/>
          <w:numId w:val="5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опорные конспекты – знаково-символические модели.</w:t>
      </w:r>
    </w:p>
    <w:p w:rsidR="00617775" w:rsidRPr="004263F3" w:rsidRDefault="00617775" w:rsidP="00617775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      *  Смысловое чтение:</w:t>
      </w:r>
    </w:p>
    <w:p w:rsidR="00617775" w:rsidRPr="004263F3" w:rsidRDefault="00617775" w:rsidP="00E52FEC">
      <w:pPr>
        <w:pStyle w:val="a3"/>
        <w:numPr>
          <w:ilvl w:val="0"/>
          <w:numId w:val="6"/>
        </w:numPr>
        <w:ind w:left="113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анализ коротких литературных текстов и графических объектов, </w:t>
      </w:r>
      <w:proofErr w:type="spellStart"/>
      <w:r w:rsidRPr="004263F3">
        <w:rPr>
          <w:rFonts w:ascii="Times New Roman" w:hAnsi="Times New Roman"/>
          <w:lang w:val="ru-RU"/>
        </w:rPr>
        <w:t>отборнеобходимой</w:t>
      </w:r>
      <w:proofErr w:type="spellEnd"/>
      <w:r w:rsidRPr="004263F3">
        <w:rPr>
          <w:rFonts w:ascii="Times New Roman" w:hAnsi="Times New Roman"/>
          <w:lang w:val="ru-RU"/>
        </w:rPr>
        <w:t xml:space="preserve"> текстовой и графической информации;</w:t>
      </w:r>
    </w:p>
    <w:p w:rsidR="00617775" w:rsidRPr="004263F3" w:rsidRDefault="00617775" w:rsidP="00E52FEC">
      <w:pPr>
        <w:pStyle w:val="a3"/>
        <w:numPr>
          <w:ilvl w:val="0"/>
          <w:numId w:val="6"/>
        </w:numPr>
        <w:ind w:left="1134" w:right="-284" w:hanging="425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работа с различн</w:t>
      </w:r>
      <w:r w:rsidR="003B09EF" w:rsidRPr="004263F3">
        <w:rPr>
          <w:rFonts w:ascii="Times New Roman" w:hAnsi="Times New Roman"/>
          <w:lang w:val="ru-RU"/>
        </w:rPr>
        <w:t xml:space="preserve">ыми справочными    информационными </w:t>
      </w:r>
      <w:r w:rsidRPr="004263F3">
        <w:rPr>
          <w:rFonts w:ascii="Times New Roman" w:hAnsi="Times New Roman"/>
          <w:lang w:val="ru-RU"/>
        </w:rPr>
        <w:t>источниками.</w:t>
      </w:r>
    </w:p>
    <w:p w:rsidR="000E28DA" w:rsidRPr="004263F3" w:rsidRDefault="00617775" w:rsidP="00617775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       *  Выбор наиболее эффективных способов решения задач в зависимости</w:t>
      </w:r>
    </w:p>
    <w:p w:rsidR="000E28DA" w:rsidRPr="004263F3" w:rsidRDefault="00617775" w:rsidP="00617775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 от конкретных условий: составление алгоритмов формальных </w:t>
      </w:r>
    </w:p>
    <w:p w:rsidR="00617775" w:rsidRPr="004263F3" w:rsidRDefault="00617775" w:rsidP="00617775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исполнителей.</w:t>
      </w:r>
    </w:p>
    <w:p w:rsidR="000E28DA" w:rsidRPr="004263F3" w:rsidRDefault="000E28DA" w:rsidP="00E52FEC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офисных компьютерных программ, поздравительных открыток, презентаций, конструирование роботов.</w:t>
      </w:r>
    </w:p>
    <w:p w:rsidR="000E28DA" w:rsidRPr="004263F3" w:rsidRDefault="000E28DA" w:rsidP="000E28DA">
      <w:pPr>
        <w:rPr>
          <w:rFonts w:ascii="Times New Roman" w:hAnsi="Times New Roman"/>
          <w:lang w:val="ru-RU"/>
        </w:rPr>
      </w:pPr>
    </w:p>
    <w:p w:rsidR="000E28DA" w:rsidRPr="004263F3" w:rsidRDefault="000E28DA" w:rsidP="000E28DA">
      <w:pPr>
        <w:rPr>
          <w:rFonts w:ascii="Times New Roman" w:hAnsi="Times New Roman"/>
          <w:b/>
          <w:lang w:val="ru-RU"/>
        </w:rPr>
      </w:pPr>
      <w:r w:rsidRPr="004263F3">
        <w:rPr>
          <w:rFonts w:ascii="Times New Roman" w:hAnsi="Times New Roman"/>
          <w:b/>
          <w:lang w:val="ru-RU"/>
        </w:rPr>
        <w:t>Логические универсальные действия</w:t>
      </w:r>
    </w:p>
    <w:p w:rsidR="000E28DA" w:rsidRPr="004263F3" w:rsidRDefault="000E28DA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Анализ объектов с целью выделения признаков: выполнение заданий, связанных с развитием смыслового чтения.</w:t>
      </w:r>
    </w:p>
    <w:p w:rsidR="000E28DA" w:rsidRPr="004263F3" w:rsidRDefault="000E28DA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Выбор оснований и критериев для сравнения, </w:t>
      </w:r>
      <w:proofErr w:type="spellStart"/>
      <w:r w:rsidRPr="004263F3">
        <w:rPr>
          <w:rFonts w:ascii="Times New Roman" w:hAnsi="Times New Roman"/>
          <w:lang w:val="ru-RU"/>
        </w:rPr>
        <w:t>сериации</w:t>
      </w:r>
      <w:proofErr w:type="spellEnd"/>
      <w:r w:rsidRPr="004263F3">
        <w:rPr>
          <w:rFonts w:ascii="Times New Roman" w:hAnsi="Times New Roman"/>
          <w:lang w:val="ru-RU"/>
        </w:rPr>
        <w:t>, классификации объектов: решение заданий на создание алгоритмов упорядочивания объектов.</w:t>
      </w:r>
    </w:p>
    <w:p w:rsidR="0061458B" w:rsidRPr="004263F3" w:rsidRDefault="0061458B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Синтез как составление целого из частей в виде схемы, в форме объёмного макета из бумаги, с помощью компьютерной программы.</w:t>
      </w:r>
    </w:p>
    <w:p w:rsidR="0061458B" w:rsidRPr="004263F3" w:rsidRDefault="0061458B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Составление алгоритмов исполнителя «Художник», цель которых – собрать архитектурные сооружения русской деревянной архитектуры из конструктивных элементов.</w:t>
      </w:r>
    </w:p>
    <w:p w:rsidR="0061458B" w:rsidRPr="004263F3" w:rsidRDefault="0061458B" w:rsidP="000E28DA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Создание информационных объектов на компьютере с использованием готовых файлов с рисунками и текстами, а также с добавлением недостающих по замыслу ученика элементов.</w:t>
      </w:r>
    </w:p>
    <w:p w:rsidR="0061458B" w:rsidRPr="004263F3" w:rsidRDefault="0061458B" w:rsidP="007E3FFB">
      <w:pPr>
        <w:rPr>
          <w:rFonts w:ascii="Times New Roman" w:hAnsi="Times New Roman"/>
          <w:lang w:val="ru-RU"/>
        </w:rPr>
      </w:pPr>
    </w:p>
    <w:p w:rsidR="0061458B" w:rsidRPr="004263F3" w:rsidRDefault="0061458B" w:rsidP="0061458B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Построение логической цепи рассуждений:</w:t>
      </w:r>
    </w:p>
    <w:p w:rsidR="0061458B" w:rsidRPr="004263F3" w:rsidRDefault="0061458B" w:rsidP="00E52FEC">
      <w:pPr>
        <w:pStyle w:val="a3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введение и усвоение понятий «Истинное» и «Ложное» высказывания;</w:t>
      </w:r>
    </w:p>
    <w:p w:rsidR="0061458B" w:rsidRPr="004263F3" w:rsidRDefault="0061458B" w:rsidP="00E52FEC">
      <w:pPr>
        <w:pStyle w:val="a3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сложные высказывания;</w:t>
      </w:r>
    </w:p>
    <w:p w:rsidR="0061458B" w:rsidRPr="004263F3" w:rsidRDefault="0061458B" w:rsidP="00E52FEC">
      <w:pPr>
        <w:pStyle w:val="a3"/>
        <w:numPr>
          <w:ilvl w:val="0"/>
          <w:numId w:val="8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задания на составление логической цепи рассуждений.</w:t>
      </w:r>
    </w:p>
    <w:p w:rsidR="0061458B" w:rsidRPr="004263F3" w:rsidRDefault="0061458B" w:rsidP="0061458B">
      <w:pPr>
        <w:rPr>
          <w:rFonts w:ascii="Times New Roman" w:hAnsi="Times New Roman"/>
          <w:lang w:val="ru-RU"/>
        </w:rPr>
      </w:pPr>
    </w:p>
    <w:p w:rsidR="0061458B" w:rsidRPr="00332CC2" w:rsidRDefault="0061458B" w:rsidP="0061458B">
      <w:pPr>
        <w:rPr>
          <w:rFonts w:ascii="Times New Roman" w:hAnsi="Times New Roman"/>
          <w:b/>
          <w:u w:val="single"/>
          <w:lang w:val="ru-RU"/>
        </w:rPr>
      </w:pPr>
      <w:r w:rsidRPr="00332CC2">
        <w:rPr>
          <w:rFonts w:ascii="Times New Roman" w:hAnsi="Times New Roman"/>
          <w:b/>
          <w:u w:val="single"/>
          <w:lang w:val="ru-RU"/>
        </w:rPr>
        <w:t>Коммуникативные УУД</w:t>
      </w:r>
    </w:p>
    <w:p w:rsidR="0061458B" w:rsidRPr="004263F3" w:rsidRDefault="00A777C8" w:rsidP="00A777C8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lastRenderedPageBreak/>
        <w:t>Выполнение практических заданий, предполагающих работу в парах, лабораторных работ, предполагающих групповую работу.</w:t>
      </w:r>
    </w:p>
    <w:p w:rsidR="00A777C8" w:rsidRPr="004263F3" w:rsidRDefault="00A777C8" w:rsidP="00A777C8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Деятельность обучающихся в условиях внеурочных мероприятий.</w:t>
      </w:r>
    </w:p>
    <w:p w:rsidR="00A777C8" w:rsidRPr="004263F3" w:rsidRDefault="00A777C8" w:rsidP="00A777C8">
      <w:pPr>
        <w:rPr>
          <w:rFonts w:ascii="Times New Roman" w:hAnsi="Times New Roman"/>
          <w:b/>
          <w:iCs/>
          <w:lang w:val="ru-RU"/>
        </w:rPr>
      </w:pPr>
    </w:p>
    <w:p w:rsidR="00A777C8" w:rsidRPr="004263F3" w:rsidRDefault="00A777C8" w:rsidP="00332CC2">
      <w:pPr>
        <w:jc w:val="center"/>
        <w:rPr>
          <w:rFonts w:ascii="Times New Roman" w:hAnsi="Times New Roman"/>
          <w:b/>
          <w:lang w:val="ru-RU"/>
        </w:rPr>
      </w:pPr>
      <w:r w:rsidRPr="004263F3">
        <w:rPr>
          <w:rFonts w:ascii="Times New Roman" w:hAnsi="Times New Roman"/>
          <w:b/>
          <w:iCs/>
          <w:lang w:val="ru-RU"/>
        </w:rPr>
        <w:t xml:space="preserve">Планируемые результаты </w:t>
      </w:r>
      <w:r w:rsidRPr="004263F3">
        <w:rPr>
          <w:rFonts w:ascii="Times New Roman" w:hAnsi="Times New Roman"/>
          <w:b/>
          <w:lang w:val="ru-RU"/>
        </w:rPr>
        <w:t>изучения курса</w:t>
      </w:r>
      <w:r w:rsidR="00072D9B">
        <w:rPr>
          <w:rFonts w:ascii="Times New Roman" w:hAnsi="Times New Roman"/>
          <w:b/>
          <w:lang w:val="ru-RU"/>
        </w:rPr>
        <w:t xml:space="preserve"> внеурочной деятельности.</w:t>
      </w:r>
    </w:p>
    <w:p w:rsidR="00A777C8" w:rsidRPr="004263F3" w:rsidRDefault="00A777C8" w:rsidP="00A777C8">
      <w:pPr>
        <w:ind w:firstLine="360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К концу обучения в начальной школе будет обеспечена готовность обучающихся к продолжению образования, достигнут необходимый уровень их развития.</w:t>
      </w:r>
    </w:p>
    <w:p w:rsidR="007E3FFB" w:rsidRPr="004263F3" w:rsidRDefault="007E3FFB" w:rsidP="00A777C8">
      <w:pPr>
        <w:rPr>
          <w:rFonts w:ascii="Times New Roman" w:hAnsi="Times New Roman"/>
          <w:b/>
          <w:lang w:val="ru-RU"/>
        </w:rPr>
      </w:pPr>
    </w:p>
    <w:p w:rsidR="00A777C8" w:rsidRPr="004263F3" w:rsidRDefault="00A777C8" w:rsidP="00A777C8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b/>
          <w:lang w:val="ru-RU"/>
        </w:rPr>
        <w:t>Выпускник научится</w:t>
      </w:r>
      <w:r w:rsidRPr="004263F3">
        <w:rPr>
          <w:rFonts w:ascii="Times New Roman" w:hAnsi="Times New Roman"/>
          <w:lang w:val="ru-RU"/>
        </w:rPr>
        <w:t>:</w:t>
      </w:r>
    </w:p>
    <w:p w:rsidR="00A777C8" w:rsidRPr="004263F3" w:rsidRDefault="00A777C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</w:r>
    </w:p>
    <w:p w:rsidR="00A777C8" w:rsidRPr="004263F3" w:rsidRDefault="00A777C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:rsidR="00A777C8" w:rsidRPr="004263F3" w:rsidRDefault="00A777C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Использовать знаково-символические средства, в том числе</w:t>
      </w:r>
      <w:r w:rsidR="004A6608" w:rsidRPr="004263F3">
        <w:rPr>
          <w:rFonts w:ascii="Times New Roman" w:hAnsi="Times New Roman"/>
          <w:lang w:val="ru-RU"/>
        </w:rPr>
        <w:t xml:space="preserve"> модели и схемы, для решения задач;</w:t>
      </w:r>
    </w:p>
    <w:p w:rsidR="004A6608" w:rsidRPr="004263F3" w:rsidRDefault="004A660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Основам смыслового чтения с выделением информации, необходимой для решения учебной задачи из текстов, таблиц, схем;</w:t>
      </w:r>
    </w:p>
    <w:p w:rsidR="004A6608" w:rsidRPr="004263F3" w:rsidRDefault="004A660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анализ объектов с выделением существенных и несущественных признаков;</w:t>
      </w:r>
    </w:p>
    <w:p w:rsidR="004A6608" w:rsidRPr="004263F3" w:rsidRDefault="004A660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Выбирать основания и критерии для сравнения, </w:t>
      </w:r>
      <w:proofErr w:type="spellStart"/>
      <w:r w:rsidRPr="004263F3">
        <w:rPr>
          <w:rFonts w:ascii="Times New Roman" w:hAnsi="Times New Roman"/>
          <w:lang w:val="ru-RU"/>
        </w:rPr>
        <w:t>сериации</w:t>
      </w:r>
      <w:proofErr w:type="spellEnd"/>
      <w:r w:rsidRPr="004263F3">
        <w:rPr>
          <w:rFonts w:ascii="Times New Roman" w:hAnsi="Times New Roman"/>
          <w:lang w:val="ru-RU"/>
        </w:rPr>
        <w:t>, классификации объектов;</w:t>
      </w:r>
    </w:p>
    <w:p w:rsidR="004A6608" w:rsidRPr="004263F3" w:rsidRDefault="004A660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Устанавливать аналогии;</w:t>
      </w:r>
    </w:p>
    <w:p w:rsidR="004A6608" w:rsidRPr="004263F3" w:rsidRDefault="004A660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Строить логическую цепь рассуждений;</w:t>
      </w:r>
    </w:p>
    <w:p w:rsidR="004A6608" w:rsidRPr="004263F3" w:rsidRDefault="004A660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4A6608" w:rsidRPr="004263F3" w:rsidRDefault="004A660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4A6608" w:rsidRPr="004263F3" w:rsidRDefault="004A6608" w:rsidP="00E52FEC">
      <w:pPr>
        <w:pStyle w:val="a3"/>
        <w:numPr>
          <w:ilvl w:val="0"/>
          <w:numId w:val="9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синтез как составление целого из частей.</w:t>
      </w:r>
    </w:p>
    <w:p w:rsidR="004A6608" w:rsidRPr="004263F3" w:rsidRDefault="004A6608" w:rsidP="004A6608">
      <w:pPr>
        <w:rPr>
          <w:rFonts w:ascii="Times New Roman" w:hAnsi="Times New Roman"/>
          <w:lang w:val="ru-RU"/>
        </w:rPr>
      </w:pPr>
    </w:p>
    <w:p w:rsidR="004A6608" w:rsidRPr="004263F3" w:rsidRDefault="004A6608" w:rsidP="004A6608">
      <w:p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b/>
          <w:lang w:val="ru-RU"/>
        </w:rPr>
        <w:t>Выпускник получит возможность научиться</w:t>
      </w:r>
      <w:r w:rsidRPr="004263F3">
        <w:rPr>
          <w:rFonts w:ascii="Times New Roman" w:hAnsi="Times New Roman"/>
          <w:lang w:val="ru-RU"/>
        </w:rPr>
        <w:t>:</w:t>
      </w:r>
    </w:p>
    <w:p w:rsidR="004A6608" w:rsidRPr="004263F3" w:rsidRDefault="004A6608" w:rsidP="00E52FEC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Осуществлять выбор наиболее эффективных способов решения задач;</w:t>
      </w:r>
    </w:p>
    <w:p w:rsidR="004A6608" w:rsidRPr="004263F3" w:rsidRDefault="004A6608" w:rsidP="00E52FEC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Осознанно владеть общими приёмами решения задач;</w:t>
      </w:r>
    </w:p>
    <w:p w:rsidR="004A6608" w:rsidRPr="004263F3" w:rsidRDefault="004A6608" w:rsidP="00E52FEC">
      <w:pPr>
        <w:pStyle w:val="a3"/>
        <w:numPr>
          <w:ilvl w:val="0"/>
          <w:numId w:val="10"/>
        </w:numPr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Формулировать проблемы, самостоятельно создавать алгоритмы деятельности при решении проблем творческого и поискового характера.</w:t>
      </w:r>
    </w:p>
    <w:p w:rsidR="00332CC2" w:rsidRDefault="00332CC2" w:rsidP="00332CC2">
      <w:pPr>
        <w:rPr>
          <w:rFonts w:ascii="Times New Roman" w:hAnsi="Times New Roman"/>
          <w:b/>
          <w:lang w:val="ru-RU"/>
        </w:rPr>
      </w:pPr>
    </w:p>
    <w:p w:rsidR="004A6608" w:rsidRDefault="005935C5" w:rsidP="00E725FF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r w:rsidRPr="00332CC2">
        <w:rPr>
          <w:rFonts w:ascii="Times New Roman" w:hAnsi="Times New Roman"/>
          <w:b/>
          <w:lang w:val="ru-RU"/>
        </w:rPr>
        <w:t>Соде</w:t>
      </w:r>
      <w:r w:rsidR="00072D9B">
        <w:rPr>
          <w:rFonts w:ascii="Times New Roman" w:hAnsi="Times New Roman"/>
          <w:b/>
          <w:lang w:val="ru-RU"/>
        </w:rPr>
        <w:t>ржание курса внеурочной деятельности.</w:t>
      </w:r>
    </w:p>
    <w:p w:rsidR="00332CC2" w:rsidRPr="00332CC2" w:rsidRDefault="00332CC2" w:rsidP="00332CC2">
      <w:pPr>
        <w:pStyle w:val="a3"/>
        <w:rPr>
          <w:rFonts w:ascii="Times New Roman" w:hAnsi="Times New Roman"/>
          <w:b/>
          <w:lang w:val="ru-RU"/>
        </w:rPr>
      </w:pPr>
    </w:p>
    <w:p w:rsidR="007E3FFB" w:rsidRPr="00072D9B" w:rsidRDefault="00684DB3" w:rsidP="00E52FEC">
      <w:pPr>
        <w:pStyle w:val="a3"/>
        <w:numPr>
          <w:ilvl w:val="0"/>
          <w:numId w:val="15"/>
        </w:numPr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Инфо</w:t>
      </w:r>
      <w:r w:rsidR="007E3FFB" w:rsidRPr="00072D9B">
        <w:rPr>
          <w:rFonts w:ascii="Times New Roman" w:hAnsi="Times New Roman"/>
          <w:b/>
          <w:i/>
          <w:u w:val="single"/>
          <w:lang w:val="ru-RU"/>
        </w:rPr>
        <w:t>рмационная картина мира (10 ч.)</w:t>
      </w:r>
    </w:p>
    <w:p w:rsidR="00684DB3" w:rsidRPr="004263F3" w:rsidRDefault="00684DB3" w:rsidP="00A777C8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Понятие информации</w:t>
      </w:r>
    </w:p>
    <w:p w:rsidR="00684DB3" w:rsidRPr="004263F3" w:rsidRDefault="00684DB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Информация как сведения об окружающем мире. </w:t>
      </w:r>
      <w:r w:rsidR="009074C8" w:rsidRPr="004263F3">
        <w:rPr>
          <w:rFonts w:ascii="Times New Roman" w:hAnsi="Times New Roman"/>
          <w:lang w:val="ru-RU"/>
        </w:rPr>
        <w:t>Восприятие</w:t>
      </w:r>
      <w:r w:rsidRPr="004263F3">
        <w:rPr>
          <w:rFonts w:ascii="Times New Roman" w:hAnsi="Times New Roman"/>
          <w:lang w:val="ru-RU"/>
        </w:rPr>
        <w:t xml:space="preserve"> информации человеком с помощью органов чувств. Источники информации. Работа с информацией. Полезная и бесполезная информация. Отбор информации в зависимости от решаемой задачи.</w:t>
      </w:r>
    </w:p>
    <w:p w:rsidR="00684DB3" w:rsidRPr="004263F3" w:rsidRDefault="00684DB3" w:rsidP="007E3FFB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Кодирование информации</w:t>
      </w:r>
    </w:p>
    <w:p w:rsidR="00684DB3" w:rsidRPr="004263F3" w:rsidRDefault="00684DB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Шифры замены и перестановки. Использование различных алфавитов в шифрах замены.</w:t>
      </w:r>
    </w:p>
    <w:p w:rsidR="00684DB3" w:rsidRPr="004263F3" w:rsidRDefault="00684DB3" w:rsidP="0081586E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Принцип двоичного кодирования. Двоичное кодирование текстовой информации. Двоичное кодирование чёрно-белого изображения.</w:t>
      </w:r>
    </w:p>
    <w:p w:rsidR="007E3FFB" w:rsidRPr="00072D9B" w:rsidRDefault="00684DB3" w:rsidP="00E52FEC">
      <w:pPr>
        <w:pStyle w:val="a3"/>
        <w:numPr>
          <w:ilvl w:val="0"/>
          <w:numId w:val="15"/>
        </w:numPr>
        <w:rPr>
          <w:rFonts w:ascii="Times New Roman" w:hAnsi="Times New Roman"/>
          <w:b/>
          <w:i/>
          <w:u w:val="single"/>
          <w:lang w:val="ru-RU"/>
        </w:rPr>
      </w:pPr>
      <w:r w:rsidRPr="00072D9B">
        <w:rPr>
          <w:rFonts w:ascii="Times New Roman" w:hAnsi="Times New Roman"/>
          <w:b/>
          <w:i/>
          <w:u w:val="single"/>
          <w:lang w:val="ru-RU"/>
        </w:rPr>
        <w:t>Компьютер – универсальная машина д</w:t>
      </w:r>
      <w:r w:rsidR="007E3FFB" w:rsidRPr="00072D9B">
        <w:rPr>
          <w:rFonts w:ascii="Times New Roman" w:hAnsi="Times New Roman"/>
          <w:b/>
          <w:i/>
          <w:u w:val="single"/>
          <w:lang w:val="ru-RU"/>
        </w:rPr>
        <w:t>ля обработки информации (10 ч.)</w:t>
      </w:r>
    </w:p>
    <w:p w:rsidR="00684DB3" w:rsidRPr="004263F3" w:rsidRDefault="00F748B7" w:rsidP="00A777C8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Фундаментальные знания о компьютере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Представление о компьютере как универсальной машине для обработки информации.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Устройство компьютера. Названия и назначение основных устройств компьютера. Системная плата, процессор, оперативная память, устройства ввода и вывода информации, устройства внешней памяти.</w:t>
      </w:r>
    </w:p>
    <w:p w:rsidR="00F748B7" w:rsidRPr="004263F3" w:rsidRDefault="00F748B7" w:rsidP="00332CC2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Подготовка к знакомству с системой координат монитора. Адрес клетки на клетчатом поле. Определение адреса заданной клетки. Поиск клетки по указанному адресу.</w:t>
      </w:r>
    </w:p>
    <w:p w:rsidR="00F748B7" w:rsidRPr="004263F3" w:rsidRDefault="00F748B7" w:rsidP="00A777C8">
      <w:pPr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Гигиенические нормы работы за компьютером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Практическая работа на компьютере (при наличии оборудования).</w:t>
      </w:r>
    </w:p>
    <w:p w:rsidR="00F748B7" w:rsidRPr="004263F3" w:rsidRDefault="00F748B7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Понятие графического интерфейса. Запуск программы с рабочего стола, закрытие программы.</w:t>
      </w:r>
    </w:p>
    <w:p w:rsidR="00F748B7" w:rsidRDefault="00F748B7" w:rsidP="00332CC2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lastRenderedPageBreak/>
        <w:t xml:space="preserve">Выбор элемента меню с помощью мыши. Использование клавиш со стрелками, цифровых клавиш и клавиши </w:t>
      </w:r>
      <w:r w:rsidRPr="004263F3">
        <w:rPr>
          <w:rFonts w:ascii="Times New Roman" w:hAnsi="Times New Roman"/>
        </w:rPr>
        <w:t>Enter</w:t>
      </w:r>
      <w:r w:rsidRPr="004263F3">
        <w:rPr>
          <w:rFonts w:ascii="Times New Roman" w:hAnsi="Times New Roman"/>
          <w:lang w:val="ru-RU"/>
        </w:rPr>
        <w:t>.</w:t>
      </w:r>
    </w:p>
    <w:p w:rsidR="001A05C3" w:rsidRPr="00072D9B" w:rsidRDefault="009074C8" w:rsidP="00E52FE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Еще раз о том, что такое информация</w:t>
      </w:r>
      <w:r w:rsidR="00332CC2" w:rsidRPr="00072D9B">
        <w:rPr>
          <w:rFonts w:ascii="Times New Roman" w:hAnsi="Times New Roman"/>
          <w:b/>
          <w:i/>
          <w:u w:val="single"/>
          <w:lang w:val="ru-RU"/>
        </w:rPr>
        <w:t xml:space="preserve"> (</w:t>
      </w:r>
      <w:r>
        <w:rPr>
          <w:rFonts w:ascii="Times New Roman" w:hAnsi="Times New Roman"/>
          <w:b/>
          <w:i/>
          <w:u w:val="single"/>
          <w:lang w:val="ru-RU"/>
        </w:rPr>
        <w:t>7</w:t>
      </w:r>
      <w:r w:rsidR="001A05C3" w:rsidRPr="00072D9B">
        <w:rPr>
          <w:rFonts w:ascii="Times New Roman" w:hAnsi="Times New Roman"/>
          <w:b/>
          <w:i/>
          <w:u w:val="single"/>
          <w:lang w:val="ru-RU"/>
        </w:rPr>
        <w:t xml:space="preserve"> ч.)</w:t>
      </w:r>
    </w:p>
    <w:p w:rsidR="00684DB3" w:rsidRPr="004263F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Предметы и их свойства. Признак, общий для набора предметов. Признак, общий для всех предметов из набора, кроме одного. Поиск лишнего предмета.</w:t>
      </w:r>
    </w:p>
    <w:p w:rsidR="001A05C3" w:rsidRPr="004263F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Выявление закономерности в последовательностях. Продолжение последовательности с учётом выявленной закономерности.</w:t>
      </w:r>
    </w:p>
    <w:p w:rsidR="001A05C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Описание предметов. Поиск предметов по их описанию.</w:t>
      </w:r>
    </w:p>
    <w:p w:rsidR="0081586E" w:rsidRPr="0081586E" w:rsidRDefault="0081586E" w:rsidP="00E52FE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81586E">
        <w:rPr>
          <w:rFonts w:ascii="Times New Roman" w:hAnsi="Times New Roman"/>
          <w:b/>
          <w:i/>
          <w:u w:val="single"/>
          <w:lang w:val="ru-RU"/>
        </w:rPr>
        <w:t>Графическая информация (6ч.)</w:t>
      </w:r>
    </w:p>
    <w:p w:rsidR="0081586E" w:rsidRPr="00251110" w:rsidRDefault="0081586E" w:rsidP="00251110">
      <w:pPr>
        <w:jc w:val="both"/>
        <w:rPr>
          <w:rFonts w:ascii="Times New Roman" w:hAnsi="Times New Roman"/>
          <w:lang w:val="ru-RU"/>
        </w:rPr>
      </w:pPr>
      <w:proofErr w:type="gramStart"/>
      <w:r w:rsidRPr="00251110">
        <w:rPr>
          <w:rFonts w:ascii="Times New Roman" w:hAnsi="Times New Roman"/>
          <w:lang w:val="ru-RU"/>
        </w:rPr>
        <w:t>Графическая информация – это сведения, представленные в виде схем, эскизов, изображений, графиков, диаграмм, символов.</w:t>
      </w:r>
      <w:proofErr w:type="gramEnd"/>
    </w:p>
    <w:p w:rsidR="0081586E" w:rsidRPr="00251110" w:rsidRDefault="0081586E" w:rsidP="00251110">
      <w:pPr>
        <w:jc w:val="both"/>
        <w:rPr>
          <w:rFonts w:ascii="Times New Roman" w:hAnsi="Times New Roman"/>
          <w:lang w:val="ru-RU"/>
        </w:rPr>
      </w:pPr>
      <w:r w:rsidRPr="00251110">
        <w:rPr>
          <w:rFonts w:ascii="Times New Roman" w:hAnsi="Times New Roman"/>
          <w:lang w:val="ru-RU"/>
        </w:rPr>
        <w:t xml:space="preserve">Графическая информация является разновидностью визуальной (зрительной) информации. </w:t>
      </w:r>
      <w:proofErr w:type="gramStart"/>
      <w:r w:rsidRPr="00251110">
        <w:rPr>
          <w:rFonts w:ascii="Times New Roman" w:hAnsi="Times New Roman"/>
          <w:lang w:val="ru-RU"/>
        </w:rPr>
        <w:t>К ней относятся: рисунки, гравюры, плакаты, схемы, географические карты, развертки, эскизы и т.д.</w:t>
      </w:r>
      <w:proofErr w:type="gramEnd"/>
      <w:r w:rsidRPr="00251110">
        <w:rPr>
          <w:rFonts w:ascii="Times New Roman" w:hAnsi="Times New Roman"/>
          <w:lang w:val="ru-RU"/>
        </w:rPr>
        <w:t xml:space="preserve"> </w:t>
      </w:r>
      <w:proofErr w:type="gramStart"/>
      <w:r w:rsidRPr="00251110">
        <w:rPr>
          <w:rFonts w:ascii="Times New Roman" w:hAnsi="Times New Roman"/>
          <w:lang w:val="ru-RU"/>
        </w:rPr>
        <w:t>Она состоит из точек, штрихов, линий, которые выполнены карандашом, тушью, мелом, фломастером на бумаге, картоне, классной доске и т.д.</w:t>
      </w:r>
      <w:proofErr w:type="gramEnd"/>
    </w:p>
    <w:p w:rsidR="0081586E" w:rsidRDefault="0081586E" w:rsidP="00E52FEC">
      <w:pPr>
        <w:pStyle w:val="a3"/>
        <w:numPr>
          <w:ilvl w:val="0"/>
          <w:numId w:val="15"/>
        </w:numPr>
        <w:rPr>
          <w:rFonts w:ascii="Times New Roman" w:hAnsi="Times New Roman"/>
          <w:b/>
          <w:i/>
          <w:u w:val="single"/>
          <w:lang w:val="ru-RU"/>
        </w:rPr>
      </w:pPr>
      <w:r w:rsidRPr="0081586E">
        <w:rPr>
          <w:rFonts w:ascii="Times New Roman" w:hAnsi="Times New Roman"/>
          <w:b/>
          <w:i/>
          <w:u w:val="single"/>
          <w:lang w:val="ru-RU"/>
        </w:rPr>
        <w:t xml:space="preserve">Графический редактор (20 ч.) </w:t>
      </w:r>
    </w:p>
    <w:p w:rsidR="0081586E" w:rsidRPr="00181F2C" w:rsidRDefault="0081586E" w:rsidP="0081586E">
      <w:pPr>
        <w:ind w:left="360"/>
        <w:jc w:val="both"/>
        <w:rPr>
          <w:rFonts w:ascii="Times New Roman" w:hAnsi="Times New Roman"/>
          <w:u w:val="single"/>
          <w:lang w:val="ru-RU"/>
        </w:rPr>
      </w:pPr>
      <w:r w:rsidRPr="00181F2C">
        <w:rPr>
          <w:rFonts w:ascii="Times New Roman" w:hAnsi="Times New Roman"/>
          <w:u w:val="single"/>
          <w:lang w:val="ru-RU"/>
        </w:rPr>
        <w:t>Обработка информации</w:t>
      </w:r>
    </w:p>
    <w:p w:rsidR="0081586E" w:rsidRPr="004263F3" w:rsidRDefault="0081586E" w:rsidP="0081586E">
      <w:pPr>
        <w:jc w:val="both"/>
        <w:rPr>
          <w:rFonts w:ascii="Times New Roman" w:hAnsi="Times New Roman"/>
          <w:u w:val="single"/>
          <w:lang w:val="ru-RU"/>
        </w:rPr>
      </w:pPr>
      <w:r w:rsidRPr="00181F2C">
        <w:rPr>
          <w:rFonts w:ascii="Times New Roman" w:hAnsi="Times New Roman"/>
          <w:lang w:val="ru-RU"/>
        </w:rPr>
        <w:t>Обработка информации человеком. Со</w:t>
      </w:r>
      <w:r w:rsidR="00251110">
        <w:rPr>
          <w:rFonts w:ascii="Times New Roman" w:hAnsi="Times New Roman"/>
          <w:lang w:val="ru-RU"/>
        </w:rPr>
        <w:t>здание</w:t>
      </w:r>
      <w:r w:rsidRPr="00181F2C">
        <w:rPr>
          <w:rFonts w:ascii="Times New Roman" w:hAnsi="Times New Roman"/>
          <w:lang w:val="ru-RU"/>
        </w:rPr>
        <w:t xml:space="preserve">  графической информации. Обработка информации компьютером. </w:t>
      </w:r>
      <w:r w:rsidR="00251110">
        <w:rPr>
          <w:rFonts w:ascii="Times New Roman" w:hAnsi="Times New Roman"/>
          <w:lang w:val="ru-RU"/>
        </w:rPr>
        <w:t>Н</w:t>
      </w:r>
      <w:r w:rsidR="00251110" w:rsidRPr="00251110">
        <w:rPr>
          <w:rFonts w:ascii="Times New Roman" w:hAnsi="Times New Roman"/>
          <w:lang w:val="ru-RU"/>
        </w:rPr>
        <w:t>а экране монитора стало возможным получать рисунки, чертежи в таком же виде, как на бумаге с помощью карандашей, красок, чертежных инструментов. Такого рода графическая информация называется цифровой (цифровая графика). Кроме того, рисунок из памяти компьютера может быть выведен не только на экран, но и на бумагу с помощью принтера. Сегодня существуют принтеры цветной печати, дающие к</w:t>
      </w:r>
      <w:r w:rsidR="00251110">
        <w:rPr>
          <w:rFonts w:ascii="Times New Roman" w:hAnsi="Times New Roman"/>
          <w:lang w:val="ru-RU"/>
        </w:rPr>
        <w:t>ачество ри</w:t>
      </w:r>
      <w:r w:rsidR="00251110" w:rsidRPr="00251110">
        <w:rPr>
          <w:rFonts w:ascii="Times New Roman" w:hAnsi="Times New Roman"/>
          <w:lang w:val="ru-RU"/>
        </w:rPr>
        <w:t>сунков на уровне фотографии.</w:t>
      </w:r>
      <w:r w:rsidR="00251110">
        <w:rPr>
          <w:rFonts w:ascii="Times New Roman" w:hAnsi="Times New Roman"/>
          <w:lang w:val="ru-RU"/>
        </w:rPr>
        <w:t xml:space="preserve"> </w:t>
      </w:r>
      <w:r w:rsidRPr="00251110">
        <w:rPr>
          <w:rFonts w:ascii="Times New Roman" w:hAnsi="Times New Roman"/>
          <w:lang w:val="ru-RU"/>
        </w:rPr>
        <w:t>Способы организации информации</w:t>
      </w:r>
    </w:p>
    <w:p w:rsidR="00251110" w:rsidRPr="00251110" w:rsidRDefault="00251110" w:rsidP="00E52FEC">
      <w:pPr>
        <w:pStyle w:val="a3"/>
        <w:numPr>
          <w:ilvl w:val="0"/>
          <w:numId w:val="15"/>
        </w:numPr>
        <w:rPr>
          <w:rFonts w:ascii="Times New Roman" w:hAnsi="Times New Roman"/>
          <w:b/>
          <w:i/>
          <w:u w:val="single"/>
          <w:lang w:val="ru-RU"/>
        </w:rPr>
      </w:pPr>
      <w:r w:rsidRPr="00251110">
        <w:rPr>
          <w:rFonts w:ascii="Times New Roman" w:hAnsi="Times New Roman"/>
          <w:b/>
          <w:i/>
          <w:u w:val="single"/>
          <w:lang w:val="ru-RU"/>
        </w:rPr>
        <w:t xml:space="preserve">Текстовый редактор (20 ч.) </w:t>
      </w:r>
    </w:p>
    <w:p w:rsidR="00251110" w:rsidRPr="009074C8" w:rsidRDefault="00251110" w:rsidP="00251110">
      <w:pPr>
        <w:pStyle w:val="a3"/>
        <w:ind w:left="0"/>
        <w:jc w:val="both"/>
        <w:rPr>
          <w:rFonts w:ascii="Times New Roman" w:hAnsi="Times New Roman"/>
          <w:u w:val="single"/>
          <w:lang w:val="ru-RU"/>
        </w:rPr>
      </w:pPr>
      <w:r w:rsidRPr="009074C8">
        <w:rPr>
          <w:rFonts w:ascii="Times New Roman" w:hAnsi="Times New Roman"/>
          <w:u w:val="single"/>
          <w:lang w:val="ru-RU"/>
        </w:rPr>
        <w:t>Обработка информации</w:t>
      </w:r>
    </w:p>
    <w:p w:rsidR="00251110" w:rsidRPr="004263F3" w:rsidRDefault="00251110" w:rsidP="00251110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9074C8">
        <w:rPr>
          <w:rFonts w:ascii="Times New Roman" w:hAnsi="Times New Roman"/>
          <w:lang w:val="ru-RU"/>
        </w:rPr>
        <w:t>Обработка информации человеком. Составление текстовой</w:t>
      </w:r>
      <w:r>
        <w:rPr>
          <w:rFonts w:ascii="Times New Roman" w:hAnsi="Times New Roman"/>
          <w:lang w:val="ru-RU"/>
        </w:rPr>
        <w:t xml:space="preserve"> </w:t>
      </w:r>
      <w:r w:rsidRPr="009074C8">
        <w:rPr>
          <w:rFonts w:ascii="Times New Roman" w:hAnsi="Times New Roman"/>
          <w:lang w:val="ru-RU"/>
        </w:rPr>
        <w:t>информации. Обработка информации компьютером.  Входная и выходная информация.</w:t>
      </w:r>
      <w:r>
        <w:rPr>
          <w:rFonts w:ascii="Times New Roman" w:hAnsi="Times New Roman"/>
          <w:lang w:val="ru-RU"/>
        </w:rPr>
        <w:t xml:space="preserve"> </w:t>
      </w:r>
      <w:r w:rsidRPr="004263F3">
        <w:rPr>
          <w:rFonts w:ascii="Times New Roman" w:hAnsi="Times New Roman"/>
          <w:lang w:val="ru-RU"/>
        </w:rPr>
        <w:t>Организация информации в виде списка. Упорядочивание списков по разным признакам.</w:t>
      </w:r>
    </w:p>
    <w:p w:rsidR="00251110" w:rsidRPr="004263F3" w:rsidRDefault="00251110" w:rsidP="00251110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Сбор информации путём наблюдения. Фиксация собранной информации в виде списка.</w:t>
      </w:r>
    </w:p>
    <w:p w:rsidR="00251110" w:rsidRPr="004263F3" w:rsidRDefault="00251110" w:rsidP="00251110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Организация информации в виде простых таблиц. Структура простой таблицы, заголовки строк и столбцов. Запись информации, полученной в результате поиска или наблюдения, в таблицу предложенную учителем. Запись решения логических задач в виде таблиц. Создание различных таблиц вручную и с помощью компьютера.</w:t>
      </w:r>
    </w:p>
    <w:p w:rsidR="001A05C3" w:rsidRPr="004263F3" w:rsidRDefault="001A05C3" w:rsidP="007E3FFB">
      <w:pPr>
        <w:jc w:val="both"/>
        <w:rPr>
          <w:rFonts w:ascii="Times New Roman" w:hAnsi="Times New Roman"/>
          <w:lang w:val="ru-RU"/>
        </w:rPr>
      </w:pPr>
    </w:p>
    <w:p w:rsidR="00251110" w:rsidRPr="00251110" w:rsidRDefault="00251110" w:rsidP="00E52FE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 w:rsidRPr="00251110">
        <w:rPr>
          <w:rFonts w:ascii="Times New Roman" w:hAnsi="Times New Roman"/>
          <w:b/>
          <w:i/>
          <w:u w:val="single"/>
          <w:lang w:val="ru-RU"/>
        </w:rPr>
        <w:t>Создание презентаций (20 ч.)</w:t>
      </w:r>
    </w:p>
    <w:p w:rsidR="00251110" w:rsidRPr="0081586E" w:rsidRDefault="00251110" w:rsidP="00251110">
      <w:pPr>
        <w:ind w:left="360"/>
        <w:jc w:val="both"/>
        <w:rPr>
          <w:rFonts w:ascii="Times New Roman" w:hAnsi="Times New Roman"/>
          <w:u w:val="single"/>
          <w:lang w:val="ru-RU"/>
        </w:rPr>
      </w:pPr>
      <w:r w:rsidRPr="0081586E">
        <w:rPr>
          <w:rFonts w:ascii="Times New Roman" w:hAnsi="Times New Roman"/>
          <w:u w:val="single"/>
          <w:lang w:val="ru-RU"/>
        </w:rPr>
        <w:t>Обработка информации</w:t>
      </w:r>
    </w:p>
    <w:p w:rsidR="00251110" w:rsidRPr="0081586E" w:rsidRDefault="00251110" w:rsidP="00251110">
      <w:pPr>
        <w:jc w:val="both"/>
        <w:rPr>
          <w:rFonts w:ascii="Times New Roman" w:hAnsi="Times New Roman"/>
          <w:lang w:val="ru-RU"/>
        </w:rPr>
      </w:pPr>
      <w:r w:rsidRPr="0081586E">
        <w:rPr>
          <w:rFonts w:ascii="Times New Roman" w:hAnsi="Times New Roman"/>
          <w:lang w:val="ru-RU"/>
        </w:rPr>
        <w:t xml:space="preserve">Обработка информации человеком. Составление </w:t>
      </w:r>
      <w:r>
        <w:rPr>
          <w:rFonts w:ascii="Times New Roman" w:hAnsi="Times New Roman"/>
          <w:lang w:val="ru-RU"/>
        </w:rPr>
        <w:t>презентаций</w:t>
      </w:r>
      <w:r w:rsidRPr="0081586E">
        <w:rPr>
          <w:rFonts w:ascii="Times New Roman" w:hAnsi="Times New Roman"/>
          <w:lang w:val="ru-RU"/>
        </w:rPr>
        <w:t>. Обработка информации компьютером. Входная и выходная информация.</w:t>
      </w:r>
    </w:p>
    <w:p w:rsidR="00251110" w:rsidRPr="004263F3" w:rsidRDefault="00251110" w:rsidP="00251110">
      <w:pPr>
        <w:jc w:val="both"/>
        <w:rPr>
          <w:rFonts w:ascii="Times New Roman" w:hAnsi="Times New Roman"/>
          <w:u w:val="single"/>
          <w:lang w:val="ru-RU"/>
        </w:rPr>
      </w:pPr>
      <w:r w:rsidRPr="004263F3">
        <w:rPr>
          <w:rFonts w:ascii="Times New Roman" w:hAnsi="Times New Roman"/>
          <w:u w:val="single"/>
          <w:lang w:val="ru-RU"/>
        </w:rPr>
        <w:t>Фундаментальные знания о компьютере</w:t>
      </w:r>
    </w:p>
    <w:p w:rsidR="00251110" w:rsidRPr="004263F3" w:rsidRDefault="00251110" w:rsidP="00251110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Профессии компьютера</w:t>
      </w:r>
      <w:proofErr w:type="gramStart"/>
      <w:r w:rsidRPr="004263F3">
        <w:rPr>
          <w:rFonts w:ascii="Times New Roman" w:hAnsi="Times New Roman"/>
          <w:lang w:val="ru-RU"/>
        </w:rPr>
        <w:t>.</w:t>
      </w:r>
      <w:proofErr w:type="gramEnd"/>
      <w:r w:rsidRPr="004263F3">
        <w:rPr>
          <w:rFonts w:ascii="Times New Roman" w:hAnsi="Times New Roman"/>
          <w:lang w:val="ru-RU"/>
        </w:rPr>
        <w:t xml:space="preserve"> </w:t>
      </w:r>
      <w:proofErr w:type="gramStart"/>
      <w:r w:rsidRPr="004263F3">
        <w:rPr>
          <w:rFonts w:ascii="Times New Roman" w:hAnsi="Times New Roman"/>
          <w:lang w:val="ru-RU"/>
        </w:rPr>
        <w:t>с</w:t>
      </w:r>
      <w:proofErr w:type="gramEnd"/>
      <w:r w:rsidRPr="004263F3">
        <w:rPr>
          <w:rFonts w:ascii="Times New Roman" w:hAnsi="Times New Roman"/>
          <w:lang w:val="ru-RU"/>
        </w:rPr>
        <w:t>оздания мультимедийных презентаций и области их применения. Компьютеры и общество.</w:t>
      </w:r>
    </w:p>
    <w:p w:rsidR="001A05C3" w:rsidRPr="00072D9B" w:rsidRDefault="009074C8" w:rsidP="00E52FE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Компьютерные игры</w:t>
      </w:r>
      <w:r w:rsidR="001A05C3" w:rsidRPr="00072D9B">
        <w:rPr>
          <w:rFonts w:ascii="Times New Roman" w:hAnsi="Times New Roman"/>
          <w:b/>
          <w:i/>
          <w:u w:val="single"/>
          <w:lang w:val="ru-RU"/>
        </w:rPr>
        <w:t xml:space="preserve"> (</w:t>
      </w:r>
      <w:r>
        <w:rPr>
          <w:rFonts w:ascii="Times New Roman" w:hAnsi="Times New Roman"/>
          <w:b/>
          <w:i/>
          <w:u w:val="single"/>
          <w:lang w:val="ru-RU"/>
        </w:rPr>
        <w:t>23</w:t>
      </w:r>
      <w:r w:rsidR="001A05C3" w:rsidRPr="00072D9B">
        <w:rPr>
          <w:rFonts w:ascii="Times New Roman" w:hAnsi="Times New Roman"/>
          <w:b/>
          <w:i/>
          <w:u w:val="single"/>
          <w:lang w:val="ru-RU"/>
        </w:rPr>
        <w:t xml:space="preserve"> ч.)</w:t>
      </w:r>
    </w:p>
    <w:p w:rsidR="001A05C3" w:rsidRDefault="001A05C3" w:rsidP="007E3FFB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класса. Правила поведения в компьютерном классе.</w:t>
      </w:r>
    </w:p>
    <w:p w:rsidR="0081586E" w:rsidRPr="00251110" w:rsidRDefault="0081586E" w:rsidP="00E52FEC">
      <w:pPr>
        <w:pStyle w:val="a3"/>
        <w:numPr>
          <w:ilvl w:val="0"/>
          <w:numId w:val="15"/>
        </w:numPr>
        <w:rPr>
          <w:rFonts w:ascii="Times New Roman" w:hAnsi="Times New Roman"/>
          <w:b/>
          <w:i/>
          <w:u w:val="single"/>
          <w:lang w:val="ru-RU"/>
        </w:rPr>
      </w:pPr>
      <w:r w:rsidRPr="00251110">
        <w:rPr>
          <w:rFonts w:ascii="Times New Roman" w:hAnsi="Times New Roman"/>
          <w:b/>
          <w:i/>
          <w:u w:val="single"/>
          <w:lang w:val="ru-RU"/>
        </w:rPr>
        <w:t>Алгоритмы и исполнители (20 ч.)</w:t>
      </w:r>
    </w:p>
    <w:p w:rsidR="0081586E" w:rsidRPr="004263F3" w:rsidRDefault="0081586E" w:rsidP="0081586E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Алгоритм как пошаговое описание целенаправленной деятельности. Формальность исполнения алгоритма. Влияние последовательности шагов на результат выполнения алгоритма.</w:t>
      </w:r>
    </w:p>
    <w:p w:rsidR="0081586E" w:rsidRPr="004263F3" w:rsidRDefault="0081586E" w:rsidP="0081586E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Формальный исполнитель алгоритма, система команд исполнителя. Создание и исполнение линейных алгоритмов для формальных исполнителей. Управление формальным исполнителем.</w:t>
      </w:r>
    </w:p>
    <w:p w:rsidR="0081586E" w:rsidRPr="004263F3" w:rsidRDefault="0081586E" w:rsidP="0081586E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Планирование деятельности человека с помощью линейных алгоритмов. Массовость алгоритма.</w:t>
      </w:r>
    </w:p>
    <w:p w:rsidR="0081586E" w:rsidRPr="004263F3" w:rsidRDefault="0081586E" w:rsidP="0081586E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Способы записи алгоритмов. Запись алгоритмов с помощью словесных предписаний и рисунков.</w:t>
      </w:r>
    </w:p>
    <w:p w:rsidR="0081586E" w:rsidRPr="004263F3" w:rsidRDefault="0081586E" w:rsidP="0081586E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 xml:space="preserve">Подготовка к изучению условных алгоритмов: истинные и ложные высказывания. </w:t>
      </w:r>
      <w:proofErr w:type="gramStart"/>
      <w:r w:rsidRPr="004263F3">
        <w:rPr>
          <w:rFonts w:ascii="Times New Roman" w:hAnsi="Times New Roman"/>
          <w:lang w:val="ru-RU"/>
        </w:rPr>
        <w:t xml:space="preserve">Определение истинности простых высказываний, записанных повествовательными предложениями русского </w:t>
      </w:r>
      <w:r w:rsidRPr="004263F3">
        <w:rPr>
          <w:rFonts w:ascii="Times New Roman" w:hAnsi="Times New Roman"/>
          <w:lang w:val="ru-RU"/>
        </w:rPr>
        <w:lastRenderedPageBreak/>
        <w:t>языка, в том числе высказываний, содержащих отрицание, конструкцию «если, … то», слова «все», «некоторые», «ни один», «каждый».</w:t>
      </w:r>
      <w:proofErr w:type="gramEnd"/>
    </w:p>
    <w:p w:rsidR="0081586E" w:rsidRDefault="0081586E" w:rsidP="0081586E">
      <w:pPr>
        <w:jc w:val="both"/>
        <w:rPr>
          <w:rFonts w:ascii="Times New Roman" w:hAnsi="Times New Roman"/>
          <w:lang w:val="ru-RU"/>
        </w:rPr>
      </w:pPr>
      <w:r w:rsidRPr="004263F3">
        <w:rPr>
          <w:rFonts w:ascii="Times New Roman" w:hAnsi="Times New Roman"/>
          <w:lang w:val="ru-RU"/>
        </w:rPr>
        <w:t>Определение истинности высказываний, записанных в виде равенств или неравенств.</w:t>
      </w:r>
    </w:p>
    <w:p w:rsidR="00E725FF" w:rsidRDefault="00E725FF" w:rsidP="0081586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721BAE" w:rsidRPr="00E725FF" w:rsidRDefault="00072D9B" w:rsidP="00E725FF">
      <w:pPr>
        <w:jc w:val="center"/>
        <w:rPr>
          <w:rFonts w:ascii="Times New Roman" w:hAnsi="Times New Roman"/>
          <w:b/>
          <w:lang w:val="ru-RU"/>
        </w:rPr>
      </w:pPr>
      <w:r w:rsidRPr="00E725FF">
        <w:rPr>
          <w:rFonts w:ascii="Times New Roman" w:hAnsi="Times New Roman"/>
          <w:b/>
          <w:lang w:val="ru-RU"/>
        </w:rPr>
        <w:lastRenderedPageBreak/>
        <w:t>Тематическое планирование.</w:t>
      </w:r>
    </w:p>
    <w:p w:rsidR="00721BAE" w:rsidRDefault="00721BAE" w:rsidP="00721BAE">
      <w:pPr>
        <w:rPr>
          <w:rFonts w:ascii="Times New Roman" w:hAnsi="Times New Roman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4"/>
        <w:gridCol w:w="6459"/>
        <w:gridCol w:w="1694"/>
        <w:gridCol w:w="1565"/>
      </w:tblGrid>
      <w:tr w:rsidR="003B3F1D" w:rsidRPr="00542636" w:rsidTr="003B3F1D">
        <w:trPr>
          <w:trHeight w:val="386"/>
        </w:trPr>
        <w:tc>
          <w:tcPr>
            <w:tcW w:w="964" w:type="dxa"/>
            <w:tcBorders>
              <w:bottom w:val="single" w:sz="4" w:space="0" w:color="auto"/>
            </w:tcBorders>
          </w:tcPr>
          <w:p w:rsidR="003B3F1D" w:rsidRPr="00895C1C" w:rsidRDefault="003B3F1D" w:rsidP="00542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5C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3B3F1D" w:rsidRPr="00895C1C" w:rsidRDefault="003B3F1D" w:rsidP="00542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5C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темы</w:t>
            </w:r>
          </w:p>
          <w:p w:rsidR="003B3F1D" w:rsidRPr="00895C1C" w:rsidRDefault="003B3F1D" w:rsidP="00542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B3F1D" w:rsidRPr="00895C1C" w:rsidRDefault="003B3F1D" w:rsidP="005426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5C1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3B3F1D" w:rsidRPr="00895C1C" w:rsidRDefault="003B3F1D" w:rsidP="0054263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дата</w:t>
            </w: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B3F1D" w:rsidRPr="00251110" w:rsidRDefault="003B3F1D" w:rsidP="00721BAE">
            <w:pPr>
              <w:rPr>
                <w:rFonts w:ascii="Times New Roman" w:hAnsi="Times New Roman"/>
                <w:b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Информационная картина мира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59" w:type="dxa"/>
          </w:tcPr>
          <w:p w:rsidR="003B3F1D" w:rsidRPr="00542636" w:rsidRDefault="003B3F1D" w:rsidP="00721BAE">
            <w:pPr>
              <w:rPr>
                <w:rFonts w:ascii="Times New Roman" w:hAnsi="Times New Roman"/>
                <w:lang w:val="ru-RU"/>
              </w:rPr>
            </w:pPr>
            <w:r w:rsidRPr="00542636">
              <w:rPr>
                <w:rFonts w:ascii="Times New Roman" w:hAnsi="Times New Roman"/>
                <w:sz w:val="24"/>
                <w:szCs w:val="24"/>
                <w:lang w:val="ru-RU"/>
              </w:rPr>
              <w:t>Компьютер – универсальная машина для обработки информации</w:t>
            </w:r>
          </w:p>
        </w:tc>
        <w:tc>
          <w:tcPr>
            <w:tcW w:w="1694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54263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74888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 w:eastAsia="ru-RU"/>
              </w:rPr>
              <w:t xml:space="preserve">Еще раз о том, что такое информация. 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7 часов.</w:t>
            </w: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 w:eastAsia="ru-RU"/>
              </w:rPr>
              <w:t>Еще раз о том, что такое информация.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1110">
              <w:rPr>
                <w:rFonts w:ascii="Times New Roman" w:hAnsi="Times New Roman"/>
                <w:lang w:val="ru-RU" w:eastAsia="ru-RU"/>
              </w:rPr>
              <w:t>Еще раз о том, что такое информация.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 w:eastAsia="ru-RU"/>
              </w:rPr>
              <w:t>Еще раз о том, что такое информация.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 w:eastAsia="ru-RU"/>
              </w:rPr>
              <w:t>Еще раз о том, что такое информация.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 w:eastAsia="ru-RU"/>
              </w:rPr>
              <w:t>Еще раз о том, что такое информация.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52634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 w:eastAsia="ru-RU"/>
              </w:rPr>
              <w:t>Еще раз о том, что такое информация.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74888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51110">
              <w:rPr>
                <w:rFonts w:ascii="Times New Roman" w:hAnsi="Times New Roman"/>
              </w:rPr>
              <w:t>Графическая</w:t>
            </w:r>
            <w:proofErr w:type="spellEnd"/>
            <w:r w:rsidRPr="00251110">
              <w:rPr>
                <w:rFonts w:ascii="Times New Roman" w:hAnsi="Times New Roman"/>
              </w:rPr>
              <w:t xml:space="preserve"> </w:t>
            </w:r>
            <w:proofErr w:type="spellStart"/>
            <w:r w:rsidRPr="00251110">
              <w:rPr>
                <w:rFonts w:ascii="Times New Roman" w:hAnsi="Times New Roman"/>
              </w:rPr>
              <w:t>информация</w:t>
            </w:r>
            <w:proofErr w:type="spellEnd"/>
            <w:r w:rsidRPr="0025111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6 часов</w:t>
            </w: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74888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74888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51110">
              <w:rPr>
                <w:rFonts w:ascii="Times New Roman" w:hAnsi="Times New Roman"/>
              </w:rPr>
              <w:t>Графическая</w:t>
            </w:r>
            <w:proofErr w:type="spellEnd"/>
            <w:r w:rsidRPr="00251110">
              <w:rPr>
                <w:rFonts w:ascii="Times New Roman" w:hAnsi="Times New Roman"/>
              </w:rPr>
              <w:t xml:space="preserve"> </w:t>
            </w:r>
            <w:proofErr w:type="spellStart"/>
            <w:r w:rsidRPr="00251110">
              <w:rPr>
                <w:rFonts w:ascii="Times New Roman" w:hAnsi="Times New Roman"/>
              </w:rPr>
              <w:t>информация</w:t>
            </w:r>
            <w:proofErr w:type="spellEnd"/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74888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51110">
              <w:rPr>
                <w:rFonts w:ascii="Times New Roman" w:hAnsi="Times New Roman"/>
              </w:rPr>
              <w:t>Графическая</w:t>
            </w:r>
            <w:proofErr w:type="spellEnd"/>
            <w:r w:rsidRPr="00251110">
              <w:rPr>
                <w:rFonts w:ascii="Times New Roman" w:hAnsi="Times New Roman"/>
              </w:rPr>
              <w:t xml:space="preserve"> </w:t>
            </w:r>
            <w:proofErr w:type="spellStart"/>
            <w:r w:rsidRPr="00251110">
              <w:rPr>
                <w:rFonts w:ascii="Times New Roman" w:hAnsi="Times New Roman"/>
              </w:rPr>
              <w:t>информация</w:t>
            </w:r>
            <w:proofErr w:type="spellEnd"/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74888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51110">
              <w:rPr>
                <w:rFonts w:ascii="Times New Roman" w:hAnsi="Times New Roman"/>
              </w:rPr>
              <w:t>Графическая</w:t>
            </w:r>
            <w:proofErr w:type="spellEnd"/>
            <w:r w:rsidRPr="00251110">
              <w:rPr>
                <w:rFonts w:ascii="Times New Roman" w:hAnsi="Times New Roman"/>
              </w:rPr>
              <w:t xml:space="preserve"> </w:t>
            </w:r>
            <w:proofErr w:type="spellStart"/>
            <w:r w:rsidRPr="00251110">
              <w:rPr>
                <w:rFonts w:ascii="Times New Roman" w:hAnsi="Times New Roman"/>
              </w:rPr>
              <w:t>информация</w:t>
            </w:r>
            <w:proofErr w:type="spellEnd"/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251110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51110">
              <w:rPr>
                <w:rFonts w:ascii="Times New Roman" w:hAnsi="Times New Roman"/>
              </w:rPr>
              <w:t>Графическая</w:t>
            </w:r>
            <w:proofErr w:type="spellEnd"/>
            <w:r w:rsidRPr="00251110">
              <w:rPr>
                <w:rFonts w:ascii="Times New Roman" w:hAnsi="Times New Roman"/>
              </w:rPr>
              <w:t xml:space="preserve"> </w:t>
            </w:r>
            <w:proofErr w:type="spellStart"/>
            <w:r w:rsidRPr="00251110">
              <w:rPr>
                <w:rFonts w:ascii="Times New Roman" w:hAnsi="Times New Roman"/>
              </w:rPr>
              <w:t>информация</w:t>
            </w:r>
            <w:proofErr w:type="spellEnd"/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C74888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 xml:space="preserve">Графический редактор 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6459" w:type="dxa"/>
          </w:tcPr>
          <w:p w:rsidR="003B3F1D" w:rsidRPr="00542636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542636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rPr>
          <w:trHeight w:val="281"/>
        </w:trPr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Графический редактор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459" w:type="dxa"/>
          </w:tcPr>
          <w:p w:rsidR="003B3F1D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 xml:space="preserve">Текстовый редактор 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</w:tcPr>
          <w:p w:rsidR="003B3F1D" w:rsidRPr="00C74888" w:rsidRDefault="003B3F1D" w:rsidP="00C74888">
            <w:pPr>
              <w:rPr>
                <w:rFonts w:ascii="Times New Roman" w:hAnsi="Times New Roman"/>
                <w:b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Текстовый редактор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</w:tcPr>
          <w:p w:rsidR="003B3F1D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 xml:space="preserve">Создание презентаций 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Создание презентаций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459" w:type="dxa"/>
          </w:tcPr>
          <w:p w:rsidR="003B3F1D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 xml:space="preserve">Алгоритмы и исполнители 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Pr="00251110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459" w:type="dxa"/>
          </w:tcPr>
          <w:p w:rsidR="003B3F1D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6459" w:type="dxa"/>
          </w:tcPr>
          <w:p w:rsidR="003B3F1D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6459" w:type="dxa"/>
          </w:tcPr>
          <w:p w:rsidR="003B3F1D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459" w:type="dxa"/>
          </w:tcPr>
          <w:p w:rsidR="003B3F1D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 xml:space="preserve">Компьютерные игры 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 w:rsidRPr="00251110">
              <w:rPr>
                <w:rFonts w:ascii="Times New Roman" w:hAnsi="Times New Roman"/>
                <w:lang w:val="ru-RU"/>
              </w:rPr>
              <w:t>Компьютерные игры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7423" w:type="dxa"/>
            <w:gridSpan w:val="2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136 часов</w:t>
            </w: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B3F1D" w:rsidRPr="00542636" w:rsidTr="003B3F1D">
        <w:tc>
          <w:tcPr>
            <w:tcW w:w="96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59" w:type="dxa"/>
          </w:tcPr>
          <w:p w:rsidR="003B3F1D" w:rsidRPr="00251110" w:rsidRDefault="003B3F1D" w:rsidP="00C7488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5" w:type="dxa"/>
          </w:tcPr>
          <w:p w:rsidR="003B3F1D" w:rsidRDefault="003B3F1D" w:rsidP="00C7488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E725FF" w:rsidRDefault="00E725FF" w:rsidP="00E725FF">
      <w:pPr>
        <w:jc w:val="center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br w:type="page"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E725FF" w:rsidSect="00D97B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A4" w:rsidRDefault="003B31A4" w:rsidP="00072D9B">
      <w:r>
        <w:separator/>
      </w:r>
    </w:p>
  </w:endnote>
  <w:endnote w:type="continuationSeparator" w:id="0">
    <w:p w:rsidR="003B31A4" w:rsidRDefault="003B31A4" w:rsidP="0007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A4" w:rsidRDefault="003B31A4" w:rsidP="00072D9B">
      <w:r>
        <w:separator/>
      </w:r>
    </w:p>
  </w:footnote>
  <w:footnote w:type="continuationSeparator" w:id="0">
    <w:p w:rsidR="003B31A4" w:rsidRDefault="003B31A4" w:rsidP="00072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595">
    <w:multiLevelType w:val="hybridMultilevel"/>
    <w:lvl w:ilvl="0" w:tplc="99984437">
      <w:start w:val="1"/>
      <w:numFmt w:val="decimal"/>
      <w:lvlText w:val="%1."/>
      <w:lvlJc w:val="left"/>
      <w:pPr>
        <w:ind w:left="720" w:hanging="360"/>
      </w:pPr>
    </w:lvl>
    <w:lvl w:ilvl="1" w:tplc="99984437" w:tentative="1">
      <w:start w:val="1"/>
      <w:numFmt w:val="lowerLetter"/>
      <w:lvlText w:val="%2."/>
      <w:lvlJc w:val="left"/>
      <w:pPr>
        <w:ind w:left="1440" w:hanging="360"/>
      </w:pPr>
    </w:lvl>
    <w:lvl w:ilvl="2" w:tplc="99984437" w:tentative="1">
      <w:start w:val="1"/>
      <w:numFmt w:val="lowerRoman"/>
      <w:lvlText w:val="%3."/>
      <w:lvlJc w:val="right"/>
      <w:pPr>
        <w:ind w:left="2160" w:hanging="180"/>
      </w:pPr>
    </w:lvl>
    <w:lvl w:ilvl="3" w:tplc="99984437" w:tentative="1">
      <w:start w:val="1"/>
      <w:numFmt w:val="decimal"/>
      <w:lvlText w:val="%4."/>
      <w:lvlJc w:val="left"/>
      <w:pPr>
        <w:ind w:left="2880" w:hanging="360"/>
      </w:pPr>
    </w:lvl>
    <w:lvl w:ilvl="4" w:tplc="99984437" w:tentative="1">
      <w:start w:val="1"/>
      <w:numFmt w:val="lowerLetter"/>
      <w:lvlText w:val="%5."/>
      <w:lvlJc w:val="left"/>
      <w:pPr>
        <w:ind w:left="3600" w:hanging="360"/>
      </w:pPr>
    </w:lvl>
    <w:lvl w:ilvl="5" w:tplc="99984437" w:tentative="1">
      <w:start w:val="1"/>
      <w:numFmt w:val="lowerRoman"/>
      <w:lvlText w:val="%6."/>
      <w:lvlJc w:val="right"/>
      <w:pPr>
        <w:ind w:left="4320" w:hanging="180"/>
      </w:pPr>
    </w:lvl>
    <w:lvl w:ilvl="6" w:tplc="99984437" w:tentative="1">
      <w:start w:val="1"/>
      <w:numFmt w:val="decimal"/>
      <w:lvlText w:val="%7."/>
      <w:lvlJc w:val="left"/>
      <w:pPr>
        <w:ind w:left="5040" w:hanging="360"/>
      </w:pPr>
    </w:lvl>
    <w:lvl w:ilvl="7" w:tplc="99984437" w:tentative="1">
      <w:start w:val="1"/>
      <w:numFmt w:val="lowerLetter"/>
      <w:lvlText w:val="%8."/>
      <w:lvlJc w:val="left"/>
      <w:pPr>
        <w:ind w:left="5760" w:hanging="360"/>
      </w:pPr>
    </w:lvl>
    <w:lvl w:ilvl="8" w:tplc="999844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94">
    <w:multiLevelType w:val="hybridMultilevel"/>
    <w:lvl w:ilvl="0" w:tplc="61744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C885F36"/>
    <w:multiLevelType w:val="hybridMultilevel"/>
    <w:tmpl w:val="5696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DE6"/>
    <w:multiLevelType w:val="hybridMultilevel"/>
    <w:tmpl w:val="39BE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4E37"/>
    <w:multiLevelType w:val="multilevel"/>
    <w:tmpl w:val="BE2A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A5DFC"/>
    <w:multiLevelType w:val="hybridMultilevel"/>
    <w:tmpl w:val="470E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F6C06"/>
    <w:multiLevelType w:val="hybridMultilevel"/>
    <w:tmpl w:val="F10E6D0A"/>
    <w:lvl w:ilvl="0" w:tplc="FE3871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1F58EB"/>
    <w:multiLevelType w:val="multilevel"/>
    <w:tmpl w:val="E1425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049719E"/>
    <w:multiLevelType w:val="hybridMultilevel"/>
    <w:tmpl w:val="1BAE3F28"/>
    <w:lvl w:ilvl="0" w:tplc="FE38717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DCE27AF"/>
    <w:multiLevelType w:val="hybridMultilevel"/>
    <w:tmpl w:val="655E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0E6D"/>
    <w:multiLevelType w:val="hybridMultilevel"/>
    <w:tmpl w:val="E8A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4610A"/>
    <w:multiLevelType w:val="hybridMultilevel"/>
    <w:tmpl w:val="FC9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516BF"/>
    <w:multiLevelType w:val="hybridMultilevel"/>
    <w:tmpl w:val="A29830B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06ABE"/>
    <w:multiLevelType w:val="hybridMultilevel"/>
    <w:tmpl w:val="8E96AF9A"/>
    <w:lvl w:ilvl="0" w:tplc="B76A1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B44AA"/>
    <w:multiLevelType w:val="hybridMultilevel"/>
    <w:tmpl w:val="402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43776"/>
    <w:multiLevelType w:val="hybridMultilevel"/>
    <w:tmpl w:val="EC783BBC"/>
    <w:lvl w:ilvl="0" w:tplc="C0C83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9738A"/>
    <w:multiLevelType w:val="hybridMultilevel"/>
    <w:tmpl w:val="BAFC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11"/>
  </w:num>
  <w:num w:numId="11">
    <w:abstractNumId w:val="13"/>
  </w:num>
  <w:num w:numId="12">
    <w:abstractNumId w:val="5"/>
  </w:num>
  <w:num w:numId="13">
    <w:abstractNumId w:val="2"/>
  </w:num>
  <w:num w:numId="14">
    <w:abstractNumId w:val="7"/>
  </w:num>
  <w:num w:numId="15">
    <w:abstractNumId w:val="9"/>
  </w:num>
  <w:num w:numId="29594">
    <w:abstractNumId w:val="29594"/>
  </w:num>
  <w:num w:numId="29595">
    <w:abstractNumId w:val="29595"/>
  </w:num>
  <w:numIdMacAtCleanup w:val="1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6D5"/>
    <w:rsid w:val="000048B4"/>
    <w:rsid w:val="00072D9B"/>
    <w:rsid w:val="000A345C"/>
    <w:rsid w:val="000B5BC4"/>
    <w:rsid w:val="000E28DA"/>
    <w:rsid w:val="00173141"/>
    <w:rsid w:val="00181F2C"/>
    <w:rsid w:val="00182953"/>
    <w:rsid w:val="001862EE"/>
    <w:rsid w:val="00194275"/>
    <w:rsid w:val="001A05C3"/>
    <w:rsid w:val="001A2EB9"/>
    <w:rsid w:val="001E0C38"/>
    <w:rsid w:val="00221940"/>
    <w:rsid w:val="00251110"/>
    <w:rsid w:val="002A4FD5"/>
    <w:rsid w:val="002A5DA2"/>
    <w:rsid w:val="002B2219"/>
    <w:rsid w:val="002C199C"/>
    <w:rsid w:val="002E7B46"/>
    <w:rsid w:val="00332CC2"/>
    <w:rsid w:val="00343397"/>
    <w:rsid w:val="003B09EF"/>
    <w:rsid w:val="003B31A4"/>
    <w:rsid w:val="003B3F1D"/>
    <w:rsid w:val="003C1A97"/>
    <w:rsid w:val="003C4D01"/>
    <w:rsid w:val="003C657A"/>
    <w:rsid w:val="003F6C58"/>
    <w:rsid w:val="00404E61"/>
    <w:rsid w:val="004068B6"/>
    <w:rsid w:val="0042119D"/>
    <w:rsid w:val="004263F3"/>
    <w:rsid w:val="00442110"/>
    <w:rsid w:val="00446E9E"/>
    <w:rsid w:val="004A4281"/>
    <w:rsid w:val="004A6608"/>
    <w:rsid w:val="004B34B6"/>
    <w:rsid w:val="004E6C07"/>
    <w:rsid w:val="005111C5"/>
    <w:rsid w:val="005309A1"/>
    <w:rsid w:val="00542636"/>
    <w:rsid w:val="00566293"/>
    <w:rsid w:val="00590375"/>
    <w:rsid w:val="005935C5"/>
    <w:rsid w:val="005D5C07"/>
    <w:rsid w:val="005D68F5"/>
    <w:rsid w:val="005F45BC"/>
    <w:rsid w:val="0061458B"/>
    <w:rsid w:val="00617775"/>
    <w:rsid w:val="00684DB3"/>
    <w:rsid w:val="006A72C5"/>
    <w:rsid w:val="006D4C10"/>
    <w:rsid w:val="006D7E4E"/>
    <w:rsid w:val="00721BAE"/>
    <w:rsid w:val="007332C4"/>
    <w:rsid w:val="00780100"/>
    <w:rsid w:val="007A40D7"/>
    <w:rsid w:val="007D5D78"/>
    <w:rsid w:val="007E3FFB"/>
    <w:rsid w:val="0081586E"/>
    <w:rsid w:val="008406D5"/>
    <w:rsid w:val="00846164"/>
    <w:rsid w:val="00852F8F"/>
    <w:rsid w:val="00862357"/>
    <w:rsid w:val="008673B0"/>
    <w:rsid w:val="00895C1C"/>
    <w:rsid w:val="008C5416"/>
    <w:rsid w:val="008E6571"/>
    <w:rsid w:val="009074C8"/>
    <w:rsid w:val="00946049"/>
    <w:rsid w:val="009937F3"/>
    <w:rsid w:val="009D77FC"/>
    <w:rsid w:val="009E1059"/>
    <w:rsid w:val="00A2511F"/>
    <w:rsid w:val="00A473F6"/>
    <w:rsid w:val="00A777C8"/>
    <w:rsid w:val="00AE5FAC"/>
    <w:rsid w:val="00AF3F48"/>
    <w:rsid w:val="00B052FC"/>
    <w:rsid w:val="00B057CA"/>
    <w:rsid w:val="00B11B29"/>
    <w:rsid w:val="00B400F1"/>
    <w:rsid w:val="00B7234B"/>
    <w:rsid w:val="00B77F10"/>
    <w:rsid w:val="00B86DEF"/>
    <w:rsid w:val="00B87996"/>
    <w:rsid w:val="00BE00C2"/>
    <w:rsid w:val="00C110EE"/>
    <w:rsid w:val="00C4775C"/>
    <w:rsid w:val="00C52634"/>
    <w:rsid w:val="00C74888"/>
    <w:rsid w:val="00CC0E15"/>
    <w:rsid w:val="00CE1BD8"/>
    <w:rsid w:val="00D34ECB"/>
    <w:rsid w:val="00D77E1F"/>
    <w:rsid w:val="00D83C33"/>
    <w:rsid w:val="00D97B79"/>
    <w:rsid w:val="00E118D4"/>
    <w:rsid w:val="00E27D82"/>
    <w:rsid w:val="00E4082F"/>
    <w:rsid w:val="00E52FEC"/>
    <w:rsid w:val="00E71EA3"/>
    <w:rsid w:val="00E722D6"/>
    <w:rsid w:val="00E725FF"/>
    <w:rsid w:val="00E8138E"/>
    <w:rsid w:val="00EA2E8B"/>
    <w:rsid w:val="00EA33F6"/>
    <w:rsid w:val="00ED5F7F"/>
    <w:rsid w:val="00EE11E0"/>
    <w:rsid w:val="00F15B14"/>
    <w:rsid w:val="00F34762"/>
    <w:rsid w:val="00F55745"/>
    <w:rsid w:val="00F748B7"/>
    <w:rsid w:val="00F8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06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6D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8406D5"/>
    <w:pPr>
      <w:ind w:left="720"/>
      <w:contextualSpacing/>
    </w:pPr>
  </w:style>
  <w:style w:type="paragraph" w:customStyle="1" w:styleId="31">
    <w:name w:val="Заголовок 3+"/>
    <w:basedOn w:val="a"/>
    <w:rsid w:val="008406D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1">
    <w:name w:val="Абзац списка1"/>
    <w:basedOn w:val="a"/>
    <w:rsid w:val="001862EE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table" w:styleId="a4">
    <w:name w:val="Table Grid"/>
    <w:basedOn w:val="a1"/>
    <w:uiPriority w:val="39"/>
    <w:rsid w:val="00A47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D78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072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D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072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2D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Normal (Web)"/>
    <w:basedOn w:val="a"/>
    <w:uiPriority w:val="99"/>
    <w:unhideWhenUsed/>
    <w:rsid w:val="000048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c">
    <w:name w:val="endnote text"/>
    <w:basedOn w:val="a"/>
    <w:link w:val="ad"/>
    <w:uiPriority w:val="99"/>
    <w:semiHidden/>
    <w:unhideWhenUsed/>
    <w:rsid w:val="00E725F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725F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e">
    <w:name w:val="endnote reference"/>
    <w:basedOn w:val="a0"/>
    <w:uiPriority w:val="99"/>
    <w:semiHidden/>
    <w:unhideWhenUsed/>
    <w:rsid w:val="00E725FF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778159853" Type="http://schemas.openxmlformats.org/officeDocument/2006/relationships/comments" Target="comments.xml"/><Relationship Id="rId769069953" Type="http://schemas.microsoft.com/office/2011/relationships/commentsExtended" Target="commentsExtended.xml"/><Relationship Id="rId1640286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/elnMwLxzViGz0guyWNA6TAXOxw=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78159853"/>
            <mdssi:RelationshipReference SourceId="rId769069953"/>
            <mdssi:RelationshipReference SourceId="rId164028668"/>
          </Transform>
          <Transform Algorithm="http://www.w3.org/TR/2001/REC-xml-c14n-20010315"/>
        </Transforms>
        <DigestMethod Algorithm="http://www.w3.org/2000/09/xmldsig#sha1"/>
        <DigestValue>M7WrT5rHrM/DNaQDuHehYhvPRv0=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JJFT058cZf3BaMHqMLZxl8G5lTA=</DigestValue>
      </Reference>
      <Reference URI="/word/endnotes.xml?ContentType=application/vnd.openxmlformats-officedocument.wordprocessingml.endnotes+xml">
        <DigestMethod Algorithm="http://www.w3.org/2000/09/xmldsig#sha1"/>
        <DigestValue>ih2K6MatAus07BtMoDQ/26mYShA=</DigestValue>
      </Reference>
      <Reference URI="/word/fontTable.xml?ContentType=application/vnd.openxmlformats-officedocument.wordprocessingml.fontTable+xml">
        <DigestMethod Algorithm="http://www.w3.org/2000/09/xmldsig#sha1"/>
        <DigestValue>bSkr9S75vglCJ1Ms57h14k054k0=</DigestValue>
      </Reference>
      <Reference URI="/word/footnotes.xml?ContentType=application/vnd.openxmlformats-officedocument.wordprocessingml.footnotes+xml">
        <DigestMethod Algorithm="http://www.w3.org/2000/09/xmldsig#sha1"/>
        <DigestValue>0gGG6QbEayI4QB4EVClIFE7JLxw=</DigestValue>
      </Reference>
      <Reference URI="/word/numbering.xml?ContentType=application/vnd.openxmlformats-officedocument.wordprocessingml.numbering+xml">
        <DigestMethod Algorithm="http://www.w3.org/2000/09/xmldsig#sha1"/>
        <DigestValue>ii747NH5w5c7VdZxPns8RiIpWTM=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FAk/hIpLBWpyh+pHTYZBSVjVGrA=</DigestValue>
      </Reference>
      <Reference URI="/word/styles.xml?ContentType=application/vnd.openxmlformats-officedocument.wordprocessingml.styles+xml">
        <DigestMethod Algorithm="http://www.w3.org/2000/09/xmldsig#sha1"/>
        <DigestValue>bWqo3IAHWuyGwCj+Clg+gUDkUkY=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01y0W20TgJOGah+/NUVyhJzHgao=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8832-624A-4554-9489-DDC0E3AE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35</cp:revision>
  <cp:lastPrinted>2016-12-10T15:15:00Z</cp:lastPrinted>
  <dcterms:created xsi:type="dcterms:W3CDTF">2011-08-03T14:01:00Z</dcterms:created>
  <dcterms:modified xsi:type="dcterms:W3CDTF">2023-09-05T23:51:00Z</dcterms:modified>
</cp:coreProperties>
</file>