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70" w:rsidRPr="00363770" w:rsidRDefault="00363770" w:rsidP="00363770">
      <w:pPr>
        <w:spacing w:after="0"/>
        <w:rPr>
          <w:rFonts w:eastAsia="Calibri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363770">
        <w:rPr>
          <w:rFonts w:eastAsia="Calibri"/>
          <w:color w:val="404040"/>
          <w:lang w:val="ru-RU"/>
        </w:rPr>
        <w:t xml:space="preserve"> </w:t>
      </w:r>
      <w:r w:rsidRPr="00363770">
        <w:rPr>
          <w:rFonts w:eastAsia="Calibri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63770" w:rsidRPr="00363770" w:rsidRDefault="00363770" w:rsidP="00363770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  <w:r w:rsidRPr="00363770">
        <w:rPr>
          <w:rFonts w:eastAsia="Calibri"/>
          <w:sz w:val="24"/>
          <w:szCs w:val="24"/>
          <w:lang w:val="ru-RU"/>
        </w:rPr>
        <w:t xml:space="preserve"> средняя общеобразовательная школа №2 г. Томари Сахалинской области</w:t>
      </w:r>
    </w:p>
    <w:p w:rsidR="00363770" w:rsidRPr="00363770" w:rsidRDefault="00363770" w:rsidP="00363770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0" w:afterAutospacing="0"/>
        <w:jc w:val="both"/>
        <w:rPr>
          <w:rFonts w:eastAsia="Calibri"/>
          <w:sz w:val="20"/>
          <w:szCs w:val="20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jc w:val="center"/>
        <w:rPr>
          <w:rFonts w:eastAsia="Calibri"/>
          <w:sz w:val="24"/>
          <w:szCs w:val="24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rPr>
          <w:rFonts w:eastAsia="Calibri"/>
          <w:sz w:val="24"/>
          <w:szCs w:val="24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rPr>
          <w:rFonts w:eastAsia="Calibri"/>
          <w:sz w:val="28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rPr>
          <w:rFonts w:eastAsia="Calibri"/>
          <w:sz w:val="28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rPr>
          <w:rFonts w:eastAsia="Calibri"/>
          <w:sz w:val="28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rPr>
          <w:rFonts w:eastAsia="Calibri"/>
          <w:sz w:val="28"/>
          <w:lang w:val="tt-RU"/>
        </w:rPr>
      </w:pPr>
    </w:p>
    <w:p w:rsidR="00363770" w:rsidRPr="00363770" w:rsidRDefault="00363770" w:rsidP="00363770">
      <w:pPr>
        <w:spacing w:before="0" w:beforeAutospacing="0" w:after="0" w:afterAutospacing="0"/>
        <w:jc w:val="center"/>
        <w:rPr>
          <w:rFonts w:eastAsia="Calibri"/>
          <w:sz w:val="28"/>
          <w:lang w:val="tt-RU"/>
        </w:rPr>
      </w:pPr>
    </w:p>
    <w:p w:rsidR="00363770" w:rsidRPr="00363770" w:rsidRDefault="00363770" w:rsidP="00363770">
      <w:pPr>
        <w:tabs>
          <w:tab w:val="left" w:pos="9288"/>
        </w:tabs>
        <w:spacing w:before="0" w:beforeAutospacing="0" w:after="0" w:afterAutospacing="0" w:line="276" w:lineRule="auto"/>
        <w:jc w:val="both"/>
        <w:rPr>
          <w:sz w:val="24"/>
          <w:szCs w:val="24"/>
          <w:lang w:val="ru-RU" w:eastAsia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363770">
        <w:rPr>
          <w:rFonts w:eastAsia="Calibri"/>
          <w:b/>
          <w:bCs/>
          <w:sz w:val="24"/>
          <w:szCs w:val="24"/>
          <w:lang w:val="ru-RU"/>
        </w:rPr>
        <w:t xml:space="preserve">Рабочая программа курса внеурочной деятельности </w:t>
      </w:r>
    </w:p>
    <w:p w:rsidR="00363770" w:rsidRPr="00363770" w:rsidRDefault="00363770" w:rsidP="00363770">
      <w:pPr>
        <w:tabs>
          <w:tab w:val="left" w:pos="9288"/>
        </w:tabs>
        <w:spacing w:before="0" w:beforeAutospacing="0" w:after="0" w:afterAutospacing="0" w:line="276" w:lineRule="auto"/>
        <w:jc w:val="center"/>
        <w:rPr>
          <w:b/>
          <w:sz w:val="28"/>
          <w:szCs w:val="28"/>
          <w:lang w:val="ru-RU" w:eastAsia="ru-RU"/>
        </w:rPr>
      </w:pPr>
      <w:r w:rsidRPr="00363770">
        <w:rPr>
          <w:b/>
          <w:sz w:val="24"/>
          <w:szCs w:val="24"/>
          <w:lang w:val="ru-RU" w:eastAsia="ru-RU"/>
        </w:rPr>
        <w:t>«</w:t>
      </w:r>
      <w:r>
        <w:rPr>
          <w:b/>
          <w:sz w:val="24"/>
          <w:szCs w:val="24"/>
          <w:lang w:val="ru-RU" w:eastAsia="ru-RU"/>
        </w:rPr>
        <w:t>Разговоры о важном</w:t>
      </w:r>
      <w:r w:rsidRPr="00363770">
        <w:rPr>
          <w:b/>
          <w:sz w:val="24"/>
          <w:szCs w:val="24"/>
          <w:lang w:val="ru-RU" w:eastAsia="ru-RU"/>
        </w:rPr>
        <w:t>»</w:t>
      </w:r>
    </w:p>
    <w:p w:rsidR="00363770" w:rsidRPr="00363770" w:rsidRDefault="002535DE" w:rsidP="00363770">
      <w:pPr>
        <w:tabs>
          <w:tab w:val="left" w:pos="9288"/>
        </w:tabs>
        <w:spacing w:before="0" w:beforeAutospacing="0" w:after="0" w:afterAutospacing="0" w:line="276" w:lineRule="auto"/>
        <w:ind w:left="360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на 2023</w:t>
      </w:r>
      <w:r w:rsidR="00363770" w:rsidRPr="00363770">
        <w:rPr>
          <w:b/>
          <w:sz w:val="24"/>
          <w:szCs w:val="24"/>
          <w:lang w:val="ru-RU" w:eastAsia="ru-RU"/>
        </w:rPr>
        <w:t>-202</w:t>
      </w:r>
      <w:r>
        <w:rPr>
          <w:b/>
          <w:sz w:val="24"/>
          <w:szCs w:val="24"/>
          <w:lang w:val="ru-RU" w:eastAsia="ru-RU"/>
        </w:rPr>
        <w:t>4</w:t>
      </w:r>
      <w:r w:rsidR="00363770" w:rsidRPr="00363770">
        <w:rPr>
          <w:b/>
          <w:sz w:val="24"/>
          <w:szCs w:val="24"/>
          <w:lang w:val="ru-RU" w:eastAsia="ru-RU"/>
        </w:rPr>
        <w:t xml:space="preserve"> учебный год</w:t>
      </w:r>
    </w:p>
    <w:p w:rsidR="00363770" w:rsidRPr="00363770" w:rsidRDefault="00363770" w:rsidP="00363770">
      <w:pPr>
        <w:tabs>
          <w:tab w:val="left" w:pos="9288"/>
        </w:tabs>
        <w:spacing w:before="0" w:beforeAutospacing="0" w:after="0" w:afterAutospacing="0" w:line="276" w:lineRule="auto"/>
        <w:ind w:left="5580"/>
        <w:jc w:val="both"/>
        <w:rPr>
          <w:sz w:val="24"/>
          <w:szCs w:val="24"/>
          <w:lang w:val="ru-RU" w:eastAsia="ru-RU"/>
        </w:rPr>
      </w:pPr>
    </w:p>
    <w:p w:rsidR="00363770" w:rsidRPr="00363770" w:rsidRDefault="00363770" w:rsidP="00363770">
      <w:pPr>
        <w:tabs>
          <w:tab w:val="left" w:pos="9288"/>
        </w:tabs>
        <w:spacing w:before="0" w:beforeAutospacing="0" w:after="0" w:afterAutospacing="0" w:line="276" w:lineRule="auto"/>
        <w:jc w:val="both"/>
        <w:rPr>
          <w:sz w:val="24"/>
          <w:szCs w:val="24"/>
          <w:lang w:val="ru-RU" w:eastAsia="ru-RU"/>
        </w:rPr>
      </w:pPr>
      <w:r w:rsidRPr="00363770">
        <w:rPr>
          <w:sz w:val="24"/>
          <w:szCs w:val="24"/>
          <w:lang w:val="ru-RU" w:eastAsia="ru-RU"/>
        </w:rPr>
        <w:t xml:space="preserve">                                                                             </w:t>
      </w: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363770">
        <w:rPr>
          <w:rFonts w:eastAsia="Calibri"/>
          <w:sz w:val="24"/>
          <w:szCs w:val="24"/>
          <w:lang w:val="ru-RU"/>
        </w:rPr>
        <w:t xml:space="preserve"> 1-4 класс</w:t>
      </w:r>
    </w:p>
    <w:p w:rsidR="00363770" w:rsidRPr="00363770" w:rsidRDefault="00363770" w:rsidP="00363770">
      <w:pPr>
        <w:spacing w:before="0" w:beforeAutospacing="0" w:after="200" w:afterAutospacing="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right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right"/>
        <w:rPr>
          <w:rFonts w:eastAsia="Calibri"/>
          <w:sz w:val="24"/>
          <w:szCs w:val="24"/>
          <w:lang w:val="ru-RU"/>
        </w:rPr>
      </w:pPr>
      <w:r w:rsidRPr="00363770">
        <w:rPr>
          <w:rFonts w:eastAsia="Calibri"/>
          <w:sz w:val="24"/>
          <w:szCs w:val="24"/>
          <w:lang w:val="ru-RU"/>
        </w:rPr>
        <w:t>Учитель:  Игонина О.П..</w:t>
      </w:r>
    </w:p>
    <w:p w:rsidR="00363770" w:rsidRPr="00363770" w:rsidRDefault="00363770" w:rsidP="00363770">
      <w:pPr>
        <w:spacing w:before="0" w:beforeAutospacing="0" w:after="200" w:afterAutospacing="0" w:line="276" w:lineRule="auto"/>
        <w:ind w:firstLine="6096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ind w:left="5670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</w:p>
    <w:p w:rsidR="00363770" w:rsidRPr="00363770" w:rsidRDefault="00363770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 w:rsidRPr="00363770">
        <w:rPr>
          <w:rFonts w:eastAsia="Calibri"/>
          <w:sz w:val="24"/>
          <w:szCs w:val="24"/>
          <w:lang w:val="ru-RU"/>
        </w:rPr>
        <w:t>г. Томари</w:t>
      </w:r>
    </w:p>
    <w:p w:rsidR="00363770" w:rsidRPr="00363770" w:rsidRDefault="002535DE" w:rsidP="00363770">
      <w:pPr>
        <w:spacing w:before="0" w:beforeAutospacing="0" w:after="200" w:afterAutospacing="0" w:line="276" w:lineRule="auto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2023</w:t>
      </w:r>
      <w:r w:rsidR="00363770" w:rsidRPr="00363770">
        <w:rPr>
          <w:rFonts w:eastAsia="Calibri"/>
          <w:sz w:val="24"/>
          <w:szCs w:val="24"/>
          <w:lang w:val="ru-RU"/>
        </w:rPr>
        <w:t xml:space="preserve"> год</w:t>
      </w:r>
    </w:p>
    <w:p w:rsidR="00FC36EB" w:rsidRDefault="00363770" w:rsidP="00363770">
      <w:pPr>
        <w:spacing w:before="0" w:beforeAutospacing="0" w:after="0" w:afterAutospacing="0"/>
        <w:rPr>
          <w:sz w:val="28"/>
          <w:szCs w:val="28"/>
          <w:lang w:val="ru-RU"/>
        </w:rPr>
      </w:pPr>
      <w:r w:rsidRPr="00363770">
        <w:rPr>
          <w:rFonts w:eastAsia="Calibri"/>
          <w:sz w:val="28"/>
          <w:lang w:val="tt-RU"/>
        </w:rPr>
        <w:br w:type="page"/>
      </w:r>
      <w:r w:rsidR="00FC36EB" w:rsidRPr="00945883">
        <w:rPr>
          <w:sz w:val="28"/>
          <w:szCs w:val="28"/>
          <w:lang w:val="ru-RU"/>
        </w:rPr>
        <w:lastRenderedPageBreak/>
        <w:t>Рабочая</w:t>
      </w:r>
      <w:r w:rsidR="00FC36EB">
        <w:rPr>
          <w:sz w:val="28"/>
          <w:szCs w:val="28"/>
          <w:lang w:val="ru-RU"/>
        </w:rPr>
        <w:t xml:space="preserve"> </w:t>
      </w:r>
      <w:r w:rsidR="00FC36EB" w:rsidRPr="00945883">
        <w:rPr>
          <w:sz w:val="28"/>
          <w:szCs w:val="28"/>
          <w:lang w:val="ru-RU"/>
        </w:rPr>
        <w:t xml:space="preserve"> программа</w:t>
      </w:r>
      <w:r w:rsidR="00FC36EB">
        <w:rPr>
          <w:sz w:val="28"/>
          <w:szCs w:val="28"/>
          <w:lang w:val="ru-RU"/>
        </w:rPr>
        <w:t xml:space="preserve"> </w:t>
      </w:r>
      <w:r w:rsidR="00FC36EB" w:rsidRPr="00945883">
        <w:rPr>
          <w:sz w:val="28"/>
          <w:szCs w:val="28"/>
          <w:lang w:val="ru-RU"/>
        </w:rPr>
        <w:t xml:space="preserve"> курса</w:t>
      </w:r>
      <w:r w:rsidR="00FC36EB">
        <w:rPr>
          <w:sz w:val="28"/>
          <w:szCs w:val="28"/>
          <w:lang w:val="ru-RU"/>
        </w:rPr>
        <w:t xml:space="preserve"> </w:t>
      </w:r>
      <w:r w:rsidR="00FC36EB" w:rsidRPr="00945883">
        <w:rPr>
          <w:sz w:val="28"/>
          <w:szCs w:val="28"/>
          <w:lang w:val="ru-RU"/>
        </w:rPr>
        <w:t xml:space="preserve"> внеурочной </w:t>
      </w:r>
      <w:r w:rsidR="00FC36EB">
        <w:rPr>
          <w:sz w:val="28"/>
          <w:szCs w:val="28"/>
          <w:lang w:val="ru-RU"/>
        </w:rPr>
        <w:t xml:space="preserve"> </w:t>
      </w:r>
      <w:r w:rsidR="00FC36EB" w:rsidRPr="00945883">
        <w:rPr>
          <w:sz w:val="28"/>
          <w:szCs w:val="28"/>
          <w:lang w:val="ru-RU"/>
        </w:rPr>
        <w:t>деятельности</w:t>
      </w:r>
    </w:p>
    <w:p w:rsidR="00FC36EB" w:rsidRPr="005F1A4E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5F1A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  <w:lang w:val="ru-RU"/>
        </w:rPr>
        <w:t>«Разговоры о важном»</w:t>
      </w:r>
      <w:r w:rsidRPr="005F1A4E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</w:t>
      </w:r>
      <w:r w:rsidRPr="005F1A4E">
        <w:rPr>
          <w:sz w:val="28"/>
          <w:szCs w:val="28"/>
          <w:lang w:val="ru-RU"/>
        </w:rPr>
        <w:t>для 1–4 -х классов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FC36EB" w:rsidRPr="00363770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63770">
        <w:rPr>
          <w:sz w:val="28"/>
          <w:szCs w:val="28"/>
          <w:lang w:val="ru-RU"/>
        </w:rPr>
        <w:t>Пояснительная записка</w:t>
      </w:r>
    </w:p>
    <w:p w:rsidR="00FC36EB" w:rsidRPr="00363770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63770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  <w:bookmarkStart w:id="0" w:name="_GoBack"/>
      <w:bookmarkEnd w:id="0"/>
    </w:p>
    <w:p w:rsidR="00FC36EB" w:rsidRPr="00363770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63770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363770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363770">
        <w:rPr>
          <w:sz w:val="28"/>
          <w:szCs w:val="28"/>
          <w:lang w:val="ru-RU"/>
        </w:rPr>
        <w:t>-</w:t>
      </w:r>
      <w:r w:rsidRPr="00363770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363770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363770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363770" w:rsidRDefault="00FC36EB" w:rsidP="005F1A4E">
      <w:pPr>
        <w:rPr>
          <w:b/>
          <w:sz w:val="28"/>
          <w:szCs w:val="28"/>
          <w:lang w:val="ru-RU"/>
        </w:rPr>
      </w:pPr>
      <w:r w:rsidRPr="00363770">
        <w:rPr>
          <w:b/>
          <w:sz w:val="28"/>
          <w:szCs w:val="28"/>
          <w:lang w:val="ru-RU"/>
        </w:rPr>
        <w:t>Содержание</w:t>
      </w:r>
      <w:r w:rsidRPr="00945883">
        <w:rPr>
          <w:b/>
          <w:sz w:val="28"/>
          <w:szCs w:val="28"/>
        </w:rPr>
        <w:t> </w:t>
      </w:r>
      <w:r w:rsidRPr="00363770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363770" w:rsidRDefault="00FC36EB" w:rsidP="005F1A4E">
      <w:pPr>
        <w:rPr>
          <w:sz w:val="28"/>
          <w:szCs w:val="28"/>
          <w:lang w:val="ru-RU"/>
        </w:rPr>
      </w:pPr>
      <w:r w:rsidRPr="00363770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363770" w:rsidRDefault="00FC36EB" w:rsidP="005F1A4E">
      <w:pPr>
        <w:rPr>
          <w:sz w:val="28"/>
          <w:szCs w:val="28"/>
          <w:lang w:val="ru-RU"/>
        </w:rPr>
      </w:pP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363770" w:rsidRDefault="00FC36EB" w:rsidP="005F1A4E">
      <w:pPr>
        <w:rPr>
          <w:sz w:val="28"/>
          <w:szCs w:val="28"/>
          <w:lang w:val="ru-RU"/>
        </w:rPr>
      </w:pPr>
      <w:r w:rsidRPr="00363770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 w:rsidRPr="005F1A4E">
        <w:rPr>
          <w:sz w:val="28"/>
          <w:szCs w:val="28"/>
        </w:rPr>
        <w:t>1–2-е классы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</w:t>
            </w:r>
            <w:r w:rsidRPr="005F1A4E">
              <w:rPr>
                <w:sz w:val="28"/>
                <w:szCs w:val="28"/>
              </w:rPr>
              <w:lastRenderedPageBreak/>
              <w:t>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</w:t>
            </w:r>
            <w:r w:rsidRPr="005F1A4E">
              <w:rPr>
                <w:sz w:val="28"/>
                <w:szCs w:val="28"/>
              </w:rPr>
              <w:lastRenderedPageBreak/>
              <w:t>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3–4-е 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 xml:space="preserve">Яснополянская </w:t>
            </w:r>
            <w:r w:rsidRPr="00363770">
              <w:rPr>
                <w:sz w:val="28"/>
                <w:szCs w:val="28"/>
                <w:lang w:val="ru-RU"/>
              </w:rPr>
              <w:lastRenderedPageBreak/>
              <w:t>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363770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363770" w:rsidRDefault="00FC36EB" w:rsidP="005F1A4E">
            <w:pPr>
              <w:rPr>
                <w:sz w:val="28"/>
                <w:szCs w:val="28"/>
                <w:lang w:val="ru-RU"/>
              </w:rPr>
            </w:pPr>
            <w:r w:rsidRPr="00363770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</w:t>
            </w:r>
            <w:r w:rsidRPr="005F1A4E">
              <w:rPr>
                <w:sz w:val="28"/>
                <w:szCs w:val="28"/>
              </w:rPr>
              <w:lastRenderedPageBreak/>
              <w:t>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xmlns:r="http://schemas.openxmlformats.org/officeDocument/2006/relationships" w:rsidR="00FC36EB" w:rsidRPr="005F1A4E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C8" w:rsidRDefault="00DE6EC8" w:rsidP="006451D5">
      <w:pPr>
        <w:spacing w:before="0" w:after="0"/>
      </w:pPr>
      <w:r>
        <w:separator/>
      </w:r>
    </w:p>
  </w:endnote>
  <w:endnote w:type="continuationSeparator" w:id="0">
    <w:p w:rsidR="00DE6EC8" w:rsidRDefault="00DE6EC8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6EB" w:rsidRDefault="002203C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5DE">
      <w:rPr>
        <w:noProof/>
      </w:rPr>
      <w:t>15</w:t>
    </w:r>
    <w:r>
      <w:rPr>
        <w:noProof/>
      </w:rPr>
      <w:fldChar w:fldCharType="end"/>
    </w:r>
  </w:p>
  <w:p w:rsidR="00FC36EB" w:rsidRDefault="00FC36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C8" w:rsidRDefault="00DE6EC8" w:rsidP="006451D5">
      <w:pPr>
        <w:spacing w:before="0" w:after="0"/>
      </w:pPr>
      <w:r>
        <w:separator/>
      </w:r>
    </w:p>
  </w:footnote>
  <w:footnote w:type="continuationSeparator" w:id="0">
    <w:p w:rsidR="00DE6EC8" w:rsidRDefault="00DE6EC8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151">
    <w:multiLevelType w:val="hybridMultilevel"/>
    <w:lvl w:ilvl="0" w:tplc="53956022">
      <w:start w:val="1"/>
      <w:numFmt w:val="decimal"/>
      <w:lvlText w:val="%1."/>
      <w:lvlJc w:val="left"/>
      <w:pPr>
        <w:ind w:left="720" w:hanging="360"/>
      </w:pPr>
    </w:lvl>
    <w:lvl w:ilvl="1" w:tplc="53956022" w:tentative="1">
      <w:start w:val="1"/>
      <w:numFmt w:val="lowerLetter"/>
      <w:lvlText w:val="%2."/>
      <w:lvlJc w:val="left"/>
      <w:pPr>
        <w:ind w:left="1440" w:hanging="360"/>
      </w:pPr>
    </w:lvl>
    <w:lvl w:ilvl="2" w:tplc="53956022" w:tentative="1">
      <w:start w:val="1"/>
      <w:numFmt w:val="lowerRoman"/>
      <w:lvlText w:val="%3."/>
      <w:lvlJc w:val="right"/>
      <w:pPr>
        <w:ind w:left="2160" w:hanging="180"/>
      </w:pPr>
    </w:lvl>
    <w:lvl w:ilvl="3" w:tplc="53956022" w:tentative="1">
      <w:start w:val="1"/>
      <w:numFmt w:val="decimal"/>
      <w:lvlText w:val="%4."/>
      <w:lvlJc w:val="left"/>
      <w:pPr>
        <w:ind w:left="2880" w:hanging="360"/>
      </w:pPr>
    </w:lvl>
    <w:lvl w:ilvl="4" w:tplc="53956022" w:tentative="1">
      <w:start w:val="1"/>
      <w:numFmt w:val="lowerLetter"/>
      <w:lvlText w:val="%5."/>
      <w:lvlJc w:val="left"/>
      <w:pPr>
        <w:ind w:left="3600" w:hanging="360"/>
      </w:pPr>
    </w:lvl>
    <w:lvl w:ilvl="5" w:tplc="53956022" w:tentative="1">
      <w:start w:val="1"/>
      <w:numFmt w:val="lowerRoman"/>
      <w:lvlText w:val="%6."/>
      <w:lvlJc w:val="right"/>
      <w:pPr>
        <w:ind w:left="4320" w:hanging="180"/>
      </w:pPr>
    </w:lvl>
    <w:lvl w:ilvl="6" w:tplc="53956022" w:tentative="1">
      <w:start w:val="1"/>
      <w:numFmt w:val="decimal"/>
      <w:lvlText w:val="%7."/>
      <w:lvlJc w:val="left"/>
      <w:pPr>
        <w:ind w:left="5040" w:hanging="360"/>
      </w:pPr>
    </w:lvl>
    <w:lvl w:ilvl="7" w:tplc="53956022" w:tentative="1">
      <w:start w:val="1"/>
      <w:numFmt w:val="lowerLetter"/>
      <w:lvlText w:val="%8."/>
      <w:lvlJc w:val="left"/>
      <w:pPr>
        <w:ind w:left="5760" w:hanging="360"/>
      </w:pPr>
    </w:lvl>
    <w:lvl w:ilvl="8" w:tplc="53956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0">
    <w:multiLevelType w:val="hybridMultilevel"/>
    <w:lvl w:ilvl="0" w:tplc="29794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7150">
    <w:abstractNumId w:val="7150"/>
  </w:num>
  <w:num w:numId="7151">
    <w:abstractNumId w:val="71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8137E"/>
    <w:rsid w:val="000D62F3"/>
    <w:rsid w:val="000F0B8D"/>
    <w:rsid w:val="001175FB"/>
    <w:rsid w:val="002203CB"/>
    <w:rsid w:val="002535DE"/>
    <w:rsid w:val="002D33B1"/>
    <w:rsid w:val="002D3591"/>
    <w:rsid w:val="002F6A79"/>
    <w:rsid w:val="00310100"/>
    <w:rsid w:val="003514A0"/>
    <w:rsid w:val="0036377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D4A5B"/>
    <w:rsid w:val="00DE6EC8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link w:val="a6"/>
    <w:uiPriority w:val="99"/>
    <w:locked/>
    <w:rsid w:val="006451D5"/>
    <w:rPr>
      <w:rFonts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99067566" Type="http://schemas.openxmlformats.org/officeDocument/2006/relationships/comments" Target="comments.xml"/><Relationship Id="rId555263472" Type="http://schemas.microsoft.com/office/2011/relationships/commentsExtended" Target="commentsExtended.xml"/><Relationship Id="rId98953423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jhujwwZ4ZmCuKIFTnzfkYyHIT+Y=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99067566"/>
            <mdssi:RelationshipReference SourceId="rId555263472"/>
            <mdssi:RelationshipReference SourceId="rId989534235"/>
          </Transform>
          <Transform Algorithm="http://www.w3.org/TR/2001/REC-xml-c14n-20010315"/>
        </Transforms>
        <DigestMethod Algorithm="http://www.w3.org/2000/09/xmldsig#sha1"/>
        <DigestValue>iTw29Fx7ptA6SWld3C+QGjpc6Wk=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Q4BWpB9yPG8n4nFMe2L1iksKsVk=</DigestValue>
      </Reference>
      <Reference URI="/word/endnotes.xml?ContentType=application/vnd.openxmlformats-officedocument.wordprocessingml.endnotes+xml">
        <DigestMethod Algorithm="http://www.w3.org/2000/09/xmldsig#sha1"/>
        <DigestValue>TOmjxVxH+cSLXYSKqY72zvFheSU=</DigestValue>
      </Reference>
      <Reference URI="/word/fontTable.xml?ContentType=application/vnd.openxmlformats-officedocument.wordprocessingml.fontTable+xml">
        <DigestMethod Algorithm="http://www.w3.org/2000/09/xmldsig#sha1"/>
        <DigestValue>q99rlfNRs+gDGuD/U0AKkfF3xrw=</DigestValue>
      </Reference>
      <Reference URI="/word/footer1.xml?ContentType=application/vnd.openxmlformats-officedocument.wordprocessingml.footer+xml">
        <DigestMethod Algorithm="http://www.w3.org/2000/09/xmldsig#sha1"/>
        <DigestValue>j6prbRi6vE7X+lKGXf+3i+LzCrM=</DigestValue>
      </Reference>
      <Reference URI="/word/footnotes.xml?ContentType=application/vnd.openxmlformats-officedocument.wordprocessingml.footnotes+xml">
        <DigestMethod Algorithm="http://www.w3.org/2000/09/xmldsig#sha1"/>
        <DigestValue>k4Yb04GFdLzqWK2Zzk3ED9ZMYLY=</DigestValue>
      </Reference>
      <Reference URI="/word/numbering.xml?ContentType=application/vnd.openxmlformats-officedocument.wordprocessingml.numbering+xml">
        <DigestMethod Algorithm="http://www.w3.org/2000/09/xmldsig#sha1"/>
        <DigestValue>j/0jU7bd5B0mIIKwk5TFAJH9w24=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Kk5hmJfv/N90uGVtNRd97TbgI/Y=</DigestValue>
      </Reference>
      <Reference URI="/word/styles.xml?ContentType=application/vnd.openxmlformats-officedocument.wordprocessingml.styles+xml">
        <DigestMethod Algorithm="http://www.w3.org/2000/09/xmldsig#sha1"/>
        <DigestValue>Uke5VwzZyyKcot/MZYtomgW23fk=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2023-12-04T21:45:06Z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User</cp:lastModifiedBy>
  <cp:revision>6</cp:revision>
  <dcterms:created xsi:type="dcterms:W3CDTF">2022-07-12T18:54:00Z</dcterms:created>
  <dcterms:modified xsi:type="dcterms:W3CDTF">2023-09-04T04:27:00Z</dcterms:modified>
</cp:coreProperties>
</file>