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</w:t>
      </w:r>
      <w:r w:rsidR="008F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 общеобразовательная школа №2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8F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Томари Сахалинской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E09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6"/>
        <w:gridCol w:w="3056"/>
        <w:gridCol w:w="3179"/>
      </w:tblGrid>
      <w:tr w:rsidR="008F5E09" w:rsidTr="008F5E09">
        <w:tc>
          <w:tcPr>
            <w:tcW w:w="3190" w:type="dxa"/>
          </w:tcPr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Обсуждено на заседании МО </w:t>
            </w:r>
          </w:p>
          <w:p w:rsidR="008F5E09" w:rsidRDefault="008F5E09" w:rsidP="008F5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5E09" w:rsidRDefault="008F5E09" w:rsidP="008F5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__________________________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                          </w:t>
            </w:r>
          </w:p>
        </w:tc>
        <w:tc>
          <w:tcPr>
            <w:tcW w:w="3190" w:type="dxa"/>
          </w:tcPr>
          <w:p w:rsidR="008F5E09" w:rsidRPr="00F360D0" w:rsidRDefault="008F5E09" w:rsidP="008F5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Разрешено к применению</w:t>
            </w:r>
          </w:p>
          <w:p w:rsidR="008F5E09" w:rsidRPr="00F360D0" w:rsidRDefault="008F5E09" w:rsidP="008F5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МС</w:t>
            </w:r>
          </w:p>
          <w:p w:rsidR="008F5E09" w:rsidRPr="008F5E09" w:rsidRDefault="008F5E09" w:rsidP="008F5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  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 </w:t>
            </w:r>
          </w:p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«Утверждаю» </w:t>
            </w:r>
          </w:p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«2»</w:t>
            </w:r>
          </w:p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5E09" w:rsidRPr="00F360D0" w:rsidRDefault="008F5E09" w:rsidP="008F5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  <w:p w:rsidR="008F5E09" w:rsidRDefault="008F5E09" w:rsidP="00F36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5E09" w:rsidRPr="00F360D0" w:rsidRDefault="008F5E09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60D0" w:rsidRPr="00F360D0" w:rsidRDefault="00F360D0" w:rsidP="00F3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РАБОЧАЯ ПРОГРАММА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внеурочной деятельности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«Математика – это интересно»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 класс</w:t>
      </w:r>
    </w:p>
    <w:p w:rsidR="008031EE" w:rsidRDefault="008031EE" w:rsidP="00803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31EE" w:rsidRDefault="008031EE" w:rsidP="00803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31EE" w:rsidRDefault="008031EE" w:rsidP="00803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31EE" w:rsidRDefault="008031EE" w:rsidP="00803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31EE" w:rsidRDefault="008F5E09" w:rsidP="00803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r w:rsidR="00F360D0" w:rsidRPr="00F360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математики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360D0" w:rsidRPr="00F360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proofErr w:type="gramEnd"/>
    </w:p>
    <w:p w:rsidR="00F360D0" w:rsidRPr="00F360D0" w:rsidRDefault="00F360D0" w:rsidP="00803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8F5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ГУНЬКИНА Л А</w:t>
      </w: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360D0" w:rsidRPr="00F360D0" w:rsidRDefault="00F360D0" w:rsidP="00F360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Интерес к математике начинает формироваться у детей с младшего возраста. Но это не происходит само собой: для того, чтобы ученик 5, 6 или 7 класса начал всерьез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радость. В 5 классе проводилась  индивидуальная работа с учащимися, проявляющими интерес к математике.  Планируя занятия, наполняя их определенным содержанием, взяла на вооружение положение, установленное Л.С. Выготским, о том, что ориентироваться нужно не на уже достигнутый ребенком уровень развития, а немного забегать вперед, предъявляя к его мышлению требования, несколько превышающие его возможности, то есть не на уровень актуального, а на зону ближайшего развития. Всюду, где только возможно, будить мысль ученика, развивать активное, самостоятельное и – как высший уровень – творческое мышление. Главная особенность развития системы школьного математического образования – ориентация на самую широкую разного уровня дифференциацию обучения математике. Такая дифференциация должна удовлетворять потребностям каждого, кто проявляет интерес и способности к математике, дав ему все возможности для его развития. Развивающая функция обучения требует от учителя учить школьников мыслить, искать и находить ответы на поставленные вопросы. Учащихся надо целенаправленно учить добывать знания.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навыки самообразовательной и творческой деятельности учащихся с помощью специально подобранных заданий по математике.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углубить и расширить знания программного материала по курсу математики 6 класса;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формирование навыков решения задач и упражнений различными способами;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-расширить кругозор учащихся.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целеустремленность, активность, внимательность, усидчивость, аккуратность при выполнении заданий.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 мышления в ходе решения постепенно усложняющихся задач;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умения сравнивать, обобщать факты и понятия;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познавательный интерес;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общие учебные навыки такие, как работа с учебником, справочником.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работ сгруппированы по темам курса математики 6 класса общеобразовательной школы.</w:t>
      </w:r>
    </w:p>
    <w:p w:rsidR="00F360D0" w:rsidRPr="00F360D0" w:rsidRDefault="00F360D0" w:rsidP="00F3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данном курсе призваны оказать положительное влияние на развитие ученика, служат развитию   его познавательной активности, готовят учащихся к ВПР по математике и дальнейшему обучению в старшей школе.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Каждый вид предложенных заданий обладает своими особенностями.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Задача развития ученика состоит в формировании характерных для математики приемов мыслительной деятельности. При этом очень важно, чтобы помимо алгоритмических умений и навыков,  правил, ученик овладел эвристическими приемами познавательной деятельности.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ходе решения задач повышенной сложности развиваются творческая и прикладная стороны мышления ученика.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открывают новые </w:t>
      </w:r>
      <w:proofErr w:type="spell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следственные связи, закономерности, общие признаки целого класса задач.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пробуждается интерес к математике, формируется готовность к самообразовательной и творческой деятельности.</w:t>
      </w:r>
    </w:p>
    <w:p w:rsidR="00F360D0" w:rsidRPr="00F360D0" w:rsidRDefault="00F360D0" w:rsidP="00F3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усвоения программы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60D0" w:rsidRPr="00F360D0" w:rsidRDefault="00F360D0" w:rsidP="00F3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личностном направлении: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критичности мышления для ученика 6 класса,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проявлять инициативу, находчивость, активность при решении математических задач;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контролировать процесс и результат учебной математической деятельности.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коммутативной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деятельности.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 в различных источниках информацию, необходимую для решения математических проблем, представлять ее в понятной форме,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должны: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выдвигать гипотезы при решении учебных задач, видеть различные стратегии решения задач; - понимать сущность алгоритмических предписаний и умение действовать в соответствии с предложенным алгоритмом;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самостоятельно ставить цели, выбирать и создавать алгоритмы для решения учебных математических проблем;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 и осуществлять деятельность, направленную на решение задач исследовательского характера; использовать приобретенные знания и умения в практической деятельности;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способным решать следующие жизненно-практические задачи: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ситуациях; работать в группе, аргументировать и отстаивать свою точку зрения, уметь слушать других;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предметным указателем, энциклопедией и справочником для нахождения информации;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6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предметном направлении: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тождественные преобразования на повышенном уровне;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уравнения, сложнее базового уровня;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задачи на делимость чисел;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концентрацию и смеси;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 с модулем</w:t>
      </w:r>
      <w:proofErr w:type="gram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текстовые задачи повышенного уровня;</w:t>
      </w:r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несложные  геометрические задачи на готовых чертежах</w:t>
      </w:r>
      <w:proofErr w:type="gram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360D0" w:rsidRPr="00F360D0" w:rsidRDefault="00F360D0" w:rsidP="00F3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1EE" w:rsidRDefault="008031EE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60D0" w:rsidRP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F360D0" w:rsidRDefault="00F360D0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класс, 1 час в неделю)</w:t>
      </w:r>
    </w:p>
    <w:p w:rsidR="00416463" w:rsidRPr="00F360D0" w:rsidRDefault="00416463" w:rsidP="00F3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7654"/>
        <w:gridCol w:w="709"/>
        <w:gridCol w:w="634"/>
      </w:tblGrid>
      <w:tr w:rsidR="006B1E71" w:rsidRPr="00F360D0" w:rsidTr="006B1E71">
        <w:trPr>
          <w:trHeight w:val="135"/>
        </w:trPr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6B1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6B1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6B1E71" w:rsidRPr="00F360D0" w:rsidTr="006B1E71">
        <w:trPr>
          <w:trHeight w:val="135"/>
        </w:trPr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Головоломные размещения и занимательные перестановки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числа. Решето Эратосфена..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десятичными дробями. Задачи на переливание.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парадоксы: задачи на обман зрения 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математических доказательств).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 спичками на перекладывание.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признаков делимости к решению задач ОГЭ.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признаков делимости к решению задач ОГЭ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натуральных чисе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фигурные, дружественные и т.д.)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натуральных чисе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фигурные, дружественные и т.д.)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обыкновенными дробями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обыкновенными дробями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числовые квадраты: некоторые принципы их заполнения.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числовые квадраты: некоторые принципы их заполнения.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Задачи на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 на разрезание.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формулы Пика для  нахождения площадей многоугольников.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803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задачи на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задачи на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803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составление уравнений. Задачи  на движение;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составление уравнений. Задачи  на движение;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803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совместную работу; на смеси и сплавы.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совместную работу; на смеси и сплавы.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8031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сечение и задачи на пропорцию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6B1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сечение и задачи на пропорцию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функций, содержащие модуль.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рациональными числами.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рациональными числами.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История математики для шестиклассников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История математики для шестиклассников</w:t>
            </w: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F360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разные темы.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E71" w:rsidRPr="00F360D0" w:rsidTr="006B1E7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разные темы.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1E71" w:rsidRPr="00F360D0" w:rsidRDefault="006B1E71" w:rsidP="009E3A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0D0" w:rsidRPr="00F360D0" w:rsidRDefault="00F360D0" w:rsidP="00F3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</w:t>
      </w:r>
    </w:p>
    <w:p w:rsidR="00F360D0" w:rsidRPr="00F360D0" w:rsidRDefault="00F360D0" w:rsidP="00F3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3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F360D0" w:rsidRPr="00F360D0" w:rsidRDefault="00F360D0" w:rsidP="00F360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Я. И. Перельман. Веселые задачи. М.: Пилигрим, 1997г.</w:t>
      </w:r>
    </w:p>
    <w:p w:rsidR="00F360D0" w:rsidRPr="00F360D0" w:rsidRDefault="00F360D0" w:rsidP="00F360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6 класс. Пособие для учащихся школ и классов с углубленным    изучением математики.  М</w:t>
      </w:r>
      <w:proofErr w:type="gram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.Башмаков - М., АСТ, 2013</w:t>
      </w:r>
    </w:p>
    <w:p w:rsidR="00F360D0" w:rsidRPr="00F360D0" w:rsidRDefault="00F360D0" w:rsidP="00F360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Я. </w:t>
      </w:r>
      <w:proofErr w:type="spell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В. И. </w:t>
      </w:r>
      <w:proofErr w:type="gram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А. С. Чесноков, С.И., С.И. </w:t>
      </w:r>
      <w:proofErr w:type="spellStart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 6. М., Просвещение ,  20</w:t>
      </w:r>
      <w:r w:rsidR="006B1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36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E71" w:rsidRPr="006B1E71" w:rsidRDefault="006B1E71" w:rsidP="006B1E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6B1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С М Никольский и </w:t>
      </w:r>
      <w:proofErr w:type="spellStart"/>
      <w:proofErr w:type="gramStart"/>
      <w:r w:rsidRPr="006B1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др</w:t>
      </w:r>
      <w:proofErr w:type="spellEnd"/>
      <w:proofErr w:type="gramEnd"/>
      <w:r w:rsidRPr="006B1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Математика 6. М. Просвещение, 2021</w:t>
      </w:r>
    </w:p>
    <w:p w:rsidR="00F360D0" w:rsidRPr="006B1E71" w:rsidRDefault="003F190E" w:rsidP="006B1E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history="1">
        <w:r w:rsidR="006B1E71" w:rsidRPr="006B1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ОГЭ-2022</w:t>
        </w:r>
        <w:r w:rsidR="00F360D0" w:rsidRPr="006B1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Математика. 36 вариантов. Типовые экзаменационные варианты</w:t>
        </w:r>
      </w:hyperlink>
      <w:r w:rsidR="00F360D0" w:rsidRPr="006B1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.</w:t>
      </w:r>
    </w:p>
    <w:p w:rsidR="00F360D0" w:rsidRPr="006B1E71" w:rsidRDefault="00F360D0" w:rsidP="006B1E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 для подготовки к ОГЭ</w:t>
      </w:r>
    </w:p>
    <w:p w:rsidR="00F360D0" w:rsidRPr="006B1E71" w:rsidRDefault="00F360D0" w:rsidP="006B1E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 (ФИПИ) - </w:t>
      </w:r>
      <w:proofErr w:type="spellStart"/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begin"/>
      </w:r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instrText xml:space="preserve"> HYPERLINK "https://www.google.com/url?q=http://www.fipi.ru/&amp;sa=D&amp;ust=1580559563884000" </w:instrText>
      </w:r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separate"/>
      </w:r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www</w:t>
      </w:r>
      <w:proofErr w:type="spellEnd"/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. </w:t>
      </w:r>
      <w:proofErr w:type="spellStart"/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fipi</w:t>
      </w:r>
      <w:proofErr w:type="spellEnd"/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. </w:t>
      </w:r>
      <w:proofErr w:type="spellStart"/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6B1E7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</w:p>
    <w:p w:rsidR="006B1E71" w:rsidRPr="00F360D0" w:rsidRDefault="006B1E71" w:rsidP="00F360D0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5ABC" w:rsidRDefault="00A25AB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A25ABC" w:rsidSect="006B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92">
    <w:multiLevelType w:val="hybridMultilevel"/>
    <w:lvl w:ilvl="0" w:tplc="85528833">
      <w:start w:val="1"/>
      <w:numFmt w:val="decimal"/>
      <w:lvlText w:val="%1."/>
      <w:lvlJc w:val="left"/>
      <w:pPr>
        <w:ind w:left="720" w:hanging="360"/>
      </w:pPr>
    </w:lvl>
    <w:lvl w:ilvl="1" w:tplc="85528833" w:tentative="1">
      <w:start w:val="1"/>
      <w:numFmt w:val="lowerLetter"/>
      <w:lvlText w:val="%2."/>
      <w:lvlJc w:val="left"/>
      <w:pPr>
        <w:ind w:left="1440" w:hanging="360"/>
      </w:pPr>
    </w:lvl>
    <w:lvl w:ilvl="2" w:tplc="85528833" w:tentative="1">
      <w:start w:val="1"/>
      <w:numFmt w:val="lowerRoman"/>
      <w:lvlText w:val="%3."/>
      <w:lvlJc w:val="right"/>
      <w:pPr>
        <w:ind w:left="2160" w:hanging="180"/>
      </w:pPr>
    </w:lvl>
    <w:lvl w:ilvl="3" w:tplc="85528833" w:tentative="1">
      <w:start w:val="1"/>
      <w:numFmt w:val="decimal"/>
      <w:lvlText w:val="%4."/>
      <w:lvlJc w:val="left"/>
      <w:pPr>
        <w:ind w:left="2880" w:hanging="360"/>
      </w:pPr>
    </w:lvl>
    <w:lvl w:ilvl="4" w:tplc="85528833" w:tentative="1">
      <w:start w:val="1"/>
      <w:numFmt w:val="lowerLetter"/>
      <w:lvlText w:val="%5."/>
      <w:lvlJc w:val="left"/>
      <w:pPr>
        <w:ind w:left="3600" w:hanging="360"/>
      </w:pPr>
    </w:lvl>
    <w:lvl w:ilvl="5" w:tplc="85528833" w:tentative="1">
      <w:start w:val="1"/>
      <w:numFmt w:val="lowerRoman"/>
      <w:lvlText w:val="%6."/>
      <w:lvlJc w:val="right"/>
      <w:pPr>
        <w:ind w:left="4320" w:hanging="180"/>
      </w:pPr>
    </w:lvl>
    <w:lvl w:ilvl="6" w:tplc="85528833" w:tentative="1">
      <w:start w:val="1"/>
      <w:numFmt w:val="decimal"/>
      <w:lvlText w:val="%7."/>
      <w:lvlJc w:val="left"/>
      <w:pPr>
        <w:ind w:left="5040" w:hanging="360"/>
      </w:pPr>
    </w:lvl>
    <w:lvl w:ilvl="7" w:tplc="85528833" w:tentative="1">
      <w:start w:val="1"/>
      <w:numFmt w:val="lowerLetter"/>
      <w:lvlText w:val="%8."/>
      <w:lvlJc w:val="left"/>
      <w:pPr>
        <w:ind w:left="5760" w:hanging="360"/>
      </w:pPr>
    </w:lvl>
    <w:lvl w:ilvl="8" w:tplc="85528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1">
    <w:multiLevelType w:val="hybridMultilevel"/>
    <w:lvl w:ilvl="0" w:tplc="89735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58A2308"/>
    <w:multiLevelType w:val="multilevel"/>
    <w:tmpl w:val="3EE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4491">
    <w:abstractNumId w:val="4491"/>
  </w:num>
  <w:num w:numId="4492">
    <w:abstractNumId w:val="44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D0"/>
    <w:rsid w:val="00004733"/>
    <w:rsid w:val="00004909"/>
    <w:rsid w:val="000079E4"/>
    <w:rsid w:val="00017206"/>
    <w:rsid w:val="000220D1"/>
    <w:rsid w:val="00023588"/>
    <w:rsid w:val="000241E8"/>
    <w:rsid w:val="000313AC"/>
    <w:rsid w:val="00040598"/>
    <w:rsid w:val="0004082C"/>
    <w:rsid w:val="000418A6"/>
    <w:rsid w:val="00042A99"/>
    <w:rsid w:val="00066C95"/>
    <w:rsid w:val="00070385"/>
    <w:rsid w:val="00070534"/>
    <w:rsid w:val="00075F05"/>
    <w:rsid w:val="00083909"/>
    <w:rsid w:val="000A251E"/>
    <w:rsid w:val="000B1648"/>
    <w:rsid w:val="000B7B1F"/>
    <w:rsid w:val="000C6691"/>
    <w:rsid w:val="000D4484"/>
    <w:rsid w:val="000E33ED"/>
    <w:rsid w:val="000F77DD"/>
    <w:rsid w:val="00104A89"/>
    <w:rsid w:val="0011042F"/>
    <w:rsid w:val="0012433E"/>
    <w:rsid w:val="00132A3E"/>
    <w:rsid w:val="001349CE"/>
    <w:rsid w:val="001363A3"/>
    <w:rsid w:val="001424B8"/>
    <w:rsid w:val="00153225"/>
    <w:rsid w:val="00154F52"/>
    <w:rsid w:val="00164E73"/>
    <w:rsid w:val="00170576"/>
    <w:rsid w:val="00174B95"/>
    <w:rsid w:val="00177A9C"/>
    <w:rsid w:val="0019343F"/>
    <w:rsid w:val="001A6F46"/>
    <w:rsid w:val="001B1F22"/>
    <w:rsid w:val="001B61DF"/>
    <w:rsid w:val="001B7710"/>
    <w:rsid w:val="001C0843"/>
    <w:rsid w:val="001C758C"/>
    <w:rsid w:val="001D5E35"/>
    <w:rsid w:val="001E1CCF"/>
    <w:rsid w:val="001F11A3"/>
    <w:rsid w:val="001F25E4"/>
    <w:rsid w:val="001F458E"/>
    <w:rsid w:val="001F5F6F"/>
    <w:rsid w:val="0020667E"/>
    <w:rsid w:val="002173B1"/>
    <w:rsid w:val="00221976"/>
    <w:rsid w:val="002300F8"/>
    <w:rsid w:val="00233BF9"/>
    <w:rsid w:val="00246E33"/>
    <w:rsid w:val="0024798C"/>
    <w:rsid w:val="00250912"/>
    <w:rsid w:val="00251F63"/>
    <w:rsid w:val="00253D91"/>
    <w:rsid w:val="0026372F"/>
    <w:rsid w:val="002806EA"/>
    <w:rsid w:val="00280BF5"/>
    <w:rsid w:val="00282C1E"/>
    <w:rsid w:val="002A7AE1"/>
    <w:rsid w:val="002B6F7D"/>
    <w:rsid w:val="002C1E45"/>
    <w:rsid w:val="002D5BFF"/>
    <w:rsid w:val="002E161F"/>
    <w:rsid w:val="002E37A7"/>
    <w:rsid w:val="002E42B7"/>
    <w:rsid w:val="002E5D2A"/>
    <w:rsid w:val="002E6FAB"/>
    <w:rsid w:val="002F25B9"/>
    <w:rsid w:val="002F5BD0"/>
    <w:rsid w:val="002F7AEB"/>
    <w:rsid w:val="0030063F"/>
    <w:rsid w:val="00301CD6"/>
    <w:rsid w:val="00306A8A"/>
    <w:rsid w:val="00307B33"/>
    <w:rsid w:val="00311CF0"/>
    <w:rsid w:val="00314CB3"/>
    <w:rsid w:val="00315FE5"/>
    <w:rsid w:val="00317C6E"/>
    <w:rsid w:val="00320901"/>
    <w:rsid w:val="00330161"/>
    <w:rsid w:val="00330763"/>
    <w:rsid w:val="0034473B"/>
    <w:rsid w:val="003517FB"/>
    <w:rsid w:val="0036329E"/>
    <w:rsid w:val="00366589"/>
    <w:rsid w:val="003771C7"/>
    <w:rsid w:val="00387620"/>
    <w:rsid w:val="00392241"/>
    <w:rsid w:val="003A05A6"/>
    <w:rsid w:val="003A0999"/>
    <w:rsid w:val="003A330E"/>
    <w:rsid w:val="003A5447"/>
    <w:rsid w:val="003C0310"/>
    <w:rsid w:val="003C1231"/>
    <w:rsid w:val="003C2831"/>
    <w:rsid w:val="003C5DB5"/>
    <w:rsid w:val="003C6876"/>
    <w:rsid w:val="003D34D5"/>
    <w:rsid w:val="003E0B62"/>
    <w:rsid w:val="003E50C1"/>
    <w:rsid w:val="003F004C"/>
    <w:rsid w:val="003F1171"/>
    <w:rsid w:val="003F1769"/>
    <w:rsid w:val="003F190E"/>
    <w:rsid w:val="003F4CEA"/>
    <w:rsid w:val="00415039"/>
    <w:rsid w:val="00416463"/>
    <w:rsid w:val="00416ABB"/>
    <w:rsid w:val="00434942"/>
    <w:rsid w:val="00442C7E"/>
    <w:rsid w:val="00442E2F"/>
    <w:rsid w:val="00446B4B"/>
    <w:rsid w:val="004545ED"/>
    <w:rsid w:val="00463D87"/>
    <w:rsid w:val="00464A80"/>
    <w:rsid w:val="00465ECB"/>
    <w:rsid w:val="00474C2F"/>
    <w:rsid w:val="00475902"/>
    <w:rsid w:val="004872D5"/>
    <w:rsid w:val="004A0167"/>
    <w:rsid w:val="004A5871"/>
    <w:rsid w:val="004C13DF"/>
    <w:rsid w:val="004C1963"/>
    <w:rsid w:val="004C40E8"/>
    <w:rsid w:val="004C4AF8"/>
    <w:rsid w:val="004D1B9D"/>
    <w:rsid w:val="004D5697"/>
    <w:rsid w:val="004E1531"/>
    <w:rsid w:val="004E2EEC"/>
    <w:rsid w:val="004E380C"/>
    <w:rsid w:val="004E49B6"/>
    <w:rsid w:val="004E7022"/>
    <w:rsid w:val="004F2F9C"/>
    <w:rsid w:val="004F3762"/>
    <w:rsid w:val="004F3D25"/>
    <w:rsid w:val="004F63F3"/>
    <w:rsid w:val="00501B2D"/>
    <w:rsid w:val="0052780B"/>
    <w:rsid w:val="00546392"/>
    <w:rsid w:val="00555989"/>
    <w:rsid w:val="005611C3"/>
    <w:rsid w:val="00561DAE"/>
    <w:rsid w:val="00563D87"/>
    <w:rsid w:val="00564C0F"/>
    <w:rsid w:val="005710D5"/>
    <w:rsid w:val="00574C37"/>
    <w:rsid w:val="00580C24"/>
    <w:rsid w:val="00582343"/>
    <w:rsid w:val="00590B52"/>
    <w:rsid w:val="00591577"/>
    <w:rsid w:val="005964A8"/>
    <w:rsid w:val="005A045E"/>
    <w:rsid w:val="005A1471"/>
    <w:rsid w:val="005A28F5"/>
    <w:rsid w:val="005A6CB6"/>
    <w:rsid w:val="005B1CBA"/>
    <w:rsid w:val="005B347C"/>
    <w:rsid w:val="005C24D3"/>
    <w:rsid w:val="005C4B43"/>
    <w:rsid w:val="005D1849"/>
    <w:rsid w:val="005D24F1"/>
    <w:rsid w:val="005E337F"/>
    <w:rsid w:val="005E514E"/>
    <w:rsid w:val="005E6B86"/>
    <w:rsid w:val="005E6F3D"/>
    <w:rsid w:val="005F46D7"/>
    <w:rsid w:val="005F6B3A"/>
    <w:rsid w:val="005F7135"/>
    <w:rsid w:val="005F7229"/>
    <w:rsid w:val="005F788D"/>
    <w:rsid w:val="0060438F"/>
    <w:rsid w:val="0060519A"/>
    <w:rsid w:val="00606260"/>
    <w:rsid w:val="00606E87"/>
    <w:rsid w:val="0062129E"/>
    <w:rsid w:val="00627A99"/>
    <w:rsid w:val="00634BDD"/>
    <w:rsid w:val="00635F54"/>
    <w:rsid w:val="00644050"/>
    <w:rsid w:val="00653B79"/>
    <w:rsid w:val="0066261C"/>
    <w:rsid w:val="00664C70"/>
    <w:rsid w:val="006709E2"/>
    <w:rsid w:val="00674A88"/>
    <w:rsid w:val="00675076"/>
    <w:rsid w:val="006835E3"/>
    <w:rsid w:val="00686438"/>
    <w:rsid w:val="0069135F"/>
    <w:rsid w:val="006A7EFB"/>
    <w:rsid w:val="006B1E71"/>
    <w:rsid w:val="006B46E9"/>
    <w:rsid w:val="006B4D9F"/>
    <w:rsid w:val="006B66D1"/>
    <w:rsid w:val="006C224D"/>
    <w:rsid w:val="006C3E98"/>
    <w:rsid w:val="006D0596"/>
    <w:rsid w:val="006D1D34"/>
    <w:rsid w:val="006D4159"/>
    <w:rsid w:val="006D62CA"/>
    <w:rsid w:val="006E0588"/>
    <w:rsid w:val="006E33C4"/>
    <w:rsid w:val="006E3E58"/>
    <w:rsid w:val="006E4FDE"/>
    <w:rsid w:val="006E52E5"/>
    <w:rsid w:val="006F042A"/>
    <w:rsid w:val="006F1638"/>
    <w:rsid w:val="00703022"/>
    <w:rsid w:val="00703088"/>
    <w:rsid w:val="00705A2B"/>
    <w:rsid w:val="007115AD"/>
    <w:rsid w:val="007117DF"/>
    <w:rsid w:val="00711935"/>
    <w:rsid w:val="00720C16"/>
    <w:rsid w:val="00721357"/>
    <w:rsid w:val="0072631C"/>
    <w:rsid w:val="0072632F"/>
    <w:rsid w:val="007314CB"/>
    <w:rsid w:val="00741EFD"/>
    <w:rsid w:val="0076279B"/>
    <w:rsid w:val="00767157"/>
    <w:rsid w:val="00771452"/>
    <w:rsid w:val="007775DB"/>
    <w:rsid w:val="00781A19"/>
    <w:rsid w:val="00784DC9"/>
    <w:rsid w:val="007B041D"/>
    <w:rsid w:val="007B0B9E"/>
    <w:rsid w:val="007B5EAC"/>
    <w:rsid w:val="007B61D3"/>
    <w:rsid w:val="007C27F0"/>
    <w:rsid w:val="007D2ADC"/>
    <w:rsid w:val="007D2D63"/>
    <w:rsid w:val="007D460A"/>
    <w:rsid w:val="007F15DD"/>
    <w:rsid w:val="0080086C"/>
    <w:rsid w:val="008031EE"/>
    <w:rsid w:val="008053A8"/>
    <w:rsid w:val="00811816"/>
    <w:rsid w:val="00813166"/>
    <w:rsid w:val="00820545"/>
    <w:rsid w:val="008207F0"/>
    <w:rsid w:val="00830646"/>
    <w:rsid w:val="00832F41"/>
    <w:rsid w:val="008339D7"/>
    <w:rsid w:val="0084077A"/>
    <w:rsid w:val="00843670"/>
    <w:rsid w:val="0085026E"/>
    <w:rsid w:val="00851575"/>
    <w:rsid w:val="00851B93"/>
    <w:rsid w:val="0085559F"/>
    <w:rsid w:val="008740E4"/>
    <w:rsid w:val="0088176C"/>
    <w:rsid w:val="00882E61"/>
    <w:rsid w:val="008B14CB"/>
    <w:rsid w:val="008C4314"/>
    <w:rsid w:val="008C71EE"/>
    <w:rsid w:val="008D766C"/>
    <w:rsid w:val="008F2A36"/>
    <w:rsid w:val="008F5686"/>
    <w:rsid w:val="008F5E09"/>
    <w:rsid w:val="00904511"/>
    <w:rsid w:val="00914D2C"/>
    <w:rsid w:val="00922BC0"/>
    <w:rsid w:val="009268E1"/>
    <w:rsid w:val="0092732C"/>
    <w:rsid w:val="00932E6D"/>
    <w:rsid w:val="009341DA"/>
    <w:rsid w:val="009363C1"/>
    <w:rsid w:val="00947AAE"/>
    <w:rsid w:val="00950354"/>
    <w:rsid w:val="00960AC3"/>
    <w:rsid w:val="00960B7F"/>
    <w:rsid w:val="009611C4"/>
    <w:rsid w:val="00966420"/>
    <w:rsid w:val="00966D5A"/>
    <w:rsid w:val="00970E5E"/>
    <w:rsid w:val="00973FA7"/>
    <w:rsid w:val="00977F2F"/>
    <w:rsid w:val="00983985"/>
    <w:rsid w:val="00985914"/>
    <w:rsid w:val="00987F9E"/>
    <w:rsid w:val="009955A7"/>
    <w:rsid w:val="009B5676"/>
    <w:rsid w:val="009C76EE"/>
    <w:rsid w:val="009D161B"/>
    <w:rsid w:val="009E3729"/>
    <w:rsid w:val="009E778A"/>
    <w:rsid w:val="009F00D2"/>
    <w:rsid w:val="009F4EBF"/>
    <w:rsid w:val="00A05EB6"/>
    <w:rsid w:val="00A12E3E"/>
    <w:rsid w:val="00A223EB"/>
    <w:rsid w:val="00A23FD5"/>
    <w:rsid w:val="00A25ABC"/>
    <w:rsid w:val="00A25D72"/>
    <w:rsid w:val="00A30F31"/>
    <w:rsid w:val="00A3192E"/>
    <w:rsid w:val="00A327BB"/>
    <w:rsid w:val="00A34EDB"/>
    <w:rsid w:val="00A37A01"/>
    <w:rsid w:val="00A53B42"/>
    <w:rsid w:val="00A60C9C"/>
    <w:rsid w:val="00A638FE"/>
    <w:rsid w:val="00A736E4"/>
    <w:rsid w:val="00A76F24"/>
    <w:rsid w:val="00A821F5"/>
    <w:rsid w:val="00A86789"/>
    <w:rsid w:val="00A9079C"/>
    <w:rsid w:val="00A91267"/>
    <w:rsid w:val="00A91822"/>
    <w:rsid w:val="00A944C3"/>
    <w:rsid w:val="00AA4362"/>
    <w:rsid w:val="00AC080D"/>
    <w:rsid w:val="00AD0710"/>
    <w:rsid w:val="00AD0D1B"/>
    <w:rsid w:val="00AD1260"/>
    <w:rsid w:val="00AD773E"/>
    <w:rsid w:val="00AE26B1"/>
    <w:rsid w:val="00AF26CE"/>
    <w:rsid w:val="00AF2FC3"/>
    <w:rsid w:val="00AF4A25"/>
    <w:rsid w:val="00AF6014"/>
    <w:rsid w:val="00B01908"/>
    <w:rsid w:val="00B109A9"/>
    <w:rsid w:val="00B136F3"/>
    <w:rsid w:val="00B14621"/>
    <w:rsid w:val="00B35E47"/>
    <w:rsid w:val="00B40337"/>
    <w:rsid w:val="00B42D6D"/>
    <w:rsid w:val="00B42DA6"/>
    <w:rsid w:val="00B44899"/>
    <w:rsid w:val="00B44C4C"/>
    <w:rsid w:val="00B46C31"/>
    <w:rsid w:val="00B6325C"/>
    <w:rsid w:val="00B65E62"/>
    <w:rsid w:val="00B71FEF"/>
    <w:rsid w:val="00B73FEC"/>
    <w:rsid w:val="00B91BF1"/>
    <w:rsid w:val="00B93722"/>
    <w:rsid w:val="00B9452E"/>
    <w:rsid w:val="00BA16D5"/>
    <w:rsid w:val="00BA2084"/>
    <w:rsid w:val="00BA4E0C"/>
    <w:rsid w:val="00BB3CF0"/>
    <w:rsid w:val="00BC44CF"/>
    <w:rsid w:val="00BC47ED"/>
    <w:rsid w:val="00BD1120"/>
    <w:rsid w:val="00BD5306"/>
    <w:rsid w:val="00BD76A1"/>
    <w:rsid w:val="00BE197B"/>
    <w:rsid w:val="00BE199E"/>
    <w:rsid w:val="00BF33D9"/>
    <w:rsid w:val="00BF490B"/>
    <w:rsid w:val="00BF4B3F"/>
    <w:rsid w:val="00C01E75"/>
    <w:rsid w:val="00C021BE"/>
    <w:rsid w:val="00C0638A"/>
    <w:rsid w:val="00C077C2"/>
    <w:rsid w:val="00C079C7"/>
    <w:rsid w:val="00C16254"/>
    <w:rsid w:val="00C1641A"/>
    <w:rsid w:val="00C229E2"/>
    <w:rsid w:val="00C23E6F"/>
    <w:rsid w:val="00C24715"/>
    <w:rsid w:val="00C31348"/>
    <w:rsid w:val="00C33A43"/>
    <w:rsid w:val="00C34A56"/>
    <w:rsid w:val="00C53429"/>
    <w:rsid w:val="00C55B0C"/>
    <w:rsid w:val="00C63D12"/>
    <w:rsid w:val="00C65629"/>
    <w:rsid w:val="00C71D61"/>
    <w:rsid w:val="00C84172"/>
    <w:rsid w:val="00C86481"/>
    <w:rsid w:val="00C869DD"/>
    <w:rsid w:val="00C9109A"/>
    <w:rsid w:val="00C92A57"/>
    <w:rsid w:val="00C96A57"/>
    <w:rsid w:val="00C970A9"/>
    <w:rsid w:val="00C97810"/>
    <w:rsid w:val="00CB003F"/>
    <w:rsid w:val="00CB0677"/>
    <w:rsid w:val="00CB2AD6"/>
    <w:rsid w:val="00CB7D60"/>
    <w:rsid w:val="00CC4340"/>
    <w:rsid w:val="00CC59DE"/>
    <w:rsid w:val="00CD470E"/>
    <w:rsid w:val="00CE4D9C"/>
    <w:rsid w:val="00CF12C7"/>
    <w:rsid w:val="00CF151B"/>
    <w:rsid w:val="00CF28FE"/>
    <w:rsid w:val="00D129DB"/>
    <w:rsid w:val="00D16037"/>
    <w:rsid w:val="00D2015D"/>
    <w:rsid w:val="00D231B7"/>
    <w:rsid w:val="00D24357"/>
    <w:rsid w:val="00D25897"/>
    <w:rsid w:val="00D33259"/>
    <w:rsid w:val="00D40AC3"/>
    <w:rsid w:val="00D43CC9"/>
    <w:rsid w:val="00D45A0B"/>
    <w:rsid w:val="00D6121F"/>
    <w:rsid w:val="00D62013"/>
    <w:rsid w:val="00D662E5"/>
    <w:rsid w:val="00D753A1"/>
    <w:rsid w:val="00D80A6A"/>
    <w:rsid w:val="00D814F6"/>
    <w:rsid w:val="00D84BBA"/>
    <w:rsid w:val="00D84C2B"/>
    <w:rsid w:val="00D917DA"/>
    <w:rsid w:val="00D9321E"/>
    <w:rsid w:val="00D944EB"/>
    <w:rsid w:val="00D94803"/>
    <w:rsid w:val="00DA1C4B"/>
    <w:rsid w:val="00DB7506"/>
    <w:rsid w:val="00DC01D9"/>
    <w:rsid w:val="00DD62FE"/>
    <w:rsid w:val="00DE1706"/>
    <w:rsid w:val="00DE26A8"/>
    <w:rsid w:val="00DF74ED"/>
    <w:rsid w:val="00E01336"/>
    <w:rsid w:val="00E069DD"/>
    <w:rsid w:val="00E07A1E"/>
    <w:rsid w:val="00E132B5"/>
    <w:rsid w:val="00E1347F"/>
    <w:rsid w:val="00E20C78"/>
    <w:rsid w:val="00E21AB1"/>
    <w:rsid w:val="00E22260"/>
    <w:rsid w:val="00E26C9E"/>
    <w:rsid w:val="00E30207"/>
    <w:rsid w:val="00E5438A"/>
    <w:rsid w:val="00E62163"/>
    <w:rsid w:val="00E65548"/>
    <w:rsid w:val="00E673DE"/>
    <w:rsid w:val="00E71854"/>
    <w:rsid w:val="00E76C80"/>
    <w:rsid w:val="00E80111"/>
    <w:rsid w:val="00E87797"/>
    <w:rsid w:val="00EA24C5"/>
    <w:rsid w:val="00EC278A"/>
    <w:rsid w:val="00EC6788"/>
    <w:rsid w:val="00EC6FAE"/>
    <w:rsid w:val="00ED30F8"/>
    <w:rsid w:val="00EE170C"/>
    <w:rsid w:val="00EF2204"/>
    <w:rsid w:val="00EF30C8"/>
    <w:rsid w:val="00EF3C78"/>
    <w:rsid w:val="00EF734D"/>
    <w:rsid w:val="00F00494"/>
    <w:rsid w:val="00F05ED8"/>
    <w:rsid w:val="00F07983"/>
    <w:rsid w:val="00F1074C"/>
    <w:rsid w:val="00F15EFC"/>
    <w:rsid w:val="00F275B3"/>
    <w:rsid w:val="00F34186"/>
    <w:rsid w:val="00F34772"/>
    <w:rsid w:val="00F360D0"/>
    <w:rsid w:val="00F37685"/>
    <w:rsid w:val="00F37F5A"/>
    <w:rsid w:val="00F42873"/>
    <w:rsid w:val="00F50876"/>
    <w:rsid w:val="00F5098E"/>
    <w:rsid w:val="00F56228"/>
    <w:rsid w:val="00F64A92"/>
    <w:rsid w:val="00F70C97"/>
    <w:rsid w:val="00F770F7"/>
    <w:rsid w:val="00F77C33"/>
    <w:rsid w:val="00F83C66"/>
    <w:rsid w:val="00F84AEB"/>
    <w:rsid w:val="00F94A5F"/>
    <w:rsid w:val="00FA2A2F"/>
    <w:rsid w:val="00FA44D9"/>
    <w:rsid w:val="00FA4D08"/>
    <w:rsid w:val="00FA6479"/>
    <w:rsid w:val="00FA7BD8"/>
    <w:rsid w:val="00FB2D1A"/>
    <w:rsid w:val="00FB500D"/>
    <w:rsid w:val="00FC2BBC"/>
    <w:rsid w:val="00FC6DB7"/>
    <w:rsid w:val="00FE074D"/>
    <w:rsid w:val="00FF440F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0D0"/>
  </w:style>
  <w:style w:type="paragraph" w:customStyle="1" w:styleId="c11">
    <w:name w:val="c11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60D0"/>
  </w:style>
  <w:style w:type="character" w:customStyle="1" w:styleId="c32">
    <w:name w:val="c32"/>
    <w:basedOn w:val="a0"/>
    <w:rsid w:val="00F360D0"/>
  </w:style>
  <w:style w:type="paragraph" w:customStyle="1" w:styleId="c26">
    <w:name w:val="c26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360D0"/>
  </w:style>
  <w:style w:type="paragraph" w:customStyle="1" w:styleId="c23">
    <w:name w:val="c23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360D0"/>
  </w:style>
  <w:style w:type="character" w:customStyle="1" w:styleId="c10">
    <w:name w:val="c10"/>
    <w:basedOn w:val="a0"/>
    <w:rsid w:val="00F360D0"/>
  </w:style>
  <w:style w:type="character" w:customStyle="1" w:styleId="c6">
    <w:name w:val="c6"/>
    <w:basedOn w:val="a0"/>
    <w:rsid w:val="00F360D0"/>
  </w:style>
  <w:style w:type="paragraph" w:customStyle="1" w:styleId="c13">
    <w:name w:val="c13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0D0"/>
  </w:style>
  <w:style w:type="character" w:customStyle="1" w:styleId="c46">
    <w:name w:val="c46"/>
    <w:basedOn w:val="a0"/>
    <w:rsid w:val="00F360D0"/>
  </w:style>
  <w:style w:type="character" w:styleId="a3">
    <w:name w:val="Hyperlink"/>
    <w:basedOn w:val="a0"/>
    <w:uiPriority w:val="99"/>
    <w:semiHidden/>
    <w:unhideWhenUsed/>
    <w:rsid w:val="00F360D0"/>
    <w:rPr>
      <w:color w:val="0000FF"/>
      <w:u w:val="single"/>
    </w:rPr>
  </w:style>
  <w:style w:type="paragraph" w:customStyle="1" w:styleId="c49">
    <w:name w:val="c49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360D0"/>
  </w:style>
  <w:style w:type="table" w:styleId="a4">
    <w:name w:val="Table Grid"/>
    <w:basedOn w:val="a1"/>
    <w:uiPriority w:val="59"/>
    <w:rsid w:val="008F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1E71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0D0"/>
  </w:style>
  <w:style w:type="paragraph" w:customStyle="1" w:styleId="c11">
    <w:name w:val="c11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60D0"/>
  </w:style>
  <w:style w:type="character" w:customStyle="1" w:styleId="c32">
    <w:name w:val="c32"/>
    <w:basedOn w:val="a0"/>
    <w:rsid w:val="00F360D0"/>
  </w:style>
  <w:style w:type="paragraph" w:customStyle="1" w:styleId="c26">
    <w:name w:val="c26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360D0"/>
  </w:style>
  <w:style w:type="paragraph" w:customStyle="1" w:styleId="c23">
    <w:name w:val="c23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360D0"/>
  </w:style>
  <w:style w:type="character" w:customStyle="1" w:styleId="c10">
    <w:name w:val="c10"/>
    <w:basedOn w:val="a0"/>
    <w:rsid w:val="00F360D0"/>
  </w:style>
  <w:style w:type="character" w:customStyle="1" w:styleId="c6">
    <w:name w:val="c6"/>
    <w:basedOn w:val="a0"/>
    <w:rsid w:val="00F360D0"/>
  </w:style>
  <w:style w:type="paragraph" w:customStyle="1" w:styleId="c13">
    <w:name w:val="c13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0D0"/>
  </w:style>
  <w:style w:type="character" w:customStyle="1" w:styleId="c46">
    <w:name w:val="c46"/>
    <w:basedOn w:val="a0"/>
    <w:rsid w:val="00F360D0"/>
  </w:style>
  <w:style w:type="character" w:styleId="a3">
    <w:name w:val="Hyperlink"/>
    <w:basedOn w:val="a0"/>
    <w:uiPriority w:val="99"/>
    <w:semiHidden/>
    <w:unhideWhenUsed/>
    <w:rsid w:val="00F360D0"/>
    <w:rPr>
      <w:color w:val="0000FF"/>
      <w:u w:val="single"/>
    </w:rPr>
  </w:style>
  <w:style w:type="paragraph" w:customStyle="1" w:styleId="c49">
    <w:name w:val="c49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360D0"/>
  </w:style>
  <w:style w:type="table" w:styleId="a4">
    <w:name w:val="Table Grid"/>
    <w:basedOn w:val="a1"/>
    <w:uiPriority w:val="59"/>
    <w:rsid w:val="008F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elasko.ru/forum/66-21101-1&amp;sa=D&amp;ust=1580559563883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04913916" Type="http://schemas.openxmlformats.org/officeDocument/2006/relationships/footnotes" Target="footnotes.xml"/><Relationship Id="rId452642965" Type="http://schemas.openxmlformats.org/officeDocument/2006/relationships/endnotes" Target="endnotes.xml"/><Relationship Id="rId431877123" Type="http://schemas.openxmlformats.org/officeDocument/2006/relationships/comments" Target="comments.xml"/><Relationship Id="rId222484769" Type="http://schemas.microsoft.com/office/2011/relationships/commentsExtended" Target="commentsExtended.xml"/><Relationship Id="rId1386481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q/K29qT/KMAoz//2kKKrC0B+IY4=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4913916"/>
            <mdssi:RelationshipReference SourceId="rId452642965"/>
            <mdssi:RelationshipReference SourceId="rId431877123"/>
            <mdssi:RelationshipReference SourceId="rId222484769"/>
            <mdssi:RelationshipReference SourceId="rId138648124"/>
          </Transform>
          <Transform Algorithm="http://www.w3.org/TR/2001/REC-xml-c14n-20010315"/>
        </Transforms>
        <DigestMethod Algorithm="http://www.w3.org/2000/09/xmldsig#sha1"/>
        <DigestValue>uJnHXZbp+pbBwI0I9pZyAJWu8s8=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AHu6JI9LKRS7JlfGtpIAtafq5w0=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OdJFmianGiAfARL9iE510eFguyA=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AVOviU+EDd+LFYJJAASohO7VTL8=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IzE+FWFxRsDpFQ0yOSQQkXotG9k=</DigestValue>
      </Reference>
      <Reference URI="/word/styles.xml?ContentType=application/vnd.openxmlformats-officedocument.wordprocessingml.styles+xml">
        <DigestMethod Algorithm="http://www.w3.org/2000/09/xmldsig#sha1"/>
        <DigestValue>Rj9DjbkuMbA3zdVNsbuarQu7IRE=</DigestValue>
      </Reference>
      <Reference URI="/word/stylesWithEffects.xml?ContentType=application/vnd.ms-word.stylesWithEffects+xml">
        <DigestMethod Algorithm="http://www.w3.org/2000/09/xmldsig#sha1"/>
        <DigestValue>W/sY2oqP0wdwu5VKQBuLCx2fD3I=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aY+qLpuznAscWXnII31si/bNtXM=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2</cp:revision>
  <dcterms:created xsi:type="dcterms:W3CDTF">2022-09-06T00:58:00Z</dcterms:created>
  <dcterms:modified xsi:type="dcterms:W3CDTF">2022-09-06T00:58:00Z</dcterms:modified>
</cp:coreProperties>
</file>