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34" w:rsidRDefault="002F47DA" w:rsidP="00C03E3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C03E34" w:rsidRPr="00DF5AB6">
        <w:rPr>
          <w:rFonts w:ascii="Times New Roman" w:eastAsia="Times New Roman" w:hAnsi="Times New Roman"/>
          <w:b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№23 (география)</w:t>
      </w:r>
    </w:p>
    <w:p w:rsidR="002F47DA" w:rsidRPr="002F47DA" w:rsidRDefault="002F47DA" w:rsidP="00C03E3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7DA" w:rsidRDefault="002F47DA" w:rsidP="002F47D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C33EE" wp14:editId="20B12CCC">
            <wp:extent cx="5181600" cy="291454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65eb42-5a13-4589-a407-766387aea7d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95" cy="29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7DA" w:rsidRDefault="002F47DA" w:rsidP="002F47D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7DA" w:rsidRPr="00941FA5" w:rsidRDefault="002F47DA" w:rsidP="002F47D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47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FA5">
        <w:rPr>
          <w:rFonts w:ascii="Times New Roman" w:eastAsia="Times New Roman" w:hAnsi="Times New Roman"/>
          <w:b/>
          <w:sz w:val="24"/>
          <w:szCs w:val="24"/>
          <w:lang w:eastAsia="ru-RU"/>
        </w:rPr>
        <w:t>Опись имущества кабинета географии №23</w:t>
      </w:r>
    </w:p>
    <w:p w:rsidR="00C03E34" w:rsidRPr="00941FA5" w:rsidRDefault="00C03E34" w:rsidP="00C03E3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550"/>
        <w:gridCol w:w="2777"/>
      </w:tblGrid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Письменный стол 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Компьютерная мышь      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Стул мягкий  компьютерный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  <w:r w:rsidRPr="00941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1FA5">
              <w:rPr>
                <w:rFonts w:ascii="Times New Roman" w:hAnsi="Times New Roman"/>
                <w:sz w:val="24"/>
                <w:szCs w:val="24"/>
                <w:lang w:val="en-US"/>
              </w:rPr>
              <w:t>PHILIPS</w:t>
            </w:r>
            <w:r w:rsidRPr="00941FA5">
              <w:rPr>
                <w:rFonts w:ascii="Times New Roman" w:hAnsi="Times New Roman"/>
                <w:sz w:val="24"/>
                <w:szCs w:val="24"/>
              </w:rPr>
              <w:t xml:space="preserve">»                   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Клавиатура                                                               </w:t>
            </w:r>
          </w:p>
        </w:tc>
        <w:tc>
          <w:tcPr>
            <w:tcW w:w="2911" w:type="dxa"/>
          </w:tcPr>
          <w:p w:rsidR="00C03E34" w:rsidRPr="00941FA5" w:rsidRDefault="00941FA5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Проектор  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Интерактивная доска   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СД  диски  с презентациями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FA5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Доска школьная, с магнитной поверхностью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Шкаф  книжный</w:t>
            </w:r>
          </w:p>
        </w:tc>
        <w:tc>
          <w:tcPr>
            <w:tcW w:w="2911" w:type="dxa"/>
          </w:tcPr>
          <w:p w:rsidR="00C03E34" w:rsidRPr="00941FA5" w:rsidRDefault="00C03E34" w:rsidP="00941F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F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Стенды тематические: « «Информационный стенд ОГЭ, ЕГЭ», Классный уголок.</w:t>
            </w:r>
          </w:p>
        </w:tc>
        <w:tc>
          <w:tcPr>
            <w:tcW w:w="2911" w:type="dxa"/>
          </w:tcPr>
          <w:p w:rsidR="00C03E34" w:rsidRPr="00941FA5" w:rsidRDefault="00C03E34" w:rsidP="00941F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3E34" w:rsidRPr="00941FA5" w:rsidTr="00941FA5">
        <w:trPr>
          <w:trHeight w:val="395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  17.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2911" w:type="dxa"/>
          </w:tcPr>
          <w:p w:rsidR="00C03E34" w:rsidRPr="00941FA5" w:rsidRDefault="00C03E34" w:rsidP="00941F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Столы ученические – двухместные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 xml:space="preserve"> Атласы ученические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E34" w:rsidRPr="00DF5AB6" w:rsidTr="004308F7">
        <w:tc>
          <w:tcPr>
            <w:tcW w:w="1063" w:type="dxa"/>
          </w:tcPr>
          <w:p w:rsidR="00C03E34" w:rsidRPr="00DF5AB6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B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880" w:type="dxa"/>
          </w:tcPr>
          <w:p w:rsidR="00C03E34" w:rsidRPr="00DF5AB6" w:rsidRDefault="00C03E34" w:rsidP="004308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B6">
              <w:rPr>
                <w:rFonts w:ascii="Times New Roman" w:hAnsi="Times New Roman"/>
                <w:sz w:val="28"/>
                <w:szCs w:val="28"/>
              </w:rPr>
              <w:t>Географические карты</w:t>
            </w:r>
          </w:p>
        </w:tc>
        <w:tc>
          <w:tcPr>
            <w:tcW w:w="2911" w:type="dxa"/>
          </w:tcPr>
          <w:p w:rsidR="00C03E34" w:rsidRPr="00DF5AB6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FA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Коллекция минералов и горных пород для курса географии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rPr>
          <w:trHeight w:val="597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941FA5">
              <w:rPr>
                <w:b w:val="0"/>
                <w:bCs w:val="0"/>
                <w:i w:val="0"/>
                <w:sz w:val="24"/>
                <w:szCs w:val="24"/>
              </w:rPr>
              <w:t xml:space="preserve">Инструкция по технике безопасности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i w:val="0"/>
                <w:sz w:val="24"/>
                <w:szCs w:val="24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Государственная символика  РФ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i w:val="0"/>
                <w:sz w:val="24"/>
                <w:szCs w:val="24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Термометр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i w:val="0"/>
                <w:sz w:val="24"/>
                <w:szCs w:val="24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Компасы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i w:val="0"/>
                <w:sz w:val="24"/>
                <w:szCs w:val="24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Флюгер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b w:val="0"/>
                <w:i w:val="0"/>
                <w:sz w:val="24"/>
                <w:szCs w:val="24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Раздаточный материал - тесты и к/раб.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по 30 экз.</w:t>
            </w:r>
          </w:p>
        </w:tc>
      </w:tr>
      <w:tr w:rsidR="00C03E34" w:rsidRPr="00941FA5" w:rsidTr="004308F7">
        <w:trPr>
          <w:trHeight w:val="338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pStyle w:val="6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941FA5">
              <w:rPr>
                <w:b w:val="0"/>
                <w:i w:val="0"/>
                <w:sz w:val="24"/>
                <w:szCs w:val="24"/>
              </w:rPr>
              <w:t>Глобус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3E34" w:rsidRPr="00941FA5" w:rsidTr="004308F7">
        <w:trPr>
          <w:trHeight w:val="288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  <w:lang w:eastAsia="x-none"/>
              </w:rPr>
              <w:t>Школьная метеостанция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rPr>
          <w:trHeight w:val="300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41FA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Теллурий 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E34" w:rsidRPr="00941FA5" w:rsidTr="004308F7">
        <w:trPr>
          <w:trHeight w:val="338"/>
        </w:trPr>
        <w:tc>
          <w:tcPr>
            <w:tcW w:w="1063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80" w:type="dxa"/>
          </w:tcPr>
          <w:p w:rsidR="00C03E34" w:rsidRPr="00941FA5" w:rsidRDefault="00C03E34" w:rsidP="004308F7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41FA5">
              <w:rPr>
                <w:rFonts w:ascii="Times New Roman" w:hAnsi="Times New Roman"/>
                <w:sz w:val="24"/>
                <w:szCs w:val="24"/>
                <w:lang w:eastAsia="x-none"/>
              </w:rPr>
              <w:t>Курвиметры</w:t>
            </w:r>
          </w:p>
        </w:tc>
        <w:tc>
          <w:tcPr>
            <w:tcW w:w="2911" w:type="dxa"/>
          </w:tcPr>
          <w:p w:rsidR="00C03E34" w:rsidRPr="00941FA5" w:rsidRDefault="00C03E34" w:rsidP="00430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3E34" w:rsidRDefault="00C03E34" w:rsidP="00C03E3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E34" w:rsidRDefault="00C03E34" w:rsidP="00C03E3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921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тодическое обеспечение кабинета</w:t>
      </w:r>
    </w:p>
    <w:p w:rsidR="00C03E34" w:rsidRPr="00BC26DB" w:rsidRDefault="00C03E34" w:rsidP="00C03E3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Карта полушарий для средней школы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Карта "Важнейшие географические открытия мира"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Великие географические открытия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Физическая карта мира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Климатическая карта мира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Климатические пояса мира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Тектоническая карта и минеральные ресурсы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.Минеральные ресурсы мира.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.Карта почвенная мира для средней школы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11.Почвенная карта мира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"Зоогеографическая мира"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.Карта Океанов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.Карта Строение земной коры и полезные </w:t>
      </w:r>
      <w:proofErr w:type="spell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ископ</w:t>
      </w:r>
      <w:proofErr w:type="spell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мира.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15.Карта мира политическая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карта мира.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Агроклиматические ресурсы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зоны. Растения и жив.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Физическая и контурная карты полушарий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Природные зоны мира.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Северной Америки физическая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Карта "Африка" физическая 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Карты материков и их частей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Южной Америки физическая</w:t>
      </w:r>
    </w:p>
    <w:p w:rsidR="00C03E34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00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Австралии и Новой Зеландии физическая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Евразия </w:t>
      </w:r>
      <w:proofErr w:type="spellStart"/>
      <w:proofErr w:type="gram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физич.карта</w:t>
      </w:r>
      <w:proofErr w:type="spellEnd"/>
      <w:proofErr w:type="gram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Европа </w:t>
      </w:r>
      <w:proofErr w:type="spellStart"/>
      <w:proofErr w:type="gram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физич.карта</w:t>
      </w:r>
      <w:proofErr w:type="spellEnd"/>
      <w:proofErr w:type="gram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Карта Европы физическая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Юж.Америка</w:t>
      </w:r>
      <w:proofErr w:type="spell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Полит.карта</w:t>
      </w:r>
      <w:proofErr w:type="spellEnd"/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Евразия .</w:t>
      </w:r>
      <w:proofErr w:type="spell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</w:t>
      </w:r>
      <w:proofErr w:type="gram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.карта</w:t>
      </w:r>
      <w:proofErr w:type="spellEnd"/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0. </w:t>
      </w:r>
      <w:proofErr w:type="spellStart"/>
      <w:proofErr w:type="gram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Зарубеж.Европа</w:t>
      </w:r>
      <w:proofErr w:type="spell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</w:t>
      </w:r>
      <w:proofErr w:type="gram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.карта</w:t>
      </w:r>
      <w:proofErr w:type="spell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Северная Америка </w:t>
      </w:r>
      <w:proofErr w:type="spellStart"/>
      <w:proofErr w:type="gramStart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полит.карта</w:t>
      </w:r>
      <w:proofErr w:type="spellEnd"/>
      <w:proofErr w:type="gramEnd"/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C03E34" w:rsidRPr="00BC26DB" w:rsidRDefault="00C03E34" w:rsidP="00C03E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Коллекции горных пород и минералов</w:t>
      </w:r>
    </w:p>
    <w:p w:rsidR="00322126" w:rsidRPr="002F47DA" w:rsidRDefault="00C03E34" w:rsidP="002F4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0E0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.Дидактический </w:t>
      </w:r>
      <w:proofErr w:type="gramStart"/>
      <w:r w:rsidRPr="000E0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Тесты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обучающихся 5-11 классов)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322126" w:rsidRPr="002F47DA" w:rsidSect="002F47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41">
    <w:multiLevelType w:val="hybridMultilevel"/>
    <w:lvl w:ilvl="0" w:tplc="30789778">
      <w:start w:val="1"/>
      <w:numFmt w:val="decimal"/>
      <w:lvlText w:val="%1."/>
      <w:lvlJc w:val="left"/>
      <w:pPr>
        <w:ind w:left="720" w:hanging="360"/>
      </w:pPr>
    </w:lvl>
    <w:lvl w:ilvl="1" w:tplc="30789778" w:tentative="1">
      <w:start w:val="1"/>
      <w:numFmt w:val="lowerLetter"/>
      <w:lvlText w:val="%2."/>
      <w:lvlJc w:val="left"/>
      <w:pPr>
        <w:ind w:left="1440" w:hanging="360"/>
      </w:pPr>
    </w:lvl>
    <w:lvl w:ilvl="2" w:tplc="30789778" w:tentative="1">
      <w:start w:val="1"/>
      <w:numFmt w:val="lowerRoman"/>
      <w:lvlText w:val="%3."/>
      <w:lvlJc w:val="right"/>
      <w:pPr>
        <w:ind w:left="2160" w:hanging="180"/>
      </w:pPr>
    </w:lvl>
    <w:lvl w:ilvl="3" w:tplc="30789778" w:tentative="1">
      <w:start w:val="1"/>
      <w:numFmt w:val="decimal"/>
      <w:lvlText w:val="%4."/>
      <w:lvlJc w:val="left"/>
      <w:pPr>
        <w:ind w:left="2880" w:hanging="360"/>
      </w:pPr>
    </w:lvl>
    <w:lvl w:ilvl="4" w:tplc="30789778" w:tentative="1">
      <w:start w:val="1"/>
      <w:numFmt w:val="lowerLetter"/>
      <w:lvlText w:val="%5."/>
      <w:lvlJc w:val="left"/>
      <w:pPr>
        <w:ind w:left="3600" w:hanging="360"/>
      </w:pPr>
    </w:lvl>
    <w:lvl w:ilvl="5" w:tplc="30789778" w:tentative="1">
      <w:start w:val="1"/>
      <w:numFmt w:val="lowerRoman"/>
      <w:lvlText w:val="%6."/>
      <w:lvlJc w:val="right"/>
      <w:pPr>
        <w:ind w:left="4320" w:hanging="180"/>
      </w:pPr>
    </w:lvl>
    <w:lvl w:ilvl="6" w:tplc="30789778" w:tentative="1">
      <w:start w:val="1"/>
      <w:numFmt w:val="decimal"/>
      <w:lvlText w:val="%7."/>
      <w:lvlJc w:val="left"/>
      <w:pPr>
        <w:ind w:left="5040" w:hanging="360"/>
      </w:pPr>
    </w:lvl>
    <w:lvl w:ilvl="7" w:tplc="30789778" w:tentative="1">
      <w:start w:val="1"/>
      <w:numFmt w:val="lowerLetter"/>
      <w:lvlText w:val="%8."/>
      <w:lvlJc w:val="left"/>
      <w:pPr>
        <w:ind w:left="5760" w:hanging="360"/>
      </w:pPr>
    </w:lvl>
    <w:lvl w:ilvl="8" w:tplc="30789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40">
    <w:multiLevelType w:val="hybridMultilevel"/>
    <w:lvl w:ilvl="0" w:tplc="63473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40">
    <w:abstractNumId w:val="18440"/>
  </w:num>
  <w:num w:numId="18441">
    <w:abstractNumId w:val="184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34"/>
    <w:rsid w:val="002F47DA"/>
    <w:rsid w:val="00322126"/>
    <w:rsid w:val="00941FA5"/>
    <w:rsid w:val="00C0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AD10"/>
  <w15:docId w15:val="{8F7BE4DC-4412-450A-B979-A8DAD91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34"/>
    <w:pPr>
      <w:spacing w:after="160" w:line="259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C03E3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3E34"/>
    <w:rPr>
      <w:rFonts w:ascii="Times New Roman" w:eastAsia="Times New Roman" w:hAnsi="Times New Roman" w:cs="Times New Roman"/>
      <w:b/>
      <w:bCs/>
      <w:i/>
      <w:lang w:val="x-none" w:eastAsia="x-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141171098" Type="http://schemas.openxmlformats.org/officeDocument/2006/relationships/numbering" Target="numbering.xml"/><Relationship Id="rId512099581" Type="http://schemas.openxmlformats.org/officeDocument/2006/relationships/footnotes" Target="footnotes.xml"/><Relationship Id="rId566880607" Type="http://schemas.openxmlformats.org/officeDocument/2006/relationships/endnotes" Target="endnotes.xml"/><Relationship Id="rId967958776" Type="http://schemas.openxmlformats.org/officeDocument/2006/relationships/comments" Target="comments.xml"/><Relationship Id="rId889471155" Type="http://schemas.microsoft.com/office/2011/relationships/commentsExtended" Target="commentsExtended.xml"/><Relationship Id="rId1133706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qX+upGr8aaY4OgUmK/m87Fd9nYM=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1171098"/>
            <mdssi:RelationshipReference SourceId="rId512099581"/>
            <mdssi:RelationshipReference SourceId="rId566880607"/>
            <mdssi:RelationshipReference SourceId="rId967958776"/>
            <mdssi:RelationshipReference SourceId="rId889471155"/>
            <mdssi:RelationshipReference SourceId="rId113370695"/>
          </Transform>
          <Transform Algorithm="http://www.w3.org/TR/2001/REC-xml-c14n-20010315"/>
        </Transforms>
        <DigestMethod Algorithm="http://www.w3.org/2000/09/xmldsig#sha1"/>
        <DigestValue>9Qd5LR/MxCL4HmAASaBFe9dzhn0=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0ez7064pIRunySwOB535blyYM2g=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g?ContentType=image/jpeg">
        <DigestMethod Algorithm="http://www.w3.org/2000/09/xmldsig#sha1"/>
        <DigestValue>vXT5RHrOAzOjF1HI4SJRjUsVhJI=</DigestValue>
      </Reference>
      <Reference URI="/word/numbering.xml?ContentType=application/vnd.openxmlformats-officedocument.wordprocessingml.numbering+xml">
        <DigestMethod Algorithm="http://www.w3.org/2000/09/xmldsig#sha1"/>
        <DigestValue>JoXRpBnGLltbYiVPLaQoaXrPHuY=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atFc/EsJ2Mf/9mYk/7Ls9ibph/0=</DigestValue>
      </Reference>
      <Reference URI="/word/styles.xml?ContentType=application/vnd.openxmlformats-officedocument.wordprocessingml.styles+xml">
        <DigestMethod Algorithm="http://www.w3.org/2000/09/xmldsig#sha1"/>
        <DigestValue>X9TaPhtV6cKbuRBoc2USlAN7XMc=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2024-09-23T00:17:32Z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3</cp:revision>
  <dcterms:created xsi:type="dcterms:W3CDTF">2024-09-22T23:23:00Z</dcterms:created>
  <dcterms:modified xsi:type="dcterms:W3CDTF">2024-09-22T23:25:00Z</dcterms:modified>
</cp:coreProperties>
</file>