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69" w:rsidRDefault="00757F69" w:rsidP="00757F69">
      <w:pPr>
        <w:spacing w:after="0" w:line="240" w:lineRule="auto"/>
        <w:ind w:left="-360"/>
        <w:textAlignment w:val="baseline"/>
        <w:rPr>
          <w:rFonts w:eastAsia="Times New Roman"/>
          <w:color w:val="2F5496" w:themeColor="accent5" w:themeShade="BF"/>
          <w:sz w:val="18"/>
          <w:szCs w:val="18"/>
          <w:lang w:eastAsia="ru-RU"/>
        </w:rPr>
      </w:pPr>
      <w:r>
        <w:rPr>
          <w:rFonts w:eastAsia="Times New Roman"/>
          <w:b/>
          <w:color w:val="2F5496" w:themeColor="accent5" w:themeShade="BF"/>
          <w:sz w:val="20"/>
          <w:szCs w:val="20"/>
          <w:bdr w:val="none" w:sz="0" w:space="0" w:color="auto" w:frame="1"/>
          <w:lang w:eastAsia="ru-RU"/>
        </w:rPr>
        <w:t>Список безопасных сайтов для детей</w:t>
      </w:r>
    </w:p>
    <w:p w:rsidR="00757F69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</w:p>
    <w:p w:rsidR="00757F69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bookmarkStart w:id="0" w:name="_GoBack"/>
      <w:bookmarkEnd w:id="0"/>
    </w:p>
    <w:p w:rsidR="00757F69" w:rsidRPr="00875FBC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4" w:history="1">
        <w:r w:rsidRPr="00875FBC">
          <w:rPr>
            <w:rStyle w:val="a3"/>
            <w:rFonts w:eastAsia="Times New Roman"/>
            <w:color w:val="000000" w:themeColor="text1"/>
            <w:sz w:val="18"/>
            <w:szCs w:val="18"/>
            <w:lang w:eastAsia="ru-RU"/>
          </w:rPr>
          <w:t>https://uchi.ru/</w:t>
        </w:r>
      </w:hyperlink>
      <w:r w:rsidRPr="00875FBC">
        <w:rPr>
          <w:rFonts w:eastAsia="Times New Roman"/>
          <w:color w:val="000000" w:themeColor="text1"/>
          <w:sz w:val="18"/>
          <w:szCs w:val="18"/>
          <w:lang w:eastAsia="ru-RU"/>
        </w:rPr>
        <w:t xml:space="preserve"> -дистанционное образование для школьников в интерактивной форме</w:t>
      </w:r>
    </w:p>
    <w:p w:rsidR="00757F69" w:rsidRPr="00875FBC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5" w:history="1">
        <w:r w:rsidRPr="00875FBC">
          <w:rPr>
            <w:rStyle w:val="a3"/>
            <w:rFonts w:eastAsia="Times New Roman"/>
            <w:color w:val="000000" w:themeColor="text1"/>
            <w:sz w:val="18"/>
            <w:szCs w:val="18"/>
            <w:lang w:eastAsia="ru-RU"/>
          </w:rPr>
          <w:t>https://www.olimpiada.ru/</w:t>
        </w:r>
      </w:hyperlink>
      <w:r w:rsidRPr="00875FBC">
        <w:rPr>
          <w:rFonts w:eastAsia="Times New Roman"/>
          <w:color w:val="000000" w:themeColor="text1"/>
          <w:sz w:val="18"/>
          <w:szCs w:val="18"/>
          <w:lang w:eastAsia="ru-RU"/>
        </w:rPr>
        <w:t xml:space="preserve"> -информационный портал для всероссийской олимпиады школьников</w:t>
      </w:r>
    </w:p>
    <w:p w:rsidR="00757F69" w:rsidRPr="00875FBC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6" w:history="1">
        <w:r w:rsidRPr="00875FBC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http://telefon-dove</w:t>
        </w:r>
        <w:r w:rsidRPr="00875FBC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r</w:t>
        </w:r>
        <w:r w:rsidRPr="00875FBC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ia.ru/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-Телефон доверия для детей, подростков и их родителей.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7" w:history="1">
        <w:r w:rsidRPr="00875FBC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http://www.uznai-prezidenta.ru/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- Сайт Президента России детям.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8" w:history="1">
        <w:r w:rsidRPr="00875FBC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http://персональныеданные.дети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-Портал "Персональные данные детям".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875FBC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http://web-landia.ru/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Страна лучших сайтов для детей.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Pr="00875FBC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http://www.saferunet.ru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Центр Безопасного Интернета в России. Сайт посвящен проблеме безопасной, корректной и комфортной работы в Интернете. А конкретнее – 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1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http://www.friendlyrunet.ru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/– Фонд «Дружественный Рунет». 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Фонд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противоправном контенте, специализированная линия помощи для детей «Дети онлайн» и просветительские проекты.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2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http://www.fid.su/projects/saferinternet/year/hotline/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“Дети онлайн” является первым и единственным такого рода проектом в России и реализуется в рамках Года Безопасного Интернета в России.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3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http://www.nedopusti.ru/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социальный проект по защите прав детей «Не допусти» –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4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http://www.za-partoi.ru/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Журнал “Здоровье школьников” Ежемесячный журнал «Здоровье школьника» –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–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5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http://www.newseducation.ru/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“Большая перемена” сайт для школьников и их родителей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6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http://www.mirbibigona.ru/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 xml:space="preserve">– «Страна друзей»: детская </w:t>
      </w:r>
      <w:proofErr w:type="spellStart"/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соцсеть</w:t>
      </w:r>
      <w:proofErr w:type="spellEnd"/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: общение, музыка, фотоальбомы, игры, новости.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7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http://www.smeshariki.ru/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«</w:t>
      </w:r>
      <w:proofErr w:type="spellStart"/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Смешарики</w:t>
      </w:r>
      <w:proofErr w:type="spellEnd"/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 xml:space="preserve">»: развлекательная </w:t>
      </w:r>
      <w:proofErr w:type="spellStart"/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соцсеть</w:t>
      </w:r>
      <w:proofErr w:type="spellEnd"/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: игры, музыка, мультфильмы.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8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http://www.solnet.ee/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«Солнышко»: детский портал. Развивающие, обучающие игры для самых маленьких и еще много интересного и для родителей.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19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http://membrana.ru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«Люди. Идеи Технологии». Информационно-образовательный интернет-журнал о новых технологиях.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20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http://www.teremoc.ru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Детский сайт «ТЕРЕМОК» с развивающими играми, загадками, ребусами, мультфильмами.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21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http://www.murzilka.org/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Сайт журнала «</w:t>
      </w:r>
      <w:proofErr w:type="spellStart"/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Мурзилка</w:t>
      </w:r>
      <w:proofErr w:type="spellEnd"/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» со стихами, раскрасками, конкурсами и другой полезной информацией.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22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http://www.ladushki.ru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– Сайт для малышей и малышек. Мультфильмы, азбука, счет, рисунки.</w:t>
      </w:r>
    </w:p>
    <w:p w:rsidR="00757F69" w:rsidRPr="00B72175" w:rsidRDefault="00757F69" w:rsidP="00757F6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hyperlink r:id="rId23" w:tgtFrame="_blank" w:history="1">
        <w:r w:rsidRPr="00B72175">
          <w:rPr>
            <w:rFonts w:eastAsia="Times New Roman"/>
            <w:color w:val="000000" w:themeColor="text1"/>
            <w:sz w:val="18"/>
            <w:szCs w:val="18"/>
            <w:u w:val="single"/>
            <w:lang w:eastAsia="ru-RU"/>
          </w:rPr>
          <w:t>http://www.e-parta.ru/</w:t>
        </w:r>
      </w:hyperlink>
      <w:r w:rsidRPr="00B72175">
        <w:rPr>
          <w:rFonts w:eastAsia="Times New Roman"/>
          <w:color w:val="000000" w:themeColor="text1"/>
          <w:sz w:val="18"/>
          <w:szCs w:val="18"/>
          <w:lang w:eastAsia="ru-RU"/>
        </w:rPr>
        <w:t>-Блог школьного «Всезнайки» –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паутины.</w:t>
      </w:r>
    </w:p>
    <w:p w:rsidR="00E86DE2" w:rsidRDefault="00E86DE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E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25">
    <w:multiLevelType w:val="hybridMultilevel"/>
    <w:lvl w:ilvl="0" w:tplc="94567995">
      <w:start w:val="1"/>
      <w:numFmt w:val="decimal"/>
      <w:lvlText w:val="%1."/>
      <w:lvlJc w:val="left"/>
      <w:pPr>
        <w:ind w:left="720" w:hanging="360"/>
      </w:pPr>
    </w:lvl>
    <w:lvl w:ilvl="1" w:tplc="94567995" w:tentative="1">
      <w:start w:val="1"/>
      <w:numFmt w:val="lowerLetter"/>
      <w:lvlText w:val="%2."/>
      <w:lvlJc w:val="left"/>
      <w:pPr>
        <w:ind w:left="1440" w:hanging="360"/>
      </w:pPr>
    </w:lvl>
    <w:lvl w:ilvl="2" w:tplc="94567995" w:tentative="1">
      <w:start w:val="1"/>
      <w:numFmt w:val="lowerRoman"/>
      <w:lvlText w:val="%3."/>
      <w:lvlJc w:val="right"/>
      <w:pPr>
        <w:ind w:left="2160" w:hanging="180"/>
      </w:pPr>
    </w:lvl>
    <w:lvl w:ilvl="3" w:tplc="94567995" w:tentative="1">
      <w:start w:val="1"/>
      <w:numFmt w:val="decimal"/>
      <w:lvlText w:val="%4."/>
      <w:lvlJc w:val="left"/>
      <w:pPr>
        <w:ind w:left="2880" w:hanging="360"/>
      </w:pPr>
    </w:lvl>
    <w:lvl w:ilvl="4" w:tplc="94567995" w:tentative="1">
      <w:start w:val="1"/>
      <w:numFmt w:val="lowerLetter"/>
      <w:lvlText w:val="%5."/>
      <w:lvlJc w:val="left"/>
      <w:pPr>
        <w:ind w:left="3600" w:hanging="360"/>
      </w:pPr>
    </w:lvl>
    <w:lvl w:ilvl="5" w:tplc="94567995" w:tentative="1">
      <w:start w:val="1"/>
      <w:numFmt w:val="lowerRoman"/>
      <w:lvlText w:val="%6."/>
      <w:lvlJc w:val="right"/>
      <w:pPr>
        <w:ind w:left="4320" w:hanging="180"/>
      </w:pPr>
    </w:lvl>
    <w:lvl w:ilvl="6" w:tplc="94567995" w:tentative="1">
      <w:start w:val="1"/>
      <w:numFmt w:val="decimal"/>
      <w:lvlText w:val="%7."/>
      <w:lvlJc w:val="left"/>
      <w:pPr>
        <w:ind w:left="5040" w:hanging="360"/>
      </w:pPr>
    </w:lvl>
    <w:lvl w:ilvl="7" w:tplc="94567995" w:tentative="1">
      <w:start w:val="1"/>
      <w:numFmt w:val="lowerLetter"/>
      <w:lvlText w:val="%8."/>
      <w:lvlJc w:val="left"/>
      <w:pPr>
        <w:ind w:left="5760" w:hanging="360"/>
      </w:pPr>
    </w:lvl>
    <w:lvl w:ilvl="8" w:tplc="94567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24">
    <w:multiLevelType w:val="hybridMultilevel"/>
    <w:lvl w:ilvl="0" w:tplc="13198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24">
    <w:abstractNumId w:val="11224"/>
  </w:num>
  <w:num w:numId="11225">
    <w:abstractNumId w:val="112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69"/>
    <w:rsid w:val="00757F69"/>
    <w:rsid w:val="00E8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3399"/>
  <w15:chartTrackingRefBased/>
  <w15:docId w15:val="{E0B05391-CC13-4D35-9F67-2C60D419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F69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xn--80aalcbc2bocdadlpp9nfk.xn--d1acj3b/" TargetMode="External"/><Relationship Id="rId13" Type="http://schemas.openxmlformats.org/officeDocument/2006/relationships/hyperlink" Target="http://www.nedopusti.ru/" TargetMode="External"/><Relationship Id="rId18" Type="http://schemas.openxmlformats.org/officeDocument/2006/relationships/hyperlink" Target="http://www.solnet.e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urzilka.org/" TargetMode="External"/><Relationship Id="rId7" Type="http://schemas.openxmlformats.org/officeDocument/2006/relationships/hyperlink" Target="http://www.uznai-prezidenta.ru/" TargetMode="External"/><Relationship Id="rId12" Type="http://schemas.openxmlformats.org/officeDocument/2006/relationships/hyperlink" Target="http://www.fid.su/projects/saferinternet/year/hotline/" TargetMode="External"/><Relationship Id="rId17" Type="http://schemas.openxmlformats.org/officeDocument/2006/relationships/hyperlink" Target="http://www.smeshariki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irbibigona.ru/" TargetMode="External"/><Relationship Id="rId20" Type="http://schemas.openxmlformats.org/officeDocument/2006/relationships/hyperlink" Target="http://www.teremoc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elefon-doveria.ru/" TargetMode="External"/><Relationship Id="rId11" Type="http://schemas.openxmlformats.org/officeDocument/2006/relationships/hyperlink" Target="http://www.friendlyrune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olimpiada.ru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e-parta.ru/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hyperlink" Target="http://membrana.ru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://web-landia.ru/" TargetMode="External"/><Relationship Id="rId14" Type="http://schemas.openxmlformats.org/officeDocument/2006/relationships/hyperlink" Target="http://www.za-partoi.ru/" TargetMode="External"/><Relationship Id="rId22" Type="http://schemas.openxmlformats.org/officeDocument/2006/relationships/hyperlink" Target="http://www.ladushki.ru/" TargetMode="External"/><Relationship Id="rId332987186" Type="http://schemas.openxmlformats.org/officeDocument/2006/relationships/numbering" Target="numbering.xml"/><Relationship Id="rId185968595" Type="http://schemas.openxmlformats.org/officeDocument/2006/relationships/footnotes" Target="footnotes.xml"/><Relationship Id="rId775611632" Type="http://schemas.openxmlformats.org/officeDocument/2006/relationships/endnotes" Target="endnotes.xml"/><Relationship Id="rId965591955" Type="http://schemas.openxmlformats.org/officeDocument/2006/relationships/comments" Target="comments.xml"/><Relationship Id="rId543066793" Type="http://schemas.microsoft.com/office/2011/relationships/commentsExtended" Target="commentsExtended.xml"/><Relationship Id="rId58452592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u4SLoGssMSqgcEZpu++soOWxbKg=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332987186"/>
            <mdssi:RelationshipReference SourceId="rId185968595"/>
            <mdssi:RelationshipReference SourceId="rId775611632"/>
            <mdssi:RelationshipReference SourceId="rId965591955"/>
            <mdssi:RelationshipReference SourceId="rId543066793"/>
            <mdssi:RelationshipReference SourceId="rId584525925"/>
          </Transform>
          <Transform Algorithm="http://www.w3.org/TR/2001/REC-xml-c14n-20010315"/>
        </Transforms>
        <DigestMethod Algorithm="http://www.w3.org/2000/09/xmldsig#sha1"/>
        <DigestValue>3vf/AMyExGFeDEnLy2YKaC17ft0=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kDTWGPGonANV1f+9ngo8mIv4b2s=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kmNRgvlEjLoTLzFwCWSlJE2MvAE=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2JgTDLgNGcFA6e+YVeMVxUTA52U=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m3Rz+Rpz41QQTUwYhA4fcKfMfwk=</DigestValue>
      </Reference>
      <Reference URI="/word/styles.xml?ContentType=application/vnd.openxmlformats-officedocument.wordprocessingml.styles+xml">
        <DigestMethod Algorithm="http://www.w3.org/2000/09/xmldsig#sha1"/>
        <DigestValue>Cm/4tfjmMB4Cqn6qXIXUSt5JrH8=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2024-09-23T04:56:01Z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2024-09-23T03:12:00Z</dcterms:created>
  <dcterms:modified xsi:type="dcterms:W3CDTF">2024-09-23T03:12:00Z</dcterms:modified>
</cp:coreProperties>
</file>