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D8" w:rsidRDefault="00372FD4">
      <w:r>
        <w:t>Реестр поставщиков.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FD4" w:rsidTr="00372FD4">
        <w:tc>
          <w:tcPr>
            <w:tcW w:w="4785" w:type="dxa"/>
          </w:tcPr>
          <w:p w:rsidR="00372FD4" w:rsidRDefault="00372FD4">
            <w:r>
              <w:t>Кисломолочная продукция</w:t>
            </w:r>
          </w:p>
        </w:tc>
        <w:tc>
          <w:tcPr>
            <w:tcW w:w="4786" w:type="dxa"/>
          </w:tcPr>
          <w:p w:rsidR="00372FD4" w:rsidRDefault="00372FD4">
            <w:r>
              <w:t>АО «Южно-сахалинский молочный комбинат»</w:t>
            </w:r>
          </w:p>
        </w:tc>
      </w:tr>
      <w:tr w:rsidR="00372FD4" w:rsidTr="00372FD4">
        <w:tc>
          <w:tcPr>
            <w:tcW w:w="4785" w:type="dxa"/>
          </w:tcPr>
          <w:p w:rsidR="00372FD4" w:rsidRDefault="00372FD4">
            <w:r>
              <w:t>Хлебобулочные изделия</w:t>
            </w:r>
          </w:p>
        </w:tc>
        <w:tc>
          <w:tcPr>
            <w:tcW w:w="4786" w:type="dxa"/>
          </w:tcPr>
          <w:p w:rsidR="00372FD4" w:rsidRDefault="00372FD4">
            <w:r>
              <w:t xml:space="preserve">ИП </w:t>
            </w:r>
            <w:proofErr w:type="spellStart"/>
            <w:r>
              <w:t>Тен</w:t>
            </w:r>
            <w:proofErr w:type="spellEnd"/>
            <w:r>
              <w:t xml:space="preserve"> Антон </w:t>
            </w:r>
            <w:proofErr w:type="spellStart"/>
            <w:r>
              <w:t>Иманович</w:t>
            </w:r>
            <w:proofErr w:type="spellEnd"/>
          </w:p>
        </w:tc>
      </w:tr>
      <w:tr w:rsidR="00372FD4" w:rsidTr="00372FD4">
        <w:tc>
          <w:tcPr>
            <w:tcW w:w="4785" w:type="dxa"/>
          </w:tcPr>
          <w:p w:rsidR="00372FD4" w:rsidRDefault="00372FD4">
            <w:r>
              <w:t>Продукты питания</w:t>
            </w:r>
          </w:p>
        </w:tc>
        <w:tc>
          <w:tcPr>
            <w:tcW w:w="4786" w:type="dxa"/>
          </w:tcPr>
          <w:p w:rsidR="00372FD4" w:rsidRDefault="00372FD4">
            <w:proofErr w:type="spellStart"/>
            <w:r>
              <w:t>Вострилов</w:t>
            </w:r>
            <w:proofErr w:type="spellEnd"/>
            <w:r>
              <w:t xml:space="preserve"> Максим Александрович</w:t>
            </w:r>
          </w:p>
        </w:tc>
      </w:tr>
      <w:tr w:rsidR="00372FD4" w:rsidTr="00372FD4">
        <w:tc>
          <w:tcPr>
            <w:tcW w:w="4785" w:type="dxa"/>
          </w:tcPr>
          <w:p w:rsidR="00372FD4" w:rsidRDefault="00372FD4">
            <w:r>
              <w:t>Молоко питьевое детское</w:t>
            </w:r>
          </w:p>
        </w:tc>
        <w:tc>
          <w:tcPr>
            <w:tcW w:w="4786" w:type="dxa"/>
          </w:tcPr>
          <w:p w:rsidR="00372FD4" w:rsidRDefault="00372FD4">
            <w:r>
              <w:t>АО «СахалинСельхозИнвест»</w:t>
            </w:r>
            <w:bookmarkStart w:id="0" w:name="_GoBack"/>
            <w:bookmarkEnd w:id="0"/>
          </w:p>
        </w:tc>
      </w:tr>
    </w:tbl>
    <w:p w:rsidR="00372FD4" w:rsidRDefault="00372FD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37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48">
    <w:multiLevelType w:val="hybridMultilevel"/>
    <w:lvl w:ilvl="0" w:tplc="38988234">
      <w:start w:val="1"/>
      <w:numFmt w:val="decimal"/>
      <w:lvlText w:val="%1."/>
      <w:lvlJc w:val="left"/>
      <w:pPr>
        <w:ind w:left="720" w:hanging="360"/>
      </w:pPr>
    </w:lvl>
    <w:lvl w:ilvl="1" w:tplc="38988234" w:tentative="1">
      <w:start w:val="1"/>
      <w:numFmt w:val="lowerLetter"/>
      <w:lvlText w:val="%2."/>
      <w:lvlJc w:val="left"/>
      <w:pPr>
        <w:ind w:left="1440" w:hanging="360"/>
      </w:pPr>
    </w:lvl>
    <w:lvl w:ilvl="2" w:tplc="38988234" w:tentative="1">
      <w:start w:val="1"/>
      <w:numFmt w:val="lowerRoman"/>
      <w:lvlText w:val="%3."/>
      <w:lvlJc w:val="right"/>
      <w:pPr>
        <w:ind w:left="2160" w:hanging="180"/>
      </w:pPr>
    </w:lvl>
    <w:lvl w:ilvl="3" w:tplc="38988234" w:tentative="1">
      <w:start w:val="1"/>
      <w:numFmt w:val="decimal"/>
      <w:lvlText w:val="%4."/>
      <w:lvlJc w:val="left"/>
      <w:pPr>
        <w:ind w:left="2880" w:hanging="360"/>
      </w:pPr>
    </w:lvl>
    <w:lvl w:ilvl="4" w:tplc="38988234" w:tentative="1">
      <w:start w:val="1"/>
      <w:numFmt w:val="lowerLetter"/>
      <w:lvlText w:val="%5."/>
      <w:lvlJc w:val="left"/>
      <w:pPr>
        <w:ind w:left="3600" w:hanging="360"/>
      </w:pPr>
    </w:lvl>
    <w:lvl w:ilvl="5" w:tplc="38988234" w:tentative="1">
      <w:start w:val="1"/>
      <w:numFmt w:val="lowerRoman"/>
      <w:lvlText w:val="%6."/>
      <w:lvlJc w:val="right"/>
      <w:pPr>
        <w:ind w:left="4320" w:hanging="180"/>
      </w:pPr>
    </w:lvl>
    <w:lvl w:ilvl="6" w:tplc="38988234" w:tentative="1">
      <w:start w:val="1"/>
      <w:numFmt w:val="decimal"/>
      <w:lvlText w:val="%7."/>
      <w:lvlJc w:val="left"/>
      <w:pPr>
        <w:ind w:left="5040" w:hanging="360"/>
      </w:pPr>
    </w:lvl>
    <w:lvl w:ilvl="7" w:tplc="38988234" w:tentative="1">
      <w:start w:val="1"/>
      <w:numFmt w:val="lowerLetter"/>
      <w:lvlText w:val="%8."/>
      <w:lvlJc w:val="left"/>
      <w:pPr>
        <w:ind w:left="5760" w:hanging="360"/>
      </w:pPr>
    </w:lvl>
    <w:lvl w:ilvl="8" w:tplc="38988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47">
    <w:multiLevelType w:val="hybridMultilevel"/>
    <w:lvl w:ilvl="0" w:tplc="19457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47">
    <w:abstractNumId w:val="30747"/>
  </w:num>
  <w:num w:numId="30748">
    <w:abstractNumId w:val="307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D4"/>
    <w:rsid w:val="00372FD4"/>
    <w:rsid w:val="007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9723249" Type="http://schemas.openxmlformats.org/officeDocument/2006/relationships/numbering" Target="numbering.xml"/><Relationship Id="rId194959248" Type="http://schemas.openxmlformats.org/officeDocument/2006/relationships/footnotes" Target="footnotes.xml"/><Relationship Id="rId969873082" Type="http://schemas.openxmlformats.org/officeDocument/2006/relationships/endnotes" Target="endnotes.xml"/><Relationship Id="rId349850179" Type="http://schemas.openxmlformats.org/officeDocument/2006/relationships/comments" Target="comments.xml"/><Relationship Id="rId998852429" Type="http://schemas.microsoft.com/office/2011/relationships/commentsExtended" Target="commentsExtended.xml"/><Relationship Id="rId1843839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ZE16c20JyBuDCdFu4hbgfMyp90M=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9723249"/>
            <mdssi:RelationshipReference SourceId="rId194959248"/>
            <mdssi:RelationshipReference SourceId="rId969873082"/>
            <mdssi:RelationshipReference SourceId="rId349850179"/>
            <mdssi:RelationshipReference SourceId="rId998852429"/>
            <mdssi:RelationshipReference SourceId="rId184383912"/>
          </Transform>
          <Transform Algorithm="http://www.w3.org/TR/2001/REC-xml-c14n-20010315"/>
        </Transforms>
        <DigestMethod Algorithm="http://www.w3.org/2000/09/xmldsig#sha1"/>
        <DigestValue>T+l/3kfI2fEqZ4CGVxeCS/xLrL4=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CcbMbE/RiDj52q0+H9OHkIajsGw=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Sb8OJrZIFOoe+q8h4Pj7e1FJsho=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8L4Lad0YrDeu/s7tZIrUW73qodg=</DigestValue>
      </Reference>
      <Reference URI="/word/styles.xml?ContentType=application/vnd.openxmlformats-officedocument.wordprocessingml.styles+xml">
        <DigestMethod Algorithm="http://www.w3.org/2000/09/xmldsig#sha1"/>
        <DigestValue>yjbqkBWWzHUr7r5/0CxglHQohWE=</DigestValue>
      </Reference>
      <Reference URI="/word/stylesWithEffects.xml?ContentType=application/vnd.ms-word.stylesWithEffects+xml">
        <DigestMethod Algorithm="http://www.w3.org/2000/09/xmldsig#sha1"/>
        <DigestValue>8ADJdwY2j7WLHKPltEJry6t0+Ww=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</dc:creator>
  <cp:lastModifiedBy>KLAD</cp:lastModifiedBy>
  <cp:revision>2</cp:revision>
  <dcterms:created xsi:type="dcterms:W3CDTF">2024-09-24T22:21:00Z</dcterms:created>
  <dcterms:modified xsi:type="dcterms:W3CDTF">2024-09-24T22:23:00Z</dcterms:modified>
</cp:coreProperties>
</file>