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AE" w:rsidRDefault="00317EAE" w:rsidP="00317EAE">
      <w:pPr>
        <w:pStyle w:val="a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177F262" wp14:editId="519A8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AE" w:rsidRDefault="00317EAE" w:rsidP="00317EA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317EAE" w:rsidRDefault="00317EAE" w:rsidP="00317EA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317EAE" w:rsidRDefault="00317EAE" w:rsidP="00317EA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317EAE" w:rsidRDefault="00317EAE" w:rsidP="00317EAE">
      <w:pPr>
        <w:pStyle w:val="a8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317EAE" w:rsidRDefault="00317EAE" w:rsidP="00317EAE">
      <w:pPr>
        <w:pStyle w:val="a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 xml:space="preserve">:  </w:t>
      </w:r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8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r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</w:rPr>
          <w:t>.</w:t>
        </w:r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</w:hyperlink>
    </w:p>
    <w:p w:rsidR="00317EAE" w:rsidRDefault="00317EAE" w:rsidP="00317EAE">
      <w:pPr>
        <w:pStyle w:val="a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317EAE" w:rsidRPr="001E2864" w:rsidRDefault="00317EAE" w:rsidP="00317EAE">
      <w:pPr>
        <w:pStyle w:val="a8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  <w:u w:val="single"/>
        </w:rPr>
        <w:t>__</w:t>
      </w:r>
      <w:r w:rsidR="00E70414">
        <w:rPr>
          <w:rFonts w:ascii="Times New Roman" w:hAnsi="Times New Roman"/>
          <w:sz w:val="20"/>
          <w:szCs w:val="20"/>
          <w:u w:val="single"/>
        </w:rPr>
        <w:t>182а/24</w:t>
      </w:r>
      <w:r>
        <w:rPr>
          <w:rFonts w:ascii="Times New Roman" w:hAnsi="Times New Roman"/>
          <w:sz w:val="20"/>
          <w:szCs w:val="20"/>
          <w:u w:val="single"/>
        </w:rPr>
        <w:t>________</w:t>
      </w:r>
    </w:p>
    <w:p w:rsidR="00317EAE" w:rsidRPr="001E2864" w:rsidRDefault="00317EAE" w:rsidP="00317EAE">
      <w:pPr>
        <w:pStyle w:val="a8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____</w:t>
      </w:r>
      <w:r w:rsidR="00E70414">
        <w:rPr>
          <w:rFonts w:ascii="Times New Roman" w:hAnsi="Times New Roman"/>
          <w:sz w:val="20"/>
          <w:szCs w:val="20"/>
          <w:u w:val="single"/>
        </w:rPr>
        <w:t>02.09.2024</w:t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>_____________</w:t>
      </w:r>
      <w:r w:rsidRPr="001E2864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317EAE" w:rsidRPr="009F6950" w:rsidRDefault="00317EAE" w:rsidP="00317EAE">
      <w:pPr>
        <w:rPr>
          <w:rFonts w:ascii="Times New Roman" w:hAnsi="Times New Roman"/>
          <w:szCs w:val="20"/>
        </w:rPr>
      </w:pPr>
    </w:p>
    <w:p w:rsidR="00317EAE" w:rsidRDefault="00317EAE" w:rsidP="00317EAE">
      <w:pPr>
        <w:pStyle w:val="a9"/>
        <w:widowControl w:val="0"/>
        <w:spacing w:after="0" w:line="240" w:lineRule="auto"/>
        <w:ind w:right="575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«О утверждении</w:t>
      </w:r>
    </w:p>
    <w:p w:rsidR="00317EAE" w:rsidRPr="009F6950" w:rsidRDefault="00317EAE" w:rsidP="00317EAE">
      <w:pPr>
        <w:pStyle w:val="a9"/>
        <w:widowControl w:val="0"/>
        <w:spacing w:after="0" w:line="240" w:lineRule="auto"/>
        <w:ind w:right="575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графика питания»</w:t>
      </w:r>
      <w:r w:rsidRPr="009F6950">
        <w:rPr>
          <w:rFonts w:ascii="Times New Roman" w:hAnsi="Times New Roman"/>
          <w:sz w:val="24"/>
          <w:szCs w:val="20"/>
        </w:rPr>
        <w:t xml:space="preserve"> </w:t>
      </w:r>
    </w:p>
    <w:p w:rsidR="00317EAE" w:rsidRDefault="00317EAE" w:rsidP="00317EAE">
      <w:pPr>
        <w:pStyle w:val="a9"/>
        <w:widowControl w:val="0"/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317EAE" w:rsidRPr="009F6950" w:rsidRDefault="00317EAE" w:rsidP="00317EAE">
      <w:pPr>
        <w:pStyle w:val="a9"/>
        <w:widowControl w:val="0"/>
        <w:spacing w:after="0" w:line="240" w:lineRule="auto"/>
        <w:ind w:right="5754"/>
        <w:jc w:val="both"/>
        <w:rPr>
          <w:rFonts w:ascii="Times New Roman" w:hAnsi="Times New Roman"/>
          <w:sz w:val="24"/>
          <w:szCs w:val="24"/>
        </w:rPr>
      </w:pPr>
    </w:p>
    <w:p w:rsidR="00317EAE" w:rsidRPr="009F6950" w:rsidRDefault="00317EAE" w:rsidP="00317EAE">
      <w:pPr>
        <w:pStyle w:val="a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6950">
        <w:rPr>
          <w:rFonts w:ascii="Times New Roman" w:hAnsi="Times New Roman"/>
          <w:sz w:val="24"/>
          <w:szCs w:val="24"/>
        </w:rPr>
        <w:t>ПРИКАЗЫВАЮ:</w:t>
      </w:r>
    </w:p>
    <w:p w:rsidR="00317EAE" w:rsidRPr="00317EAE" w:rsidRDefault="00317EAE" w:rsidP="00317EA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Утвердить график питания в МБОУ СОШ №2 г. Томари Сахалинской области на 2024-2025 учебный год.</w:t>
      </w:r>
    </w:p>
    <w:p w:rsidR="00317EAE" w:rsidRPr="00317EAE" w:rsidRDefault="00317EAE" w:rsidP="00317EA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Классным руководителям донести график питания до учащихся и их родителей.</w:t>
      </w:r>
    </w:p>
    <w:p w:rsidR="00317EAE" w:rsidRPr="00317EAE" w:rsidRDefault="00317EAE" w:rsidP="00317EA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зам. директора по </w:t>
      </w:r>
      <w:r w:rsidRPr="00317E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Р.</w:t>
      </w:r>
      <w:r w:rsidRPr="00317EAE">
        <w:rPr>
          <w:rFonts w:ascii="Times New Roman" w:hAnsi="Times New Roman"/>
          <w:sz w:val="24"/>
          <w:szCs w:val="24"/>
        </w:rPr>
        <w:t xml:space="preserve"> </w:t>
      </w:r>
      <w:r w:rsidRPr="00317EAE">
        <w:rPr>
          <w:rFonts w:ascii="Times New Roman" w:hAnsi="Times New Roman"/>
          <w:b/>
          <w:sz w:val="24"/>
          <w:szCs w:val="24"/>
        </w:rPr>
        <w:t xml:space="preserve">Кыныракова С.Н. </w:t>
      </w:r>
    </w:p>
    <w:p w:rsidR="00317EAE" w:rsidRPr="00177536" w:rsidRDefault="00317EAE" w:rsidP="00317EAE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Директор школы                                       Т.Л. Рохо-Фернандес</w:t>
      </w:r>
    </w:p>
    <w:p w:rsidR="00317EAE" w:rsidRDefault="00317EAE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AD1F29" w:rsidRDefault="00424DC2">
      <w:pPr>
        <w:pStyle w:val="30"/>
        <w:shd w:val="clear" w:color="auto" w:fill="auto"/>
      </w:pPr>
      <w:r>
        <w:lastRenderedPageBreak/>
        <w:t>Утверждено</w:t>
      </w:r>
    </w:p>
    <w:p w:rsidR="00AD1F29" w:rsidRDefault="00424DC2">
      <w:pPr>
        <w:pStyle w:val="30"/>
        <w:shd w:val="clear" w:color="auto" w:fill="auto"/>
        <w:tabs>
          <w:tab w:val="left" w:leader="underscore" w:pos="9387"/>
        </w:tabs>
        <w:ind w:left="7640"/>
        <w:jc w:val="both"/>
      </w:pPr>
      <w:r>
        <w:t>Приказом №</w:t>
      </w:r>
      <w:r>
        <w:tab/>
      </w:r>
    </w:p>
    <w:p w:rsidR="00AD1F29" w:rsidRDefault="00326CA6">
      <w:pPr>
        <w:pStyle w:val="30"/>
        <w:shd w:val="clear" w:color="auto" w:fill="auto"/>
      </w:pPr>
      <w:r>
        <w:t xml:space="preserve">От </w:t>
      </w:r>
      <w:r w:rsidR="00317EAE">
        <w:t>_______</w:t>
      </w:r>
      <w:r>
        <w:t>.2024</w:t>
      </w:r>
      <w:r w:rsidR="00424DC2">
        <w:t>г.</w:t>
      </w:r>
    </w:p>
    <w:p w:rsidR="00AD1F29" w:rsidRDefault="00424DC2" w:rsidP="00D4423F">
      <w:pPr>
        <w:pStyle w:val="20"/>
        <w:shd w:val="clear" w:color="auto" w:fill="auto"/>
        <w:spacing w:after="515"/>
        <w:ind w:left="-284"/>
      </w:pPr>
      <w:r>
        <w:t>График питания учащихся МБОУ СОШ №2</w:t>
      </w:r>
      <w:r>
        <w:br/>
        <w:t>г. Томари Сахалинской области</w:t>
      </w:r>
    </w:p>
    <w:tbl>
      <w:tblPr>
        <w:tblOverlap w:val="never"/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0"/>
        <w:gridCol w:w="4600"/>
      </w:tblGrid>
      <w:tr w:rsidR="00AD1F29" w:rsidTr="00D4423F">
        <w:trPr>
          <w:trHeight w:hRule="exact" w:val="306"/>
          <w:jc w:val="center"/>
        </w:trPr>
        <w:tc>
          <w:tcPr>
            <w:tcW w:w="4600" w:type="dxa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Время приема пищи</w:t>
            </w:r>
          </w:p>
        </w:tc>
        <w:tc>
          <w:tcPr>
            <w:tcW w:w="4600" w:type="dxa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Классы</w:t>
            </w:r>
          </w:p>
        </w:tc>
      </w:tr>
      <w:tr w:rsidR="00AD1F29" w:rsidTr="00D4423F">
        <w:trPr>
          <w:trHeight w:hRule="exact" w:val="287"/>
          <w:jc w:val="center"/>
        </w:trPr>
        <w:tc>
          <w:tcPr>
            <w:tcW w:w="9200" w:type="dxa"/>
            <w:gridSpan w:val="2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Завтрак</w:t>
            </w:r>
          </w:p>
        </w:tc>
      </w:tr>
      <w:tr w:rsidR="00AD1F29" w:rsidTr="00D4423F">
        <w:trPr>
          <w:trHeight w:hRule="exact" w:val="1137"/>
          <w:jc w:val="center"/>
        </w:trPr>
        <w:tc>
          <w:tcPr>
            <w:tcW w:w="4600" w:type="dxa"/>
            <w:shd w:val="clear" w:color="auto" w:fill="FFFFFF"/>
          </w:tcPr>
          <w:p w:rsidR="00AD1F29" w:rsidRDefault="0014661E" w:rsidP="00326CA6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1.09:10-09:3</w:t>
            </w:r>
            <w:r w:rsidR="00424DC2">
              <w:rPr>
                <w:rStyle w:val="211pt"/>
              </w:rPr>
              <w:t>0</w:t>
            </w:r>
          </w:p>
        </w:tc>
        <w:tc>
          <w:tcPr>
            <w:tcW w:w="4600" w:type="dxa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74" w:lineRule="exact"/>
              <w:ind w:left="840" w:hanging="360"/>
              <w:jc w:val="left"/>
            </w:pPr>
            <w:r>
              <w:rPr>
                <w:rStyle w:val="211pt"/>
              </w:rPr>
              <w:t>• 1-2-е классы, учащиеся</w:t>
            </w:r>
          </w:p>
          <w:p w:rsidR="00AD1F29" w:rsidRDefault="00424DC2" w:rsidP="00326CA6">
            <w:pPr>
              <w:pStyle w:val="20"/>
              <w:shd w:val="clear" w:color="auto" w:fill="auto"/>
              <w:spacing w:after="0" w:line="274" w:lineRule="exact"/>
              <w:ind w:left="840"/>
              <w:jc w:val="left"/>
            </w:pPr>
            <w:r>
              <w:rPr>
                <w:rStyle w:val="211pt"/>
              </w:rPr>
              <w:t>пользующиеся льготным питанием из 5-х - 9-х классов (ОВЗ), учащиеся 5-7- х классов</w:t>
            </w:r>
          </w:p>
        </w:tc>
      </w:tr>
      <w:tr w:rsidR="00AD1F29" w:rsidTr="00D4423F">
        <w:trPr>
          <w:trHeight w:hRule="exact" w:val="575"/>
          <w:jc w:val="center"/>
        </w:trPr>
        <w:tc>
          <w:tcPr>
            <w:tcW w:w="4600" w:type="dxa"/>
            <w:shd w:val="clear" w:color="auto" w:fill="FFFFFF"/>
          </w:tcPr>
          <w:p w:rsidR="00AD1F29" w:rsidRDefault="0014661E" w:rsidP="00326CA6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2. 10:10-10:3</w:t>
            </w:r>
            <w:r w:rsidR="00424DC2">
              <w:rPr>
                <w:rStyle w:val="211pt"/>
              </w:rPr>
              <w:t>0</w:t>
            </w:r>
          </w:p>
        </w:tc>
        <w:tc>
          <w:tcPr>
            <w:tcW w:w="4600" w:type="dxa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78" w:lineRule="exact"/>
              <w:ind w:left="840" w:hanging="360"/>
              <w:jc w:val="left"/>
            </w:pPr>
            <w:r>
              <w:rPr>
                <w:rStyle w:val="211pt"/>
              </w:rPr>
              <w:t>• 3-4-е классы, учащиеся 8-11 -х классов</w:t>
            </w:r>
          </w:p>
        </w:tc>
      </w:tr>
      <w:tr w:rsidR="00AD1F29" w:rsidTr="00D4423F">
        <w:trPr>
          <w:trHeight w:hRule="exact" w:val="287"/>
          <w:jc w:val="center"/>
        </w:trPr>
        <w:tc>
          <w:tcPr>
            <w:tcW w:w="9200" w:type="dxa"/>
            <w:gridSpan w:val="2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Обед</w:t>
            </w:r>
          </w:p>
        </w:tc>
      </w:tr>
      <w:tr w:rsidR="00AD1F29" w:rsidTr="00D4423F">
        <w:trPr>
          <w:trHeight w:hRule="exact" w:val="988"/>
          <w:jc w:val="center"/>
        </w:trPr>
        <w:tc>
          <w:tcPr>
            <w:tcW w:w="4600" w:type="dxa"/>
            <w:shd w:val="clear" w:color="auto" w:fill="FFFFFF"/>
          </w:tcPr>
          <w:p w:rsidR="00AD1F29" w:rsidRDefault="00424DC2" w:rsidP="00326CA6">
            <w:pPr>
              <w:pStyle w:val="20"/>
              <w:shd w:val="clear" w:color="auto" w:fill="auto"/>
              <w:spacing w:after="0" w:line="220" w:lineRule="exact"/>
              <w:ind w:left="520"/>
              <w:jc w:val="left"/>
            </w:pPr>
            <w:r>
              <w:rPr>
                <w:rStyle w:val="211pt"/>
              </w:rPr>
              <w:t>1. 12:50-13:10</w:t>
            </w:r>
          </w:p>
        </w:tc>
        <w:tc>
          <w:tcPr>
            <w:tcW w:w="4600" w:type="dxa"/>
            <w:shd w:val="clear" w:color="auto" w:fill="FFFFFF"/>
            <w:vAlign w:val="bottom"/>
          </w:tcPr>
          <w:p w:rsidR="00AD1F29" w:rsidRDefault="00424DC2" w:rsidP="00326CA6">
            <w:pPr>
              <w:pStyle w:val="20"/>
              <w:shd w:val="clear" w:color="auto" w:fill="auto"/>
              <w:spacing w:after="0" w:line="317" w:lineRule="exact"/>
              <w:ind w:left="840" w:hanging="360"/>
              <w:jc w:val="left"/>
            </w:pPr>
            <w:r>
              <w:rPr>
                <w:rStyle w:val="211pt"/>
              </w:rPr>
              <w:t>• 1-11 класс, учащиеся пользующиеся льготным питанием из 5-х - 9-х классов (ОВЗ</w:t>
            </w:r>
          </w:p>
        </w:tc>
      </w:tr>
    </w:tbl>
    <w:p w:rsidR="00AD1F29" w:rsidRDefault="00AD1F29" w:rsidP="00326CA6">
      <w:pPr>
        <w:rPr>
          <w:sz w:val="2"/>
          <w:szCs w:val="2"/>
        </w:rPr>
      </w:pPr>
    </w:p>
    <w:p w:rsidR="00AD1F29" w:rsidRDefault="00AD1F29">
      <w:pPr>
        <w:spacing w:line="420" w:lineRule="exact"/>
      </w:pPr>
    </w:p>
    <w:p w:rsidR="00AD1F29" w:rsidRDefault="00AD1F29">
      <w:pPr>
        <w:rPr>
          <w:sz w:val="2"/>
          <w:szCs w:val="2"/>
        </w:rPr>
      </w:pPr>
    </w:p>
    <w:p w:rsidR="00AD1F29" w:rsidRDefault="00AD1F29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AD1F29">
      <w:pgSz w:w="11900" w:h="16840"/>
      <w:pgMar w:top="1108" w:right="666" w:bottom="1108" w:left="1832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6E" w:rsidRDefault="00376A6E">
      <w:r>
        <w:separator/>
      </w:r>
    </w:p>
  </w:endnote>
  <w:endnote w:type="continuationSeparator" w:id="0">
    <w:p w:rsidR="00376A6E" w:rsidRDefault="003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6E" w:rsidRDefault="00376A6E"/>
  </w:footnote>
  <w:footnote w:type="continuationSeparator" w:id="0">
    <w:p w:rsidR="00376A6E" w:rsidRDefault="00376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3871">
    <w:multiLevelType w:val="hybridMultilevel"/>
    <w:lvl w:ilvl="0" w:tplc="42252698">
      <w:start w:val="1"/>
      <w:numFmt w:val="decimal"/>
      <w:lvlText w:val="%1."/>
      <w:lvlJc w:val="left"/>
      <w:pPr>
        <w:ind w:left="720" w:hanging="360"/>
      </w:pPr>
    </w:lvl>
    <w:lvl w:ilvl="1" w:tplc="42252698" w:tentative="1">
      <w:start w:val="1"/>
      <w:numFmt w:val="lowerLetter"/>
      <w:lvlText w:val="%2."/>
      <w:lvlJc w:val="left"/>
      <w:pPr>
        <w:ind w:left="1440" w:hanging="360"/>
      </w:pPr>
    </w:lvl>
    <w:lvl w:ilvl="2" w:tplc="42252698" w:tentative="1">
      <w:start w:val="1"/>
      <w:numFmt w:val="lowerRoman"/>
      <w:lvlText w:val="%3."/>
      <w:lvlJc w:val="right"/>
      <w:pPr>
        <w:ind w:left="2160" w:hanging="180"/>
      </w:pPr>
    </w:lvl>
    <w:lvl w:ilvl="3" w:tplc="42252698" w:tentative="1">
      <w:start w:val="1"/>
      <w:numFmt w:val="decimal"/>
      <w:lvlText w:val="%4."/>
      <w:lvlJc w:val="left"/>
      <w:pPr>
        <w:ind w:left="2880" w:hanging="360"/>
      </w:pPr>
    </w:lvl>
    <w:lvl w:ilvl="4" w:tplc="42252698" w:tentative="1">
      <w:start w:val="1"/>
      <w:numFmt w:val="lowerLetter"/>
      <w:lvlText w:val="%5."/>
      <w:lvlJc w:val="left"/>
      <w:pPr>
        <w:ind w:left="3600" w:hanging="360"/>
      </w:pPr>
    </w:lvl>
    <w:lvl w:ilvl="5" w:tplc="42252698" w:tentative="1">
      <w:start w:val="1"/>
      <w:numFmt w:val="lowerRoman"/>
      <w:lvlText w:val="%6."/>
      <w:lvlJc w:val="right"/>
      <w:pPr>
        <w:ind w:left="4320" w:hanging="180"/>
      </w:pPr>
    </w:lvl>
    <w:lvl w:ilvl="6" w:tplc="42252698" w:tentative="1">
      <w:start w:val="1"/>
      <w:numFmt w:val="decimal"/>
      <w:lvlText w:val="%7."/>
      <w:lvlJc w:val="left"/>
      <w:pPr>
        <w:ind w:left="5040" w:hanging="360"/>
      </w:pPr>
    </w:lvl>
    <w:lvl w:ilvl="7" w:tplc="42252698" w:tentative="1">
      <w:start w:val="1"/>
      <w:numFmt w:val="lowerLetter"/>
      <w:lvlText w:val="%8."/>
      <w:lvlJc w:val="left"/>
      <w:pPr>
        <w:ind w:left="5760" w:hanging="360"/>
      </w:pPr>
    </w:lvl>
    <w:lvl w:ilvl="8" w:tplc="42252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0">
    <w:multiLevelType w:val="hybridMultilevel"/>
    <w:lvl w:ilvl="0" w:tplc="40304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E362E9F"/>
    <w:multiLevelType w:val="hybridMultilevel"/>
    <w:tmpl w:val="1B54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70">
    <w:abstractNumId w:val="13870"/>
  </w:num>
  <w:num w:numId="13871">
    <w:abstractNumId w:val="138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9"/>
    <w:rsid w:val="000D6FA1"/>
    <w:rsid w:val="0014661E"/>
    <w:rsid w:val="00317EAE"/>
    <w:rsid w:val="00326CA6"/>
    <w:rsid w:val="00376A6E"/>
    <w:rsid w:val="00424DC2"/>
    <w:rsid w:val="00A57D99"/>
    <w:rsid w:val="00AD1F29"/>
    <w:rsid w:val="00B06595"/>
    <w:rsid w:val="00D4423F"/>
    <w:rsid w:val="00E70414"/>
    <w:rsid w:val="00EB47A1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6CF33"/>
  <w15:docId w15:val="{5A888A07-35DA-4AF1-92C1-3E26E5B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42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42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23F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317E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317EA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tomar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85052720" Type="http://schemas.openxmlformats.org/officeDocument/2006/relationships/comments" Target="comments.xml"/><Relationship Id="rId347324703" Type="http://schemas.microsoft.com/office/2011/relationships/commentsExtended" Target="commentsExtended.xml"/><Relationship Id="rId1288285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gNNpfZaMvnKOi2UnfCsoSIU/SBM=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85052720"/>
            <mdssi:RelationshipReference SourceId="rId347324703"/>
            <mdssi:RelationshipReference SourceId="rId128828559"/>
          </Transform>
          <Transform Algorithm="http://www.w3.org/TR/2001/REC-xml-c14n-20010315"/>
        </Transforms>
        <DigestMethod Algorithm="http://www.w3.org/2000/09/xmldsig#sha1"/>
        <DigestValue>pJGi3YMWQt2gaY+yn98UBrXe9qI=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iEte0ThU5x0/0oM9oxstX/mLmB8=</DigestValue>
      </Reference>
      <Reference URI="/word/endnotes.xml?ContentType=application/vnd.openxmlformats-officedocument.wordprocessingml.endnotes+xml">
        <DigestMethod Algorithm="http://www.w3.org/2000/09/xmldsig#sha1"/>
        <DigestValue>6MY6eftxzzCZdZQyjyWvX5FiQtQ=</DigestValue>
      </Reference>
      <Reference URI="/word/fontTable.xml?ContentType=application/vnd.openxmlformats-officedocument.wordprocessingml.fontTable+xml">
        <DigestMethod Algorithm="http://www.w3.org/2000/09/xmldsig#sha1"/>
        <DigestValue>6uiFrXhfEugQENbPr5jnIzioWww=</DigestValue>
      </Reference>
      <Reference URI="/word/footnotes.xml?ContentType=application/vnd.openxmlformats-officedocument.wordprocessingml.footnotes+xml">
        <DigestMethod Algorithm="http://www.w3.org/2000/09/xmldsig#sha1"/>
        <DigestValue>f1EunxAQLEdB3I67mbvPJExKXvE=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qM3d487Q9TuyH/elqKSIeCGKJ7w=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RseXMEdnhdfw2EkASQpSqNTXENA=</DigestValue>
      </Reference>
      <Reference URI="/word/styles.xml?ContentType=application/vnd.openxmlformats-officedocument.wordprocessingml.styles+xml">
        <DigestMethod Algorithm="http://www.w3.org/2000/09/xmldsig#sha1"/>
        <DigestValue>xW+82UHWwpJdB1O19pEPcShjrZY=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3</cp:revision>
  <cp:lastPrinted>2023-09-12T06:17:00Z</cp:lastPrinted>
  <dcterms:created xsi:type="dcterms:W3CDTF">2024-09-24T22:57:00Z</dcterms:created>
  <dcterms:modified xsi:type="dcterms:W3CDTF">2024-09-24T23:02:00Z</dcterms:modified>
</cp:coreProperties>
</file>