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00" w:rsidRDefault="00210900" w:rsidP="00210900">
      <w:pPr>
        <w:pStyle w:val="a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00" w:rsidRDefault="00210900" w:rsidP="0021090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 «Томаринский городской округ» Сахалинской области</w:t>
      </w:r>
    </w:p>
    <w:p w:rsidR="00210900" w:rsidRDefault="00210900" w:rsidP="0021090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</w:t>
      </w:r>
    </w:p>
    <w:p w:rsidR="00210900" w:rsidRDefault="00210900" w:rsidP="0021090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</w:t>
      </w:r>
      <w:proofErr w:type="gramStart"/>
      <w:r>
        <w:rPr>
          <w:rFonts w:ascii="Times New Roman" w:hAnsi="Times New Roman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</w:rPr>
          <w:t>2</w:t>
        </w:r>
        <w:proofErr w:type="gramEnd"/>
        <w:r>
          <w:rPr>
            <w:rFonts w:ascii="Times New Roman" w:hAnsi="Times New Roman"/>
          </w:rPr>
          <w:t xml:space="preserve"> г</w:t>
        </w:r>
      </w:smartTag>
      <w:r>
        <w:rPr>
          <w:rFonts w:ascii="Times New Roman" w:hAnsi="Times New Roman"/>
        </w:rPr>
        <w:t>. Томари Сахалинской области</w:t>
      </w:r>
    </w:p>
    <w:p w:rsidR="00210900" w:rsidRDefault="00210900" w:rsidP="00210900">
      <w:pPr>
        <w:pStyle w:val="a5"/>
        <w:jc w:val="center"/>
        <w:rPr>
          <w:rFonts w:ascii="Times New Roman" w:hAnsi="Times New Roman"/>
          <w:i/>
        </w:rPr>
      </w:pPr>
      <w:smartTag w:uri="urn:schemas-microsoft-com:office:smarttags" w:element="metricconverter">
        <w:smartTagPr>
          <w:attr w:name="ProductID" w:val="694820, г"/>
        </w:smartTagPr>
        <w:r>
          <w:rPr>
            <w:rFonts w:ascii="Times New Roman" w:hAnsi="Times New Roman"/>
            <w:i/>
          </w:rPr>
          <w:t>694820, г</w:t>
        </w:r>
      </w:smartTag>
      <w:r>
        <w:rPr>
          <w:rFonts w:ascii="Times New Roman" w:hAnsi="Times New Roman"/>
          <w:i/>
        </w:rPr>
        <w:t>. Томари, Сахалинской области, ул. Садовая, 41, тел/факс: (42446) 2-73-06</w:t>
      </w:r>
    </w:p>
    <w:p w:rsidR="00210900" w:rsidRDefault="00210900" w:rsidP="00210900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  <w:i/>
        </w:rPr>
        <w:t xml:space="preserve">:  </w:t>
      </w:r>
      <w:proofErr w:type="spellStart"/>
      <w:r>
        <w:rPr>
          <w:rFonts w:ascii="Times New Roman" w:hAnsi="Times New Roman"/>
          <w:i/>
          <w:color w:val="0000FF"/>
          <w:u w:val="single"/>
          <w:lang w:val="en-US"/>
        </w:rPr>
        <w:t>m</w:t>
      </w:r>
      <w:hyperlink r:id="rId6" w:history="1">
        <w:r>
          <w:rPr>
            <w:rStyle w:val="a3"/>
            <w:rFonts w:ascii="Times New Roman" w:hAnsi="Times New Roman"/>
            <w:b/>
            <w:i/>
            <w:lang w:val="en-US"/>
          </w:rPr>
          <w:t>tomari</w:t>
        </w:r>
        <w:proofErr w:type="spellEnd"/>
        <w:r>
          <w:rPr>
            <w:rStyle w:val="a3"/>
            <w:rFonts w:ascii="Times New Roman" w:hAnsi="Times New Roman"/>
            <w:b/>
            <w:i/>
          </w:rPr>
          <w:t>@</w:t>
        </w:r>
        <w:r>
          <w:rPr>
            <w:rStyle w:val="a3"/>
            <w:rFonts w:ascii="Times New Roman" w:hAnsi="Times New Roman"/>
            <w:b/>
            <w:i/>
            <w:lang w:val="en-US"/>
          </w:rPr>
          <w:t>mail</w:t>
        </w:r>
        <w:r>
          <w:rPr>
            <w:rStyle w:val="a3"/>
            <w:rFonts w:ascii="Times New Roman" w:hAnsi="Times New Roman"/>
            <w:b/>
            <w:i/>
          </w:rPr>
          <w:t>.</w:t>
        </w:r>
        <w:proofErr w:type="spellStart"/>
        <w:r>
          <w:rPr>
            <w:rStyle w:val="a3"/>
            <w:rFonts w:ascii="Times New Roman" w:hAnsi="Times New Roman"/>
            <w:b/>
            <w:i/>
            <w:lang w:val="en-US"/>
          </w:rPr>
          <w:t>ru</w:t>
        </w:r>
        <w:proofErr w:type="spellEnd"/>
      </w:hyperlink>
    </w:p>
    <w:p w:rsidR="00210900" w:rsidRDefault="00210900" w:rsidP="00210900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</w:t>
      </w:r>
    </w:p>
    <w:p w:rsidR="00210900" w:rsidRDefault="00210900" w:rsidP="00210900">
      <w:pPr>
        <w:pStyle w:val="a5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ПРИКАЗ № </w:t>
      </w:r>
      <w:r w:rsidR="00780161">
        <w:rPr>
          <w:rFonts w:ascii="Times New Roman" w:hAnsi="Times New Roman"/>
          <w:sz w:val="20"/>
          <w:szCs w:val="20"/>
          <w:u w:val="single"/>
        </w:rPr>
        <w:t>_</w:t>
      </w:r>
      <w:r w:rsidR="00857948">
        <w:rPr>
          <w:rFonts w:ascii="Times New Roman" w:hAnsi="Times New Roman"/>
          <w:sz w:val="20"/>
          <w:szCs w:val="20"/>
          <w:u w:val="single"/>
        </w:rPr>
        <w:t>180а/24</w:t>
      </w:r>
      <w:r w:rsidR="00780161">
        <w:rPr>
          <w:rFonts w:ascii="Times New Roman" w:hAnsi="Times New Roman"/>
          <w:sz w:val="20"/>
          <w:szCs w:val="20"/>
          <w:u w:val="single"/>
        </w:rPr>
        <w:t>______</w:t>
      </w:r>
    </w:p>
    <w:p w:rsidR="00210900" w:rsidRDefault="00210900" w:rsidP="00210900">
      <w:pPr>
        <w:pStyle w:val="a5"/>
        <w:jc w:val="center"/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780161">
        <w:rPr>
          <w:rFonts w:ascii="Times New Roman" w:hAnsi="Times New Roman"/>
          <w:sz w:val="20"/>
          <w:szCs w:val="20"/>
          <w:u w:val="single"/>
        </w:rPr>
        <w:t>__</w:t>
      </w:r>
      <w:r w:rsidR="00857948">
        <w:rPr>
          <w:rFonts w:ascii="Times New Roman" w:hAnsi="Times New Roman"/>
          <w:sz w:val="20"/>
          <w:szCs w:val="20"/>
          <w:u w:val="single"/>
        </w:rPr>
        <w:t>23.08.2024</w:t>
      </w:r>
      <w:bookmarkStart w:id="0" w:name="_GoBack"/>
      <w:bookmarkEnd w:id="0"/>
      <w:r w:rsidR="00780161">
        <w:rPr>
          <w:rFonts w:ascii="Times New Roman" w:hAnsi="Times New Roman"/>
          <w:sz w:val="20"/>
          <w:szCs w:val="20"/>
          <w:u w:val="single"/>
        </w:rPr>
        <w:t>______________</w:t>
      </w:r>
      <w:r w:rsidR="005A084F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210900" w:rsidRDefault="00210900" w:rsidP="00210900">
      <w:pPr>
        <w:pStyle w:val="a4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210900" w:rsidRDefault="00210900" w:rsidP="00210900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«О создании дегустационной комиссии</w:t>
      </w:r>
    </w:p>
    <w:p w:rsidR="00210900" w:rsidRDefault="00210900" w:rsidP="00210900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</w:t>
      </w:r>
      <w:r w:rsidR="00E4623E">
        <w:rPr>
          <w:rFonts w:ascii="Times New Roman" w:hAnsi="Times New Roman"/>
          <w:sz w:val="22"/>
          <w:szCs w:val="22"/>
        </w:rPr>
        <w:t>4 – 2025</w:t>
      </w:r>
      <w:r>
        <w:rPr>
          <w:rFonts w:ascii="Times New Roman" w:hAnsi="Times New Roman"/>
          <w:sz w:val="22"/>
          <w:szCs w:val="22"/>
        </w:rPr>
        <w:t xml:space="preserve"> учебный год»</w:t>
      </w:r>
    </w:p>
    <w:p w:rsidR="00210900" w:rsidRDefault="00210900" w:rsidP="00210900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</w:p>
    <w:p w:rsidR="00210900" w:rsidRDefault="00210900" w:rsidP="00210900">
      <w:pPr>
        <w:rPr>
          <w:rFonts w:ascii="Times New Roman" w:hAnsi="Times New Roman"/>
          <w:sz w:val="24"/>
          <w:szCs w:val="24"/>
        </w:rPr>
      </w:pPr>
    </w:p>
    <w:p w:rsidR="00210900" w:rsidRPr="00210900" w:rsidRDefault="00210900" w:rsidP="00210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10900">
        <w:rPr>
          <w:rFonts w:ascii="Times New Roman" w:hAnsi="Times New Roman"/>
        </w:rPr>
        <w:t xml:space="preserve"> Во исполнение п. 1.8. Перечня поручений Губернатора Сахалинской области от 23.09.2015 года № 25-РП, письма Министерства образования Сахалинской области от 01.02.2016 г. №01-11/599, в целях улучшения качества школьного питания,</w:t>
      </w:r>
    </w:p>
    <w:p w:rsidR="00210900" w:rsidRPr="00210900" w:rsidRDefault="00210900" w:rsidP="00210900">
      <w:pPr>
        <w:spacing w:after="0"/>
        <w:rPr>
          <w:rFonts w:ascii="Times New Roman" w:hAnsi="Times New Roman"/>
        </w:rPr>
      </w:pPr>
    </w:p>
    <w:p w:rsidR="00210900" w:rsidRPr="00210900" w:rsidRDefault="00210900" w:rsidP="00210900">
      <w:pPr>
        <w:spacing w:after="0"/>
        <w:ind w:firstLine="360"/>
        <w:rPr>
          <w:rFonts w:ascii="Times New Roman" w:hAnsi="Times New Roman"/>
        </w:rPr>
      </w:pPr>
      <w:r w:rsidRPr="00210900">
        <w:rPr>
          <w:rFonts w:ascii="Times New Roman" w:hAnsi="Times New Roman"/>
        </w:rPr>
        <w:t xml:space="preserve"> ПРИКАЗЫВАЮ:</w:t>
      </w:r>
    </w:p>
    <w:p w:rsidR="00210900" w:rsidRPr="00210900" w:rsidRDefault="00210900" w:rsidP="00210900">
      <w:pPr>
        <w:numPr>
          <w:ilvl w:val="0"/>
          <w:numId w:val="1"/>
        </w:numPr>
        <w:spacing w:after="0"/>
        <w:rPr>
          <w:rFonts w:ascii="Times New Roman" w:hAnsi="Times New Roman"/>
          <w:shd w:val="clear" w:color="auto" w:fill="FFFFFF"/>
        </w:rPr>
      </w:pPr>
      <w:r w:rsidRPr="00210900">
        <w:rPr>
          <w:rFonts w:ascii="Times New Roman" w:hAnsi="Times New Roman"/>
          <w:shd w:val="clear" w:color="auto" w:fill="FFFFFF"/>
        </w:rPr>
        <w:t>Утвердить состав дегустационной комиссии МБОУ СОШ №2 г. То</w:t>
      </w:r>
      <w:r w:rsidR="00780161">
        <w:rPr>
          <w:rFonts w:ascii="Times New Roman" w:hAnsi="Times New Roman"/>
          <w:shd w:val="clear" w:color="auto" w:fill="FFFFFF"/>
        </w:rPr>
        <w:t>мари Сахалинской области на 202</w:t>
      </w:r>
      <w:r w:rsidR="00E4623E">
        <w:rPr>
          <w:rFonts w:ascii="Times New Roman" w:hAnsi="Times New Roman"/>
          <w:shd w:val="clear" w:color="auto" w:fill="FFFFFF"/>
        </w:rPr>
        <w:t>4-2025</w:t>
      </w:r>
      <w:r w:rsidRPr="00210900">
        <w:rPr>
          <w:rFonts w:ascii="Times New Roman" w:hAnsi="Times New Roman"/>
          <w:shd w:val="clear" w:color="auto" w:fill="FFFFFF"/>
        </w:rPr>
        <w:t xml:space="preserve"> учебный год (Приложение №1).</w:t>
      </w:r>
    </w:p>
    <w:p w:rsidR="00210900" w:rsidRPr="00210900" w:rsidRDefault="00210900" w:rsidP="00210900">
      <w:pPr>
        <w:numPr>
          <w:ilvl w:val="0"/>
          <w:numId w:val="1"/>
        </w:numPr>
        <w:spacing w:after="0"/>
        <w:rPr>
          <w:rFonts w:ascii="Times New Roman" w:hAnsi="Times New Roman"/>
          <w:shd w:val="clear" w:color="auto" w:fill="FFFFFF"/>
        </w:rPr>
      </w:pPr>
      <w:r w:rsidRPr="00210900">
        <w:rPr>
          <w:rFonts w:ascii="Times New Roman" w:hAnsi="Times New Roman"/>
          <w:shd w:val="clear" w:color="auto" w:fill="FFFFFF"/>
        </w:rPr>
        <w:t xml:space="preserve">Утвердить график проведения </w:t>
      </w:r>
      <w:r w:rsidR="005A084F">
        <w:rPr>
          <w:rFonts w:ascii="Times New Roman" w:hAnsi="Times New Roman"/>
          <w:shd w:val="clear" w:color="auto" w:fill="FFFFFF"/>
        </w:rPr>
        <w:t>дегустаций блюд дегустационной комиссией</w:t>
      </w:r>
      <w:r w:rsidR="00780161">
        <w:rPr>
          <w:rFonts w:ascii="Times New Roman" w:hAnsi="Times New Roman"/>
          <w:shd w:val="clear" w:color="auto" w:fill="FFFFFF"/>
        </w:rPr>
        <w:t xml:space="preserve"> на 202</w:t>
      </w:r>
      <w:r w:rsidR="00E4623E">
        <w:rPr>
          <w:rFonts w:ascii="Times New Roman" w:hAnsi="Times New Roman"/>
          <w:shd w:val="clear" w:color="auto" w:fill="FFFFFF"/>
        </w:rPr>
        <w:t>4-2025</w:t>
      </w:r>
      <w:r w:rsidRPr="00210900">
        <w:rPr>
          <w:rFonts w:ascii="Times New Roman" w:hAnsi="Times New Roman"/>
          <w:shd w:val="clear" w:color="auto" w:fill="FFFFFF"/>
        </w:rPr>
        <w:t xml:space="preserve"> учебный год (приложение №2).</w:t>
      </w:r>
    </w:p>
    <w:p w:rsidR="00210900" w:rsidRPr="00210900" w:rsidRDefault="00210900" w:rsidP="00210900">
      <w:pPr>
        <w:numPr>
          <w:ilvl w:val="0"/>
          <w:numId w:val="1"/>
        </w:numPr>
        <w:spacing w:after="0"/>
        <w:rPr>
          <w:rFonts w:ascii="Times New Roman" w:hAnsi="Times New Roman"/>
          <w:shd w:val="clear" w:color="auto" w:fill="FFFFFF"/>
        </w:rPr>
      </w:pPr>
      <w:r w:rsidRPr="00210900">
        <w:rPr>
          <w:rFonts w:ascii="Times New Roman" w:hAnsi="Times New Roman"/>
          <w:shd w:val="clear" w:color="auto" w:fill="FFFFFF"/>
        </w:rPr>
        <w:t>Дегустационной комиссии осуществлять свои функции в соответствии с нормативными документами.</w:t>
      </w:r>
    </w:p>
    <w:p w:rsidR="00210900" w:rsidRDefault="00210900" w:rsidP="00210900">
      <w:pPr>
        <w:numPr>
          <w:ilvl w:val="0"/>
          <w:numId w:val="1"/>
        </w:numPr>
        <w:spacing w:after="0"/>
        <w:rPr>
          <w:rFonts w:ascii="Times New Roman" w:hAnsi="Times New Roman"/>
          <w:shd w:val="clear" w:color="auto" w:fill="FFFFFF"/>
        </w:rPr>
      </w:pPr>
      <w:r w:rsidRPr="00210900">
        <w:rPr>
          <w:rFonts w:ascii="Times New Roman" w:hAnsi="Times New Roman"/>
          <w:shd w:val="clear" w:color="auto" w:fill="FFFFFF"/>
        </w:rPr>
        <w:t xml:space="preserve">Контроль за исполнением приказа возложить на зам. </w:t>
      </w:r>
      <w:r>
        <w:rPr>
          <w:rFonts w:ascii="Times New Roman" w:hAnsi="Times New Roman"/>
          <w:shd w:val="clear" w:color="auto" w:fill="FFFFFF"/>
        </w:rPr>
        <w:t>д</w:t>
      </w:r>
      <w:r w:rsidRPr="00210900">
        <w:rPr>
          <w:rFonts w:ascii="Times New Roman" w:hAnsi="Times New Roman"/>
          <w:shd w:val="clear" w:color="auto" w:fill="FFFFFF"/>
        </w:rPr>
        <w:t xml:space="preserve">иректора по ВР Кыныракова С.Н. </w:t>
      </w:r>
    </w:p>
    <w:p w:rsidR="00210900" w:rsidRDefault="00210900" w:rsidP="00210900">
      <w:pPr>
        <w:spacing w:after="0"/>
        <w:rPr>
          <w:rFonts w:ascii="Times New Roman" w:hAnsi="Times New Roman"/>
          <w:shd w:val="clear" w:color="auto" w:fill="FFFFFF"/>
        </w:rPr>
      </w:pPr>
    </w:p>
    <w:p w:rsidR="00210900" w:rsidRPr="00210900" w:rsidRDefault="00210900" w:rsidP="00210900">
      <w:pPr>
        <w:spacing w:after="0"/>
        <w:rPr>
          <w:rFonts w:ascii="Times New Roman" w:hAnsi="Times New Roman"/>
          <w:shd w:val="clear" w:color="auto" w:fill="FFFFFF"/>
        </w:rPr>
      </w:pPr>
    </w:p>
    <w:p w:rsidR="00210900" w:rsidRDefault="00210900" w:rsidP="0021090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Директор школы                                       Т.Л.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Рохо-Фернандес</w:t>
      </w:r>
      <w:proofErr w:type="spellEnd"/>
    </w:p>
    <w:p w:rsidR="00C568ED" w:rsidRDefault="00C568ED"/>
    <w:p w:rsidR="00210900" w:rsidRDefault="00210900"/>
    <w:p w:rsidR="00210900" w:rsidRDefault="00210900"/>
    <w:p w:rsidR="00210900" w:rsidRDefault="00210900">
      <w:pPr>
        <w:spacing w:after="160" w:line="259" w:lineRule="auto"/>
      </w:pPr>
      <w:r>
        <w:br w:type="page"/>
      </w:r>
    </w:p>
    <w:p w:rsidR="00210900" w:rsidRDefault="00210900" w:rsidP="00210900">
      <w:pPr>
        <w:jc w:val="right"/>
      </w:pPr>
      <w:r>
        <w:lastRenderedPageBreak/>
        <w:t>Приложение 1</w:t>
      </w:r>
    </w:p>
    <w:p w:rsidR="00210900" w:rsidRDefault="00210900" w:rsidP="00210900">
      <w:pPr>
        <w:jc w:val="right"/>
      </w:pPr>
      <w:r>
        <w:t>К приказу от____________№________</w:t>
      </w:r>
    </w:p>
    <w:p w:rsidR="00210900" w:rsidRDefault="00210900" w:rsidP="00210900">
      <w:pPr>
        <w:spacing w:after="0"/>
        <w:jc w:val="center"/>
        <w:rPr>
          <w:b/>
        </w:rPr>
      </w:pPr>
      <w:r>
        <w:rPr>
          <w:b/>
        </w:rPr>
        <w:t xml:space="preserve">Состав дегустационной комиссии </w:t>
      </w:r>
    </w:p>
    <w:p w:rsidR="00210900" w:rsidRDefault="00210900" w:rsidP="00210900">
      <w:pPr>
        <w:spacing w:after="0"/>
        <w:jc w:val="center"/>
        <w:rPr>
          <w:b/>
        </w:rPr>
      </w:pPr>
      <w:r>
        <w:rPr>
          <w:b/>
        </w:rPr>
        <w:t xml:space="preserve">МБОУ СОШ №2 г. Томари Сахалинской области </w:t>
      </w:r>
    </w:p>
    <w:p w:rsidR="00210900" w:rsidRDefault="00210900" w:rsidP="00210900">
      <w:pPr>
        <w:spacing w:after="0"/>
        <w:jc w:val="center"/>
        <w:rPr>
          <w:b/>
        </w:rPr>
      </w:pPr>
      <w:r>
        <w:rPr>
          <w:b/>
        </w:rPr>
        <w:t>На 202</w:t>
      </w:r>
      <w:r w:rsidR="00E4623E">
        <w:rPr>
          <w:b/>
        </w:rPr>
        <w:t>4-2025</w:t>
      </w:r>
      <w:r>
        <w:rPr>
          <w:b/>
        </w:rPr>
        <w:t xml:space="preserve"> учебный год</w:t>
      </w:r>
    </w:p>
    <w:p w:rsidR="00210900" w:rsidRDefault="00210900" w:rsidP="00210900">
      <w:pPr>
        <w:spacing w:after="0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1"/>
      </w:tblGrid>
      <w:tr w:rsidR="00210900" w:rsidTr="00210900">
        <w:tc>
          <w:tcPr>
            <w:tcW w:w="988" w:type="dxa"/>
          </w:tcPr>
          <w:p w:rsidR="00210900" w:rsidRDefault="00210900" w:rsidP="00210900">
            <w:pPr>
              <w:spacing w:after="0"/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210900" w:rsidRDefault="00210900" w:rsidP="00210900">
            <w:pPr>
              <w:spacing w:after="0"/>
              <w:jc w:val="center"/>
            </w:pPr>
            <w:r>
              <w:t>Ф.И.О.</w:t>
            </w:r>
          </w:p>
        </w:tc>
        <w:tc>
          <w:tcPr>
            <w:tcW w:w="3821" w:type="dxa"/>
          </w:tcPr>
          <w:p w:rsidR="00210900" w:rsidRDefault="00210900" w:rsidP="00210900">
            <w:pPr>
              <w:spacing w:after="0"/>
              <w:jc w:val="center"/>
            </w:pPr>
            <w:r>
              <w:t xml:space="preserve">Должность </w:t>
            </w:r>
          </w:p>
        </w:tc>
      </w:tr>
      <w:tr w:rsidR="00210900" w:rsidTr="00210900">
        <w:tc>
          <w:tcPr>
            <w:tcW w:w="988" w:type="dxa"/>
          </w:tcPr>
          <w:p w:rsidR="00210900" w:rsidRDefault="00210900" w:rsidP="00210900">
            <w:pPr>
              <w:spacing w:after="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210900" w:rsidRDefault="00210900" w:rsidP="00210900">
            <w:pPr>
              <w:spacing w:after="0"/>
            </w:pPr>
            <w:proofErr w:type="spellStart"/>
            <w:r>
              <w:t>Рохо-Фернандес</w:t>
            </w:r>
            <w:proofErr w:type="spellEnd"/>
            <w:r>
              <w:t xml:space="preserve"> Т.Л.</w:t>
            </w:r>
          </w:p>
        </w:tc>
        <w:tc>
          <w:tcPr>
            <w:tcW w:w="3821" w:type="dxa"/>
          </w:tcPr>
          <w:p w:rsidR="00210900" w:rsidRDefault="00210900" w:rsidP="00210900">
            <w:pPr>
              <w:spacing w:after="0"/>
            </w:pPr>
            <w:r>
              <w:t xml:space="preserve">Председатель комиссии </w:t>
            </w:r>
          </w:p>
        </w:tc>
      </w:tr>
      <w:tr w:rsidR="00210900" w:rsidTr="00210900">
        <w:tc>
          <w:tcPr>
            <w:tcW w:w="988" w:type="dxa"/>
          </w:tcPr>
          <w:p w:rsidR="00210900" w:rsidRDefault="00210900" w:rsidP="00210900">
            <w:pPr>
              <w:spacing w:after="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210900" w:rsidRDefault="00210900" w:rsidP="00210900">
            <w:pPr>
              <w:spacing w:after="0"/>
            </w:pPr>
            <w:proofErr w:type="spellStart"/>
            <w:r>
              <w:t>Кыныраков</w:t>
            </w:r>
            <w:proofErr w:type="spellEnd"/>
            <w:r>
              <w:t xml:space="preserve"> С.Н.</w:t>
            </w:r>
          </w:p>
        </w:tc>
        <w:tc>
          <w:tcPr>
            <w:tcW w:w="3821" w:type="dxa"/>
          </w:tcPr>
          <w:p w:rsidR="00210900" w:rsidRDefault="00210900" w:rsidP="00210900">
            <w:pPr>
              <w:spacing w:after="0"/>
            </w:pPr>
            <w:r>
              <w:t>Секретарь, зам. директора по ВР</w:t>
            </w:r>
          </w:p>
        </w:tc>
      </w:tr>
      <w:tr w:rsidR="00210900" w:rsidTr="00210900">
        <w:tc>
          <w:tcPr>
            <w:tcW w:w="988" w:type="dxa"/>
          </w:tcPr>
          <w:p w:rsidR="00210900" w:rsidRDefault="00210900" w:rsidP="00210900">
            <w:pPr>
              <w:spacing w:after="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210900" w:rsidRDefault="00B52953" w:rsidP="00E4623E">
            <w:pPr>
              <w:spacing w:after="0"/>
            </w:pPr>
            <w:r>
              <w:t xml:space="preserve">Медведева </w:t>
            </w:r>
            <w:r w:rsidR="00E4623E">
              <w:t>А.Г.</w:t>
            </w:r>
          </w:p>
        </w:tc>
        <w:tc>
          <w:tcPr>
            <w:tcW w:w="3821" w:type="dxa"/>
          </w:tcPr>
          <w:p w:rsidR="00210900" w:rsidRDefault="00210900" w:rsidP="00E4623E">
            <w:pPr>
              <w:spacing w:after="0"/>
            </w:pPr>
            <w:r>
              <w:t xml:space="preserve">Член родительского комитета </w:t>
            </w:r>
            <w:r w:rsidR="00E4623E">
              <w:t>7б</w:t>
            </w:r>
            <w:r>
              <w:t xml:space="preserve"> класса, </w:t>
            </w:r>
            <w:r w:rsidR="00B52953">
              <w:t>член комиссии</w:t>
            </w:r>
          </w:p>
        </w:tc>
      </w:tr>
      <w:tr w:rsidR="00210900" w:rsidTr="00210900">
        <w:tc>
          <w:tcPr>
            <w:tcW w:w="988" w:type="dxa"/>
          </w:tcPr>
          <w:p w:rsidR="00210900" w:rsidRDefault="00210900" w:rsidP="00210900">
            <w:pPr>
              <w:spacing w:after="0"/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210900" w:rsidRDefault="00E4623E" w:rsidP="00210900">
            <w:pPr>
              <w:spacing w:after="0"/>
            </w:pPr>
            <w:r>
              <w:t>Лебедева О.Б.</w:t>
            </w:r>
          </w:p>
        </w:tc>
        <w:tc>
          <w:tcPr>
            <w:tcW w:w="3821" w:type="dxa"/>
          </w:tcPr>
          <w:p w:rsidR="00210900" w:rsidRDefault="00B52953" w:rsidP="00E4623E">
            <w:pPr>
              <w:spacing w:after="0"/>
            </w:pPr>
            <w:r>
              <w:t xml:space="preserve">Учитель </w:t>
            </w:r>
            <w:r w:rsidR="00E4623E">
              <w:t xml:space="preserve">русского языка, </w:t>
            </w:r>
            <w:r>
              <w:t xml:space="preserve"> член комиссии</w:t>
            </w:r>
          </w:p>
        </w:tc>
      </w:tr>
      <w:tr w:rsidR="00780161" w:rsidTr="00210900">
        <w:tc>
          <w:tcPr>
            <w:tcW w:w="988" w:type="dxa"/>
          </w:tcPr>
          <w:p w:rsidR="00780161" w:rsidRDefault="00780161" w:rsidP="00780161">
            <w:pPr>
              <w:spacing w:after="0"/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780161" w:rsidRDefault="00E4623E" w:rsidP="00780161">
            <w:pPr>
              <w:spacing w:after="0"/>
            </w:pPr>
            <w:proofErr w:type="spellStart"/>
            <w:r>
              <w:t>Ожогина</w:t>
            </w:r>
            <w:proofErr w:type="spellEnd"/>
            <w:r>
              <w:t xml:space="preserve"> Л.С.</w:t>
            </w:r>
          </w:p>
        </w:tc>
        <w:tc>
          <w:tcPr>
            <w:tcW w:w="3821" w:type="dxa"/>
          </w:tcPr>
          <w:p w:rsidR="00780161" w:rsidRDefault="00E4623E" w:rsidP="00E4623E">
            <w:pPr>
              <w:spacing w:after="0"/>
            </w:pPr>
            <w:r>
              <w:t>Член родительского комитета 4а</w:t>
            </w:r>
            <w:r w:rsidR="00780161">
              <w:t xml:space="preserve"> класса, член общественного контроля за качеством питания</w:t>
            </w:r>
          </w:p>
        </w:tc>
      </w:tr>
    </w:tbl>
    <w:p w:rsidR="00210900" w:rsidRPr="00210900" w:rsidRDefault="00210900" w:rsidP="00210900">
      <w:pPr>
        <w:spacing w:after="0"/>
        <w:jc w:val="center"/>
      </w:pPr>
    </w:p>
    <w:p w:rsidR="00AE406E" w:rsidRDefault="00AE406E" w:rsidP="00AE406E">
      <w:pPr>
        <w:spacing w:after="160" w:line="259" w:lineRule="auto"/>
        <w:jc w:val="right"/>
      </w:pPr>
    </w:p>
    <w:p w:rsidR="00210900" w:rsidRDefault="00B52953" w:rsidP="00AE406E">
      <w:pPr>
        <w:spacing w:after="160" w:line="259" w:lineRule="auto"/>
        <w:jc w:val="right"/>
      </w:pPr>
      <w:r>
        <w:t>Приложение №2</w:t>
      </w:r>
    </w:p>
    <w:p w:rsidR="00B52953" w:rsidRDefault="00B52953" w:rsidP="00210900">
      <w:pPr>
        <w:jc w:val="right"/>
      </w:pPr>
      <w:r>
        <w:t>К приказу от_________№____</w:t>
      </w:r>
    </w:p>
    <w:p w:rsidR="00B52953" w:rsidRDefault="00B52953" w:rsidP="00B52953">
      <w:pPr>
        <w:spacing w:after="0" w:line="240" w:lineRule="auto"/>
        <w:jc w:val="center"/>
        <w:rPr>
          <w:b/>
        </w:rPr>
      </w:pPr>
      <w:r>
        <w:rPr>
          <w:b/>
        </w:rPr>
        <w:t xml:space="preserve">ГРАФИК </w:t>
      </w:r>
    </w:p>
    <w:p w:rsidR="00B52953" w:rsidRDefault="00B52953" w:rsidP="00B52953">
      <w:pPr>
        <w:spacing w:after="0" w:line="240" w:lineRule="auto"/>
        <w:jc w:val="center"/>
        <w:rPr>
          <w:b/>
        </w:rPr>
      </w:pPr>
      <w:r>
        <w:rPr>
          <w:b/>
        </w:rPr>
        <w:t xml:space="preserve">проведения </w:t>
      </w:r>
      <w:r w:rsidR="005A084F">
        <w:rPr>
          <w:b/>
        </w:rPr>
        <w:t>дегустации блюд дегустационной комиссией</w:t>
      </w:r>
      <w:r>
        <w:rPr>
          <w:b/>
        </w:rPr>
        <w:t xml:space="preserve"> </w:t>
      </w:r>
    </w:p>
    <w:p w:rsidR="00B52953" w:rsidRDefault="005A084F" w:rsidP="00B52953">
      <w:pPr>
        <w:spacing w:after="0" w:line="240" w:lineRule="auto"/>
        <w:jc w:val="center"/>
        <w:rPr>
          <w:b/>
        </w:rPr>
      </w:pPr>
      <w:r>
        <w:rPr>
          <w:b/>
        </w:rPr>
        <w:t>на</w:t>
      </w:r>
      <w:r w:rsidR="00780161">
        <w:rPr>
          <w:b/>
        </w:rPr>
        <w:t xml:space="preserve"> 202</w:t>
      </w:r>
      <w:r w:rsidR="00AE406E">
        <w:rPr>
          <w:b/>
        </w:rPr>
        <w:t xml:space="preserve">4 – 2025 </w:t>
      </w:r>
      <w:r w:rsidR="00780161">
        <w:rPr>
          <w:b/>
        </w:rPr>
        <w:t>учебный год</w:t>
      </w:r>
      <w:r w:rsidR="00B52953">
        <w:rPr>
          <w:b/>
        </w:rPr>
        <w:t xml:space="preserve"> </w:t>
      </w:r>
    </w:p>
    <w:p w:rsidR="00B52953" w:rsidRDefault="00B52953" w:rsidP="00B52953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2953" w:rsidTr="00B52953">
        <w:tc>
          <w:tcPr>
            <w:tcW w:w="3115" w:type="dxa"/>
          </w:tcPr>
          <w:p w:rsidR="00B52953" w:rsidRDefault="00B52953" w:rsidP="00B5295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3115" w:type="dxa"/>
          </w:tcPr>
          <w:p w:rsidR="00B52953" w:rsidRDefault="00B52953" w:rsidP="00B52953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проведения </w:t>
            </w:r>
          </w:p>
        </w:tc>
        <w:tc>
          <w:tcPr>
            <w:tcW w:w="3115" w:type="dxa"/>
          </w:tcPr>
          <w:p w:rsidR="00B52953" w:rsidRDefault="00B52953" w:rsidP="00B52953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</w:tr>
      <w:tr w:rsidR="00B52953" w:rsidTr="00B52953">
        <w:trPr>
          <w:trHeight w:val="635"/>
        </w:trPr>
        <w:tc>
          <w:tcPr>
            <w:tcW w:w="3115" w:type="dxa"/>
          </w:tcPr>
          <w:p w:rsidR="00B52953" w:rsidRPr="00B52953" w:rsidRDefault="00AE406E" w:rsidP="00780161">
            <w:pPr>
              <w:spacing w:after="0"/>
            </w:pPr>
            <w:r>
              <w:t>10.10.2024</w:t>
            </w:r>
          </w:p>
        </w:tc>
        <w:tc>
          <w:tcPr>
            <w:tcW w:w="3115" w:type="dxa"/>
          </w:tcPr>
          <w:p w:rsidR="00B52953" w:rsidRPr="00B52953" w:rsidRDefault="00780161" w:rsidP="00B52953">
            <w:pPr>
              <w:spacing w:after="0"/>
            </w:pPr>
            <w:r>
              <w:t>13:25</w:t>
            </w:r>
          </w:p>
        </w:tc>
        <w:tc>
          <w:tcPr>
            <w:tcW w:w="3115" w:type="dxa"/>
          </w:tcPr>
          <w:p w:rsidR="00B52953" w:rsidRPr="00B52953" w:rsidRDefault="00B52953" w:rsidP="00B52953">
            <w:pPr>
              <w:spacing w:after="0"/>
            </w:pPr>
            <w:r>
              <w:t>Дегустация «Меню одного дня»</w:t>
            </w:r>
          </w:p>
        </w:tc>
      </w:tr>
      <w:tr w:rsidR="00B52953" w:rsidTr="00B52953">
        <w:tc>
          <w:tcPr>
            <w:tcW w:w="3115" w:type="dxa"/>
          </w:tcPr>
          <w:p w:rsidR="00B52953" w:rsidRPr="00B52953" w:rsidRDefault="00AE406E" w:rsidP="00780161">
            <w:pPr>
              <w:spacing w:after="0"/>
            </w:pPr>
            <w:r>
              <w:t>12.12.2024</w:t>
            </w:r>
          </w:p>
        </w:tc>
        <w:tc>
          <w:tcPr>
            <w:tcW w:w="3115" w:type="dxa"/>
          </w:tcPr>
          <w:p w:rsidR="00B52953" w:rsidRPr="00B52953" w:rsidRDefault="00780161" w:rsidP="00B52953">
            <w:pPr>
              <w:spacing w:after="0"/>
            </w:pPr>
            <w:r>
              <w:t>13:25</w:t>
            </w:r>
          </w:p>
        </w:tc>
        <w:tc>
          <w:tcPr>
            <w:tcW w:w="3115" w:type="dxa"/>
          </w:tcPr>
          <w:p w:rsidR="00B52953" w:rsidRPr="00B52953" w:rsidRDefault="00B52953" w:rsidP="00B52953">
            <w:pPr>
              <w:spacing w:after="0"/>
            </w:pPr>
            <w:r>
              <w:t>Дегустация «Меню одного дня»</w:t>
            </w:r>
          </w:p>
        </w:tc>
      </w:tr>
      <w:tr w:rsidR="00B52953" w:rsidTr="00B52953">
        <w:trPr>
          <w:trHeight w:val="70"/>
        </w:trPr>
        <w:tc>
          <w:tcPr>
            <w:tcW w:w="3115" w:type="dxa"/>
          </w:tcPr>
          <w:p w:rsidR="00B52953" w:rsidRPr="00B52953" w:rsidRDefault="00AE406E" w:rsidP="00AE406E">
            <w:pPr>
              <w:spacing w:after="0"/>
            </w:pPr>
            <w:r>
              <w:t>06.02.2025</w:t>
            </w:r>
          </w:p>
        </w:tc>
        <w:tc>
          <w:tcPr>
            <w:tcW w:w="3115" w:type="dxa"/>
          </w:tcPr>
          <w:p w:rsidR="00B52953" w:rsidRPr="00B52953" w:rsidRDefault="00780161" w:rsidP="00B52953">
            <w:pPr>
              <w:spacing w:after="0"/>
            </w:pPr>
            <w:r>
              <w:t>13:25</w:t>
            </w:r>
          </w:p>
        </w:tc>
        <w:tc>
          <w:tcPr>
            <w:tcW w:w="3115" w:type="dxa"/>
          </w:tcPr>
          <w:p w:rsidR="00B52953" w:rsidRPr="00B52953" w:rsidRDefault="00B52953" w:rsidP="00B52953">
            <w:pPr>
              <w:spacing w:after="0"/>
            </w:pPr>
            <w:r>
              <w:t>Дегустация «Меню одного дня»</w:t>
            </w:r>
          </w:p>
        </w:tc>
      </w:tr>
      <w:tr w:rsidR="00B52953" w:rsidTr="00B52953">
        <w:trPr>
          <w:trHeight w:val="70"/>
        </w:trPr>
        <w:tc>
          <w:tcPr>
            <w:tcW w:w="3115" w:type="dxa"/>
          </w:tcPr>
          <w:p w:rsidR="00B52953" w:rsidRPr="00B52953" w:rsidRDefault="00AE406E" w:rsidP="00780161">
            <w:pPr>
              <w:spacing w:after="0"/>
            </w:pPr>
            <w:r>
              <w:t>10.04.2025</w:t>
            </w:r>
          </w:p>
        </w:tc>
        <w:tc>
          <w:tcPr>
            <w:tcW w:w="3115" w:type="dxa"/>
          </w:tcPr>
          <w:p w:rsidR="00B52953" w:rsidRPr="00B52953" w:rsidRDefault="00780161" w:rsidP="00B52953">
            <w:pPr>
              <w:spacing w:after="0"/>
            </w:pPr>
            <w:r>
              <w:t>13:25</w:t>
            </w:r>
          </w:p>
        </w:tc>
        <w:tc>
          <w:tcPr>
            <w:tcW w:w="3115" w:type="dxa"/>
          </w:tcPr>
          <w:p w:rsidR="00B52953" w:rsidRPr="00B52953" w:rsidRDefault="00B52953" w:rsidP="00B52953">
            <w:pPr>
              <w:spacing w:after="0"/>
            </w:pPr>
            <w:r>
              <w:t>Дегустация «Меню одного дня»</w:t>
            </w:r>
          </w:p>
        </w:tc>
      </w:tr>
    </w:tbl>
    <w:p w:rsidR="00B52953" w:rsidRPr="00B52953" w:rsidRDefault="00B52953" w:rsidP="00B52953">
      <w:pPr>
        <w:jc w:val="center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B52953" w:rsidRPr="00B5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4229">
    <w:multiLevelType w:val="hybridMultilevel"/>
    <w:lvl w:ilvl="0" w:tplc="86996532">
      <w:start w:val="1"/>
      <w:numFmt w:val="decimal"/>
      <w:lvlText w:val="%1."/>
      <w:lvlJc w:val="left"/>
      <w:pPr>
        <w:ind w:left="720" w:hanging="360"/>
      </w:pPr>
    </w:lvl>
    <w:lvl w:ilvl="1" w:tplc="86996532" w:tentative="1">
      <w:start w:val="1"/>
      <w:numFmt w:val="lowerLetter"/>
      <w:lvlText w:val="%2."/>
      <w:lvlJc w:val="left"/>
      <w:pPr>
        <w:ind w:left="1440" w:hanging="360"/>
      </w:pPr>
    </w:lvl>
    <w:lvl w:ilvl="2" w:tplc="86996532" w:tentative="1">
      <w:start w:val="1"/>
      <w:numFmt w:val="lowerRoman"/>
      <w:lvlText w:val="%3."/>
      <w:lvlJc w:val="right"/>
      <w:pPr>
        <w:ind w:left="2160" w:hanging="180"/>
      </w:pPr>
    </w:lvl>
    <w:lvl w:ilvl="3" w:tplc="86996532" w:tentative="1">
      <w:start w:val="1"/>
      <w:numFmt w:val="decimal"/>
      <w:lvlText w:val="%4."/>
      <w:lvlJc w:val="left"/>
      <w:pPr>
        <w:ind w:left="2880" w:hanging="360"/>
      </w:pPr>
    </w:lvl>
    <w:lvl w:ilvl="4" w:tplc="86996532" w:tentative="1">
      <w:start w:val="1"/>
      <w:numFmt w:val="lowerLetter"/>
      <w:lvlText w:val="%5."/>
      <w:lvlJc w:val="left"/>
      <w:pPr>
        <w:ind w:left="3600" w:hanging="360"/>
      </w:pPr>
    </w:lvl>
    <w:lvl w:ilvl="5" w:tplc="86996532" w:tentative="1">
      <w:start w:val="1"/>
      <w:numFmt w:val="lowerRoman"/>
      <w:lvlText w:val="%6."/>
      <w:lvlJc w:val="right"/>
      <w:pPr>
        <w:ind w:left="4320" w:hanging="180"/>
      </w:pPr>
    </w:lvl>
    <w:lvl w:ilvl="6" w:tplc="86996532" w:tentative="1">
      <w:start w:val="1"/>
      <w:numFmt w:val="decimal"/>
      <w:lvlText w:val="%7."/>
      <w:lvlJc w:val="left"/>
      <w:pPr>
        <w:ind w:left="5040" w:hanging="360"/>
      </w:pPr>
    </w:lvl>
    <w:lvl w:ilvl="7" w:tplc="86996532" w:tentative="1">
      <w:start w:val="1"/>
      <w:numFmt w:val="lowerLetter"/>
      <w:lvlText w:val="%8."/>
      <w:lvlJc w:val="left"/>
      <w:pPr>
        <w:ind w:left="5760" w:hanging="360"/>
      </w:pPr>
    </w:lvl>
    <w:lvl w:ilvl="8" w:tplc="86996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28">
    <w:multiLevelType w:val="hybridMultilevel"/>
    <w:lvl w:ilvl="0" w:tplc="4976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E362E9F"/>
    <w:multiLevelType w:val="hybridMultilevel"/>
    <w:tmpl w:val="1B54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28">
    <w:abstractNumId w:val="14228"/>
  </w:num>
  <w:num w:numId="14229">
    <w:abstractNumId w:val="142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0"/>
    <w:rsid w:val="0001051E"/>
    <w:rsid w:val="00210900"/>
    <w:rsid w:val="00381A58"/>
    <w:rsid w:val="005A084F"/>
    <w:rsid w:val="00780161"/>
    <w:rsid w:val="008416BD"/>
    <w:rsid w:val="00857948"/>
    <w:rsid w:val="00AB0CC0"/>
    <w:rsid w:val="00AE406E"/>
    <w:rsid w:val="00B52953"/>
    <w:rsid w:val="00C568ED"/>
    <w:rsid w:val="00E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C67B1B"/>
  <w15:chartTrackingRefBased/>
  <w15:docId w15:val="{40538125-2C81-4A4A-8FBA-832A3D1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900"/>
    <w:rPr>
      <w:color w:val="0000FF"/>
      <w:u w:val="single"/>
    </w:rPr>
  </w:style>
  <w:style w:type="paragraph" w:styleId="a4">
    <w:name w:val="Normal (Web)"/>
    <w:basedOn w:val="a"/>
    <w:semiHidden/>
    <w:unhideWhenUsed/>
    <w:rsid w:val="00210900"/>
    <w:pPr>
      <w:spacing w:before="75" w:after="150" w:line="240" w:lineRule="auto"/>
    </w:pPr>
    <w:rPr>
      <w:rFonts w:ascii="Verdana" w:eastAsia="MS Mincho" w:hAnsi="Verdana"/>
      <w:sz w:val="17"/>
      <w:szCs w:val="17"/>
      <w:lang w:eastAsia="ja-JP"/>
    </w:rPr>
  </w:style>
  <w:style w:type="paragraph" w:styleId="a5">
    <w:name w:val="No Spacing"/>
    <w:uiPriority w:val="1"/>
    <w:qFormat/>
    <w:rsid w:val="0021090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21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53"/>
    <w:rPr>
      <w:rFonts w:ascii="Segoe UI" w:eastAsia="Calibr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576447601" Type="http://schemas.openxmlformats.org/officeDocument/2006/relationships/footnotes" Target="footnotes.xml"/><Relationship Id="rId870785598" Type="http://schemas.openxmlformats.org/officeDocument/2006/relationships/endnotes" Target="endnotes.xml"/><Relationship Id="rId678188808" Type="http://schemas.openxmlformats.org/officeDocument/2006/relationships/comments" Target="comments.xml"/><Relationship Id="rId501233455" Type="http://schemas.microsoft.com/office/2011/relationships/commentsExtended" Target="commentsExtended.xml"/><Relationship Id="rId9670737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Oi0ctTimshLCBfVxtfKZ7a7TgSY=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76447601"/>
            <mdssi:RelationshipReference SourceId="rId870785598"/>
            <mdssi:RelationshipReference SourceId="rId678188808"/>
            <mdssi:RelationshipReference SourceId="rId501233455"/>
            <mdssi:RelationshipReference SourceId="rId967073765"/>
          </Transform>
          <Transform Algorithm="http://www.w3.org/TR/2001/REC-xml-c14n-20010315"/>
        </Transforms>
        <DigestMethod Algorithm="http://www.w3.org/2000/09/xmldsig#sha1"/>
        <DigestValue>HsgD1TajOYgU4+f8KqzJXLLlFNU=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SoLEEMPL37XshjKoO1XZxV7FEFs=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8VlDFBqKAGfEEXuBDXMw1ypwcqI=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F45dphWQnmCKVpP9AT1fP8fQK8U=</DigestValue>
      </Reference>
      <Reference URI="/word/numbering.xml?ContentType=application/vnd.openxmlformats-officedocument.wordprocessingml.numbering+xml">
        <DigestMethod Algorithm="http://www.w3.org/2000/09/xmldsig#sha1"/>
        <DigestValue>NS2IhkVxOkHKOn4SHHsWhb8Lkd0=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ZKy+yIvLNitkhmu+KP/GtI3slSQ=</DigestValue>
      </Reference>
      <Reference URI="/word/styles.xml?ContentType=application/vnd.openxmlformats-officedocument.wordprocessingml.styles+xml">
        <DigestMethod Algorithm="http://www.w3.org/2000/09/xmldsig#sha1"/>
        <DigestValue>xY5pjS8D9i16oPM/VqzVLxLqiFE=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yn9feWp5bnuWmTwOIwpT9VswJ5Y=</DigestValue>
      </Reference>
    </Manifest>
    <SignatureProperties>
      <SignatureProperty Id="idSignatureTime" Target="#idPackageSignature">
        <mdssi:SignatureTime>
          <mdssi:Format>YYYY-MM-DDThh:mm:ssTZD</mdssi:Format>
          <mdssi:Value>2024-09-24T23:21:01Z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Марина</cp:lastModifiedBy>
  <cp:revision>3</cp:revision>
  <cp:lastPrinted>2024-09-24T03:29:00Z</cp:lastPrinted>
  <dcterms:created xsi:type="dcterms:W3CDTF">2024-09-24T22:58:00Z</dcterms:created>
  <dcterms:modified xsi:type="dcterms:W3CDTF">2024-09-24T23:00:00Z</dcterms:modified>
</cp:coreProperties>
</file>