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60" w:rsidRDefault="00C15760" w:rsidP="00C15760">
      <w:pPr>
        <w:pStyle w:val="a4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B023C4D" wp14:editId="7FD03FEB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60" w:rsidRDefault="00C15760" w:rsidP="00C1576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C15760" w:rsidRDefault="00C15760" w:rsidP="00C1576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C15760" w:rsidRDefault="00C15760" w:rsidP="00C1576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</w:t>
      </w:r>
      <w:proofErr w:type="gramStart"/>
      <w:r>
        <w:rPr>
          <w:rFonts w:ascii="Times New Roman" w:hAnsi="Times New Roman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</w:t>
        </w:r>
        <w:proofErr w:type="gramEnd"/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C15760" w:rsidRDefault="00C15760" w:rsidP="00C15760">
      <w:pPr>
        <w:pStyle w:val="a4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C15760" w:rsidRDefault="00C15760" w:rsidP="00C15760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 xml:space="preserve">:  </w:t>
      </w:r>
      <w:proofErr w:type="spellStart"/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6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proofErr w:type="spellEnd"/>
        <w:r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</w:p>
    <w:p w:rsidR="00C15760" w:rsidRDefault="00C15760" w:rsidP="00C15760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C15760" w:rsidRPr="001E2864" w:rsidRDefault="00C15760" w:rsidP="00C15760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  <w:u w:val="single"/>
        </w:rPr>
        <w:t>_</w:t>
      </w:r>
      <w:r w:rsidR="00784904">
        <w:rPr>
          <w:rFonts w:ascii="Times New Roman" w:hAnsi="Times New Roman"/>
          <w:sz w:val="20"/>
          <w:szCs w:val="20"/>
          <w:u w:val="single"/>
        </w:rPr>
        <w:t>177а/24</w:t>
      </w:r>
      <w:r>
        <w:rPr>
          <w:rFonts w:ascii="Times New Roman" w:hAnsi="Times New Roman"/>
          <w:sz w:val="20"/>
          <w:szCs w:val="20"/>
          <w:u w:val="single"/>
        </w:rPr>
        <w:t>_________</w:t>
      </w:r>
    </w:p>
    <w:p w:rsidR="00C15760" w:rsidRPr="001E2864" w:rsidRDefault="00C15760" w:rsidP="00C15760">
      <w:pPr>
        <w:pStyle w:val="a4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___</w:t>
      </w:r>
      <w:r w:rsidR="00784904">
        <w:rPr>
          <w:rFonts w:ascii="Times New Roman" w:hAnsi="Times New Roman"/>
          <w:sz w:val="20"/>
          <w:szCs w:val="20"/>
          <w:u w:val="single"/>
        </w:rPr>
        <w:t>21.08.2024</w:t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>______________</w:t>
      </w:r>
      <w:r w:rsidRPr="001E2864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C15760" w:rsidRPr="009F6950" w:rsidRDefault="00C15760" w:rsidP="00C15760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15760" w:rsidRDefault="00C15760" w:rsidP="00C15760">
      <w:pPr>
        <w:pStyle w:val="20"/>
        <w:shd w:val="clear" w:color="auto" w:fill="auto"/>
        <w:spacing w:before="0" w:after="0" w:line="298" w:lineRule="exact"/>
        <w:ind w:firstLine="0"/>
      </w:pPr>
      <w:r>
        <w:rPr>
          <w:color w:val="000000"/>
          <w:lang w:eastAsia="ru-RU" w:bidi="ru-RU"/>
        </w:rPr>
        <w:t>Об организации питьевого режима</w:t>
      </w:r>
    </w:p>
    <w:p w:rsidR="00C15760" w:rsidRDefault="00C15760" w:rsidP="00C15760">
      <w:pPr>
        <w:pStyle w:val="20"/>
        <w:shd w:val="clear" w:color="auto" w:fill="auto"/>
        <w:spacing w:before="0" w:after="0" w:line="298" w:lineRule="exact"/>
        <w:ind w:firstLine="0"/>
      </w:pPr>
      <w:r>
        <w:rPr>
          <w:color w:val="000000"/>
          <w:lang w:eastAsia="ru-RU" w:bidi="ru-RU"/>
        </w:rPr>
        <w:t>в МБОУ СОШ № 2</w:t>
      </w:r>
    </w:p>
    <w:p w:rsidR="00C15760" w:rsidRDefault="00C15760" w:rsidP="00C15760">
      <w:pPr>
        <w:pStyle w:val="20"/>
        <w:shd w:val="clear" w:color="auto" w:fill="auto"/>
        <w:spacing w:before="0" w:after="540" w:line="298" w:lineRule="exact"/>
        <w:ind w:firstLine="0"/>
      </w:pPr>
      <w:r>
        <w:rPr>
          <w:color w:val="000000"/>
          <w:lang w:eastAsia="ru-RU" w:bidi="ru-RU"/>
        </w:rPr>
        <w:t>г. Томари Сахалинской области</w:t>
      </w:r>
    </w:p>
    <w:p w:rsidR="00C15760" w:rsidRDefault="00C15760" w:rsidP="00C15760">
      <w:pPr>
        <w:pStyle w:val="20"/>
        <w:shd w:val="clear" w:color="auto" w:fill="auto"/>
        <w:spacing w:before="0" w:after="236" w:line="298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Во исполнение ФЗ № 273 «Об образовании в РФ», Постановления Главного государственного санитарного врача России от 28.01.2021 № 2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1.2.3685 - 21 «Об утверждении санитарных правил и норм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1.2.3685 - 21 «Гигиенические нормативы и требования к обеспечению безопасности и (или) безвредности для человека факторов среды обитания», в целях поддержания водного баланса в организме, </w:t>
      </w:r>
    </w:p>
    <w:p w:rsidR="00C15760" w:rsidRDefault="00C15760" w:rsidP="00C15760">
      <w:pPr>
        <w:pStyle w:val="20"/>
        <w:shd w:val="clear" w:color="auto" w:fill="auto"/>
        <w:spacing w:before="0" w:after="236" w:line="298" w:lineRule="exact"/>
        <w:ind w:firstLine="760"/>
        <w:jc w:val="both"/>
      </w:pPr>
      <w:r>
        <w:rPr>
          <w:color w:val="000000"/>
          <w:lang w:eastAsia="ru-RU" w:bidi="ru-RU"/>
        </w:rPr>
        <w:t>ПРИКАЗЫВАЮ: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02" w:lineRule="exact"/>
        <w:ind w:left="760"/>
      </w:pPr>
      <w:r>
        <w:rPr>
          <w:color w:val="000000"/>
          <w:lang w:eastAsia="ru-RU" w:bidi="ru-RU"/>
        </w:rPr>
        <w:t>Организовать питьевой режим в школе с использованием бутилированной и кипяченой воды.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760"/>
      </w:pPr>
      <w:r>
        <w:rPr>
          <w:color w:val="000000"/>
          <w:lang w:eastAsia="ru-RU" w:bidi="ru-RU"/>
        </w:rPr>
        <w:t>Определить месторасположение кулеров с водой — в обеденном зале школьной столовой.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400" w:firstLine="0"/>
        <w:jc w:val="both"/>
      </w:pPr>
      <w:r>
        <w:rPr>
          <w:color w:val="000000"/>
          <w:lang w:eastAsia="ru-RU" w:bidi="ru-RU"/>
        </w:rPr>
        <w:t>Назначить ответственным за организацию питьевого режима Жук Е.В., шеф-повара.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400" w:firstLine="0"/>
        <w:jc w:val="both"/>
      </w:pPr>
      <w:r>
        <w:rPr>
          <w:color w:val="000000"/>
          <w:lang w:eastAsia="ru-RU" w:bidi="ru-RU"/>
        </w:rPr>
        <w:t>Обеспечить:</w:t>
      </w:r>
    </w:p>
    <w:p w:rsidR="00C15760" w:rsidRDefault="00C15760" w:rsidP="00C15760">
      <w:pPr>
        <w:pStyle w:val="20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298" w:lineRule="exact"/>
        <w:ind w:left="1480" w:hanging="340"/>
        <w:jc w:val="both"/>
      </w:pPr>
      <w:r>
        <w:rPr>
          <w:color w:val="000000"/>
          <w:lang w:eastAsia="ru-RU" w:bidi="ru-RU"/>
        </w:rPr>
        <w:t>Шеф-повару Жук Е.В.: свободный доступ обучающихся к питьевой воде в течение всего времени их пребывания в школе,</w:t>
      </w:r>
    </w:p>
    <w:p w:rsidR="00C15760" w:rsidRDefault="00C15760" w:rsidP="00C15760">
      <w:pPr>
        <w:pStyle w:val="20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298" w:lineRule="exact"/>
        <w:ind w:left="1480" w:hanging="340"/>
        <w:jc w:val="both"/>
      </w:pPr>
      <w:r>
        <w:rPr>
          <w:color w:val="000000"/>
          <w:lang w:eastAsia="ru-RU" w:bidi="ru-RU"/>
        </w:rPr>
        <w:t>Николаевой Ю.Н. - своевременное пополнение кулеров водой или замену при условиях хранения не более 3-х часов; ведения журнала замены питьевой воды.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760"/>
      </w:pPr>
      <w:r>
        <w:rPr>
          <w:color w:val="000000"/>
          <w:lang w:eastAsia="ru-RU" w:bidi="ru-RU"/>
        </w:rPr>
        <w:t>Сотрудники учреждения и обучающиеся обязаны пользоваться только чистой посудой.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760"/>
      </w:pPr>
      <w:r>
        <w:rPr>
          <w:color w:val="000000"/>
          <w:lang w:eastAsia="ru-RU" w:bidi="ru-RU"/>
        </w:rPr>
        <w:t>Классным руководителям 1-11 классов провести разъяснительную работу среди обучающихся и их родителей (законных представителей) о питьевом режиме.</w:t>
      </w:r>
    </w:p>
    <w:p w:rsidR="00C15760" w:rsidRDefault="00C15760" w:rsidP="00C15760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98" w:lineRule="exact"/>
        <w:ind w:left="400" w:firstLine="0"/>
        <w:jc w:val="both"/>
      </w:pPr>
      <w:r>
        <w:rPr>
          <w:color w:val="000000"/>
          <w:lang w:eastAsia="ru-RU" w:bidi="ru-RU"/>
        </w:rPr>
        <w:t>Контроль исполнения настоящего приказа оставляю за собой.</w:t>
      </w:r>
    </w:p>
    <w:p w:rsidR="00C15760" w:rsidRPr="00177536" w:rsidRDefault="00C15760" w:rsidP="00C15760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5760" w:rsidRPr="00177536" w:rsidRDefault="00C15760" w:rsidP="00C1576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Директор школы                                       Т.Л.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Рохо-Фернандес</w:t>
      </w:r>
      <w:proofErr w:type="spellEnd"/>
    </w:p>
    <w:p w:rsidR="00717EC2" w:rsidRDefault="00717EC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71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624">
    <w:multiLevelType w:val="hybridMultilevel"/>
    <w:lvl w:ilvl="0" w:tplc="11584686">
      <w:start w:val="1"/>
      <w:numFmt w:val="decimal"/>
      <w:lvlText w:val="%1."/>
      <w:lvlJc w:val="left"/>
      <w:pPr>
        <w:ind w:left="720" w:hanging="360"/>
      </w:pPr>
    </w:lvl>
    <w:lvl w:ilvl="1" w:tplc="11584686" w:tentative="1">
      <w:start w:val="1"/>
      <w:numFmt w:val="lowerLetter"/>
      <w:lvlText w:val="%2."/>
      <w:lvlJc w:val="left"/>
      <w:pPr>
        <w:ind w:left="1440" w:hanging="360"/>
      </w:pPr>
    </w:lvl>
    <w:lvl w:ilvl="2" w:tplc="11584686" w:tentative="1">
      <w:start w:val="1"/>
      <w:numFmt w:val="lowerRoman"/>
      <w:lvlText w:val="%3."/>
      <w:lvlJc w:val="right"/>
      <w:pPr>
        <w:ind w:left="2160" w:hanging="180"/>
      </w:pPr>
    </w:lvl>
    <w:lvl w:ilvl="3" w:tplc="11584686" w:tentative="1">
      <w:start w:val="1"/>
      <w:numFmt w:val="decimal"/>
      <w:lvlText w:val="%4."/>
      <w:lvlJc w:val="left"/>
      <w:pPr>
        <w:ind w:left="2880" w:hanging="360"/>
      </w:pPr>
    </w:lvl>
    <w:lvl w:ilvl="4" w:tplc="11584686" w:tentative="1">
      <w:start w:val="1"/>
      <w:numFmt w:val="lowerLetter"/>
      <w:lvlText w:val="%5."/>
      <w:lvlJc w:val="left"/>
      <w:pPr>
        <w:ind w:left="3600" w:hanging="360"/>
      </w:pPr>
    </w:lvl>
    <w:lvl w:ilvl="5" w:tplc="11584686" w:tentative="1">
      <w:start w:val="1"/>
      <w:numFmt w:val="lowerRoman"/>
      <w:lvlText w:val="%6."/>
      <w:lvlJc w:val="right"/>
      <w:pPr>
        <w:ind w:left="4320" w:hanging="180"/>
      </w:pPr>
    </w:lvl>
    <w:lvl w:ilvl="6" w:tplc="11584686" w:tentative="1">
      <w:start w:val="1"/>
      <w:numFmt w:val="decimal"/>
      <w:lvlText w:val="%7."/>
      <w:lvlJc w:val="left"/>
      <w:pPr>
        <w:ind w:left="5040" w:hanging="360"/>
      </w:pPr>
    </w:lvl>
    <w:lvl w:ilvl="7" w:tplc="11584686" w:tentative="1">
      <w:start w:val="1"/>
      <w:numFmt w:val="lowerLetter"/>
      <w:lvlText w:val="%8."/>
      <w:lvlJc w:val="left"/>
      <w:pPr>
        <w:ind w:left="5760" w:hanging="360"/>
      </w:pPr>
    </w:lvl>
    <w:lvl w:ilvl="8" w:tplc="11584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23">
    <w:multiLevelType w:val="hybridMultilevel"/>
    <w:lvl w:ilvl="0" w:tplc="37326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8A000A"/>
    <w:multiLevelType w:val="multilevel"/>
    <w:tmpl w:val="68447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62D0E"/>
    <w:multiLevelType w:val="multilevel"/>
    <w:tmpl w:val="6E7E4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16623">
    <w:abstractNumId w:val="16623"/>
  </w:num>
  <w:num w:numId="16624">
    <w:abstractNumId w:val="166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60"/>
    <w:rsid w:val="00717EC2"/>
    <w:rsid w:val="00784904"/>
    <w:rsid w:val="00C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D7B44"/>
  <w15:chartTrackingRefBased/>
  <w15:docId w15:val="{53C501C0-EEC4-47A4-BBDA-1F94ABE7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5760"/>
    <w:rPr>
      <w:color w:val="0000FF"/>
      <w:u w:val="single"/>
    </w:rPr>
  </w:style>
  <w:style w:type="paragraph" w:styleId="a4">
    <w:name w:val="No Spacing"/>
    <w:uiPriority w:val="1"/>
    <w:qFormat/>
    <w:rsid w:val="00C157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76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57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760"/>
    <w:pPr>
      <w:widowControl w:val="0"/>
      <w:shd w:val="clear" w:color="auto" w:fill="FFFFFF"/>
      <w:spacing w:before="540" w:after="240" w:line="278" w:lineRule="exact"/>
      <w:ind w:hanging="360"/>
    </w:pPr>
    <w:rPr>
      <w:rFonts w:ascii="Times New Roman" w:eastAsia="Times New Roman" w:hAns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691577479" Type="http://schemas.openxmlformats.org/officeDocument/2006/relationships/footnotes" Target="footnotes.xml"/><Relationship Id="rId951880984" Type="http://schemas.openxmlformats.org/officeDocument/2006/relationships/endnotes" Target="endnotes.xml"/><Relationship Id="rId602675341" Type="http://schemas.openxmlformats.org/officeDocument/2006/relationships/comments" Target="comments.xml"/><Relationship Id="rId566002031" Type="http://schemas.microsoft.com/office/2011/relationships/commentsExtended" Target="commentsExtended.xml"/><Relationship Id="rId5292411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qpXLuZAV+KexCIEPEjou4ByTHt0=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1577479"/>
            <mdssi:RelationshipReference SourceId="rId951880984"/>
            <mdssi:RelationshipReference SourceId="rId602675341"/>
            <mdssi:RelationshipReference SourceId="rId566002031"/>
            <mdssi:RelationshipReference SourceId="rId529241132"/>
          </Transform>
          <Transform Algorithm="http://www.w3.org/TR/2001/REC-xml-c14n-20010315"/>
        </Transforms>
        <DigestMethod Algorithm="http://www.w3.org/2000/09/xmldsig#sha1"/>
        <DigestValue>oM2fLvb04Yw33E6rpwGTc371ovs=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Akv4wHuQt8/PfUJqlNOrrQuDRR8=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r5qzyE0G8cZWhDPCjPIxqY8Eovg=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Jc52Dx0cy6yRM/7cahQkhRvZ2wQ=</DigestValue>
      </Reference>
      <Reference URI="/word/styles.xml?ContentType=application/vnd.openxmlformats-officedocument.wordprocessingml.styles+xml">
        <DigestMethod Algorithm="http://www.w3.org/2000/09/xmldsig#sha1"/>
        <DigestValue>PeL1jbQPPBEMcyX2G6rzEzfBb3c=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Марина</cp:lastModifiedBy>
  <cp:revision>2</cp:revision>
  <dcterms:created xsi:type="dcterms:W3CDTF">2024-09-24T03:57:00Z</dcterms:created>
  <dcterms:modified xsi:type="dcterms:W3CDTF">2024-09-24T23:06:00Z</dcterms:modified>
</cp:coreProperties>
</file>