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D8" w:rsidRDefault="003932B8">
      <w:pPr>
        <w:pStyle w:val="20"/>
        <w:framePr w:w="9523" w:h="1182" w:hRule="exact" w:wrap="none" w:vAnchor="page" w:hAnchor="page" w:x="1802" w:y="4162"/>
        <w:shd w:val="clear" w:color="auto" w:fill="auto"/>
        <w:spacing w:before="0" w:after="0" w:line="278" w:lineRule="exact"/>
        <w:ind w:right="4700" w:firstLine="0"/>
        <w:jc w:val="left"/>
      </w:pPr>
      <w:r>
        <w:t>О создании Совета общественного контроля за организацией питания в МБОУ СОШ № 2 г. Томари Сахалинской области на 202</w:t>
      </w:r>
      <w:r w:rsidR="00FE1031">
        <w:t xml:space="preserve">4-2025 </w:t>
      </w:r>
      <w:r>
        <w:t>учебный год</w:t>
      </w:r>
    </w:p>
    <w:p w:rsidR="004671D8" w:rsidRDefault="003932B8">
      <w:pPr>
        <w:pStyle w:val="20"/>
        <w:framePr w:w="9523" w:h="1002" w:hRule="exact" w:wrap="none" w:vAnchor="page" w:hAnchor="page" w:x="1802" w:y="5808"/>
        <w:shd w:val="clear" w:color="auto" w:fill="auto"/>
        <w:spacing w:before="0" w:after="0" w:line="317" w:lineRule="exact"/>
        <w:ind w:firstLine="800"/>
        <w:jc w:val="both"/>
      </w:pPr>
      <w:r>
        <w:t>В соответствии с письмом министерства образования Сахалинской области от 13.02.2020 № 3.12 - 1014/20 «О создании Совета общественного контроля», ПРИКАЗЫВАЮ:</w:t>
      </w:r>
    </w:p>
    <w:p w:rsidR="004671D8" w:rsidRDefault="003932B8">
      <w:pPr>
        <w:pStyle w:val="50"/>
        <w:framePr w:wrap="none" w:vAnchor="page" w:hAnchor="page" w:x="2196" w:y="7453"/>
        <w:shd w:val="clear" w:color="auto" w:fill="auto"/>
        <w:spacing w:line="240" w:lineRule="exact"/>
      </w:pPr>
      <w:r>
        <w:rPr>
          <w:rStyle w:val="5TimesNewRoman12pt"/>
          <w:rFonts w:eastAsia="Lucida Sans Unicode"/>
        </w:rPr>
        <w:t>1</w:t>
      </w:r>
      <w:r>
        <w:t>.</w:t>
      </w:r>
    </w:p>
    <w:p w:rsidR="004671D8" w:rsidRDefault="003932B8">
      <w:pPr>
        <w:pStyle w:val="60"/>
        <w:framePr w:wrap="none" w:vAnchor="page" w:hAnchor="page" w:x="2177" w:y="11398"/>
        <w:shd w:val="clear" w:color="auto" w:fill="auto"/>
        <w:spacing w:line="240" w:lineRule="exact"/>
      </w:pPr>
      <w:r>
        <w:rPr>
          <w:rStyle w:val="6TimesNewRoman12pt"/>
          <w:rFonts w:eastAsia="Lucida Sans Unicode"/>
        </w:rPr>
        <w:t>2</w:t>
      </w:r>
      <w:r>
        <w:t>.</w:t>
      </w:r>
    </w:p>
    <w:p w:rsidR="004671D8" w:rsidRDefault="003932B8">
      <w:pPr>
        <w:pStyle w:val="a5"/>
        <w:framePr w:wrap="none" w:vAnchor="page" w:hAnchor="page" w:x="2186" w:y="12379"/>
        <w:shd w:val="clear" w:color="auto" w:fill="auto"/>
        <w:spacing w:line="220" w:lineRule="exact"/>
      </w:pPr>
      <w:r>
        <w:rPr>
          <w:rStyle w:val="11pt"/>
        </w:rPr>
        <w:t>3</w:t>
      </w:r>
      <w:r>
        <w:t>.</w:t>
      </w:r>
    </w:p>
    <w:p w:rsidR="004671D8" w:rsidRDefault="003932B8">
      <w:pPr>
        <w:pStyle w:val="20"/>
        <w:framePr w:w="9523" w:h="5294" w:hRule="exact" w:wrap="none" w:vAnchor="page" w:hAnchor="page" w:x="1802" w:y="7368"/>
        <w:shd w:val="clear" w:color="auto" w:fill="auto"/>
        <w:spacing w:before="0" w:after="0" w:line="322" w:lineRule="exact"/>
        <w:ind w:left="730" w:firstLine="0"/>
        <w:jc w:val="both"/>
      </w:pPr>
      <w:r>
        <w:t>Утвердить состав Совета общественного контроля за организацией питания в</w:t>
      </w:r>
      <w:r>
        <w:br/>
        <w:t>МБОУ СОШ № 2 г. Томари на 202</w:t>
      </w:r>
      <w:r w:rsidR="00FE1031">
        <w:t>4-2025</w:t>
      </w:r>
      <w:r>
        <w:t xml:space="preserve"> учебный год:</w:t>
      </w:r>
    </w:p>
    <w:p w:rsidR="004671D8" w:rsidRDefault="003932B8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22" w:lineRule="exact"/>
        <w:ind w:left="730" w:firstLine="0"/>
        <w:jc w:val="both"/>
      </w:pPr>
      <w:r>
        <w:rPr>
          <w:rStyle w:val="21"/>
        </w:rPr>
        <w:t>Председатель Совета</w:t>
      </w:r>
      <w:r>
        <w:t xml:space="preserve"> - Кыныраков С.Н., заместитель директора по ВР,</w:t>
      </w:r>
    </w:p>
    <w:p w:rsidR="004671D8" w:rsidRDefault="003932B8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26" w:lineRule="exact"/>
        <w:ind w:left="1070"/>
        <w:jc w:val="left"/>
      </w:pPr>
      <w:r>
        <w:rPr>
          <w:rStyle w:val="21"/>
        </w:rPr>
        <w:t>Заместитель председателя</w:t>
      </w:r>
      <w:r>
        <w:t xml:space="preserve"> - Востьянова В.А., заместитель директора по</w:t>
      </w:r>
      <w:r>
        <w:br/>
        <w:t>начальным классам,</w:t>
      </w:r>
    </w:p>
    <w:p w:rsidR="004671D8" w:rsidRDefault="003932B8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26" w:lineRule="exact"/>
        <w:ind w:left="730" w:firstLine="0"/>
        <w:jc w:val="both"/>
      </w:pPr>
      <w:r>
        <w:rPr>
          <w:rStyle w:val="21"/>
        </w:rPr>
        <w:t>Секретарь Совета</w:t>
      </w:r>
      <w:r>
        <w:t xml:space="preserve"> - Медведева А.Г., социальный педагог,</w:t>
      </w:r>
    </w:p>
    <w:p w:rsidR="004671D8" w:rsidRDefault="003932B8">
      <w:pPr>
        <w:pStyle w:val="20"/>
        <w:framePr w:w="9523" w:h="5294" w:hRule="exact" w:wrap="none" w:vAnchor="page" w:hAnchor="page" w:x="1802" w:y="7368"/>
        <w:shd w:val="clear" w:color="auto" w:fill="auto"/>
        <w:spacing w:before="0" w:after="0" w:line="326" w:lineRule="exact"/>
        <w:ind w:left="730" w:firstLine="0"/>
        <w:jc w:val="left"/>
      </w:pPr>
      <w:r>
        <w:rPr>
          <w:rStyle w:val="21"/>
        </w:rPr>
        <w:t>Члены Совета:</w:t>
      </w:r>
    </w:p>
    <w:p w:rsidR="004671D8" w:rsidRDefault="003932B8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6" w:lineRule="exact"/>
        <w:ind w:left="730" w:firstLine="0"/>
        <w:jc w:val="both"/>
      </w:pPr>
      <w:r>
        <w:t>Чечина Т.Н., лаборант школы,</w:t>
      </w:r>
    </w:p>
    <w:p w:rsidR="004671D8" w:rsidRDefault="003932B8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6" w:lineRule="exact"/>
        <w:ind w:left="730" w:firstLine="0"/>
        <w:jc w:val="both"/>
      </w:pPr>
      <w:r>
        <w:t>Титова В.А., представитель педагогического коллектива,</w:t>
      </w:r>
    </w:p>
    <w:p w:rsidR="004671D8" w:rsidRDefault="00FE1031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6" w:lineRule="exact"/>
        <w:ind w:left="730" w:firstLine="0"/>
        <w:jc w:val="both"/>
      </w:pPr>
      <w:r>
        <w:t>Ожогина Л.</w:t>
      </w:r>
      <w:r w:rsidR="0000295E">
        <w:t>С.</w:t>
      </w:r>
      <w:r w:rsidR="003932B8">
        <w:t xml:space="preserve"> представитель родительской общественности,</w:t>
      </w:r>
    </w:p>
    <w:p w:rsidR="004671D8" w:rsidRDefault="0000295E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6" w:lineRule="exact"/>
        <w:ind w:left="730" w:firstLine="0"/>
        <w:jc w:val="both"/>
      </w:pPr>
      <w:r>
        <w:t>Галятина А.И</w:t>
      </w:r>
      <w:r w:rsidR="003932B8">
        <w:t>., представитель родительской общественности,</w:t>
      </w:r>
    </w:p>
    <w:p w:rsidR="004671D8" w:rsidRDefault="0000295E">
      <w:pPr>
        <w:pStyle w:val="20"/>
        <w:framePr w:w="9523" w:h="5294" w:hRule="exact" w:wrap="none" w:vAnchor="page" w:hAnchor="page" w:x="1802" w:y="7368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6" w:lineRule="exact"/>
        <w:ind w:left="730" w:firstLine="0"/>
        <w:jc w:val="both"/>
      </w:pPr>
      <w:r>
        <w:t>Дудина Е.А.</w:t>
      </w:r>
      <w:r w:rsidR="003932B8">
        <w:t>, представитель родительской общественности.</w:t>
      </w:r>
    </w:p>
    <w:p w:rsidR="004671D8" w:rsidRDefault="003932B8">
      <w:pPr>
        <w:pStyle w:val="20"/>
        <w:framePr w:w="9523" w:h="5294" w:hRule="exact" w:wrap="none" w:vAnchor="page" w:hAnchor="page" w:x="1802" w:y="7368"/>
        <w:shd w:val="clear" w:color="auto" w:fill="auto"/>
        <w:spacing w:before="0" w:after="0" w:line="326" w:lineRule="exact"/>
        <w:ind w:left="730" w:firstLine="0"/>
        <w:jc w:val="both"/>
      </w:pPr>
      <w:r>
        <w:t>Утвердить план работы Совета общественного контроля за организацией питания в</w:t>
      </w:r>
      <w:r>
        <w:br/>
        <w:t>МБОУ СОШ № 2 г. Томари Сахалинской области на 202</w:t>
      </w:r>
      <w:r w:rsidR="0000295E">
        <w:t>4</w:t>
      </w:r>
      <w:r>
        <w:t>-202</w:t>
      </w:r>
      <w:r w:rsidR="0000295E">
        <w:t>5</w:t>
      </w:r>
      <w:r>
        <w:t xml:space="preserve"> учебный год</w:t>
      </w:r>
      <w:r>
        <w:br/>
        <w:t>(приложение № 1).</w:t>
      </w:r>
    </w:p>
    <w:p w:rsidR="004671D8" w:rsidRDefault="003932B8">
      <w:pPr>
        <w:pStyle w:val="20"/>
        <w:framePr w:w="9523" w:h="5294" w:hRule="exact" w:wrap="none" w:vAnchor="page" w:hAnchor="page" w:x="1802" w:y="7368"/>
        <w:shd w:val="clear" w:color="auto" w:fill="auto"/>
        <w:spacing w:before="0" w:after="0" w:line="326" w:lineRule="exact"/>
        <w:ind w:left="730" w:firstLine="0"/>
        <w:jc w:val="both"/>
      </w:pPr>
      <w:r>
        <w:t>Контроль за исполнением приказа оставляю за собой.</w:t>
      </w:r>
    </w:p>
    <w:p w:rsidR="004671D8" w:rsidRDefault="003932B8">
      <w:pPr>
        <w:pStyle w:val="20"/>
        <w:framePr w:wrap="none" w:vAnchor="page" w:hAnchor="page" w:x="2652" w:y="13630"/>
        <w:shd w:val="clear" w:color="auto" w:fill="auto"/>
        <w:spacing w:before="0" w:after="0" w:line="240" w:lineRule="exact"/>
        <w:ind w:firstLine="0"/>
        <w:jc w:val="left"/>
      </w:pPr>
      <w:r>
        <w:t>Директор школы</w:t>
      </w:r>
    </w:p>
    <w:p w:rsidR="004671D8" w:rsidRDefault="003932B8">
      <w:pPr>
        <w:pStyle w:val="20"/>
        <w:framePr w:wrap="none" w:vAnchor="page" w:hAnchor="page" w:x="7994" w:y="13611"/>
        <w:shd w:val="clear" w:color="auto" w:fill="auto"/>
        <w:spacing w:before="0" w:after="0" w:line="240" w:lineRule="exact"/>
        <w:ind w:firstLine="0"/>
        <w:jc w:val="left"/>
      </w:pPr>
      <w:r>
        <w:t>Т.Л. Рохо-Фернандес</w:t>
      </w:r>
    </w:p>
    <w:p w:rsidR="00FE1031" w:rsidRDefault="00FE1031" w:rsidP="00FE1031">
      <w:pPr>
        <w:pStyle w:val="a6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C5BEB5C" wp14:editId="2D60FA52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31" w:rsidRDefault="00FE1031" w:rsidP="00FE1031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 «Томаринский городской округ» Сахалинской области</w:t>
      </w:r>
    </w:p>
    <w:p w:rsidR="00FE1031" w:rsidRDefault="00FE1031" w:rsidP="00FE1031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</w:t>
      </w:r>
    </w:p>
    <w:p w:rsidR="00FE1031" w:rsidRDefault="00FE1031" w:rsidP="00FE1031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 № 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</w:rPr>
          <w:t>2 г</w:t>
        </w:r>
      </w:smartTag>
      <w:r>
        <w:rPr>
          <w:rFonts w:ascii="Times New Roman" w:hAnsi="Times New Roman"/>
        </w:rPr>
        <w:t>. Томари Сахалинской области</w:t>
      </w:r>
    </w:p>
    <w:p w:rsidR="00FE1031" w:rsidRDefault="00FE1031" w:rsidP="00FE1031">
      <w:pPr>
        <w:pStyle w:val="a6"/>
        <w:jc w:val="center"/>
        <w:rPr>
          <w:rFonts w:ascii="Times New Roman" w:hAnsi="Times New Roman"/>
          <w:i/>
        </w:rPr>
      </w:pPr>
      <w:smartTag w:uri="urn:schemas-microsoft-com:office:smarttags" w:element="metricconverter">
        <w:smartTagPr>
          <w:attr w:name="ProductID" w:val="694820, г"/>
        </w:smartTagPr>
        <w:r>
          <w:rPr>
            <w:rFonts w:ascii="Times New Roman" w:hAnsi="Times New Roman"/>
            <w:i/>
          </w:rPr>
          <w:t>694820, г</w:t>
        </w:r>
      </w:smartTag>
      <w:r>
        <w:rPr>
          <w:rFonts w:ascii="Times New Roman" w:hAnsi="Times New Roman"/>
          <w:i/>
        </w:rPr>
        <w:t>. Томари, Сахалинской области, ул. Садовая, 41, тел/факс: (42446) 2-73-06</w:t>
      </w:r>
    </w:p>
    <w:p w:rsidR="00FE1031" w:rsidRDefault="00FE1031" w:rsidP="00FE1031">
      <w:pPr>
        <w:pStyle w:val="a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  <w:i/>
        </w:rPr>
        <w:t xml:space="preserve">:  </w:t>
      </w:r>
      <w:r>
        <w:rPr>
          <w:rFonts w:ascii="Times New Roman" w:hAnsi="Times New Roman"/>
          <w:i/>
          <w:color w:val="0000FF"/>
          <w:u w:val="single"/>
          <w:lang w:val="en-US"/>
        </w:rPr>
        <w:t>m</w:t>
      </w:r>
      <w:hyperlink r:id="rId8" w:history="1">
        <w:r>
          <w:rPr>
            <w:rStyle w:val="a3"/>
            <w:rFonts w:ascii="Times New Roman" w:hAnsi="Times New Roman"/>
            <w:b/>
            <w:i/>
            <w:lang w:val="en-US"/>
          </w:rPr>
          <w:t>tomari</w:t>
        </w:r>
        <w:r>
          <w:rPr>
            <w:rStyle w:val="a3"/>
            <w:rFonts w:ascii="Times New Roman" w:hAnsi="Times New Roman"/>
            <w:b/>
            <w:i/>
          </w:rPr>
          <w:t>@</w:t>
        </w:r>
        <w:r>
          <w:rPr>
            <w:rStyle w:val="a3"/>
            <w:rFonts w:ascii="Times New Roman" w:hAnsi="Times New Roman"/>
            <w:b/>
            <w:i/>
            <w:lang w:val="en-US"/>
          </w:rPr>
          <w:t>mail</w:t>
        </w:r>
        <w:r>
          <w:rPr>
            <w:rStyle w:val="a3"/>
            <w:rFonts w:ascii="Times New Roman" w:hAnsi="Times New Roman"/>
            <w:b/>
            <w:i/>
          </w:rPr>
          <w:t>.</w:t>
        </w:r>
        <w:r>
          <w:rPr>
            <w:rStyle w:val="a3"/>
            <w:rFonts w:ascii="Times New Roman" w:hAnsi="Times New Roman"/>
            <w:b/>
            <w:i/>
            <w:lang w:val="en-US"/>
          </w:rPr>
          <w:t>ru</w:t>
        </w:r>
      </w:hyperlink>
    </w:p>
    <w:p w:rsidR="00FE1031" w:rsidRDefault="00FE1031" w:rsidP="00FE1031">
      <w:pPr>
        <w:pStyle w:val="a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</w:t>
      </w:r>
    </w:p>
    <w:p w:rsidR="00FE1031" w:rsidRPr="001E2864" w:rsidRDefault="00FE1031" w:rsidP="00FE1031">
      <w:pPr>
        <w:pStyle w:val="a6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ПРИКАЗ № </w:t>
      </w:r>
      <w:r>
        <w:rPr>
          <w:rFonts w:ascii="Times New Roman" w:hAnsi="Times New Roman"/>
          <w:sz w:val="20"/>
          <w:szCs w:val="20"/>
          <w:u w:val="single"/>
        </w:rPr>
        <w:t>_</w:t>
      </w:r>
      <w:r w:rsidR="00896ACA">
        <w:rPr>
          <w:rFonts w:ascii="Times New Roman" w:hAnsi="Times New Roman"/>
          <w:sz w:val="20"/>
          <w:szCs w:val="20"/>
          <w:u w:val="single"/>
        </w:rPr>
        <w:t>184а/24</w:t>
      </w:r>
      <w:r>
        <w:rPr>
          <w:rFonts w:ascii="Times New Roman" w:hAnsi="Times New Roman"/>
          <w:sz w:val="20"/>
          <w:szCs w:val="20"/>
          <w:u w:val="single"/>
        </w:rPr>
        <w:t>_________</w:t>
      </w:r>
    </w:p>
    <w:p w:rsidR="00FE1031" w:rsidRPr="001E2864" w:rsidRDefault="00FE1031" w:rsidP="00FE1031">
      <w:pPr>
        <w:pStyle w:val="a6"/>
        <w:jc w:val="center"/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____</w:t>
      </w:r>
      <w:r w:rsidR="00896ACA">
        <w:rPr>
          <w:rFonts w:ascii="Times New Roman" w:hAnsi="Times New Roman"/>
          <w:sz w:val="20"/>
          <w:szCs w:val="20"/>
          <w:u w:val="single"/>
        </w:rPr>
        <w:t>02.09.2</w:t>
      </w:r>
      <w:bookmarkStart w:id="0" w:name="_GoBack"/>
      <w:bookmarkEnd w:id="0"/>
      <w:r w:rsidR="00896ACA">
        <w:rPr>
          <w:rFonts w:ascii="Times New Roman" w:hAnsi="Times New Roman"/>
          <w:sz w:val="20"/>
          <w:szCs w:val="20"/>
          <w:u w:val="single"/>
        </w:rPr>
        <w:t>024</w:t>
      </w:r>
      <w:r>
        <w:rPr>
          <w:rFonts w:ascii="Times New Roman" w:hAnsi="Times New Roman"/>
          <w:sz w:val="20"/>
          <w:szCs w:val="20"/>
          <w:u w:val="single"/>
        </w:rPr>
        <w:t>_____________</w:t>
      </w:r>
      <w:r w:rsidRPr="001E2864">
        <w:rPr>
          <w:rFonts w:ascii="Times New Roman" w:hAnsi="Times New Roman"/>
          <w:sz w:val="20"/>
          <w:szCs w:val="20"/>
          <w:u w:val="single"/>
        </w:rPr>
        <w:t xml:space="preserve"> г.</w:t>
      </w:r>
    </w:p>
    <w:p w:rsidR="004671D8" w:rsidRDefault="004671D8">
      <w:pPr>
        <w:rPr>
          <w:sz w:val="2"/>
          <w:szCs w:val="2"/>
        </w:rPr>
        <w:sectPr w:rsidR="004671D8" w:rsidSect="00FE1031">
          <w:pgSz w:w="11900" w:h="16840"/>
          <w:pgMar w:top="709" w:right="360" w:bottom="360" w:left="360" w:header="0" w:footer="3" w:gutter="0"/>
          <w:cols w:space="720"/>
          <w:noEndnote/>
          <w:docGrid w:linePitch="360"/>
        </w:sectPr>
      </w:pPr>
    </w:p>
    <w:p w:rsidR="004671D8" w:rsidRDefault="003932B8">
      <w:pPr>
        <w:pStyle w:val="20"/>
        <w:framePr w:w="9418" w:h="675" w:hRule="exact" w:wrap="none" w:vAnchor="page" w:hAnchor="page" w:x="2163" w:y="734"/>
        <w:shd w:val="clear" w:color="auto" w:fill="auto"/>
        <w:tabs>
          <w:tab w:val="left" w:leader="underscore" w:pos="9421"/>
        </w:tabs>
        <w:spacing w:before="0" w:after="0" w:line="322" w:lineRule="exact"/>
        <w:ind w:left="5600" w:firstLine="2040"/>
        <w:jc w:val="left"/>
      </w:pPr>
      <w:r>
        <w:lastRenderedPageBreak/>
        <w:t>П</w:t>
      </w:r>
      <w:r w:rsidR="0000295E">
        <w:t>риложение № 1 к приказу от ___.09</w:t>
      </w:r>
      <w:r>
        <w:t>.202</w:t>
      </w:r>
      <w:r w:rsidR="0000295E">
        <w:t>4</w:t>
      </w:r>
      <w:r>
        <w:t xml:space="preserve"> г. №</w:t>
      </w:r>
      <w:r>
        <w:tab/>
      </w:r>
    </w:p>
    <w:p w:rsidR="004671D8" w:rsidRDefault="003932B8">
      <w:pPr>
        <w:pStyle w:val="70"/>
        <w:framePr w:w="9418" w:h="1323" w:hRule="exact" w:wrap="none" w:vAnchor="page" w:hAnchor="page" w:x="2163" w:y="1679"/>
        <w:shd w:val="clear" w:color="auto" w:fill="auto"/>
        <w:spacing w:before="0"/>
      </w:pPr>
      <w:r>
        <w:t>План работы</w:t>
      </w:r>
    </w:p>
    <w:p w:rsidR="004671D8" w:rsidRDefault="003932B8">
      <w:pPr>
        <w:pStyle w:val="70"/>
        <w:framePr w:w="9418" w:h="1323" w:hRule="exact" w:wrap="none" w:vAnchor="page" w:hAnchor="page" w:x="2163" w:y="1679"/>
        <w:shd w:val="clear" w:color="auto" w:fill="auto"/>
        <w:spacing w:before="0"/>
      </w:pPr>
      <w:r>
        <w:t>Совета общественного контроля за организацией питания</w:t>
      </w:r>
      <w:r>
        <w:br/>
        <w:t>в МБОУ СОШ № 2 г. То</w:t>
      </w:r>
      <w:r w:rsidR="0000295E">
        <w:t>мари Сахалинской области</w:t>
      </w:r>
      <w:r w:rsidR="0000295E">
        <w:br/>
        <w:t>на 2024-2025</w:t>
      </w:r>
      <w:r>
        <w:t xml:space="preserve">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174"/>
        <w:gridCol w:w="1498"/>
        <w:gridCol w:w="2146"/>
      </w:tblGrid>
      <w:tr w:rsidR="004671D8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</w:rPr>
              <w:t>Содержание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180" w:line="240" w:lineRule="exact"/>
              <w:ind w:firstLine="0"/>
            </w:pPr>
            <w:r>
              <w:rPr>
                <w:rStyle w:val="23"/>
              </w:rPr>
              <w:t>Сроки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180" w:after="0" w:line="240" w:lineRule="exact"/>
              <w:ind w:firstLine="0"/>
              <w:jc w:val="both"/>
            </w:pPr>
            <w:r>
              <w:rPr>
                <w:rStyle w:val="23"/>
              </w:rPr>
              <w:t>исполнения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3"/>
              </w:rPr>
              <w:t>Ответственный</w:t>
            </w:r>
          </w:p>
        </w:tc>
      </w:tr>
      <w:tr w:rsidR="004671D8">
        <w:trPr>
          <w:trHeight w:hRule="exact"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22"/>
              </w:rPr>
              <w:t>Планирование работы Совета общественного контроля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Совет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общественного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контроля</w:t>
            </w:r>
          </w:p>
        </w:tc>
      </w:tr>
      <w:tr w:rsidR="004671D8">
        <w:trPr>
          <w:trHeight w:hRule="exact" w:val="55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 xml:space="preserve">Осуществление родительского контроля за </w:t>
            </w:r>
            <w:r>
              <w:rPr>
                <w:rStyle w:val="29pt"/>
              </w:rPr>
              <w:t xml:space="preserve">организацией </w:t>
            </w:r>
            <w:r>
              <w:rPr>
                <w:rStyle w:val="22"/>
              </w:rPr>
              <w:t>горячего питания в МБОУ СОШ № 2 г. Томари: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after="0" w:line="322" w:lineRule="exact"/>
              <w:ind w:left="820"/>
              <w:jc w:val="left"/>
            </w:pPr>
            <w:r>
              <w:rPr>
                <w:rStyle w:val="22"/>
              </w:rPr>
              <w:t>Соответствие реализуемых блюд утвержденному и ежедневному меню,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after="0" w:line="322" w:lineRule="exact"/>
              <w:ind w:left="820"/>
              <w:jc w:val="left"/>
            </w:pPr>
            <w:r>
              <w:rPr>
                <w:rStyle w:val="22"/>
              </w:rPr>
              <w:t>Санитарно-техническое содержание обеденного зала,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before="0" w:after="0" w:line="322" w:lineRule="exact"/>
              <w:ind w:left="820"/>
              <w:jc w:val="left"/>
            </w:pPr>
            <w:r>
              <w:rPr>
                <w:rStyle w:val="22"/>
              </w:rPr>
              <w:t>Условия для соблюдения правил личной гигиены обучающимися,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0" w:after="0" w:line="326" w:lineRule="exact"/>
              <w:ind w:firstLine="0"/>
              <w:jc w:val="both"/>
            </w:pPr>
            <w:r>
              <w:rPr>
                <w:rStyle w:val="22"/>
              </w:rPr>
              <w:t>Соблюдение питьевого режима,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spacing w:before="0" w:after="0" w:line="326" w:lineRule="exact"/>
              <w:ind w:left="820"/>
              <w:jc w:val="left"/>
            </w:pPr>
            <w:r>
              <w:rPr>
                <w:rStyle w:val="22"/>
              </w:rPr>
              <w:t>Наличие санитарной одежды у сотрудников пищеблока,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after="0" w:line="326" w:lineRule="exact"/>
              <w:ind w:left="820"/>
              <w:jc w:val="left"/>
            </w:pPr>
            <w:r>
              <w:rPr>
                <w:rStyle w:val="22"/>
              </w:rPr>
              <w:t>Объем и вид пищевых отходов после приема пищи,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after="0" w:line="326" w:lineRule="exact"/>
              <w:ind w:firstLine="0"/>
              <w:jc w:val="both"/>
            </w:pPr>
            <w:r>
              <w:rPr>
                <w:rStyle w:val="22"/>
              </w:rPr>
              <w:t>Соблюдение температуры подачи блюд,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before="0" w:after="0" w:line="312" w:lineRule="exact"/>
              <w:ind w:left="820"/>
              <w:jc w:val="left"/>
            </w:pPr>
            <w:r>
              <w:rPr>
                <w:rStyle w:val="22"/>
              </w:rPr>
              <w:t>Наличие информации о здоровом питании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2"/>
              </w:rPr>
              <w:t>ежемесячно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Представители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родительской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общественности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Совета</w:t>
            </w:r>
          </w:p>
        </w:tc>
      </w:tr>
      <w:tr w:rsidR="004671D8">
        <w:trPr>
          <w:trHeight w:hRule="exact" w:val="28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2"/>
              </w:rPr>
              <w:t>Дегустация готовых блюд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31" w:lineRule="exact"/>
              <w:ind w:firstLine="0"/>
              <w:jc w:val="both"/>
            </w:pPr>
            <w:r>
              <w:rPr>
                <w:rStyle w:val="22"/>
              </w:rPr>
              <w:t>1 раз в четверть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2"/>
              </w:rPr>
              <w:t>Представители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120" w:after="0" w:line="312" w:lineRule="exact"/>
              <w:ind w:firstLine="0"/>
              <w:jc w:val="left"/>
            </w:pPr>
            <w:r>
              <w:rPr>
                <w:rStyle w:val="22"/>
              </w:rPr>
              <w:t>родительской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общественности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Совета,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приглашенные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представители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родительской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2"/>
              </w:rPr>
              <w:t>общественности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Совета</w:t>
            </w:r>
          </w:p>
        </w:tc>
      </w:tr>
      <w:tr w:rsidR="004671D8">
        <w:trPr>
          <w:trHeight w:hRule="exact" w:val="9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29pt"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Анкетирование учащихся, их законных представителей по вопросам организации горячего питания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180" w:line="240" w:lineRule="exact"/>
              <w:ind w:firstLine="0"/>
              <w:jc w:val="both"/>
            </w:pPr>
            <w:r>
              <w:rPr>
                <w:rStyle w:val="22"/>
              </w:rPr>
              <w:t>Сентябрь,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180" w:after="0" w:line="240" w:lineRule="exact"/>
              <w:ind w:firstLine="0"/>
              <w:jc w:val="both"/>
            </w:pPr>
            <w:r>
              <w:rPr>
                <w:rStyle w:val="22"/>
              </w:rPr>
              <w:t>апрель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Кл. руководители</w:t>
            </w:r>
          </w:p>
        </w:tc>
      </w:tr>
      <w:tr w:rsidR="004671D8">
        <w:trPr>
          <w:trHeight w:hRule="exact" w:val="9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Информирование родителей на родительских собраниях о состоянии организации горячего питания детей, работы столовых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1 раз в четверть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2"/>
              </w:rPr>
              <w:t>Кл. руководители,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120" w:after="120" w:line="240" w:lineRule="exact"/>
              <w:ind w:firstLine="0"/>
              <w:jc w:val="left"/>
            </w:pPr>
            <w:r>
              <w:rPr>
                <w:rStyle w:val="22"/>
              </w:rPr>
              <w:t>представители</w:t>
            </w:r>
          </w:p>
          <w:p w:rsidR="004671D8" w:rsidRDefault="003932B8">
            <w:pPr>
              <w:pStyle w:val="20"/>
              <w:framePr w:w="9403" w:h="11990" w:wrap="none" w:vAnchor="page" w:hAnchor="page" w:x="2163" w:y="3295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2"/>
              </w:rPr>
              <w:t>Совета</w:t>
            </w:r>
          </w:p>
        </w:tc>
      </w:tr>
    </w:tbl>
    <w:p w:rsidR="004671D8" w:rsidRDefault="004671D8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4671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62" w:rsidRDefault="001C0562">
      <w:r>
        <w:separator/>
      </w:r>
    </w:p>
  </w:endnote>
  <w:endnote w:type="continuationSeparator" w:id="0">
    <w:p w:rsidR="001C0562" w:rsidRDefault="001C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62" w:rsidRDefault="001C0562"/>
  </w:footnote>
  <w:footnote w:type="continuationSeparator" w:id="0">
    <w:p w:rsidR="001C0562" w:rsidRDefault="001C05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527">
    <w:multiLevelType w:val="hybridMultilevel"/>
    <w:lvl w:ilvl="0" w:tplc="53682392">
      <w:start w:val="1"/>
      <w:numFmt w:val="decimal"/>
      <w:lvlText w:val="%1."/>
      <w:lvlJc w:val="left"/>
      <w:pPr>
        <w:ind w:left="720" w:hanging="360"/>
      </w:pPr>
    </w:lvl>
    <w:lvl w:ilvl="1" w:tplc="53682392" w:tentative="1">
      <w:start w:val="1"/>
      <w:numFmt w:val="lowerLetter"/>
      <w:lvlText w:val="%2."/>
      <w:lvlJc w:val="left"/>
      <w:pPr>
        <w:ind w:left="1440" w:hanging="360"/>
      </w:pPr>
    </w:lvl>
    <w:lvl w:ilvl="2" w:tplc="53682392" w:tentative="1">
      <w:start w:val="1"/>
      <w:numFmt w:val="lowerRoman"/>
      <w:lvlText w:val="%3."/>
      <w:lvlJc w:val="right"/>
      <w:pPr>
        <w:ind w:left="2160" w:hanging="180"/>
      </w:pPr>
    </w:lvl>
    <w:lvl w:ilvl="3" w:tplc="53682392" w:tentative="1">
      <w:start w:val="1"/>
      <w:numFmt w:val="decimal"/>
      <w:lvlText w:val="%4."/>
      <w:lvlJc w:val="left"/>
      <w:pPr>
        <w:ind w:left="2880" w:hanging="360"/>
      </w:pPr>
    </w:lvl>
    <w:lvl w:ilvl="4" w:tplc="53682392" w:tentative="1">
      <w:start w:val="1"/>
      <w:numFmt w:val="lowerLetter"/>
      <w:lvlText w:val="%5."/>
      <w:lvlJc w:val="left"/>
      <w:pPr>
        <w:ind w:left="3600" w:hanging="360"/>
      </w:pPr>
    </w:lvl>
    <w:lvl w:ilvl="5" w:tplc="53682392" w:tentative="1">
      <w:start w:val="1"/>
      <w:numFmt w:val="lowerRoman"/>
      <w:lvlText w:val="%6."/>
      <w:lvlJc w:val="right"/>
      <w:pPr>
        <w:ind w:left="4320" w:hanging="180"/>
      </w:pPr>
    </w:lvl>
    <w:lvl w:ilvl="6" w:tplc="53682392" w:tentative="1">
      <w:start w:val="1"/>
      <w:numFmt w:val="decimal"/>
      <w:lvlText w:val="%7."/>
      <w:lvlJc w:val="left"/>
      <w:pPr>
        <w:ind w:left="5040" w:hanging="360"/>
      </w:pPr>
    </w:lvl>
    <w:lvl w:ilvl="7" w:tplc="53682392" w:tentative="1">
      <w:start w:val="1"/>
      <w:numFmt w:val="lowerLetter"/>
      <w:lvlText w:val="%8."/>
      <w:lvlJc w:val="left"/>
      <w:pPr>
        <w:ind w:left="5760" w:hanging="360"/>
      </w:pPr>
    </w:lvl>
    <w:lvl w:ilvl="8" w:tplc="53682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26">
    <w:multiLevelType w:val="hybridMultilevel"/>
    <w:lvl w:ilvl="0" w:tplc="55654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0ED5DE1"/>
    <w:multiLevelType w:val="multilevel"/>
    <w:tmpl w:val="912A9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6D6133"/>
    <w:multiLevelType w:val="multilevel"/>
    <w:tmpl w:val="74A07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29526">
    <w:abstractNumId w:val="29526"/>
  </w:num>
  <w:num w:numId="29527">
    <w:abstractNumId w:val="295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D8"/>
    <w:rsid w:val="0000295E"/>
    <w:rsid w:val="001C0562"/>
    <w:rsid w:val="003932B8"/>
    <w:rsid w:val="003A001A"/>
    <w:rsid w:val="004671D8"/>
    <w:rsid w:val="00832A1E"/>
    <w:rsid w:val="00896ACA"/>
    <w:rsid w:val="008E00DE"/>
    <w:rsid w:val="00D55FA8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BCB90"/>
  <w15:docId w15:val="{9C9A0BD0-A8BF-48C5-B9DD-0FDB4B30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imesNewRoman12pt">
    <w:name w:val="Основной текст (5) + Times New Roman;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TimesNewRoman12pt">
    <w:name w:val="Основной текст (6) + Times New Roman;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Колонтитул + 11 pt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283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FE103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0029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95E"/>
    <w:rPr>
      <w:rFonts w:ascii="Segoe UI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tomar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07065472" Type="http://schemas.openxmlformats.org/officeDocument/2006/relationships/comments" Target="comments.xml"/><Relationship Id="rId371721721" Type="http://schemas.microsoft.com/office/2011/relationships/commentsExtended" Target="commentsExtended.xml"/><Relationship Id="rId1806684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n+7SZTP54pMbEQHnkOlSoJwXHFo=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07065472"/>
            <mdssi:RelationshipReference SourceId="rId371721721"/>
            <mdssi:RelationshipReference SourceId="rId180668429"/>
          </Transform>
          <Transform Algorithm="http://www.w3.org/TR/2001/REC-xml-c14n-20010315"/>
        </Transforms>
        <DigestMethod Algorithm="http://www.w3.org/2000/09/xmldsig#sha1"/>
        <DigestValue>zu9qE9kzggv+Xuz5JKb5B9wMr+4=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RVjJV4Oe0UL4OG+HQloOqbGMYeA=</DigestValue>
      </Reference>
      <Reference URI="/word/endnotes.xml?ContentType=application/vnd.openxmlformats-officedocument.wordprocessingml.endnotes+xml">
        <DigestMethod Algorithm="http://www.w3.org/2000/09/xmldsig#sha1"/>
        <DigestValue>6TacrqhDfEf5d1YVixwPVs9wIks=</DigestValue>
      </Reference>
      <Reference URI="/word/fontTable.xml?ContentType=application/vnd.openxmlformats-officedocument.wordprocessingml.fontTable+xml">
        <DigestMethod Algorithm="http://www.w3.org/2000/09/xmldsig#sha1"/>
        <DigestValue>tGMpRHHxtcZwyOHoOw+nLv7dcuA=</DigestValue>
      </Reference>
      <Reference URI="/word/footnotes.xml?ContentType=application/vnd.openxmlformats-officedocument.wordprocessingml.footnotes+xml">
        <DigestMethod Algorithm="http://www.w3.org/2000/09/xmldsig#sha1"/>
        <DigestValue>x4Rn0cVZvtRcGY+4/9C65VJ60rI=</DigestValue>
      </Reference>
      <Reference URI="/word/media/image1.png?ContentType=image/png">
        <DigestMethod Algorithm="http://www.w3.org/2000/09/xmldsig#sha1"/>
        <DigestValue>F45dphWQnmCKVpP9AT1fP8fQK8U=</DigestValue>
      </Reference>
      <Reference URI="/word/numbering.xml?ContentType=application/vnd.openxmlformats-officedocument.wordprocessingml.numbering+xml">
        <DigestMethod Algorithm="http://www.w3.org/2000/09/xmldsig#sha1"/>
        <DigestValue>khE+vKyjUYIoOUo6vjk41rWX+Cc=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iZRJ2uT/0KckgV8p9kky6TCWD50=</DigestValue>
      </Reference>
      <Reference URI="/word/styles.xml?ContentType=application/vnd.openxmlformats-officedocument.wordprocessingml.styles+xml">
        <DigestMethod Algorithm="http://www.w3.org/2000/09/xmldsig#sha1"/>
        <DigestValue>74cuIuGLLnjEsyOaJF7JZ3jBD4E=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2024-09-24T23:21:04Z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3</cp:revision>
  <cp:lastPrinted>2024-09-06T02:06:00Z</cp:lastPrinted>
  <dcterms:created xsi:type="dcterms:W3CDTF">2024-09-24T03:51:00Z</dcterms:created>
  <dcterms:modified xsi:type="dcterms:W3CDTF">2024-09-24T23:08:00Z</dcterms:modified>
</cp:coreProperties>
</file>