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14066B">
        <w:rPr>
          <w:rFonts w:ascii="Times New Roman" w:eastAsia="Calibri" w:hAnsi="Times New Roman" w:cs="Times New Roman"/>
          <w:noProof/>
          <w:sz w:val="20"/>
          <w:szCs w:val="20"/>
          <w:highlight w:val="darkMagenta"/>
          <w:lang w:eastAsia="ru-RU"/>
        </w:rPr>
        <w:drawing>
          <wp:inline distT="0" distB="0" distL="0" distR="0">
            <wp:extent cx="29527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066B">
        <w:rPr>
          <w:rFonts w:ascii="Times New Roman" w:eastAsia="Calibri" w:hAnsi="Times New Roman" w:cs="Times New Roman"/>
          <w:sz w:val="20"/>
          <w:szCs w:val="20"/>
        </w:rPr>
        <w:t>МО «</w:t>
      </w:r>
      <w:proofErr w:type="spellStart"/>
      <w:r w:rsidRPr="0014066B">
        <w:rPr>
          <w:rFonts w:ascii="Times New Roman" w:eastAsia="Calibri" w:hAnsi="Times New Roman" w:cs="Times New Roman"/>
          <w:sz w:val="20"/>
          <w:szCs w:val="20"/>
        </w:rPr>
        <w:t>Томаринский</w:t>
      </w:r>
      <w:proofErr w:type="spellEnd"/>
      <w:r w:rsidRPr="0014066B">
        <w:rPr>
          <w:rFonts w:ascii="Times New Roman" w:eastAsia="Calibri" w:hAnsi="Times New Roman" w:cs="Times New Roman"/>
          <w:sz w:val="20"/>
          <w:szCs w:val="20"/>
        </w:rPr>
        <w:t xml:space="preserve"> городской округ» Сахалинской области</w:t>
      </w:r>
    </w:p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066B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общеобразовательная</w:t>
      </w:r>
    </w:p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4066B">
        <w:rPr>
          <w:rFonts w:ascii="Times New Roman" w:eastAsia="Calibri" w:hAnsi="Times New Roman" w:cs="Times New Roman"/>
          <w:sz w:val="20"/>
          <w:szCs w:val="20"/>
        </w:rPr>
        <w:t xml:space="preserve">школа </w:t>
      </w:r>
      <w:proofErr w:type="gramStart"/>
      <w:r w:rsidRPr="0014066B">
        <w:rPr>
          <w:rFonts w:ascii="Times New Roman" w:eastAsia="Calibri" w:hAnsi="Times New Roman" w:cs="Times New Roman"/>
          <w:sz w:val="20"/>
          <w:szCs w:val="20"/>
        </w:rPr>
        <w:t xml:space="preserve">№  </w:t>
      </w:r>
      <w:smartTag w:uri="urn:schemas-microsoft-com:office:smarttags" w:element="metricconverter">
        <w:smartTagPr>
          <w:attr w:name="ProductID" w:val="2 г"/>
        </w:smartTagPr>
        <w:r w:rsidRPr="0014066B">
          <w:rPr>
            <w:rFonts w:ascii="Times New Roman" w:eastAsia="Calibri" w:hAnsi="Times New Roman" w:cs="Times New Roman"/>
            <w:sz w:val="20"/>
            <w:szCs w:val="20"/>
          </w:rPr>
          <w:t>2</w:t>
        </w:r>
        <w:proofErr w:type="gramEnd"/>
        <w:r w:rsidRPr="0014066B">
          <w:rPr>
            <w:rFonts w:ascii="Times New Roman" w:eastAsia="Calibri" w:hAnsi="Times New Roman" w:cs="Times New Roman"/>
            <w:sz w:val="20"/>
            <w:szCs w:val="20"/>
          </w:rPr>
          <w:t xml:space="preserve"> г</w:t>
        </w:r>
      </w:smartTag>
      <w:r w:rsidRPr="0014066B">
        <w:rPr>
          <w:rFonts w:ascii="Times New Roman" w:eastAsia="Calibri" w:hAnsi="Times New Roman" w:cs="Times New Roman"/>
          <w:sz w:val="20"/>
          <w:szCs w:val="20"/>
        </w:rPr>
        <w:t>. Томари Сахалинской области</w:t>
      </w:r>
    </w:p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smartTag w:uri="urn:schemas-microsoft-com:office:smarttags" w:element="metricconverter">
        <w:smartTagPr>
          <w:attr w:name="ProductID" w:val="694820, г"/>
        </w:smartTagPr>
        <w:r w:rsidRPr="0014066B">
          <w:rPr>
            <w:rFonts w:ascii="Times New Roman" w:eastAsia="Calibri" w:hAnsi="Times New Roman" w:cs="Times New Roman"/>
            <w:i/>
            <w:sz w:val="20"/>
            <w:szCs w:val="20"/>
          </w:rPr>
          <w:t>694820, г</w:t>
        </w:r>
      </w:smartTag>
      <w:r w:rsidRPr="0014066B">
        <w:rPr>
          <w:rFonts w:ascii="Times New Roman" w:eastAsia="Calibri" w:hAnsi="Times New Roman" w:cs="Times New Roman"/>
          <w:i/>
          <w:sz w:val="20"/>
          <w:szCs w:val="20"/>
        </w:rPr>
        <w:t>. Томари, Сахалинской области, ул. Садовая, 41, тел/факс: (42446) 2-73-06</w:t>
      </w:r>
    </w:p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4066B">
        <w:rPr>
          <w:rFonts w:ascii="Times New Roman" w:eastAsia="Calibri" w:hAnsi="Times New Roman" w:cs="Times New Roman"/>
          <w:i/>
          <w:sz w:val="20"/>
          <w:szCs w:val="20"/>
          <w:lang w:val="en-US"/>
        </w:rPr>
        <w:t>E</w:t>
      </w:r>
      <w:r w:rsidRPr="0014066B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14066B">
        <w:rPr>
          <w:rFonts w:ascii="Times New Roman" w:eastAsia="Calibri" w:hAnsi="Times New Roman" w:cs="Times New Roman"/>
          <w:i/>
          <w:sz w:val="20"/>
          <w:szCs w:val="20"/>
          <w:lang w:val="en-US"/>
        </w:rPr>
        <w:t>mail</w:t>
      </w:r>
      <w:r w:rsidRPr="0014066B">
        <w:rPr>
          <w:rFonts w:ascii="Times New Roman" w:eastAsia="Calibri" w:hAnsi="Times New Roman" w:cs="Times New Roman"/>
          <w:i/>
          <w:sz w:val="20"/>
          <w:szCs w:val="20"/>
        </w:rPr>
        <w:t xml:space="preserve">:  </w:t>
      </w:r>
      <w:proofErr w:type="spellStart"/>
      <w:r w:rsidRPr="0014066B"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  <w:lang w:val="en-US"/>
        </w:rPr>
        <w:t>m</w:t>
      </w:r>
      <w:hyperlink r:id="rId6" w:history="1">
        <w:r w:rsidRPr="0014066B">
          <w:rPr>
            <w:rFonts w:ascii="Times New Roman" w:eastAsia="Calibri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tomari</w:t>
        </w:r>
        <w:proofErr w:type="spellEnd"/>
        <w:r w:rsidRPr="0014066B">
          <w:rPr>
            <w:rFonts w:ascii="Times New Roman" w:eastAsia="Calibri" w:hAnsi="Times New Roman" w:cs="Times New Roman"/>
            <w:b/>
            <w:i/>
            <w:color w:val="0000FF"/>
            <w:sz w:val="20"/>
            <w:szCs w:val="20"/>
            <w:u w:val="single"/>
          </w:rPr>
          <w:t>@</w:t>
        </w:r>
        <w:r w:rsidRPr="0014066B">
          <w:rPr>
            <w:rFonts w:ascii="Times New Roman" w:eastAsia="Calibri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mail</w:t>
        </w:r>
        <w:r w:rsidRPr="0014066B">
          <w:rPr>
            <w:rFonts w:ascii="Times New Roman" w:eastAsia="Calibri" w:hAnsi="Times New Roman" w:cs="Times New Roman"/>
            <w:b/>
            <w:i/>
            <w:color w:val="0000FF"/>
            <w:sz w:val="20"/>
            <w:szCs w:val="20"/>
            <w:u w:val="single"/>
          </w:rPr>
          <w:t>.</w:t>
        </w:r>
        <w:proofErr w:type="spellStart"/>
        <w:r w:rsidRPr="0014066B">
          <w:rPr>
            <w:rFonts w:ascii="Times New Roman" w:eastAsia="Calibri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14066B"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___________________________________________________________________________________</w:t>
      </w:r>
    </w:p>
    <w:p w:rsidR="0014066B" w:rsidRPr="0014066B" w:rsidRDefault="0014066B" w:rsidP="001406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066B">
        <w:rPr>
          <w:rFonts w:ascii="Times New Roman" w:eastAsia="Calibri" w:hAnsi="Times New Roman" w:cs="Times New Roman"/>
          <w:sz w:val="26"/>
          <w:szCs w:val="26"/>
        </w:rPr>
        <w:t xml:space="preserve">ПРИКАЗ № </w:t>
      </w:r>
      <w:r w:rsidR="00FC67F3">
        <w:rPr>
          <w:rFonts w:ascii="Times New Roman" w:eastAsia="Calibri" w:hAnsi="Times New Roman" w:cs="Times New Roman"/>
          <w:sz w:val="26"/>
          <w:szCs w:val="26"/>
        </w:rPr>
        <w:t>192а/24</w:t>
      </w:r>
    </w:p>
    <w:p w:rsidR="0014066B" w:rsidRPr="0014066B" w:rsidRDefault="0014066B" w:rsidP="0014066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066B">
        <w:rPr>
          <w:rFonts w:ascii="Times New Roman" w:eastAsia="Calibri" w:hAnsi="Times New Roman" w:cs="Times New Roman"/>
          <w:sz w:val="26"/>
          <w:szCs w:val="26"/>
        </w:rPr>
        <w:t>От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FC67F3">
        <w:rPr>
          <w:rFonts w:ascii="Times New Roman" w:eastAsia="Calibri" w:hAnsi="Times New Roman" w:cs="Times New Roman"/>
          <w:sz w:val="26"/>
          <w:szCs w:val="26"/>
        </w:rPr>
        <w:t xml:space="preserve">05.09.2024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066B">
        <w:rPr>
          <w:rFonts w:ascii="Times New Roman" w:eastAsia="Calibri" w:hAnsi="Times New Roman" w:cs="Times New Roman"/>
          <w:sz w:val="26"/>
          <w:szCs w:val="26"/>
        </w:rPr>
        <w:t>г.</w:t>
      </w:r>
      <w:proofErr w:type="gramEnd"/>
    </w:p>
    <w:p w:rsidR="0014066B" w:rsidRPr="0014066B" w:rsidRDefault="0014066B" w:rsidP="00140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66B" w:rsidRPr="0014066B" w:rsidRDefault="0014066B" w:rsidP="00140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66B" w:rsidRDefault="0014066B" w:rsidP="001406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70678E" w:rsidRPr="007067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678E">
        <w:rPr>
          <w:rFonts w:ascii="Times New Roman" w:eastAsia="Calibri" w:hAnsi="Times New Roman" w:cs="Times New Roman"/>
          <w:sz w:val="26"/>
          <w:szCs w:val="26"/>
        </w:rPr>
        <w:t>создании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бракеражной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066B" w:rsidRDefault="0014066B" w:rsidP="001406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комиссии на </w:t>
      </w:r>
      <w:r w:rsidR="00FD2BA7">
        <w:rPr>
          <w:rFonts w:ascii="Times New Roman" w:eastAsia="Calibri" w:hAnsi="Times New Roman" w:cs="Times New Roman"/>
          <w:sz w:val="26"/>
          <w:szCs w:val="26"/>
        </w:rPr>
        <w:t>2024-2025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учебный год</w:t>
      </w:r>
    </w:p>
    <w:p w:rsidR="0014066B" w:rsidRDefault="0014066B" w:rsidP="00FD2B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2BA7" w:rsidRDefault="0014066B" w:rsidP="00FD2B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 целью строгого выполнения санитарно-эпидемиологических норм при организации питания обучающихся в </w:t>
      </w:r>
      <w:r w:rsidR="00FD2BA7">
        <w:rPr>
          <w:rFonts w:ascii="Times New Roman" w:eastAsia="Calibri" w:hAnsi="Times New Roman" w:cs="Times New Roman"/>
          <w:sz w:val="26"/>
          <w:szCs w:val="26"/>
        </w:rPr>
        <w:t>2024-2025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учебном году, </w:t>
      </w:r>
    </w:p>
    <w:p w:rsidR="00FD2BA7" w:rsidRDefault="00FD2BA7" w:rsidP="001406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066B" w:rsidRDefault="0014066B" w:rsidP="001406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ПРИКАЗЫВАЮ:</w:t>
      </w:r>
    </w:p>
    <w:p w:rsidR="0014066B" w:rsidRDefault="0014066B" w:rsidP="001406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066B" w:rsidRDefault="00BB54A2" w:rsidP="0014066B">
      <w:pPr>
        <w:pStyle w:val="a3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14066B">
        <w:rPr>
          <w:rFonts w:ascii="Times New Roman" w:eastAsia="Calibri" w:hAnsi="Times New Roman" w:cs="Times New Roman"/>
          <w:sz w:val="26"/>
          <w:szCs w:val="26"/>
        </w:rPr>
        <w:t xml:space="preserve">Создать </w:t>
      </w:r>
      <w:proofErr w:type="spellStart"/>
      <w:r w:rsidR="0014066B">
        <w:rPr>
          <w:rFonts w:ascii="Times New Roman" w:eastAsia="Calibri" w:hAnsi="Times New Roman" w:cs="Times New Roman"/>
          <w:sz w:val="26"/>
          <w:szCs w:val="26"/>
        </w:rPr>
        <w:t>бракеражную</w:t>
      </w:r>
      <w:proofErr w:type="spellEnd"/>
      <w:r w:rsidR="0014066B">
        <w:rPr>
          <w:rFonts w:ascii="Times New Roman" w:eastAsia="Calibri" w:hAnsi="Times New Roman" w:cs="Times New Roman"/>
          <w:sz w:val="26"/>
          <w:szCs w:val="26"/>
        </w:rPr>
        <w:t xml:space="preserve"> комиссию в следующем составе:</w:t>
      </w:r>
    </w:p>
    <w:p w:rsidR="0014066B" w:rsidRDefault="0014066B" w:rsidP="0014066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Рохо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Фернандес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Т.Л., председатель комиссии,</w:t>
      </w:r>
    </w:p>
    <w:p w:rsidR="00170981" w:rsidRDefault="00170981" w:rsidP="001709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Семина М.О., заместитель председателя, инженер по охране труда,</w:t>
      </w:r>
    </w:p>
    <w:p w:rsidR="00FD2BA7" w:rsidRDefault="00FD2BA7" w:rsidP="001709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Е.А.,</w:t>
      </w:r>
      <w:r w:rsidRPr="00BB54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член комиссии, </w:t>
      </w:r>
      <w:r w:rsidR="0070678E">
        <w:rPr>
          <w:rFonts w:ascii="Times New Roman" w:eastAsia="Calibri" w:hAnsi="Times New Roman" w:cs="Times New Roman"/>
          <w:sz w:val="26"/>
          <w:szCs w:val="26"/>
        </w:rPr>
        <w:t>представитель профсоюзной организации,</w:t>
      </w:r>
    </w:p>
    <w:p w:rsidR="00FD2BA7" w:rsidRDefault="0070678E" w:rsidP="001709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Шелестова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О.Л.,</w:t>
      </w:r>
      <w:r w:rsidRPr="007067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член комиссии</w:t>
      </w:r>
      <w:r>
        <w:rPr>
          <w:rFonts w:ascii="Times New Roman" w:eastAsia="Calibri" w:hAnsi="Times New Roman" w:cs="Times New Roman"/>
          <w:sz w:val="26"/>
          <w:szCs w:val="26"/>
        </w:rPr>
        <w:t>, кладовщик</w:t>
      </w:r>
    </w:p>
    <w:p w:rsidR="00170981" w:rsidRDefault="00FD2BA7" w:rsidP="001709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Сат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М.М.,</w:t>
      </w:r>
      <w:r w:rsidR="00170981" w:rsidRPr="00BB54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0981">
        <w:rPr>
          <w:rFonts w:ascii="Times New Roman" w:eastAsia="Calibri" w:hAnsi="Times New Roman" w:cs="Times New Roman"/>
          <w:sz w:val="26"/>
          <w:szCs w:val="26"/>
        </w:rPr>
        <w:t xml:space="preserve">член комиссии, </w:t>
      </w:r>
      <w:r w:rsidR="00170981" w:rsidRPr="00BB54A2">
        <w:rPr>
          <w:rFonts w:ascii="Times New Roman" w:eastAsia="Calibri" w:hAnsi="Times New Roman" w:cs="Times New Roman"/>
          <w:sz w:val="26"/>
          <w:szCs w:val="26"/>
        </w:rPr>
        <w:t>фельдшер,</w:t>
      </w:r>
    </w:p>
    <w:p w:rsidR="00170981" w:rsidRDefault="00FD2BA7" w:rsidP="0017098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Жук Е.В.,</w:t>
      </w:r>
      <w:r w:rsidR="00170981">
        <w:rPr>
          <w:rFonts w:ascii="Times New Roman" w:eastAsia="Calibri" w:hAnsi="Times New Roman" w:cs="Times New Roman"/>
          <w:sz w:val="26"/>
          <w:szCs w:val="26"/>
        </w:rPr>
        <w:t xml:space="preserve"> член комиссии, шеф повар.</w:t>
      </w:r>
    </w:p>
    <w:p w:rsidR="00170981" w:rsidRPr="00170981" w:rsidRDefault="00170981" w:rsidP="0017098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6"/>
          <w:szCs w:val="26"/>
        </w:rPr>
      </w:pPr>
    </w:p>
    <w:p w:rsidR="0014066B" w:rsidRDefault="00170981" w:rsidP="00140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BB54A2">
        <w:rPr>
          <w:rFonts w:ascii="Times New Roman" w:eastAsia="Calibri" w:hAnsi="Times New Roman" w:cs="Times New Roman"/>
          <w:sz w:val="26"/>
          <w:szCs w:val="26"/>
        </w:rPr>
        <w:t xml:space="preserve">   2. Вменить в обязанность </w:t>
      </w:r>
      <w:proofErr w:type="spellStart"/>
      <w:r w:rsidR="00BB54A2">
        <w:rPr>
          <w:rFonts w:ascii="Times New Roman" w:eastAsia="Calibri" w:hAnsi="Times New Roman" w:cs="Times New Roman"/>
          <w:sz w:val="26"/>
          <w:szCs w:val="26"/>
        </w:rPr>
        <w:t>бракеражной</w:t>
      </w:r>
      <w:proofErr w:type="spellEnd"/>
      <w:r w:rsidR="00BB54A2">
        <w:rPr>
          <w:rFonts w:ascii="Times New Roman" w:eastAsia="Calibri" w:hAnsi="Times New Roman" w:cs="Times New Roman"/>
          <w:sz w:val="26"/>
          <w:szCs w:val="26"/>
        </w:rPr>
        <w:t xml:space="preserve"> комиссии следующее:</w:t>
      </w:r>
    </w:p>
    <w:p w:rsidR="00BB54A2" w:rsidRPr="0014066B" w:rsidRDefault="00BB54A2" w:rsidP="00140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66B" w:rsidRDefault="00BB54A2" w:rsidP="00BB54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Проверку качества приготовления пищи путем снятия проб (запись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бракеражном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журнале производить ежедневно);</w:t>
      </w:r>
    </w:p>
    <w:p w:rsidR="00BB54A2" w:rsidRDefault="00BB54A2" w:rsidP="00BB54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Проверку совместимости хранящихся продуктов в холодильнике (два раза в месяц);</w:t>
      </w:r>
    </w:p>
    <w:p w:rsidR="00BB54A2" w:rsidRDefault="00BB54A2" w:rsidP="00BB54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Проверку наличия меню.</w:t>
      </w:r>
    </w:p>
    <w:p w:rsidR="00170981" w:rsidRDefault="00170981" w:rsidP="00BB54A2">
      <w:pPr>
        <w:pStyle w:val="a3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B54A2" w:rsidRDefault="00170981" w:rsidP="00BB54A2">
      <w:pPr>
        <w:pStyle w:val="a3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3.Контроль за исполнение приказа оставляю за собой.</w:t>
      </w:r>
    </w:p>
    <w:p w:rsidR="00170981" w:rsidRDefault="00170981" w:rsidP="00BB54A2">
      <w:pPr>
        <w:pStyle w:val="a3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0981" w:rsidRDefault="00170981" w:rsidP="00BB54A2">
      <w:pPr>
        <w:pStyle w:val="a3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0981" w:rsidRDefault="00170981" w:rsidP="00BB54A2">
      <w:pPr>
        <w:pStyle w:val="a3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0981" w:rsidRPr="00BB54A2" w:rsidRDefault="00170981" w:rsidP="00BB54A2">
      <w:pPr>
        <w:pStyle w:val="a3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066B" w:rsidRPr="0014066B" w:rsidRDefault="0014066B" w:rsidP="00FD2BA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066B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985915">
        <w:rPr>
          <w:rFonts w:ascii="Times New Roman" w:eastAsia="Calibri" w:hAnsi="Times New Roman" w:cs="Times New Roman"/>
          <w:sz w:val="26"/>
          <w:szCs w:val="26"/>
        </w:rPr>
        <w:t>Д</w:t>
      </w:r>
      <w:r w:rsidRPr="0014066B">
        <w:rPr>
          <w:rFonts w:ascii="Times New Roman" w:eastAsia="Calibri" w:hAnsi="Times New Roman" w:cs="Times New Roman"/>
          <w:sz w:val="26"/>
          <w:szCs w:val="26"/>
        </w:rPr>
        <w:t xml:space="preserve">иректор школы                                       </w:t>
      </w:r>
      <w:proofErr w:type="spellStart"/>
      <w:r w:rsidR="00170981">
        <w:rPr>
          <w:rFonts w:ascii="Times New Roman" w:eastAsia="Calibri" w:hAnsi="Times New Roman" w:cs="Times New Roman"/>
          <w:sz w:val="26"/>
          <w:szCs w:val="26"/>
        </w:rPr>
        <w:t>Рохо-Фернандес</w:t>
      </w:r>
      <w:proofErr w:type="spellEnd"/>
      <w:r w:rsidR="00FD2BA7" w:rsidRPr="00FD2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2BA7">
        <w:rPr>
          <w:rFonts w:ascii="Times New Roman" w:eastAsia="Calibri" w:hAnsi="Times New Roman" w:cs="Times New Roman"/>
          <w:sz w:val="26"/>
          <w:szCs w:val="26"/>
        </w:rPr>
        <w:t>Т.Л.</w:t>
      </w:r>
    </w:p>
    <w:p w:rsidR="0014066B" w:rsidRPr="0014066B" w:rsidRDefault="0014066B" w:rsidP="0014066B">
      <w:pPr>
        <w:rPr>
          <w:rFonts w:ascii="Times New Roman" w:eastAsia="Calibri" w:hAnsi="Times New Roman" w:cs="Times New Roman"/>
          <w:sz w:val="26"/>
          <w:szCs w:val="26"/>
        </w:rPr>
      </w:pPr>
    </w:p>
    <w:p w:rsidR="0014066B" w:rsidRPr="0014066B" w:rsidRDefault="0014066B" w:rsidP="0014066B">
      <w:pPr>
        <w:rPr>
          <w:rFonts w:ascii="Times New Roman" w:eastAsia="Calibri" w:hAnsi="Times New Roman" w:cs="Times New Roman"/>
          <w:sz w:val="26"/>
          <w:szCs w:val="26"/>
        </w:rPr>
      </w:pPr>
    </w:p>
    <w:p w:rsidR="00BE1C1B" w:rsidRDefault="00BE1C1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BE1C1B" w:rsidSect="00EE147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6319">
    <w:multiLevelType w:val="hybridMultilevel"/>
    <w:lvl w:ilvl="0" w:tplc="62490321">
      <w:start w:val="1"/>
      <w:numFmt w:val="decimal"/>
      <w:lvlText w:val="%1."/>
      <w:lvlJc w:val="left"/>
      <w:pPr>
        <w:ind w:left="720" w:hanging="360"/>
      </w:pPr>
    </w:lvl>
    <w:lvl w:ilvl="1" w:tplc="62490321" w:tentative="1">
      <w:start w:val="1"/>
      <w:numFmt w:val="lowerLetter"/>
      <w:lvlText w:val="%2."/>
      <w:lvlJc w:val="left"/>
      <w:pPr>
        <w:ind w:left="1440" w:hanging="360"/>
      </w:pPr>
    </w:lvl>
    <w:lvl w:ilvl="2" w:tplc="62490321" w:tentative="1">
      <w:start w:val="1"/>
      <w:numFmt w:val="lowerRoman"/>
      <w:lvlText w:val="%3."/>
      <w:lvlJc w:val="right"/>
      <w:pPr>
        <w:ind w:left="2160" w:hanging="180"/>
      </w:pPr>
    </w:lvl>
    <w:lvl w:ilvl="3" w:tplc="62490321" w:tentative="1">
      <w:start w:val="1"/>
      <w:numFmt w:val="decimal"/>
      <w:lvlText w:val="%4."/>
      <w:lvlJc w:val="left"/>
      <w:pPr>
        <w:ind w:left="2880" w:hanging="360"/>
      </w:pPr>
    </w:lvl>
    <w:lvl w:ilvl="4" w:tplc="62490321" w:tentative="1">
      <w:start w:val="1"/>
      <w:numFmt w:val="lowerLetter"/>
      <w:lvlText w:val="%5."/>
      <w:lvlJc w:val="left"/>
      <w:pPr>
        <w:ind w:left="3600" w:hanging="360"/>
      </w:pPr>
    </w:lvl>
    <w:lvl w:ilvl="5" w:tplc="62490321" w:tentative="1">
      <w:start w:val="1"/>
      <w:numFmt w:val="lowerRoman"/>
      <w:lvlText w:val="%6."/>
      <w:lvlJc w:val="right"/>
      <w:pPr>
        <w:ind w:left="4320" w:hanging="180"/>
      </w:pPr>
    </w:lvl>
    <w:lvl w:ilvl="6" w:tplc="62490321" w:tentative="1">
      <w:start w:val="1"/>
      <w:numFmt w:val="decimal"/>
      <w:lvlText w:val="%7."/>
      <w:lvlJc w:val="left"/>
      <w:pPr>
        <w:ind w:left="5040" w:hanging="360"/>
      </w:pPr>
    </w:lvl>
    <w:lvl w:ilvl="7" w:tplc="62490321" w:tentative="1">
      <w:start w:val="1"/>
      <w:numFmt w:val="lowerLetter"/>
      <w:lvlText w:val="%8."/>
      <w:lvlJc w:val="left"/>
      <w:pPr>
        <w:ind w:left="5760" w:hanging="360"/>
      </w:pPr>
    </w:lvl>
    <w:lvl w:ilvl="8" w:tplc="624903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18">
    <w:multiLevelType w:val="hybridMultilevel"/>
    <w:lvl w:ilvl="0" w:tplc="9249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6B3802"/>
    <w:multiLevelType w:val="hybridMultilevel"/>
    <w:tmpl w:val="27EC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0B7B"/>
    <w:multiLevelType w:val="hybridMultilevel"/>
    <w:tmpl w:val="3266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57044"/>
    <w:multiLevelType w:val="hybridMultilevel"/>
    <w:tmpl w:val="722C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A778C"/>
    <w:multiLevelType w:val="hybridMultilevel"/>
    <w:tmpl w:val="0E08B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16318">
    <w:abstractNumId w:val="16318"/>
  </w:num>
  <w:num w:numId="16319">
    <w:abstractNumId w:val="163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18"/>
    <w:rsid w:val="00014818"/>
    <w:rsid w:val="0014066B"/>
    <w:rsid w:val="00170981"/>
    <w:rsid w:val="0070678E"/>
    <w:rsid w:val="008768CB"/>
    <w:rsid w:val="00985915"/>
    <w:rsid w:val="00BB54A2"/>
    <w:rsid w:val="00BE1C1B"/>
    <w:rsid w:val="00FC67F3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182F57"/>
  <w15:chartTrackingRefBased/>
  <w15:docId w15:val="{F3D6960A-4886-4F3E-B55B-483CE651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981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19672142" Type="http://schemas.openxmlformats.org/officeDocument/2006/relationships/footnotes" Target="footnotes.xml"/><Relationship Id="rId596733512" Type="http://schemas.openxmlformats.org/officeDocument/2006/relationships/endnotes" Target="endnotes.xml"/><Relationship Id="rId672461508" Type="http://schemas.openxmlformats.org/officeDocument/2006/relationships/comments" Target="comments.xml"/><Relationship Id="rId218127546" Type="http://schemas.microsoft.com/office/2011/relationships/commentsExtended" Target="commentsExtended.xml"/><Relationship Id="rId1200150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IovJc2YsCiRGqQW1otlVsdM4r/s=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19672142"/>
            <mdssi:RelationshipReference SourceId="rId596733512"/>
            <mdssi:RelationshipReference SourceId="rId672461508"/>
            <mdssi:RelationshipReference SourceId="rId218127546"/>
            <mdssi:RelationshipReference SourceId="rId120015033"/>
          </Transform>
          <Transform Algorithm="http://www.w3.org/TR/2001/REC-xml-c14n-20010315"/>
        </Transforms>
        <DigestMethod Algorithm="http://www.w3.org/2000/09/xmldsig#sha1"/>
        <DigestValue>+mwzvpait1of+LxDAHf4mUsn9qY=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2hvgwvcdWV5W3igRyRL6OuuZn2s=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jD0ae+pz4Vo7OnE51f66SgAfgnU=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F45dphWQnmCKVpP9AT1fP8fQK8U=</DigestValue>
      </Reference>
      <Reference URI="/word/numbering.xml?ContentType=application/vnd.openxmlformats-officedocument.wordprocessingml.numbering+xml">
        <DigestMethod Algorithm="http://www.w3.org/2000/09/xmldsig#sha1"/>
        <DigestValue>xAuyQlRWbGOgvTEu04QXC5qHYG0=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SUyzD/nQa4OzdPl9GgzUqyF6f7Q=</DigestValue>
      </Reference>
      <Reference URI="/word/styles.xml?ContentType=application/vnd.openxmlformats-officedocument.wordprocessingml.styles+xml">
        <DigestMethod Algorithm="http://www.w3.org/2000/09/xmldsig#sha1"/>
        <DigestValue>Yc4CRszHU8qJloTX9+SVM45bvt8=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2024-09-25T01:30:57Z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Завуч</cp:lastModifiedBy>
  <cp:revision>4</cp:revision>
  <cp:lastPrinted>2024-09-25T01:03:00Z</cp:lastPrinted>
  <dcterms:created xsi:type="dcterms:W3CDTF">2024-09-18T05:05:00Z</dcterms:created>
  <dcterms:modified xsi:type="dcterms:W3CDTF">2024-09-25T01:03:00Z</dcterms:modified>
</cp:coreProperties>
</file>