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A1D" w:rsidRPr="00D5697E" w:rsidRDefault="00A75ABC">
      <w:pPr>
        <w:rPr>
          <w:rFonts w:ascii="Times New Roman" w:hAnsi="Times New Roman" w:cs="Times New Roman"/>
          <w:b/>
          <w:sz w:val="28"/>
          <w:szCs w:val="28"/>
        </w:rPr>
      </w:pPr>
      <w:r w:rsidRPr="00A75AB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75ABC">
        <w:rPr>
          <w:rFonts w:ascii="Times New Roman" w:hAnsi="Times New Roman" w:cs="Times New Roman"/>
          <w:sz w:val="28"/>
          <w:szCs w:val="28"/>
        </w:rPr>
        <w:t xml:space="preserve"> </w:t>
      </w:r>
      <w:r w:rsidRPr="00D5697E">
        <w:rPr>
          <w:rFonts w:ascii="Times New Roman" w:hAnsi="Times New Roman" w:cs="Times New Roman"/>
          <w:b/>
          <w:sz w:val="28"/>
          <w:szCs w:val="28"/>
        </w:rPr>
        <w:t>Наставничество</w:t>
      </w:r>
    </w:p>
    <w:p w:rsidR="00A75ABC" w:rsidRPr="00D5697E" w:rsidRDefault="00A75ABC">
      <w:pPr>
        <w:rPr>
          <w:rFonts w:ascii="Times New Roman" w:hAnsi="Times New Roman" w:cs="Times New Roman"/>
          <w:sz w:val="28"/>
          <w:szCs w:val="28"/>
        </w:rPr>
      </w:pPr>
      <w:r w:rsidRPr="00D5697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D5697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5697E">
        <w:rPr>
          <w:rFonts w:ascii="Times New Roman" w:hAnsi="Times New Roman" w:cs="Times New Roman"/>
          <w:sz w:val="28"/>
          <w:szCs w:val="28"/>
        </w:rPr>
        <w:t>2024-2025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3327"/>
        <w:gridCol w:w="2337"/>
      </w:tblGrid>
      <w:tr w:rsidR="00A75ABC" w:rsidRPr="00D5697E" w:rsidTr="0036561D">
        <w:tc>
          <w:tcPr>
            <w:tcW w:w="9345" w:type="dxa"/>
            <w:gridSpan w:val="4"/>
          </w:tcPr>
          <w:p w:rsidR="00A75ABC" w:rsidRPr="00D5697E" w:rsidRDefault="00A75ABC" w:rsidP="00365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9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D569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D5697E">
              <w:rPr>
                <w:rFonts w:ascii="Times New Roman" w:hAnsi="Times New Roman" w:cs="Times New Roman"/>
                <w:b/>
                <w:sz w:val="28"/>
                <w:szCs w:val="28"/>
              </w:rPr>
              <w:t>Молодые специалисты</w:t>
            </w:r>
          </w:p>
        </w:tc>
      </w:tr>
      <w:tr w:rsidR="00A75ABC" w:rsidRPr="00D5697E" w:rsidTr="0036561D">
        <w:tc>
          <w:tcPr>
            <w:tcW w:w="562" w:type="dxa"/>
          </w:tcPr>
          <w:p w:rsidR="00A75ABC" w:rsidRPr="00D5697E" w:rsidRDefault="00A75ABC" w:rsidP="00365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7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A75ABC" w:rsidRPr="00D5697E" w:rsidRDefault="00A75ABC" w:rsidP="00365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7E">
              <w:rPr>
                <w:rFonts w:ascii="Times New Roman" w:hAnsi="Times New Roman" w:cs="Times New Roman"/>
                <w:sz w:val="28"/>
                <w:szCs w:val="28"/>
              </w:rPr>
              <w:t xml:space="preserve"> (ФИО)</w:t>
            </w:r>
          </w:p>
        </w:tc>
        <w:tc>
          <w:tcPr>
            <w:tcW w:w="3327" w:type="dxa"/>
          </w:tcPr>
          <w:p w:rsidR="00A75ABC" w:rsidRPr="00D5697E" w:rsidRDefault="00A75ABC" w:rsidP="00365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7E">
              <w:rPr>
                <w:rFonts w:ascii="Times New Roman" w:hAnsi="Times New Roman" w:cs="Times New Roman"/>
                <w:sz w:val="28"/>
                <w:szCs w:val="28"/>
              </w:rPr>
              <w:t>Статус:</w:t>
            </w:r>
          </w:p>
        </w:tc>
        <w:tc>
          <w:tcPr>
            <w:tcW w:w="2337" w:type="dxa"/>
          </w:tcPr>
          <w:p w:rsidR="00A75ABC" w:rsidRPr="00D5697E" w:rsidRDefault="00A75ABC" w:rsidP="00365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7E">
              <w:rPr>
                <w:rFonts w:ascii="Times New Roman" w:hAnsi="Times New Roman" w:cs="Times New Roman"/>
                <w:sz w:val="28"/>
                <w:szCs w:val="28"/>
              </w:rPr>
              <w:t>Период действия.</w:t>
            </w:r>
          </w:p>
        </w:tc>
      </w:tr>
      <w:tr w:rsidR="00A75ABC" w:rsidRPr="00D5697E" w:rsidTr="0036561D">
        <w:tc>
          <w:tcPr>
            <w:tcW w:w="562" w:type="dxa"/>
          </w:tcPr>
          <w:p w:rsidR="00A75ABC" w:rsidRPr="00D5697E" w:rsidRDefault="00A75ABC" w:rsidP="00365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A75ABC" w:rsidRPr="00D5697E" w:rsidRDefault="00A75ABC" w:rsidP="00365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7E">
              <w:rPr>
                <w:rFonts w:ascii="Times New Roman" w:hAnsi="Times New Roman" w:cs="Times New Roman"/>
                <w:sz w:val="28"/>
                <w:szCs w:val="28"/>
              </w:rPr>
              <w:t>Фетисова Ю.О.</w:t>
            </w:r>
          </w:p>
        </w:tc>
        <w:tc>
          <w:tcPr>
            <w:tcW w:w="3327" w:type="dxa"/>
          </w:tcPr>
          <w:p w:rsidR="00A75ABC" w:rsidRPr="00D5697E" w:rsidRDefault="00A75ABC" w:rsidP="00365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7E">
              <w:rPr>
                <w:rFonts w:ascii="Times New Roman" w:hAnsi="Times New Roman" w:cs="Times New Roman"/>
                <w:sz w:val="28"/>
                <w:szCs w:val="28"/>
              </w:rPr>
              <w:t>Молодой специалист</w:t>
            </w:r>
          </w:p>
        </w:tc>
        <w:tc>
          <w:tcPr>
            <w:tcW w:w="2337" w:type="dxa"/>
          </w:tcPr>
          <w:p w:rsidR="00A75ABC" w:rsidRPr="00D5697E" w:rsidRDefault="00A75ABC" w:rsidP="00365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7E">
              <w:rPr>
                <w:rFonts w:ascii="Times New Roman" w:hAnsi="Times New Roman" w:cs="Times New Roman"/>
                <w:sz w:val="28"/>
                <w:szCs w:val="28"/>
              </w:rPr>
              <w:t>1.09.2024-1.09.2027.</w:t>
            </w:r>
          </w:p>
        </w:tc>
      </w:tr>
      <w:tr w:rsidR="00A75ABC" w:rsidRPr="00D5697E" w:rsidTr="0036561D">
        <w:tc>
          <w:tcPr>
            <w:tcW w:w="562" w:type="dxa"/>
          </w:tcPr>
          <w:p w:rsidR="00A75ABC" w:rsidRPr="00D5697E" w:rsidRDefault="00A75ABC" w:rsidP="00365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A75ABC" w:rsidRPr="00D5697E" w:rsidRDefault="00A75ABC" w:rsidP="00365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7E">
              <w:rPr>
                <w:rFonts w:ascii="Times New Roman" w:hAnsi="Times New Roman" w:cs="Times New Roman"/>
                <w:sz w:val="28"/>
                <w:szCs w:val="28"/>
              </w:rPr>
              <w:t>Скуднова И.А.</w:t>
            </w:r>
          </w:p>
        </w:tc>
        <w:tc>
          <w:tcPr>
            <w:tcW w:w="3327" w:type="dxa"/>
          </w:tcPr>
          <w:p w:rsidR="00A75ABC" w:rsidRPr="00D5697E" w:rsidRDefault="00A75ABC" w:rsidP="00365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7E">
              <w:rPr>
                <w:rFonts w:ascii="Times New Roman" w:hAnsi="Times New Roman" w:cs="Times New Roman"/>
                <w:sz w:val="28"/>
                <w:szCs w:val="28"/>
              </w:rPr>
              <w:t>Молодой специалист</w:t>
            </w:r>
          </w:p>
        </w:tc>
        <w:tc>
          <w:tcPr>
            <w:tcW w:w="2337" w:type="dxa"/>
          </w:tcPr>
          <w:p w:rsidR="00A75ABC" w:rsidRPr="00D5697E" w:rsidRDefault="00A75ABC" w:rsidP="00365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97E">
              <w:rPr>
                <w:rFonts w:ascii="Times New Roman" w:hAnsi="Times New Roman" w:cs="Times New Roman"/>
                <w:sz w:val="28"/>
                <w:szCs w:val="28"/>
              </w:rPr>
              <w:t>1.09.2022-1.09.2025.</w:t>
            </w:r>
          </w:p>
        </w:tc>
      </w:tr>
    </w:tbl>
    <w:p w:rsidR="00A75ABC" w:rsidRDefault="00A75ABC"/>
    <w:p w:rsidR="00D5697E" w:rsidRDefault="00D5697E"/>
    <w:p w:rsidR="00D5697E" w:rsidRPr="00D5697E" w:rsidRDefault="00D5697E" w:rsidP="00D5697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5697E">
        <w:rPr>
          <w:rFonts w:ascii="Times New Roman" w:hAnsi="Times New Roman" w:cs="Times New Roman"/>
          <w:sz w:val="28"/>
          <w:szCs w:val="28"/>
        </w:rPr>
        <w:t>Список молодых специалистов и их наставников:</w:t>
      </w:r>
    </w:p>
    <w:p w:rsidR="00D5697E" w:rsidRPr="00184146" w:rsidRDefault="00D5697E" w:rsidP="00D5697E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5664"/>
      </w:tblGrid>
      <w:tr w:rsidR="00D5697E" w:rsidTr="00D5697E">
        <w:tc>
          <w:tcPr>
            <w:tcW w:w="562" w:type="dxa"/>
          </w:tcPr>
          <w:p w:rsidR="00D5697E" w:rsidRDefault="00D5697E" w:rsidP="00D5697E">
            <w:r>
              <w:t>№</w:t>
            </w:r>
          </w:p>
        </w:tc>
        <w:tc>
          <w:tcPr>
            <w:tcW w:w="3119" w:type="dxa"/>
          </w:tcPr>
          <w:p w:rsidR="00D5697E" w:rsidRDefault="00D5697E" w:rsidP="00D5697E">
            <w:r>
              <w:t>(ФИО)</w:t>
            </w:r>
            <w:r>
              <w:t xml:space="preserve"> специалиста</w:t>
            </w:r>
          </w:p>
        </w:tc>
        <w:tc>
          <w:tcPr>
            <w:tcW w:w="5664" w:type="dxa"/>
          </w:tcPr>
          <w:p w:rsidR="00D5697E" w:rsidRDefault="00D5697E" w:rsidP="00D5697E">
            <w:r>
              <w:t>Наставник:</w:t>
            </w:r>
            <w:bookmarkStart w:id="0" w:name="_GoBack"/>
            <w:bookmarkEnd w:id="0"/>
          </w:p>
        </w:tc>
      </w:tr>
      <w:tr w:rsidR="00D5697E" w:rsidTr="00D5697E">
        <w:tc>
          <w:tcPr>
            <w:tcW w:w="562" w:type="dxa"/>
          </w:tcPr>
          <w:p w:rsidR="00D5697E" w:rsidRDefault="00D5697E" w:rsidP="00D5697E">
            <w:r>
              <w:t>1</w:t>
            </w:r>
          </w:p>
        </w:tc>
        <w:tc>
          <w:tcPr>
            <w:tcW w:w="3119" w:type="dxa"/>
          </w:tcPr>
          <w:p w:rsidR="00D5697E" w:rsidRDefault="00D5697E" w:rsidP="00D5697E">
            <w:r>
              <w:t>Фетисова Юлия Олеговна</w:t>
            </w:r>
          </w:p>
        </w:tc>
        <w:tc>
          <w:tcPr>
            <w:tcW w:w="5664" w:type="dxa"/>
          </w:tcPr>
          <w:p w:rsidR="00D5697E" w:rsidRDefault="00D5697E" w:rsidP="00D5697E">
            <w:r>
              <w:rPr>
                <w:rFonts w:ascii="Times New Roman" w:hAnsi="Times New Roman" w:cs="Times New Roman"/>
                <w:sz w:val="20"/>
                <w:szCs w:val="20"/>
              </w:rPr>
              <w:t>Востьянова Валентина Алексеевна.</w:t>
            </w:r>
          </w:p>
        </w:tc>
      </w:tr>
      <w:tr w:rsidR="00D5697E" w:rsidTr="00D5697E">
        <w:tc>
          <w:tcPr>
            <w:tcW w:w="562" w:type="dxa"/>
          </w:tcPr>
          <w:p w:rsidR="00D5697E" w:rsidRDefault="00D5697E" w:rsidP="00D5697E">
            <w:r>
              <w:t>2</w:t>
            </w:r>
          </w:p>
        </w:tc>
        <w:tc>
          <w:tcPr>
            <w:tcW w:w="3119" w:type="dxa"/>
          </w:tcPr>
          <w:p w:rsidR="00D5697E" w:rsidRDefault="00D5697E" w:rsidP="00D5697E">
            <w:r>
              <w:t>Скуднова Ирина Андреевна</w:t>
            </w:r>
          </w:p>
        </w:tc>
        <w:tc>
          <w:tcPr>
            <w:tcW w:w="5664" w:type="dxa"/>
          </w:tcPr>
          <w:p w:rsidR="00D5697E" w:rsidRDefault="00D5697E" w:rsidP="00D5697E">
            <w:r>
              <w:t>Ляпина Ирина Анатольевна.</w:t>
            </w:r>
          </w:p>
        </w:tc>
      </w:tr>
    </w:tbl>
    <w:p w:rsidR="00D5697E" w:rsidRDefault="00D5697E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181713744333387461230331213761435072100037620605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Рохо-Фернандес Татьяна Леонидовна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11.09.2024 по 11.09.2025</w:t>
            </w:r>
          </w:p>
        </w:tc>
      </w:tr>
    </w:tbl>
    <w:sectPr xmlns:w="http://schemas.openxmlformats.org/wordprocessingml/2006/main" w:rsidR="00D56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082">
    <w:multiLevelType w:val="hybridMultilevel"/>
    <w:lvl w:ilvl="0" w:tplc="76266702">
      <w:start w:val="1"/>
      <w:numFmt w:val="decimal"/>
      <w:lvlText w:val="%1."/>
      <w:lvlJc w:val="left"/>
      <w:pPr>
        <w:ind w:left="720" w:hanging="360"/>
      </w:pPr>
    </w:lvl>
    <w:lvl w:ilvl="1" w:tplc="76266702" w:tentative="1">
      <w:start w:val="1"/>
      <w:numFmt w:val="lowerLetter"/>
      <w:lvlText w:val="%2."/>
      <w:lvlJc w:val="left"/>
      <w:pPr>
        <w:ind w:left="1440" w:hanging="360"/>
      </w:pPr>
    </w:lvl>
    <w:lvl w:ilvl="2" w:tplc="76266702" w:tentative="1">
      <w:start w:val="1"/>
      <w:numFmt w:val="lowerRoman"/>
      <w:lvlText w:val="%3."/>
      <w:lvlJc w:val="right"/>
      <w:pPr>
        <w:ind w:left="2160" w:hanging="180"/>
      </w:pPr>
    </w:lvl>
    <w:lvl w:ilvl="3" w:tplc="76266702" w:tentative="1">
      <w:start w:val="1"/>
      <w:numFmt w:val="decimal"/>
      <w:lvlText w:val="%4."/>
      <w:lvlJc w:val="left"/>
      <w:pPr>
        <w:ind w:left="2880" w:hanging="360"/>
      </w:pPr>
    </w:lvl>
    <w:lvl w:ilvl="4" w:tplc="76266702" w:tentative="1">
      <w:start w:val="1"/>
      <w:numFmt w:val="lowerLetter"/>
      <w:lvlText w:val="%5."/>
      <w:lvlJc w:val="left"/>
      <w:pPr>
        <w:ind w:left="3600" w:hanging="360"/>
      </w:pPr>
    </w:lvl>
    <w:lvl w:ilvl="5" w:tplc="76266702" w:tentative="1">
      <w:start w:val="1"/>
      <w:numFmt w:val="lowerRoman"/>
      <w:lvlText w:val="%6."/>
      <w:lvlJc w:val="right"/>
      <w:pPr>
        <w:ind w:left="4320" w:hanging="180"/>
      </w:pPr>
    </w:lvl>
    <w:lvl w:ilvl="6" w:tplc="76266702" w:tentative="1">
      <w:start w:val="1"/>
      <w:numFmt w:val="decimal"/>
      <w:lvlText w:val="%7."/>
      <w:lvlJc w:val="left"/>
      <w:pPr>
        <w:ind w:left="5040" w:hanging="360"/>
      </w:pPr>
    </w:lvl>
    <w:lvl w:ilvl="7" w:tplc="76266702" w:tentative="1">
      <w:start w:val="1"/>
      <w:numFmt w:val="lowerLetter"/>
      <w:lvlText w:val="%8."/>
      <w:lvlJc w:val="left"/>
      <w:pPr>
        <w:ind w:left="5760" w:hanging="360"/>
      </w:pPr>
    </w:lvl>
    <w:lvl w:ilvl="8" w:tplc="762667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81">
    <w:multiLevelType w:val="hybridMultilevel"/>
    <w:lvl w:ilvl="0" w:tplc="742049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6081">
    <w:abstractNumId w:val="26081"/>
  </w:num>
  <w:num w:numId="26082">
    <w:abstractNumId w:val="2608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2C"/>
    <w:rsid w:val="00021A1D"/>
    <w:rsid w:val="0031682C"/>
    <w:rsid w:val="00A75ABC"/>
    <w:rsid w:val="00D5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6F4AD-9484-454F-BFE3-3BC4C553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5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212544626" Type="http://schemas.openxmlformats.org/officeDocument/2006/relationships/numbering" Target="numbering.xml"/><Relationship Id="rId930811881" Type="http://schemas.openxmlformats.org/officeDocument/2006/relationships/footnotes" Target="footnotes.xml"/><Relationship Id="rId115329799" Type="http://schemas.openxmlformats.org/officeDocument/2006/relationships/endnotes" Target="endnotes.xml"/><Relationship Id="rId521007385" Type="http://schemas.openxmlformats.org/officeDocument/2006/relationships/comments" Target="comments.xml"/><Relationship Id="rId124781849" Type="http://schemas.microsoft.com/office/2011/relationships/commentsExtended" Target="commentsExtended.xml"/><Relationship Id="rId146737509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k0FIPiI+X7bkMb/D8c4kyZGf2iw=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</SignatureValue>
  <KeyInfo>
    <X509Data>
      <X509Certificate>MIIFxjCCA64CFB/UU3vTn7sRXGaH5u+iDi7E0PN9MA0GCSqGSIb3DQEBCwUAMIGQ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212544626"/>
            <mdssi:RelationshipReference SourceId="rId930811881"/>
            <mdssi:RelationshipReference SourceId="rId115329799"/>
            <mdssi:RelationshipReference SourceId="rId521007385"/>
            <mdssi:RelationshipReference SourceId="rId124781849"/>
            <mdssi:RelationshipReference SourceId="rId146737509"/>
          </Transform>
          <Transform Algorithm="http://www.w3.org/TR/2001/REC-xml-c14n-20010315"/>
        </Transforms>
        <DigestMethod Algorithm="http://www.w3.org/2000/09/xmldsig#sha1"/>
        <DigestValue>aL/c6QrakEFHumfVySAa0VNM8lg=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tqsJBXMXwbe1EFwZ5E0mnraldjs=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sLv/JlHhCbFYkgGaFvOhcCkIv3o=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dkdN7xH/ZM9HDG1Z3MLYsCe7tcA=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8aLpdKKyDHj9vlx1m4sfxew9Pwk=</DigestValue>
      </Reference>
      <Reference URI="/word/styles.xml?ContentType=application/vnd.openxmlformats-officedocument.wordprocessingml.styles+xml">
        <DigestMethod Algorithm="http://www.w3.org/2000/09/xmldsig#sha1"/>
        <DigestValue>c14J/jgh0mbA4YdD3Ziz7uo4Lz4=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>
          <mdssi:Format>YYYY-MM-DDThh:mm:ssTZD</mdssi:Format>
          <mdssi:Value>2025-04-20T22:00:12Z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2024-11-08T02:50:00Z</dcterms:created>
  <dcterms:modified xsi:type="dcterms:W3CDTF">2024-11-08T02:59:00Z</dcterms:modified>
</cp:coreProperties>
</file>