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1C" w:rsidRPr="003C0766" w:rsidRDefault="00F7631C" w:rsidP="00F7631C">
      <w:pPr>
        <w:widowControl/>
        <w:tabs>
          <w:tab w:val="left" w:pos="567"/>
        </w:tabs>
        <w:wordWrap/>
        <w:autoSpaceDE/>
        <w:autoSpaceDN/>
        <w:adjustRightInd w:val="0"/>
        <w:contextualSpacing/>
        <w:rPr>
          <w:b/>
          <w:iCs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1173"/>
        <w:gridCol w:w="2100"/>
        <w:gridCol w:w="130"/>
        <w:gridCol w:w="2751"/>
      </w:tblGrid>
      <w:tr w:rsidR="00F7631C" w:rsidRPr="00F7631C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План воспитательной работы школы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на 202</w:t>
            </w:r>
            <w:r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4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-202</w:t>
            </w:r>
            <w:r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5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  учебный год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</w:tr>
      <w:tr w:rsidR="00F7631C" w:rsidRPr="00E03B9B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  <w:t>Начальная школа (1-4 классы)</w:t>
            </w:r>
          </w:p>
        </w:tc>
      </w:tr>
      <w:tr w:rsidR="00F7631C" w:rsidRPr="00F7631C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b/>
                <w:iCs/>
                <w:color w:val="000000"/>
                <w:w w:val="0"/>
                <w:szCs w:val="20"/>
                <w:lang w:val="ru-RU"/>
              </w:rPr>
              <w:t>Традиционные общешкольные дела и события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знаний: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Общешкольная торжественная линейка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№Е"/>
                <w:color w:val="000000" w:themeColor="text1"/>
                <w:szCs w:val="20"/>
                <w:lang w:eastAsia="ru-RU"/>
              </w:rPr>
              <w:t>2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F7631C" w:rsidRPr="00F7631C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«Окончание Второй Мировой войны»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3 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F7631C" w:rsidRPr="00781FA5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советник</w:t>
            </w:r>
          </w:p>
        </w:tc>
      </w:tr>
      <w:tr w:rsidR="00F7631C" w:rsidRPr="00F7631C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8A29B6" w:rsidRDefault="00F7631C" w:rsidP="004F5319">
            <w:pPr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/>
              </w:rPr>
              <w:t>Акция «</w:t>
            </w:r>
            <w:r>
              <w:rPr>
                <w:szCs w:val="20"/>
                <w:lang w:val="ru-RU"/>
              </w:rPr>
              <w:t xml:space="preserve">День работника дошкольного образования </w:t>
            </w:r>
            <w:r w:rsidRPr="00EA3F30">
              <w:rPr>
                <w:szCs w:val="20"/>
                <w:lang w:val="ru-RU"/>
              </w:rPr>
              <w:t>».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8A29B6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8A29B6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27 сентября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A3F30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классные руководители, советник</w:t>
            </w:r>
            <w:r>
              <w:rPr>
                <w:rFonts w:eastAsia="Calibri"/>
                <w:szCs w:val="20"/>
                <w:lang w:val="ru-RU"/>
              </w:rPr>
              <w:t>, УСУ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«4 ноября - День народного единства»</w:t>
            </w:r>
          </w:p>
          <w:p w:rsidR="00F7631C" w:rsidRPr="00E03B9B" w:rsidRDefault="00F7631C" w:rsidP="004F5319">
            <w:pPr>
              <w:rPr>
                <w:b/>
                <w:i/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23 - 25 октября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Тематические мероприятия к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Международному Дню толерантности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16 ноября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руководители,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 педагоги-организаторы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 w:eastAsia="ru-RU"/>
              </w:rPr>
              <w:t>День Матери в России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8A29B6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8A29B6" w:rsidRDefault="00F7631C" w:rsidP="004F5319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24 ноябрь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5F5D3D">
              <w:rPr>
                <w:rFonts w:eastAsia="Batang"/>
                <w:szCs w:val="20"/>
                <w:lang w:val="ru-RU" w:eastAsia="ru-RU"/>
              </w:rPr>
              <w:t>Классные руководители</w:t>
            </w:r>
            <w:r>
              <w:rPr>
                <w:rFonts w:eastAsia="Batang"/>
                <w:szCs w:val="20"/>
                <w:lang w:val="ru-RU" w:eastAsia="ru-RU"/>
              </w:rPr>
              <w:t>, советник</w:t>
            </w:r>
            <w:r>
              <w:rPr>
                <w:rFonts w:eastAsia="Calibri"/>
                <w:szCs w:val="20"/>
                <w:lang w:val="ru-RU"/>
              </w:rPr>
              <w:t>, УСУ</w:t>
            </w:r>
            <w:r>
              <w:rPr>
                <w:rFonts w:eastAsia="Batang"/>
                <w:szCs w:val="20"/>
                <w:lang w:val="ru-RU" w:eastAsia="ru-RU"/>
              </w:rPr>
              <w:t xml:space="preserve">  </w:t>
            </w:r>
          </w:p>
        </w:tc>
      </w:tr>
      <w:tr w:rsidR="00F7631C" w:rsidRPr="008A29B6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A3F30" w:rsidRDefault="00F7631C" w:rsidP="004F5319">
            <w:pPr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Default="00F7631C" w:rsidP="004F5319">
            <w:pPr>
              <w:jc w:val="center"/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 w:eastAsia="ru-RU"/>
              </w:rPr>
              <w:t>30 ноября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5F5D3D" w:rsidRDefault="00F7631C" w:rsidP="004F5319">
            <w:pPr>
              <w:jc w:val="center"/>
              <w:rPr>
                <w:rFonts w:eastAsia="Batang"/>
                <w:szCs w:val="20"/>
                <w:lang w:val="ru-RU" w:eastAsia="ru-RU"/>
              </w:rPr>
            </w:pPr>
            <w:r w:rsidRPr="005F5D3D">
              <w:rPr>
                <w:rFonts w:eastAsia="Batang"/>
                <w:szCs w:val="20"/>
                <w:lang w:val="ru-RU"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Беседы по ПДД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Весь год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F7631C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iCs/>
                <w:szCs w:val="20"/>
              </w:rPr>
            </w:pPr>
            <w:r w:rsidRPr="00E03B9B">
              <w:rPr>
                <w:rFonts w:eastAsia="№Е"/>
                <w:szCs w:val="20"/>
              </w:rPr>
              <w:t xml:space="preserve">Классные часы освобождение Ленинграда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Январь-февраль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F7631C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Акция </w:t>
            </w:r>
            <w:r w:rsidRPr="00E03B9B">
              <w:rPr>
                <w:b/>
                <w:szCs w:val="20"/>
                <w:lang w:eastAsia="ru-RU"/>
              </w:rPr>
              <w:t>«Свеча Памяти»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27  января.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Праздничный концерт для мам, бабушек и работников школы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5 марта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педагоги ОДОД, актив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F7631C" w:rsidRPr="00F7631C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Конкурс рисунков   «Мы – дети Победы! Мы – дети войны!»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Апрель-май 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директора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  <w:tr w:rsidR="00F7631C" w:rsidRPr="00F7631C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Традиционный праздничный концерт ко Дню Победы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Праздники Последнего звонка в 4, 9 и 11 классах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F7631C" w:rsidRPr="00F7631C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Итоговые линейки.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F7631C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val="ru-RU" w:eastAsia="ru-RU"/>
              </w:rPr>
              <w:t>Школьный урок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b/>
                <w:i/>
                <w:szCs w:val="20"/>
                <w:lang w:val="ru-RU" w:eastAsia="ru-RU"/>
              </w:rPr>
              <w:t xml:space="preserve">(согласно индивидуальным по </w:t>
            </w: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val="ru-RU" w:eastAsia="ru-RU"/>
              </w:rPr>
              <w:t>планам работы учителей-предметников</w:t>
            </w:r>
            <w:r w:rsidRPr="00E03B9B">
              <w:rPr>
                <w:rFonts w:eastAsia="№Е"/>
                <w:szCs w:val="20"/>
                <w:lang w:val="ru-RU" w:eastAsia="ru-RU"/>
              </w:rPr>
              <w:t>)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szCs w:val="20"/>
                <w:lang w:val="ru-RU" w:eastAsia="ru-RU"/>
              </w:rPr>
            </w:pPr>
          </w:p>
        </w:tc>
      </w:tr>
      <w:tr w:rsidR="00F7631C" w:rsidRPr="00E03B9B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Самоуправление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Ответственные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lastRenderedPageBreak/>
              <w:t>Игра Почемучка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творческие задания;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самостоятельная подготовка;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публичное выступление в коллективе;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работа в группах;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- индивидуальные поручения;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- афиширование успеха.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Декабрь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Апрель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в классе инициативной группы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редколлегия класса;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- уход за комнатными растениями;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контроль за чистотой и порядком в классе;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–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rPr>
          <w:trHeight w:val="276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color w:val="000000"/>
                <w:w w:val="0"/>
                <w:szCs w:val="20"/>
              </w:rPr>
              <w:t>Экскурсии, походы, театральные выезды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Музейно-экскурсионная работа по плану класса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руководители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Поход с родителями и детьми за родниковой водой на Японскую сопку.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DB1111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4-8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 января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руководитель; родители, советник</w:t>
            </w:r>
          </w:p>
        </w:tc>
      </w:tr>
      <w:tr w:rsidR="00F7631C" w:rsidRPr="00E03B9B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Работа с родителями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Совет родителей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 дни родительских собраний, оперативные внеплановые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Директор школы, председатель Совета родителей 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Логопед, психолог, социальный педагог, заместитель директора по ВР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tabs>
                <w:tab w:val="left" w:pos="1189"/>
              </w:tabs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 xml:space="preserve">Родительские собрания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Cs w:val="20"/>
                <w:lang w:val="ru-RU" w:eastAsia="ru-RU"/>
              </w:rPr>
              <w:t>сентябрь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tabs>
                <w:tab w:val="left" w:pos="1189"/>
              </w:tabs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Страница на школьном сайте,  информация для родителей по социальным вопросам, профориентации, психологического благополучия, профилактики вредных привычек и правонарушений</w:t>
            </w:r>
          </w:p>
          <w:p w:rsidR="00F7631C" w:rsidRPr="00E03B9B" w:rsidRDefault="00F7631C" w:rsidP="004F5319">
            <w:pPr>
              <w:tabs>
                <w:tab w:val="left" w:pos="1189"/>
              </w:tabs>
              <w:rPr>
                <w:rFonts w:eastAsia="№Е"/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круглогодично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социальный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педагог, заместитель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директора по ВР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Родительские собрания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февраль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«Первые признаки проб и употребления ПАВ, меры профилактики»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1-8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март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май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/>
              </w:rPr>
              <w:t>День открытых дверей. Родительские собрания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март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shd w:val="clear" w:color="auto" w:fill="5B9BD5" w:themeFill="accent1"/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Детские общественные объединения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Ответственные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lastRenderedPageBreak/>
              <w:t xml:space="preserve">Всероссийская акция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«Кросс наций»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8A29B6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ШСК «Олимп»</w:t>
            </w:r>
          </w:p>
        </w:tc>
      </w:tr>
      <w:tr w:rsidR="00F7631C" w:rsidRPr="00E03B9B" w:rsidTr="004F5319">
        <w:trPr>
          <w:trHeight w:val="70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contextualSpacing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 xml:space="preserve">Отряд юных инспекторов движения (ЮИД)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1-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Ответственный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за профилактику ДТП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«Свеча Памяти», мемориальные акции, благотворительные концерты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1-4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Педагог-организатор, актив школы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Волонтерский отряд "Милосердие"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color w:val="000000"/>
                <w:szCs w:val="20"/>
                <w:lang w:val="ru-RU"/>
              </w:rPr>
              <w:t>Акция «Международный день распространения грамотности».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8 сентября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советник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color w:val="000000"/>
                <w:szCs w:val="20"/>
                <w:lang w:val="ru-RU"/>
              </w:rPr>
            </w:pPr>
            <w:r w:rsidRPr="00E03B9B">
              <w:rPr>
                <w:color w:val="000000"/>
                <w:szCs w:val="20"/>
                <w:lang w:val="ru-RU"/>
              </w:rPr>
              <w:t>Всероссийская акция «Вместе, всей семьей»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val="ru-RU"/>
              </w:rPr>
              <w:t>1-8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17 сентября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Дню защитника Отечества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23 февраля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Зам.директора по ВР; педагог организатор; классный руководитель, учитель музыки, учитель физической культуры, советник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«Международный женский день»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8 марта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 xml:space="preserve">Зам.директора по ВР; 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педагог-организатор, родители, советник.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B00853" w:rsidRDefault="00F7631C" w:rsidP="004F5319">
            <w:pPr>
              <w:rPr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B00853" w:rsidRDefault="00F7631C" w:rsidP="004F5319">
            <w:pPr>
              <w:rPr>
                <w:lang w:val="ru-RU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B00853" w:rsidRDefault="00F7631C" w:rsidP="004F5319">
            <w:pPr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B00853" w:rsidRDefault="00F7631C" w:rsidP="004F5319">
            <w:pPr>
              <w:rPr>
                <w:lang w:val="ru-RU"/>
              </w:rPr>
            </w:pPr>
          </w:p>
        </w:tc>
      </w:tr>
      <w:tr w:rsidR="00F7631C" w:rsidRPr="00E03B9B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Профориентация</w:t>
            </w:r>
          </w:p>
          <w:p w:rsidR="00F7631C" w:rsidRPr="00E03B9B" w:rsidRDefault="00F7631C" w:rsidP="004F5319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Тематические экскурсии на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предприятия и производства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Сентябрь-май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Тематические мастер- классы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Сентябрь-май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F7631C" w:rsidRPr="00E03B9B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Волонтерство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Экологическая акция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 раза в год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Педагог-организатор, актив школы</w:t>
            </w:r>
          </w:p>
        </w:tc>
      </w:tr>
      <w:tr w:rsidR="00F7631C" w:rsidRPr="00E03B9B" w:rsidTr="004F5319">
        <w:trPr>
          <w:trHeight w:val="43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День благоустройства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октябрь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F7631C" w:rsidRPr="000D4348" w:rsidTr="004F5319">
        <w:trPr>
          <w:trHeight w:val="80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tabs>
                <w:tab w:val="left" w:pos="851"/>
                <w:tab w:val="left" w:pos="993"/>
                <w:tab w:val="left" w:pos="1310"/>
              </w:tabs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Участие в </w:t>
            </w:r>
            <w:r w:rsidRPr="00E03B9B">
              <w:rPr>
                <w:szCs w:val="20"/>
                <w:lang w:val="ru-RU"/>
              </w:rPr>
              <w:t xml:space="preserve">совместной пропагандистской акции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Педагог-организатор, актив школы</w:t>
            </w:r>
          </w:p>
        </w:tc>
      </w:tr>
      <w:tr w:rsidR="00F7631C" w:rsidRPr="00E03B9B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</w:p>
          <w:p w:rsidR="00F7631C" w:rsidRPr="0010441A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Социально-профилактическая работа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 xml:space="preserve">Беседы о правилах безопасного подхода к школе, ПДД, ППБ, правилах поведения учащихся. </w:t>
            </w:r>
            <w:r w:rsidRPr="00E03B9B">
              <w:rPr>
                <w:szCs w:val="20"/>
                <w:lang w:eastAsia="ru-RU"/>
              </w:rPr>
              <w:t>Вводные инструктажи.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2-10 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Операция «Внимание - дети!»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26.08- 22.09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F7631C" w:rsidRPr="00E03B9B" w:rsidTr="004F5319">
        <w:trPr>
          <w:trHeight w:val="97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по профилактике </w:t>
            </w:r>
            <w:r w:rsidRPr="00E03B9B">
              <w:rPr>
                <w:color w:val="000000"/>
                <w:szCs w:val="20"/>
                <w:lang w:val="ru-RU" w:eastAsia="ru-RU"/>
              </w:rPr>
              <w:t>правонарушений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1-8.10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Неделя профилактики ДТП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посвящённые правилам безопасного подхода к школе, ПДД, ППБ и  правилам поведения учащихся.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 профилактику ДТП,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социальный педагог 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 по пожарной безопасности и правильному обращению с пиротехникой, о безопасном поведении на льду, на ж\д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15-25 декабря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Заместитель директора по ВР,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классные часы</w:t>
            </w:r>
          </w:p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szCs w:val="20"/>
                <w:lang w:val="ru-RU" w:eastAsia="ru-RU"/>
              </w:rPr>
              <w:t>«Будьте бдительны», «Уроки антитеррора»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Январь-февраль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День защиты детей</w:t>
            </w:r>
          </w:p>
          <w:p w:rsidR="00F7631C" w:rsidRPr="00E03B9B" w:rsidRDefault="00F7631C" w:rsidP="004F5319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объектовая тренировка</w:t>
            </w:r>
          </w:p>
          <w:p w:rsidR="00F7631C" w:rsidRPr="00E03B9B" w:rsidRDefault="00F7631C" w:rsidP="004F5319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эвакуация</w:t>
            </w:r>
          </w:p>
          <w:p w:rsidR="00F7631C" w:rsidRPr="00E03B9B" w:rsidRDefault="00F7631C" w:rsidP="004F5319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часы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по ВР,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уполномоченный руководитель ГО и ЧС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социальный педагог </w:t>
            </w:r>
          </w:p>
        </w:tc>
      </w:tr>
      <w:tr w:rsidR="00F7631C" w:rsidRPr="00E03B9B" w:rsidTr="004F531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Организация предметно-эстетической среды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Оформление стендов «Наша жизнь», «Жизнь начальной школы», «Информация для родителей».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1-10.09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социальный педагог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Фестиваль стенных газет  в рамках Недели окружающей среды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Сентябрь-октябрь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br/>
              <w:t>классные руководители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Постоянно действующая «Персональная выставка» в кабинете ИЗО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ИЗО 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Тематические выставки в школьной библиотеке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Заведующая библиотекой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Праздничное оформление школы к Новому году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E03B9B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Создание мемориальной зоны в рекреации 1 этажа к Дню полного снятия блокады Лениграда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F7631C" w:rsidRPr="000D4348" w:rsidTr="004F5319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торжественно-мемориальной инсталляции  в рекреации 1 этажа  Дню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Победы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Ответственный за музей,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</w:tbl>
    <w:p w:rsidR="00F7631C" w:rsidRDefault="00F7631C" w:rsidP="00F7631C">
      <w:pPr>
        <w:rPr>
          <w:rFonts w:eastAsia="№Е"/>
          <w:szCs w:val="20"/>
          <w:lang w:val="ru-RU"/>
        </w:rPr>
      </w:pPr>
    </w:p>
    <w:p w:rsidR="00F7631C" w:rsidRDefault="00F7631C" w:rsidP="00F7631C">
      <w:pPr>
        <w:rPr>
          <w:rFonts w:eastAsia="№Е"/>
          <w:szCs w:val="20"/>
          <w:lang w:val="ru-RU"/>
        </w:rPr>
      </w:pPr>
    </w:p>
    <w:p w:rsidR="00F7631C" w:rsidRPr="00E03B9B" w:rsidRDefault="00F7631C" w:rsidP="00F7631C">
      <w:pPr>
        <w:rPr>
          <w:rFonts w:eastAsia="№Е"/>
          <w:szCs w:val="20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000"/>
        <w:gridCol w:w="2055"/>
        <w:gridCol w:w="32"/>
        <w:gridCol w:w="2670"/>
      </w:tblGrid>
      <w:tr w:rsidR="00F7631C" w:rsidRPr="009E5F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План воспитательной работы школы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на 202</w:t>
            </w:r>
            <w:r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4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-</w:t>
            </w:r>
            <w:r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2025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  учебный год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</w:tr>
      <w:tr w:rsidR="00F7631C" w:rsidRPr="00E03B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  <w:t>Основная  школа (5-9 классы)</w:t>
            </w:r>
          </w:p>
        </w:tc>
      </w:tr>
      <w:tr w:rsidR="00F7631C" w:rsidRPr="000D4348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b/>
                <w:iCs/>
                <w:color w:val="000000"/>
                <w:w w:val="0"/>
                <w:szCs w:val="20"/>
                <w:shd w:val="clear" w:color="auto" w:fill="5B9BD5" w:themeFill="accent1"/>
                <w:lang w:val="ru-RU"/>
              </w:rPr>
              <w:t>Традиционные общешкольные дела и события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знаний: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Общешкольная торжественная линейка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№Е"/>
                <w:color w:val="000000" w:themeColor="text1"/>
                <w:szCs w:val="20"/>
                <w:lang w:eastAsia="ru-RU"/>
              </w:rPr>
              <w:t>2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Классные часы  «День борьбы с терроризмом»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3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F7631C" w:rsidRPr="00A41141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A3F30" w:rsidRDefault="00F7631C" w:rsidP="004F5319">
            <w:pPr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/>
              </w:rPr>
              <w:t>Акция «Международный день распространения грамотности».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A3F30" w:rsidRDefault="00F7631C" w:rsidP="004F5319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>
              <w:rPr>
                <w:rFonts w:eastAsia="№Е"/>
                <w:szCs w:val="20"/>
                <w:lang w:val="ru-RU" w:eastAsia="ru-RU"/>
              </w:rPr>
              <w:t>8-11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A3F30" w:rsidRDefault="00F7631C" w:rsidP="004F5319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>
              <w:rPr>
                <w:rFonts w:eastAsia="№Е"/>
                <w:szCs w:val="20"/>
                <w:lang w:val="ru-RU" w:eastAsia="ru-RU"/>
              </w:rPr>
              <w:t>6</w:t>
            </w:r>
            <w:r w:rsidRPr="00EA3F30">
              <w:rPr>
                <w:rFonts w:eastAsia="№Е"/>
                <w:szCs w:val="20"/>
                <w:lang w:val="ru-RU" w:eastAsia="ru-RU"/>
              </w:rPr>
              <w:t xml:space="preserve"> сентября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A3F30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F7631C" w:rsidRPr="00EA3F30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классные руководители, советник</w:t>
            </w:r>
            <w:r>
              <w:rPr>
                <w:rFonts w:eastAsia="Calibri"/>
                <w:szCs w:val="20"/>
                <w:lang w:val="ru-RU"/>
              </w:rPr>
              <w:t>, УСУ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Игра "Эрудит"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5 - 11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5-30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F7631C" w:rsidRPr="002D735D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Default="00F7631C" w:rsidP="004F5319">
            <w:pPr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/>
              </w:rPr>
              <w:t>Акция «</w:t>
            </w:r>
            <w:r>
              <w:rPr>
                <w:szCs w:val="20"/>
                <w:lang w:val="ru-RU"/>
              </w:rPr>
              <w:t>Международный день пожилых людей</w:t>
            </w:r>
            <w:r w:rsidRPr="00EA3F30">
              <w:rPr>
                <w:szCs w:val="20"/>
                <w:lang w:val="ru-RU"/>
              </w:rPr>
              <w:t>».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Default="00F7631C" w:rsidP="004F5319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7-9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Default="00F7631C" w:rsidP="004F5319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1 октября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A3F30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Зам.Директора по ВР;</w:t>
            </w:r>
          </w:p>
          <w:p w:rsidR="00F7631C" w:rsidRDefault="00F7631C" w:rsidP="004F5319">
            <w:pPr>
              <w:rPr>
                <w:rFonts w:eastAsia="Batang"/>
                <w:szCs w:val="20"/>
                <w:lang w:val="ru-RU" w:eastAsia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совет старшеклассников, советник</w:t>
            </w:r>
            <w:r>
              <w:rPr>
                <w:rFonts w:eastAsia="Calibri"/>
                <w:szCs w:val="20"/>
                <w:lang w:val="ru-RU"/>
              </w:rPr>
              <w:t>, УСУ</w:t>
            </w:r>
          </w:p>
        </w:tc>
      </w:tr>
      <w:tr w:rsidR="00F7631C" w:rsidRPr="002D735D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A3F30" w:rsidRDefault="00F7631C" w:rsidP="004F5319">
            <w:pPr>
              <w:rPr>
                <w:szCs w:val="20"/>
                <w:lang w:val="ru-RU" w:eastAsia="ru-RU"/>
              </w:rPr>
            </w:pPr>
            <w:r w:rsidRPr="00EA3F30">
              <w:rPr>
                <w:szCs w:val="20"/>
                <w:lang w:val="ru-RU"/>
              </w:rPr>
              <w:t>День единых действий «День учителя»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A3F30" w:rsidRDefault="00F7631C" w:rsidP="004F5319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A3F30" w:rsidRDefault="00F7631C" w:rsidP="004F5319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4</w:t>
            </w:r>
            <w:r w:rsidRPr="00EA3F30">
              <w:rPr>
                <w:szCs w:val="20"/>
                <w:lang w:val="ru-RU" w:eastAsia="ru-RU"/>
              </w:rPr>
              <w:t xml:space="preserve"> октября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A3F30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Зам.Директора по ВР;</w:t>
            </w:r>
          </w:p>
          <w:p w:rsidR="00F7631C" w:rsidRPr="00EA3F30" w:rsidRDefault="00F7631C" w:rsidP="004F5319">
            <w:pPr>
              <w:rPr>
                <w:rFonts w:eastAsia="Batang"/>
                <w:szCs w:val="20"/>
                <w:lang w:val="ru-RU" w:eastAsia="ru-RU"/>
              </w:rPr>
            </w:pPr>
            <w:r w:rsidRPr="00EA3F30">
              <w:rPr>
                <w:rFonts w:eastAsia="Calibri"/>
                <w:szCs w:val="20"/>
                <w:lang w:val="ru-RU"/>
              </w:rPr>
              <w:t>совет старшеклассников, советник</w:t>
            </w:r>
            <w:r>
              <w:rPr>
                <w:rFonts w:eastAsia="Calibri"/>
                <w:szCs w:val="20"/>
                <w:lang w:val="ru-RU"/>
              </w:rPr>
              <w:t>, УСУ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«4 ноября - День народного единства»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23-25 октября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Классные часы «День отца в России»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30381F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30381F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15 октября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30381F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Тематические мероприятия к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Международному Дню толерантности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16 ноября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</w:t>
            </w:r>
            <w:r w:rsidRPr="00E03B9B">
              <w:rPr>
                <w:rFonts w:eastAsia="№Е"/>
                <w:iCs/>
                <w:szCs w:val="20"/>
              </w:rPr>
              <w:t xml:space="preserve">портивный праздник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20 ноября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ШСК «Олимп»,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«День матери» - праздничный</w:t>
            </w:r>
          </w:p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концерт  </w:t>
            </w:r>
            <w:r w:rsidRPr="00E03B9B">
              <w:rPr>
                <w:szCs w:val="20"/>
                <w:lang w:eastAsia="ru-RU"/>
              </w:rPr>
              <w:tab/>
            </w:r>
            <w:r w:rsidRPr="00E03B9B">
              <w:rPr>
                <w:szCs w:val="20"/>
                <w:lang w:eastAsia="ru-RU"/>
              </w:rPr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</w:t>
            </w:r>
            <w:r>
              <w:rPr>
                <w:szCs w:val="20"/>
                <w:lang w:val="ru-RU" w:eastAsia="ru-RU"/>
              </w:rPr>
              <w:t>4</w:t>
            </w:r>
            <w:r w:rsidRPr="00E03B9B">
              <w:rPr>
                <w:szCs w:val="20"/>
                <w:lang w:eastAsia="ru-RU"/>
              </w:rPr>
              <w:t xml:space="preserve"> ноября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педагоги ОДОД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Акция </w:t>
            </w:r>
            <w:r w:rsidRPr="00E03B9B">
              <w:rPr>
                <w:b/>
                <w:szCs w:val="20"/>
                <w:lang w:val="ru-RU" w:eastAsia="ru-RU"/>
              </w:rPr>
              <w:t>«Свеча Памяти»</w:t>
            </w:r>
            <w:r w:rsidRPr="00E03B9B">
              <w:rPr>
                <w:szCs w:val="20"/>
                <w:lang w:val="ru-RU" w:eastAsia="ru-RU"/>
              </w:rPr>
              <w:t xml:space="preserve"> участие в городском и районном митингах –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27  января.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, актив школы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iCs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Классные часы, встречи с  жителями блокадного Ленинграда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Январь-февраль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Праздничный концерт для мам, бабушек и работников школы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5 марта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педагоги ОДОД, актив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памяти о геноциде советского народа нацистами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19 апреля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9D7903" w:rsidRDefault="00F7631C" w:rsidP="004F5319">
            <w:r>
              <w:rPr>
                <w:lang w:val="ru-RU"/>
              </w:rPr>
              <w:t>Международный день семьи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DB7699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DB7699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15 мая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педагог-организатор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DB7699" w:rsidRDefault="00F7631C" w:rsidP="004F5319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Праздники Последнего звонка в 4, 9 и 11 классах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Итоговые линейки.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 xml:space="preserve">Май </w:t>
            </w:r>
          </w:p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10441A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10441A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10441A" w:rsidRDefault="00F7631C" w:rsidP="004F5319">
            <w:pPr>
              <w:rPr>
                <w:b/>
                <w:szCs w:val="20"/>
                <w:lang w:val="ru-RU"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</w:p>
        </w:tc>
      </w:tr>
      <w:tr w:rsidR="00F7631C" w:rsidRPr="000D4348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Школьный урок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 w:eastAsia="ru-RU"/>
              </w:rPr>
              <w:t xml:space="preserve">(согласно индивидуальным по 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планам работы учителей-предметников</w:t>
            </w:r>
            <w:r w:rsidRPr="00E03B9B">
              <w:rPr>
                <w:rFonts w:eastAsia="№Е"/>
                <w:szCs w:val="20"/>
                <w:lang w:val="ru-RU" w:eastAsia="ru-RU"/>
              </w:rPr>
              <w:t>)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szCs w:val="20"/>
                <w:lang w:val="ru-RU" w:eastAsia="ru-RU"/>
              </w:rPr>
            </w:pPr>
          </w:p>
        </w:tc>
      </w:tr>
      <w:tr w:rsidR="00F7631C" w:rsidRPr="00E03B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Самоуправление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.09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организатор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ко </w:t>
            </w:r>
            <w:r>
              <w:rPr>
                <w:szCs w:val="20"/>
                <w:lang w:val="ru-RU" w:eastAsia="ru-RU"/>
              </w:rPr>
              <w:t>«</w:t>
            </w:r>
            <w:r w:rsidRPr="00E03B9B">
              <w:rPr>
                <w:szCs w:val="20"/>
                <w:lang w:val="ru-RU" w:eastAsia="ru-RU"/>
              </w:rPr>
              <w:t xml:space="preserve">Дню </w:t>
            </w:r>
            <w:r w:rsidRPr="00E03B9B">
              <w:rPr>
                <w:szCs w:val="20"/>
                <w:lang w:eastAsia="ru-RU"/>
              </w:rPr>
              <w:t>Учителя</w:t>
            </w:r>
            <w:r>
              <w:rPr>
                <w:szCs w:val="20"/>
                <w:lang w:val="ru-RU" w:eastAsia="ru-RU"/>
              </w:rPr>
              <w:t>»</w:t>
            </w:r>
            <w:r w:rsidRPr="00E03B9B">
              <w:rPr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  </w:t>
            </w:r>
            <w:r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Акция, посвященная «Международному дню пожилых людей»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5240B8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5240B8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1 октября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д</w:t>
            </w:r>
            <w:r w:rsidRPr="001503DF">
              <w:rPr>
                <w:rFonts w:eastAsia="Calibri"/>
                <w:lang w:val="ru-RU"/>
              </w:rPr>
              <w:t>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 Новогодней недели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26 ноября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Новогодняя игровая программа  для начальной школы:</w:t>
            </w:r>
          </w:p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сценарий</w:t>
            </w:r>
          </w:p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оформление зала</w:t>
            </w:r>
          </w:p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- проведение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27-30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 педагоги-организаторы, педагоги ОДОД, актив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итогам новогодней недели, подготовка  к Месяцу оборонно-массовой работы.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14 января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Торжественное собрание, посвящённое открытию Месяца</w:t>
            </w:r>
            <w:r w:rsidRPr="00E03B9B">
              <w:rPr>
                <w:rFonts w:eastAsia="№Е"/>
                <w:b/>
                <w:bCs/>
                <w:szCs w:val="20"/>
                <w:lang w:val="ru-RU"/>
              </w:rPr>
              <w:t xml:space="preserve">  Оборонно- Массовой работы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подготовке к Дню рождения  школы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итогам  проведения Дня рождения школы, по подготовке к празднику День Победы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подготовке к празднику Последнего звонка, итоговым линейкам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F7631C" w:rsidRPr="00E03B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Экскурсии, походы, театральные выезды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Музейно-экскурсионная работа по плану класса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 руководители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iCs/>
                <w:color w:val="000000"/>
                <w:w w:val="0"/>
                <w:szCs w:val="20"/>
                <w:lang w:val="ru-RU"/>
              </w:rPr>
              <w:t>Театральные выезды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по плану класса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 руководители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Неделя открытых дверей школьных Музеев Залов Боевой Славы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 руководители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Поход с родителями и детьми за родниковой водой на Японскую сопку.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DB1111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4-8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 января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руководитель; родители, советник</w:t>
            </w:r>
          </w:p>
        </w:tc>
      </w:tr>
      <w:tr w:rsidR="00F7631C" w:rsidRPr="00E03B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2429A9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Работа с родителями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Совет школы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 дни родительских собраний, оперативные внеплановые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Директор школы, председатель Совета школы 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Логопед, психолог, социальный педагог, заместитель директора по ВР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 </w:t>
            </w:r>
            <w:r w:rsidRPr="00E03B9B">
              <w:rPr>
                <w:szCs w:val="20"/>
                <w:lang w:eastAsia="ru-RU"/>
              </w:rPr>
              <w:t xml:space="preserve">Родительские собрания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сентябрь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tabs>
                <w:tab w:val="left" w:pos="1189"/>
              </w:tabs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Страница на школьном сайте,  информация для родителей по социальным вопросам, профориентации, психологического благополучия, профилактики вредных привычек и правонарушений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круглогодично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Заведующий  ЦИО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школы, социальный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педагог, заместитель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директорапо ВР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Общегородской День открытых дверей.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adjustRightInd w:val="0"/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«Правила, порядок поведения и действий населения при угрозе осуществления</w:t>
            </w:r>
          </w:p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террористического акта»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Уполномоченный  руководитель ГО и ЧС школы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открытых дверей и родительские собрания для родителей учащихся школы.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ноябрь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Родительские собрания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февраль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«Первые признаки проб и употребления ПАВ, меры профилактики»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1-8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/>
              </w:rPr>
              <w:t>День открытых дверей. Родительские собрания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Май</w:t>
            </w:r>
          </w:p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Детские общественные объединения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>Акция «Внимание, дети!» -</w:t>
            </w:r>
          </w:p>
          <w:p w:rsidR="00F7631C" w:rsidRPr="00E03B9B" w:rsidRDefault="00F7631C" w:rsidP="004F5319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Отряд юных инспекторов движения (ЮИД)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 профилактику ДТП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>Участие отряда «Юнармия» в районных и городских мемориальных акциях, соревнованиях и выездах.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Сентябрь-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 xml:space="preserve">Всероссийская акция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«Кросс наций»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ШСК «Олимп»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color w:val="000000"/>
                <w:szCs w:val="20"/>
                <w:lang w:val="ru-RU"/>
              </w:rPr>
            </w:pPr>
            <w:r>
              <w:rPr>
                <w:color w:val="000000"/>
                <w:szCs w:val="20"/>
                <w:lang w:val="ru-RU"/>
              </w:rPr>
              <w:t>Акция «Международный день музыки»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Набор в состав Самоуправленческого движения "ШОК"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02-16.09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Выступление </w:t>
            </w:r>
            <w:r w:rsidRPr="00E03B9B">
              <w:rPr>
                <w:rFonts w:eastAsia="Calibri"/>
                <w:szCs w:val="20"/>
                <w:lang w:val="ru-RU"/>
              </w:rPr>
              <w:t xml:space="preserve">Отряда юных инспекторов движения (ЮИД) для учащихся начальной школы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5-9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 профилактику ДТП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Всероссийская акция «Спасибо Тренер»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5240B8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5240B8" w:rsidRDefault="00F7631C" w:rsidP="004F5319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15 октября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Соревнования «Зарница»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>«Пожарный дозор» «Туризм» «Школа безопасности» городской этап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0ктябрь - ноябрь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lastRenderedPageBreak/>
              <w:t xml:space="preserve">Самоуправленческое движение "ШОК",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lastRenderedPageBreak/>
              <w:t>Мероприятия  по плану ШСК «ОЛИМП»</w:t>
            </w:r>
          </w:p>
          <w:p w:rsidR="00F7631C" w:rsidRPr="00E03B9B" w:rsidRDefault="00F7631C" w:rsidP="004F5319">
            <w:pPr>
              <w:rPr>
                <w:iCs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«Весёлые старты»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неизвестного солдата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9F422A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3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советник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добровольца (волонтера) в России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5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B00853" w:rsidRDefault="00F7631C" w:rsidP="004F531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«День Конституции»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12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совет старшеклассников, советник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5240B8" w:rsidRDefault="00F7631C" w:rsidP="004F5319">
            <w:pPr>
              <w:contextualSpacing/>
              <w:rPr>
                <w:lang w:val="ru-RU"/>
              </w:rPr>
            </w:pPr>
            <w:r w:rsidRPr="005240B8">
              <w:rPr>
                <w:lang w:val="ru-RU"/>
              </w:rPr>
              <w:t>День единых действий посвященный «Дню Героев Отечества»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9F422A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9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актив РДШ,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эксперт.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Месяца</w:t>
            </w:r>
            <w:r w:rsidRPr="00E03B9B">
              <w:rPr>
                <w:rFonts w:eastAsia="№Е"/>
                <w:bCs/>
                <w:szCs w:val="20"/>
              </w:rPr>
              <w:t xml:space="preserve">  Оборонно- массовой работы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Январь-февраль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Дню защитника Отечества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23 февраля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Зам.директора по ВР; педагог организатор; классный руководитель, учитель музыки, учитель физической культуры, советник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«Международный женский день»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8 марта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 xml:space="preserve">Зам.директора по ВР; 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педагог-организатор, родители, советник.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воссоединения Крыма с Россией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18 марта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«Зарница» - Стрелковое многоборье ГО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«Лыжня Росс</w:t>
            </w:r>
            <w:r>
              <w:rPr>
                <w:szCs w:val="20"/>
                <w:lang w:val="ru-RU" w:eastAsia="ru-RU"/>
              </w:rPr>
              <w:t>и</w:t>
            </w:r>
            <w:r w:rsidRPr="00E03B9B">
              <w:rPr>
                <w:szCs w:val="20"/>
                <w:lang w:eastAsia="ru-RU"/>
              </w:rPr>
              <w:t>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«Зарница» - городской этап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«Статен в строю – силён в бою», «Равнение на знамёна»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2429A9" w:rsidRDefault="00F7631C" w:rsidP="004F5319">
            <w:pPr>
              <w:contextualSpacing/>
              <w:rPr>
                <w:lang w:val="ru-RU"/>
              </w:rPr>
            </w:pPr>
            <w:r w:rsidRPr="002429A9">
              <w:rPr>
                <w:lang w:val="ru-RU"/>
              </w:rPr>
              <w:t>Всероссийская акция «День Земли»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AF0BBA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22-30 апреля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актив РДШ, советник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Традиционный праздничный концерт ко Дню Победы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«Дню Победы».</w:t>
            </w:r>
          </w:p>
          <w:p w:rsidR="00F7631C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Акция «Георгиевская ленточка».</w:t>
            </w:r>
          </w:p>
          <w:p w:rsidR="00F7631C" w:rsidRPr="00347BCF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Международная акция «Диктант Победы»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347BCF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347BCF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9 мая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347BCF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родители, советник</w:t>
            </w:r>
          </w:p>
        </w:tc>
      </w:tr>
      <w:tr w:rsidR="00F7631C" w:rsidRPr="00E03B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135008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Профориентация</w:t>
            </w:r>
          </w:p>
          <w:p w:rsidR="00F7631C" w:rsidRPr="00E03B9B" w:rsidRDefault="00F7631C" w:rsidP="004F5319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Отчёт о трудоустройстве выпускников 9 и11</w:t>
            </w:r>
            <w:r w:rsidRPr="00E03B9B">
              <w:rPr>
                <w:szCs w:val="20"/>
                <w:lang w:val="ru-RU" w:eastAsia="ru-RU"/>
              </w:rPr>
              <w:lastRenderedPageBreak/>
              <w:t>кл.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9 и 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 про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lastRenderedPageBreak/>
              <w:t>шлых 9 и 11 классов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 xml:space="preserve">Заключение договоров о сотрудничестве со Службами профориентации ОО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5- 9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Тестирование в рамках программы «Всероссийская профдиагностика» на сайте </w:t>
            </w:r>
            <w:r w:rsidRPr="00E03B9B">
              <w:rPr>
                <w:rFonts w:eastAsia="№Е"/>
                <w:b/>
                <w:color w:val="000000" w:themeColor="text1"/>
                <w:szCs w:val="20"/>
                <w:lang w:val="ru-RU" w:eastAsia="ru-RU"/>
              </w:rPr>
              <w:t>засобой.рф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10-16 сентября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F7631C" w:rsidRPr="0030381F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Участие в проекте «Билет в будущее»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30381F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6-11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30381F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Сентябрь – декабрь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30381F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заместитель директора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Цикл Всероссийских открытых уроков «ПроеКТОрия»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 </w:t>
            </w:r>
            <w:r>
              <w:rPr>
                <w:rFonts w:eastAsia="№Е"/>
                <w:color w:val="000000" w:themeColor="text1"/>
                <w:szCs w:val="20"/>
                <w:lang w:eastAsia="ru-RU"/>
              </w:rPr>
              <w:t>–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Профориентационное тестирование в рамках программы «Билет в будущее»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6-11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Сентябрь-октябрь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Ярамарки профессий от ЦЗН Томари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 раза в год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 директора по ВР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Уроки в рамках программы «Профориентация»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 </w:t>
            </w:r>
            <w:r>
              <w:rPr>
                <w:rFonts w:eastAsia="№Е"/>
                <w:color w:val="000000" w:themeColor="text1"/>
                <w:szCs w:val="20"/>
                <w:lang w:eastAsia="ru-RU"/>
              </w:rPr>
              <w:t>–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Тематические экскурсии на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предприятия и производства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Тематические мастер- классы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F7631C" w:rsidRPr="00E03B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Школьные и социальные медиа</w:t>
            </w:r>
          </w:p>
          <w:p w:rsidR="00F7631C" w:rsidRPr="00E03B9B" w:rsidRDefault="00F7631C" w:rsidP="004F5319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Выпуск школьной газеты </w:t>
            </w:r>
            <w:r>
              <w:rPr>
                <w:szCs w:val="20"/>
                <w:lang w:val="ru-RU" w:eastAsia="ru-RU"/>
              </w:rPr>
              <w:t>«</w:t>
            </w:r>
            <w:r w:rsidRPr="00E03B9B">
              <w:rPr>
                <w:szCs w:val="20"/>
                <w:lang w:val="ru-RU" w:eastAsia="ru-RU"/>
              </w:rPr>
              <w:t>Алые паруса</w:t>
            </w:r>
            <w:r>
              <w:rPr>
                <w:szCs w:val="20"/>
                <w:lang w:val="ru-RU" w:eastAsia="ru-RU"/>
              </w:rPr>
              <w:t>» за прошедший месяц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Весь год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Выставка стен газет 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«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День Учителя 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«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Конкурс стенгазет 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«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Мой Прадед победитель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»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май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руквовдители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Заполнение новостной информацией социальных сетей школы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8-11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Весь год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Default="00F7631C" w:rsidP="004F53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F7631C" w:rsidRPr="00E03B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Волонтерство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День благоустройства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19 октября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F7631C" w:rsidRPr="0030381F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30381F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Работа в помощь школе и городу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30381F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6-11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30381F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Весь год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30381F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директора 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tabs>
                <w:tab w:val="left" w:pos="851"/>
                <w:tab w:val="left" w:pos="993"/>
                <w:tab w:val="left" w:pos="1310"/>
              </w:tabs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Участие в </w:t>
            </w:r>
            <w:r w:rsidRPr="00E03B9B">
              <w:rPr>
                <w:szCs w:val="20"/>
                <w:lang w:val="ru-RU"/>
              </w:rPr>
              <w:t>совместной пропагандистской акции "Водитель"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Педагог-организатор, актив школы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Уборка пришкольной и школьной территории.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Участие в районных и городских субботниках.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F7631C" w:rsidRPr="00E03B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Социально-профилактическая работа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Беседы о правилах безопасного подхода к школе, ПДД, ППБ, правилах поведения учащихся. </w:t>
            </w:r>
            <w:r w:rsidRPr="00E03B9B">
              <w:rPr>
                <w:szCs w:val="20"/>
                <w:lang w:eastAsia="ru-RU"/>
              </w:rPr>
              <w:t>Вводные инструктажи.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2-10 сентября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Общешкольная тренировка по экстренному </w:t>
            </w:r>
            <w:r w:rsidRPr="00E03B9B">
              <w:rPr>
                <w:szCs w:val="20"/>
                <w:lang w:val="ru-RU" w:eastAsia="ru-RU"/>
              </w:rPr>
              <w:lastRenderedPageBreak/>
              <w:t>выводу из школы на случай пожара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 сентября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Заместитель директора , кла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ссные руководители 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lastRenderedPageBreak/>
              <w:t>Операция «Внимание - дети!»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26.08- 22.09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классные руководители 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по профилактике </w:t>
            </w:r>
            <w:r w:rsidRPr="00E03B9B">
              <w:rPr>
                <w:color w:val="000000"/>
                <w:szCs w:val="20"/>
                <w:lang w:val="ru-RU" w:eastAsia="ru-RU"/>
              </w:rPr>
              <w:t>правонарушений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1-8.10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Неделя профилактики ДТП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посвящённые правилам безопасного подхода к школе, ПДД, ППБ и  правилам поведения учащихся.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Ответственный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за профилактику ДТП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Неделя безопасного Интернета «Безопасность в глобальной сети»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социальный педагог  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b/>
                <w:i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 по пожарной безопасности и правильному обращению с пиротехникой, о безопасном поведении на льду.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15-25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Заместитель директора по ВР,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классные часы</w:t>
            </w:r>
          </w:p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szCs w:val="20"/>
                <w:lang w:val="ru-RU" w:eastAsia="ru-RU"/>
              </w:rPr>
              <w:t>«Будьте бдительны», «Уроки антитеррора»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Международный день безопасного Интернета - тематические мероприятия</w:t>
            </w:r>
          </w:p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7-10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Январь- февраль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Службы здоровья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b/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День защиты детей</w:t>
            </w:r>
          </w:p>
          <w:p w:rsidR="00F7631C" w:rsidRPr="00E03B9B" w:rsidRDefault="00F7631C" w:rsidP="004F5319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объектоваятренировка</w:t>
            </w:r>
          </w:p>
          <w:p w:rsidR="00F7631C" w:rsidRPr="00E03B9B" w:rsidRDefault="00F7631C" w:rsidP="004F5319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эвакуация</w:t>
            </w:r>
          </w:p>
          <w:p w:rsidR="00F7631C" w:rsidRPr="00E03B9B" w:rsidRDefault="00F7631C" w:rsidP="004F5319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классныечасы</w:t>
            </w:r>
          </w:p>
          <w:p w:rsidR="00F7631C" w:rsidRPr="00E03B9B" w:rsidRDefault="00F7631C" w:rsidP="004F5319">
            <w:pPr>
              <w:rPr>
                <w:b/>
                <w:i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Март-апрель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по ВР,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уполномоченный руководитель ГО и ЧС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b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Неделяпрофилактики ДТП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 профилактику ДТП,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Профилактика безопасного поведения на каникулах. Инструктажи по ПДД, ППБ, поведение на ж/д транспорте, на воде и т.п.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E03B9B" w:rsidTr="004F5319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Организация предметно-эстетической среды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Постоянно действующая «Персональная выставка» в кабинете ИЗО </w:t>
            </w:r>
          </w:p>
        </w:tc>
        <w:tc>
          <w:tcPr>
            <w:tcW w:w="1000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670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ИЗО </w:t>
            </w:r>
          </w:p>
        </w:tc>
      </w:tr>
      <w:tr w:rsidR="00F7631C" w:rsidRPr="000D4348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Праздничное оформление школы к Новому году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Начало декабря</w:t>
            </w:r>
          </w:p>
        </w:tc>
        <w:tc>
          <w:tcPr>
            <w:tcW w:w="2670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актив школы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Новогодняя инсталляция в большом актовом зале</w:t>
            </w:r>
          </w:p>
        </w:tc>
        <w:tc>
          <w:tcPr>
            <w:tcW w:w="1000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670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Создание мемориальной зоны в рекреации 1 этажа к Дню полного снятия блокады Лениграда</w:t>
            </w:r>
          </w:p>
        </w:tc>
        <w:tc>
          <w:tcPr>
            <w:tcW w:w="1000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670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F7631C" w:rsidRPr="00E03B9B" w:rsidTr="004F53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торжественно-мемориальной инсталляции  в рекреации 1 этажа ко Дню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Победы</w:t>
            </w:r>
          </w:p>
        </w:tc>
        <w:tc>
          <w:tcPr>
            <w:tcW w:w="1000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670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</w:tbl>
    <w:p w:rsidR="00F7631C" w:rsidRPr="00E03B9B" w:rsidRDefault="00F7631C" w:rsidP="00F7631C">
      <w:pPr>
        <w:rPr>
          <w:rFonts w:eastAsia="№Е"/>
          <w:szCs w:val="20"/>
        </w:rPr>
      </w:pPr>
    </w:p>
    <w:tbl>
      <w:tblPr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03"/>
        <w:gridCol w:w="976"/>
        <w:gridCol w:w="2055"/>
        <w:gridCol w:w="76"/>
        <w:gridCol w:w="2897"/>
      </w:tblGrid>
      <w:tr w:rsidR="00F7631C" w:rsidRPr="000D4348" w:rsidTr="004F5319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7631C" w:rsidRDefault="00F7631C" w:rsidP="004F5319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План воспитательной работы школы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на 202</w:t>
            </w:r>
            <w:r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4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-</w:t>
            </w:r>
            <w:r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2025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  учебный год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</w:tr>
      <w:tr w:rsidR="00F7631C" w:rsidRPr="00E03B9B" w:rsidTr="004F5319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7631C" w:rsidRPr="00E03B9B" w:rsidRDefault="00F7631C" w:rsidP="004F5319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  <w:t>Средняя  школа (10-11 классы)</w:t>
            </w:r>
          </w:p>
        </w:tc>
      </w:tr>
      <w:tr w:rsidR="00F7631C" w:rsidRPr="000D4348" w:rsidTr="004F5319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b/>
                <w:iCs/>
                <w:color w:val="000000"/>
                <w:w w:val="0"/>
                <w:szCs w:val="20"/>
                <w:lang w:val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b/>
                <w:iCs/>
                <w:color w:val="000000"/>
                <w:w w:val="0"/>
                <w:szCs w:val="20"/>
                <w:lang w:val="ru-RU"/>
              </w:rPr>
              <w:t>Традиционные общешкольные дела и события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lastRenderedPageBreak/>
              <w:t>Дела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Ответственные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>День знаний: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Общешкольная торжественная линейка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2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Первый  урок День борьбы с терроризмом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3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«4 ноября - День народного единства»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23-25 октября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Международный День</w:t>
            </w:r>
          </w:p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толерантности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ноябрь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</w:t>
            </w:r>
            <w:r w:rsidRPr="00E03B9B">
              <w:rPr>
                <w:rFonts w:eastAsia="№Е"/>
                <w:iCs/>
                <w:szCs w:val="20"/>
              </w:rPr>
              <w:t xml:space="preserve">портивный праздник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ноябрь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Руководитель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ШСК «Олимп»,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Акция </w:t>
            </w:r>
            <w:r w:rsidRPr="00E03B9B">
              <w:rPr>
                <w:b/>
                <w:szCs w:val="20"/>
                <w:lang w:val="ru-RU" w:eastAsia="ru-RU"/>
              </w:rPr>
              <w:t>«Свеча Памяти»</w:t>
            </w:r>
            <w:r w:rsidRPr="00E03B9B">
              <w:rPr>
                <w:szCs w:val="20"/>
                <w:lang w:val="ru-RU" w:eastAsia="ru-RU"/>
              </w:rPr>
              <w:t xml:space="preserve"> участие в городском и районном митингах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27  января.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, актив школы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№Е"/>
                <w:iCs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Классные часы, встречи с  жителями блокадного Ленинграда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Январь-февраль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Игровая программа для 11 класса «А, ну-ка, парни!»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21 февраля 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преподаватель-организатор ОБЖ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Праздничный концерт для мам, бабушек и работников школы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5 марта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педагоги ОДОД, актив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Традиционный праздничный концерт ко Дню Победы </w:t>
            </w:r>
          </w:p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«С чего начинается Родина..»</w:t>
            </w:r>
          </w:p>
          <w:p w:rsidR="00F7631C" w:rsidRPr="00E03B9B" w:rsidRDefault="00F7631C" w:rsidP="004F5319">
            <w:pPr>
              <w:rPr>
                <w:rFonts w:eastAsia="№Е"/>
                <w:b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Праздники Последнего звонка в 4, 9 и 11 классах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Итоговые линейки.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E03B9B" w:rsidTr="004F5319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Самоуправление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ко Дню </w:t>
            </w:r>
            <w:r w:rsidRPr="00E03B9B">
              <w:rPr>
                <w:szCs w:val="20"/>
                <w:lang w:eastAsia="ru-RU"/>
              </w:rPr>
              <w:t>Учителя.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20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подготовке  Новогодней недели (с16 по 27 декабря)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27 ноября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Новогодняя игровая программа  для начальной школы:</w:t>
            </w:r>
          </w:p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сценарий</w:t>
            </w:r>
          </w:p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оформлениезала</w:t>
            </w:r>
          </w:p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проведение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декабрь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руководителипедагоги-организаторы, педагоги ОДОД, актив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итогам новогодней недели, подготовка  к Месяцу оборонно-массовой работы.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 января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Торжественное собрание, посвящённое открытию Месяца</w:t>
            </w:r>
            <w:r w:rsidRPr="00E03B9B">
              <w:rPr>
                <w:rFonts w:eastAsia="№Е"/>
                <w:b/>
                <w:bCs/>
                <w:szCs w:val="20"/>
                <w:lang w:val="ru-RU"/>
              </w:rPr>
              <w:t xml:space="preserve">  Оборонно- Массовой работы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итогам  проведения Дня рождения школы, по подготовке к празднику День Победы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Сборы школьного актива по подготовке к </w:t>
            </w:r>
            <w:r w:rsidRPr="00E03B9B">
              <w:rPr>
                <w:rFonts w:eastAsia="№Е"/>
                <w:szCs w:val="20"/>
                <w:lang w:val="ru-RU"/>
              </w:rPr>
              <w:lastRenderedPageBreak/>
              <w:t>празднику Последнего звонка, итоговым линейкам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F7631C" w:rsidRPr="00E03B9B" w:rsidTr="004F5319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Экскурсии, походы, театральные выезды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Музейно-экскурсионная работа по плану класса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руководители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iCs/>
                <w:color w:val="000000"/>
                <w:w w:val="0"/>
                <w:szCs w:val="20"/>
                <w:lang w:val="ru-RU"/>
              </w:rPr>
              <w:t>Театральные выезды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по плану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руководители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Неделя открытых дверей школьных Музеев Победы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     Январь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Работа с родителями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Совет родителей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 дни родительских собраний, оперативные внеплановые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Директор школы, председатель Совета родителей 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Логопед, психолог, социальный педагог, заместитель директора по ВР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Родительские собрания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сентябрь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tabs>
                <w:tab w:val="left" w:pos="1189"/>
              </w:tabs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Страница на школьном сайте,  информация для родителей по социальным вопросам, профориентации, психологического благополучия, профилактики вредных привычек и правонарушений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круглогодично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Заведующий  ЦИО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школы, социальный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педагог, заместитель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директорапо ВР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Общегородской День открытых дверей.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adjustRightInd w:val="0"/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«Правила, порядок поведения и действий населения при угрозе осуществления</w:t>
            </w:r>
          </w:p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Террористического акта»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Ноябрь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Уполномоченный  руководитель ГО и ЧС школы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открытых дверей и родительские собрания для родителей учащихся школы.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ноябрь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Родительские собрания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февраль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Родительский всеобуч «Психологическое благополучие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ребёнка, приёмы саморегуляции и восстановления при подготовке к экзаменам»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1-8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Педагог-психолог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/>
              </w:rPr>
              <w:t>День открытых дверей. Родительские собрания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rPr>
          <w:trHeight w:val="465"/>
        </w:trPr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Детские общественные объединения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 xml:space="preserve">Участие команды Самоуправленческое движение "ШОК"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2D735D" w:rsidRDefault="00F7631C" w:rsidP="004F5319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06-11.09.</w:t>
            </w:r>
            <w:r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202</w:t>
            </w:r>
            <w: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>4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>Акция «Внимание, дети!» -</w:t>
            </w:r>
          </w:p>
          <w:p w:rsidR="00F7631C" w:rsidRPr="00E03B9B" w:rsidRDefault="00F7631C" w:rsidP="004F5319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Отряд юных инспекторов движения (ЮИД)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 профилактику ДТП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Всероссийская акция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lastRenderedPageBreak/>
              <w:t>«Кросснаций»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4-11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lastRenderedPageBreak/>
              <w:t>ШСК «Олимп»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 xml:space="preserve">Набор учащихся в состав Самоуправленческое движение "ШОК"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02-16.09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 xml:space="preserve">Мероприятия  по плану ШСК </w:t>
            </w:r>
          </w:p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«ДРУЖБА»</w:t>
            </w:r>
          </w:p>
          <w:p w:rsidR="00F7631C" w:rsidRPr="00E03B9B" w:rsidRDefault="00F7631C" w:rsidP="004F5319">
            <w:pPr>
              <w:rPr>
                <w:iCs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«Весёлыестарты»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Всероссийская акция «Спасибо Тренер»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5240B8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5240B8" w:rsidRDefault="00F7631C" w:rsidP="004F5319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15 октября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F7631C" w:rsidRPr="00E03B9B" w:rsidRDefault="00F7631C" w:rsidP="004F5319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неизвестного солдата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9F422A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3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советник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добровольца (волонтера) в России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5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B00853" w:rsidRDefault="00F7631C" w:rsidP="004F531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«День Конституции»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12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совет старшеклассников, советник</w:t>
            </w:r>
          </w:p>
        </w:tc>
      </w:tr>
      <w:tr w:rsidR="00F7631C" w:rsidRPr="005240B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5240B8" w:rsidRDefault="00F7631C" w:rsidP="004F5319">
            <w:pPr>
              <w:contextualSpacing/>
              <w:rPr>
                <w:lang w:val="ru-RU"/>
              </w:rPr>
            </w:pPr>
            <w:r w:rsidRPr="005240B8">
              <w:rPr>
                <w:lang w:val="ru-RU"/>
              </w:rPr>
              <w:t>День единых действий посвященный «Дню Героев Отечества»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9F422A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9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актив РДШ,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эксперт.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 xml:space="preserve">Месяц </w:t>
            </w:r>
            <w:r w:rsidRPr="00E03B9B">
              <w:rPr>
                <w:rFonts w:eastAsia="№Е"/>
                <w:bCs/>
                <w:szCs w:val="20"/>
              </w:rPr>
              <w:t>Оборонно- массовой работы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Январь-февраль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Дню защитника Отечества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23 февраля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Зам.директора по ВР; педагог организатор; классный руководитель, учитель музыки, учитель физической культуры, советник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«Международный женский день»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8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 xml:space="preserve">Зам.директора по ВР; </w:t>
            </w:r>
          </w:p>
          <w:p w:rsidR="00F7631C" w:rsidRPr="006E53EB" w:rsidRDefault="00F7631C" w:rsidP="004F5319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педагог-организатор, родители, советник.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воссоединения Крыма с Россией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18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eastAsia="ru-RU"/>
              </w:rPr>
              <w:t xml:space="preserve">«Зарница»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«Лыжня Росси»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rFonts w:eastAsia="№Е"/>
                <w:iCs/>
                <w:szCs w:val="20"/>
                <w:lang w:val="ru-RU"/>
              </w:rPr>
              <w:t>Мероприятии по плану ШСК «ОЛИМП»</w:t>
            </w:r>
          </w:p>
          <w:p w:rsidR="00F7631C" w:rsidRPr="00E03B9B" w:rsidRDefault="00F7631C" w:rsidP="004F5319">
            <w:pPr>
              <w:rPr>
                <w:iCs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- « К стартам готов»</w:t>
            </w:r>
          </w:p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- Футбол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памяти о геноциде советского народа нацистами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19 апреля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1503DF" w:rsidRDefault="00F7631C" w:rsidP="004F531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F7631C" w:rsidRPr="00B00853" w:rsidRDefault="00F7631C" w:rsidP="004F5319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Традиционный праздничный концерт ко Дню Победы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«Дню Победы».</w:t>
            </w:r>
          </w:p>
          <w:p w:rsidR="00F7631C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Акция «Георгиевская ленточка».</w:t>
            </w:r>
          </w:p>
          <w:p w:rsidR="00F7631C" w:rsidRPr="00347BCF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Международная акция «Диктант Победы»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347BCF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347BCF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9 мая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347BCF" w:rsidRDefault="00F7631C" w:rsidP="004F5319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родители, советник</w:t>
            </w:r>
          </w:p>
        </w:tc>
      </w:tr>
      <w:tr w:rsidR="00F7631C" w:rsidRPr="00E03B9B" w:rsidTr="004F5319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Профориентация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>Заключение договоров о сотрудничестве со Службами профориентации ОО профессионального образования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5- 9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Профориентационное тестирование в рамках программы «Всероссийская профдиагностика» на сайте </w:t>
            </w:r>
            <w:r w:rsidRPr="00E03B9B">
              <w:rPr>
                <w:rFonts w:eastAsia="№Е"/>
                <w:b/>
                <w:color w:val="000000" w:themeColor="text1"/>
                <w:szCs w:val="20"/>
                <w:lang w:val="ru-RU" w:eastAsia="ru-RU"/>
              </w:rPr>
              <w:t>засобой.рф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10-16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Цикл Всероссийских открытых уроков «ПроеКТОрия»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Профориентационное тестирование в рамках программы «Билет в будущее»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Ярамарки профессий от ЦЗН Томари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 раза в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 директора по ВР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Уроки в рамках программы «Профориентация»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Тематические экскурсии на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предприятия и производства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Тематическиемастер- классы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Выездные сборы по допризывной подготовке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ноябрь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– </w:t>
            </w: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организатор ОБЖ</w:t>
            </w:r>
          </w:p>
        </w:tc>
      </w:tr>
      <w:tr w:rsidR="00F7631C" w:rsidRPr="00E03B9B" w:rsidTr="004F5319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Школьные и социальные медиа</w:t>
            </w:r>
          </w:p>
          <w:p w:rsidR="00F7631C" w:rsidRPr="00E03B9B" w:rsidRDefault="00F7631C" w:rsidP="004F5319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Школьная газета "Алые Паруса" 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за прошедший месяц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eastAsia="ru-RU"/>
              </w:rPr>
              <w:t>Весь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b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F7631C" w:rsidRPr="000D4348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Заполнение новостной информацией социальных сетей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8-11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Весь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Default="00F7631C" w:rsidP="004F53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Выставка стен газет "День Учителя "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4 октября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Конкурс стенгазет "Мой Прадед победитель"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5 мая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руквовдители</w:t>
            </w:r>
          </w:p>
        </w:tc>
      </w:tr>
      <w:tr w:rsidR="00F7631C" w:rsidRPr="00E03B9B" w:rsidTr="004F5319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Волонтерство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Экологическая акция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 раза в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«Бодрое утро» - физкультурно-оздоровительное  мероприятие для начальной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Двараза в неделю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День благоустройства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16.10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Участие в благотворительной акции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Октябрь-ноябрь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Уборка пришкольной и школьной территории.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Участие в районных и городских субботниках.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F7631C" w:rsidRPr="00E03B9B" w:rsidTr="004F5319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Социально-профилактическая работа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Беседы о правилах безопасного подхода к школе, ПДД, ППБ, правилах поведения учащихся. </w:t>
            </w:r>
            <w:r w:rsidRPr="00E03B9B">
              <w:rPr>
                <w:szCs w:val="20"/>
                <w:lang w:eastAsia="ru-RU"/>
              </w:rPr>
              <w:t>Вводныеинструктажи.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2-10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Операция «Внимание - дети!»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26.08- 22.09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классные руководители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по профилактике </w:t>
            </w:r>
            <w:r w:rsidRPr="00E03B9B">
              <w:rPr>
                <w:color w:val="000000"/>
                <w:szCs w:val="20"/>
                <w:lang w:val="ru-RU" w:eastAsia="ru-RU"/>
              </w:rPr>
              <w:t>правонарушений</w:t>
            </w: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1-8.10 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Неделя профилактики ДТП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Беседы, посвящённые правилам безопасного </w:t>
            </w:r>
            <w:r w:rsidRPr="00E03B9B">
              <w:rPr>
                <w:szCs w:val="20"/>
                <w:lang w:val="ru-RU" w:eastAsia="ru-RU"/>
              </w:rPr>
              <w:lastRenderedPageBreak/>
              <w:t>подхода к школе,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 ПДД, ППБ и  правилам поведения учащихся.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Ответственный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запрофилактику ДТП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lastRenderedPageBreak/>
              <w:t>Неделя безопасного Интернета «Безопасность в глобальной сети»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Классные руководители , социальный педагог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b/>
                <w:i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 по пожарной безопасности и правильному обращению с пиротехникой, о безопасном поведении на льду.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15-25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классные часы</w:t>
            </w:r>
          </w:p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szCs w:val="20"/>
                <w:lang w:val="ru-RU" w:eastAsia="ru-RU"/>
              </w:rPr>
              <w:t>«Будьте бдительны», «Уроки антитеррора»</w:t>
            </w: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педагог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 xml:space="preserve">Международный день безопасного Интернета - тематические </w:t>
            </w:r>
          </w:p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мероприятия</w:t>
            </w:r>
          </w:p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7-10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 февраль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Службы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здоровья</w:t>
            </w:r>
          </w:p>
        </w:tc>
      </w:tr>
      <w:tr w:rsidR="00F7631C" w:rsidRPr="00F7631C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b/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День</w:t>
            </w:r>
            <w:r>
              <w:rPr>
                <w:b/>
                <w:szCs w:val="20"/>
                <w:lang w:val="ru-RU" w:eastAsia="ru-RU"/>
              </w:rPr>
              <w:t xml:space="preserve"> </w:t>
            </w:r>
            <w:r w:rsidRPr="00E03B9B">
              <w:rPr>
                <w:b/>
                <w:szCs w:val="20"/>
                <w:lang w:eastAsia="ru-RU"/>
              </w:rPr>
              <w:t>защиты</w:t>
            </w:r>
            <w:r w:rsidRPr="00E03B9B">
              <w:rPr>
                <w:b/>
                <w:szCs w:val="20"/>
                <w:lang w:val="ru-RU" w:eastAsia="ru-RU"/>
              </w:rPr>
              <w:t xml:space="preserve"> </w:t>
            </w:r>
            <w:r w:rsidRPr="00E03B9B">
              <w:rPr>
                <w:b/>
                <w:szCs w:val="20"/>
                <w:lang w:eastAsia="ru-RU"/>
              </w:rPr>
              <w:t>детей</w:t>
            </w:r>
          </w:p>
          <w:p w:rsidR="00F7631C" w:rsidRPr="00E03B9B" w:rsidRDefault="00F7631C" w:rsidP="004F5319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объектовая</w:t>
            </w:r>
            <w:r w:rsidRPr="00E03B9B">
              <w:rPr>
                <w:szCs w:val="20"/>
                <w:lang w:val="ru-RU" w:eastAsia="ru-RU"/>
              </w:rPr>
              <w:t xml:space="preserve"> </w:t>
            </w:r>
            <w:r w:rsidRPr="00E03B9B">
              <w:rPr>
                <w:szCs w:val="20"/>
                <w:lang w:eastAsia="ru-RU"/>
              </w:rPr>
              <w:t>тренировка</w:t>
            </w:r>
          </w:p>
          <w:p w:rsidR="00F7631C" w:rsidRPr="00E03B9B" w:rsidRDefault="00F7631C" w:rsidP="004F5319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эвакуация</w:t>
            </w:r>
          </w:p>
          <w:p w:rsidR="00F7631C" w:rsidRPr="00E03B9B" w:rsidRDefault="00F7631C" w:rsidP="004F5319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</w:t>
            </w:r>
            <w:r w:rsidRPr="00E03B9B">
              <w:rPr>
                <w:szCs w:val="20"/>
                <w:lang w:val="ru-RU" w:eastAsia="ru-RU"/>
              </w:rPr>
              <w:t xml:space="preserve"> </w:t>
            </w:r>
            <w:r w:rsidRPr="00E03B9B">
              <w:rPr>
                <w:szCs w:val="20"/>
                <w:lang w:eastAsia="ru-RU"/>
              </w:rPr>
              <w:t>часы</w:t>
            </w:r>
          </w:p>
          <w:p w:rsidR="00F7631C" w:rsidRPr="00E03B9B" w:rsidRDefault="00F7631C" w:rsidP="004F5319">
            <w:pPr>
              <w:rPr>
                <w:b/>
                <w:i/>
                <w:szCs w:val="20"/>
                <w:lang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Март-апрель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уполномоченный руководитель ГО и ЧС</w:t>
            </w:r>
          </w:p>
        </w:tc>
      </w:tr>
      <w:tr w:rsidR="00F7631C" w:rsidRPr="00F7631C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b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Неделя</w:t>
            </w:r>
            <w:r w:rsidRPr="00E03B9B">
              <w:rPr>
                <w:rFonts w:eastAsia="№Е"/>
                <w:szCs w:val="20"/>
                <w:lang w:val="ru-RU"/>
              </w:rPr>
              <w:t xml:space="preserve"> </w:t>
            </w:r>
            <w:r w:rsidRPr="00E03B9B">
              <w:rPr>
                <w:rFonts w:eastAsia="№Е"/>
                <w:szCs w:val="20"/>
              </w:rPr>
              <w:t>профилактики ДТП</w:t>
            </w: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 профилактику ДТП,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F7631C" w:rsidRPr="00E03B9B" w:rsidTr="004F5319">
        <w:trPr>
          <w:trHeight w:val="1038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Профилактика безопасного поведения на каникулах. Инструктажи по ПДД, ППБ, поведение на ж/д транспорте, на воде и т.п. </w:t>
            </w: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, </w:t>
            </w:r>
          </w:p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F7631C" w:rsidRPr="00E03B9B" w:rsidTr="004F5319">
        <w:trPr>
          <w:trHeight w:val="525"/>
        </w:trPr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Организация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предметно-эстетической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среды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Классы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время</w:t>
            </w: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Постоянно действующая «Персональная выставка» в кабинете ИЗО </w:t>
            </w: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ИЗО </w:t>
            </w:r>
          </w:p>
        </w:tc>
      </w:tr>
      <w:tr w:rsidR="00F7631C" w:rsidRPr="00F7631C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Праздничное оформление школы к Новому году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16.12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 педагоги-организаторы, актив школы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Новогодняя инсталляция в большом актовом зале</w:t>
            </w: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Создание мемориальной зоны в рекреации 1 этажа к Дню полного снятия блокады Лениграда</w:t>
            </w: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F7631C" w:rsidRPr="00E03B9B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торжественно-мемориальной инсталляции  в рекреации 1 этажа к Дню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Победы</w:t>
            </w: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F7631C" w:rsidRPr="00F7631C" w:rsidTr="004F5319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31C" w:rsidRPr="00E03B9B" w:rsidRDefault="00F7631C" w:rsidP="004F5319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 xml:space="preserve">Праздничное оформление школы к праздникам Последнего звонка </w:t>
            </w:r>
          </w:p>
          <w:p w:rsidR="00F7631C" w:rsidRPr="00E03B9B" w:rsidRDefault="00F7631C" w:rsidP="004F5319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F7631C" w:rsidRPr="00E03B9B" w:rsidRDefault="00F7631C" w:rsidP="004F5319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shd w:val="clear" w:color="auto" w:fill="auto"/>
          </w:tcPr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 педагог-организатор, </w:t>
            </w:r>
          </w:p>
          <w:p w:rsidR="00F7631C" w:rsidRPr="00E03B9B" w:rsidRDefault="00F7631C" w:rsidP="004F5319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</w:tbl>
    <w:p w:rsidR="00A826C6" w:rsidRPr="00F7631C" w:rsidRDefault="00A826C6">
      <w:pPr>
        <w:rPr>
          <w:lang w:val="ru-RU"/>
        </w:rPr>
      </w:pPr>
      <w:bookmarkStart w:id="0" w:name="_GoBack"/>
      <w:bookmarkEnd w:id="0"/>
    </w:p>
    <w:sectPr w:rsidR="00A826C6" w:rsidRPr="00F7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6CA"/>
    <w:multiLevelType w:val="hybridMultilevel"/>
    <w:tmpl w:val="28E2C2C8"/>
    <w:lvl w:ilvl="0" w:tplc="0B1EE89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DB48500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C6AA1098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086CF72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DE46E746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09E86CA4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2D381C4C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F0662F8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B21210F8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799339F"/>
    <w:multiLevelType w:val="hybridMultilevel"/>
    <w:tmpl w:val="3A401C38"/>
    <w:lvl w:ilvl="0" w:tplc="190C3628">
      <w:numFmt w:val="bullet"/>
      <w:lvlText w:val="-"/>
      <w:lvlJc w:val="left"/>
      <w:pPr>
        <w:ind w:left="11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58F864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A6C5F5E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F9460C6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1EBA23DA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E6E435F6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7AFC7B68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BE8213F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3F90D8D2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B3C2F06"/>
    <w:multiLevelType w:val="hybridMultilevel"/>
    <w:tmpl w:val="4A74986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E1456AE"/>
    <w:multiLevelType w:val="hybridMultilevel"/>
    <w:tmpl w:val="4F04B8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9A0B80"/>
    <w:multiLevelType w:val="hybridMultilevel"/>
    <w:tmpl w:val="A426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C22B1"/>
    <w:multiLevelType w:val="hybridMultilevel"/>
    <w:tmpl w:val="F4C2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1F8203BF"/>
    <w:multiLevelType w:val="hybridMultilevel"/>
    <w:tmpl w:val="7E7E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17E7A"/>
    <w:multiLevelType w:val="hybridMultilevel"/>
    <w:tmpl w:val="B0CAA918"/>
    <w:lvl w:ilvl="0" w:tplc="692E768A">
      <w:numFmt w:val="bullet"/>
      <w:lvlText w:val=""/>
      <w:lvlJc w:val="left"/>
      <w:pPr>
        <w:ind w:left="968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BC85CA4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2" w:tplc="7BBC781E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941EE298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A7504380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5" w:tplc="ECA068DE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6" w:tplc="8124E5E6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5918656E">
      <w:numFmt w:val="bullet"/>
      <w:lvlText w:val="•"/>
      <w:lvlJc w:val="left"/>
      <w:pPr>
        <w:ind w:left="6996" w:hanging="284"/>
      </w:pPr>
      <w:rPr>
        <w:rFonts w:hint="default"/>
        <w:lang w:val="ru-RU" w:eastAsia="en-US" w:bidi="ar-SA"/>
      </w:rPr>
    </w:lvl>
    <w:lvl w:ilvl="8" w:tplc="C9C04572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CC122C2"/>
    <w:multiLevelType w:val="hybridMultilevel"/>
    <w:tmpl w:val="6548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273EFE"/>
    <w:multiLevelType w:val="hybridMultilevel"/>
    <w:tmpl w:val="764CE2B6"/>
    <w:lvl w:ilvl="0" w:tplc="AC28E8C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3B777E0E"/>
    <w:multiLevelType w:val="multilevel"/>
    <w:tmpl w:val="ACB6421E"/>
    <w:lvl w:ilvl="0">
      <w:start w:val="3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9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356"/>
      </w:pPr>
      <w:rPr>
        <w:rFonts w:hint="default"/>
        <w:lang w:val="ru-RU" w:eastAsia="en-US" w:bidi="ar-SA"/>
      </w:rPr>
    </w:lvl>
  </w:abstractNum>
  <w:abstractNum w:abstractNumId="13" w15:restartNumberingAfterBreak="0">
    <w:nsid w:val="421E3C75"/>
    <w:multiLevelType w:val="multilevel"/>
    <w:tmpl w:val="F2BEFADE"/>
    <w:lvl w:ilvl="0">
      <w:start w:val="1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9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44B04E4E"/>
    <w:multiLevelType w:val="hybridMultilevel"/>
    <w:tmpl w:val="589E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70710"/>
    <w:multiLevelType w:val="hybridMultilevel"/>
    <w:tmpl w:val="5FA808A6"/>
    <w:lvl w:ilvl="0" w:tplc="041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45840F6E"/>
    <w:multiLevelType w:val="hybridMultilevel"/>
    <w:tmpl w:val="558679E6"/>
    <w:lvl w:ilvl="0" w:tplc="EE14110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924D6"/>
    <w:multiLevelType w:val="hybridMultilevel"/>
    <w:tmpl w:val="B74C9204"/>
    <w:lvl w:ilvl="0" w:tplc="48E27EE8">
      <w:numFmt w:val="bullet"/>
      <w:lvlText w:val="–"/>
      <w:lvlJc w:val="left"/>
      <w:pPr>
        <w:ind w:left="11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6CA4A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258892A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98849832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22FEC140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2F7AD04A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272C14AC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9256990C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E618A96A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471417F3"/>
    <w:multiLevelType w:val="hybridMultilevel"/>
    <w:tmpl w:val="B3D2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4925"/>
    <w:multiLevelType w:val="hybridMultilevel"/>
    <w:tmpl w:val="A6522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B6579C"/>
    <w:multiLevelType w:val="hybridMultilevel"/>
    <w:tmpl w:val="7B920DFA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1" w15:restartNumberingAfterBreak="0">
    <w:nsid w:val="49940351"/>
    <w:multiLevelType w:val="hybridMultilevel"/>
    <w:tmpl w:val="CEF8AEB2"/>
    <w:lvl w:ilvl="0" w:tplc="4D9A6A5A">
      <w:start w:val="1"/>
      <w:numFmt w:val="decimal"/>
      <w:lvlText w:val="%1."/>
      <w:lvlJc w:val="left"/>
      <w:pPr>
        <w:ind w:left="1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E0F4FE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53822DA8">
      <w:numFmt w:val="bullet"/>
      <w:lvlText w:val="•"/>
      <w:lvlJc w:val="left"/>
      <w:pPr>
        <w:ind w:left="2812" w:hanging="284"/>
      </w:pPr>
      <w:rPr>
        <w:rFonts w:hint="default"/>
        <w:lang w:val="ru-RU" w:eastAsia="en-US" w:bidi="ar-SA"/>
      </w:rPr>
    </w:lvl>
    <w:lvl w:ilvl="3" w:tplc="E08AB53A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1FAEBAAE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5" w:tplc="3CB2D644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804C43B4">
      <w:numFmt w:val="bullet"/>
      <w:lvlText w:val="•"/>
      <w:lvlJc w:val="left"/>
      <w:pPr>
        <w:ind w:left="6198" w:hanging="284"/>
      </w:pPr>
      <w:rPr>
        <w:rFonts w:hint="default"/>
        <w:lang w:val="ru-RU" w:eastAsia="en-US" w:bidi="ar-SA"/>
      </w:rPr>
    </w:lvl>
    <w:lvl w:ilvl="7" w:tplc="9C889B20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8" w:tplc="C292DEF4">
      <w:numFmt w:val="bullet"/>
      <w:lvlText w:val="•"/>
      <w:lvlJc w:val="left"/>
      <w:pPr>
        <w:ind w:left="7891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4B831C55"/>
    <w:multiLevelType w:val="hybridMultilevel"/>
    <w:tmpl w:val="0BF86790"/>
    <w:lvl w:ilvl="0" w:tplc="97225F80">
      <w:start w:val="1"/>
      <w:numFmt w:val="decimal"/>
      <w:lvlText w:val="%1."/>
      <w:lvlJc w:val="left"/>
      <w:pPr>
        <w:ind w:left="1437" w:hanging="8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BE425B0"/>
    <w:multiLevelType w:val="multilevel"/>
    <w:tmpl w:val="D77EB484"/>
    <w:lvl w:ilvl="0">
      <w:start w:val="2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4C813A65"/>
    <w:multiLevelType w:val="hybridMultilevel"/>
    <w:tmpl w:val="EE98D084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5" w15:restartNumberingAfterBreak="0">
    <w:nsid w:val="4DB25851"/>
    <w:multiLevelType w:val="hybridMultilevel"/>
    <w:tmpl w:val="C75216F0"/>
    <w:lvl w:ilvl="0" w:tplc="436617E8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8D63CF4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B560D09E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B538AB94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BB72A84C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00783EB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462A37A6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56383C92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2008304A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4E1C4703"/>
    <w:multiLevelType w:val="hybridMultilevel"/>
    <w:tmpl w:val="E5929F96"/>
    <w:lvl w:ilvl="0" w:tplc="F0E8AB6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43A32"/>
    <w:multiLevelType w:val="hybridMultilevel"/>
    <w:tmpl w:val="A290168A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8" w15:restartNumberingAfterBreak="0">
    <w:nsid w:val="51AD2E00"/>
    <w:multiLevelType w:val="hybridMultilevel"/>
    <w:tmpl w:val="E8DA7002"/>
    <w:lvl w:ilvl="0" w:tplc="5BC2A120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C3A3BDA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A08A69A8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B8B802A8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2C785D36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5CEC3588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3288FBC2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E86ABFCE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C36A5BF4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71C0402"/>
    <w:multiLevelType w:val="hybridMultilevel"/>
    <w:tmpl w:val="DC289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9832D64"/>
    <w:multiLevelType w:val="hybridMultilevel"/>
    <w:tmpl w:val="416C5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93870"/>
    <w:multiLevelType w:val="hybridMultilevel"/>
    <w:tmpl w:val="AE081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714B86"/>
    <w:multiLevelType w:val="hybridMultilevel"/>
    <w:tmpl w:val="2C1479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79B6FB4"/>
    <w:multiLevelType w:val="hybridMultilevel"/>
    <w:tmpl w:val="3B4404B6"/>
    <w:lvl w:ilvl="0" w:tplc="391C717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6803D7E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68DE97CC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6060F1A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9F04D64C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D96A4AC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C0A657C4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4E8CE8EC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5524B600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68357740"/>
    <w:multiLevelType w:val="hybridMultilevel"/>
    <w:tmpl w:val="53A4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332ACE"/>
    <w:multiLevelType w:val="hybridMultilevel"/>
    <w:tmpl w:val="BDD06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D6AF3"/>
    <w:multiLevelType w:val="hybridMultilevel"/>
    <w:tmpl w:val="8EE8E53E"/>
    <w:lvl w:ilvl="0" w:tplc="39083576">
      <w:numFmt w:val="bullet"/>
      <w:lvlText w:val="-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EA33D2">
      <w:numFmt w:val="bullet"/>
      <w:lvlText w:val="•"/>
      <w:lvlJc w:val="left"/>
      <w:pPr>
        <w:ind w:left="1066" w:hanging="327"/>
      </w:pPr>
      <w:rPr>
        <w:rFonts w:hint="default"/>
        <w:lang w:val="ru-RU" w:eastAsia="en-US" w:bidi="ar-SA"/>
      </w:rPr>
    </w:lvl>
    <w:lvl w:ilvl="2" w:tplc="5D2CB568">
      <w:numFmt w:val="bullet"/>
      <w:lvlText w:val="•"/>
      <w:lvlJc w:val="left"/>
      <w:pPr>
        <w:ind w:left="2012" w:hanging="327"/>
      </w:pPr>
      <w:rPr>
        <w:rFonts w:hint="default"/>
        <w:lang w:val="ru-RU" w:eastAsia="en-US" w:bidi="ar-SA"/>
      </w:rPr>
    </w:lvl>
    <w:lvl w:ilvl="3" w:tplc="02D644B4">
      <w:numFmt w:val="bullet"/>
      <w:lvlText w:val="•"/>
      <w:lvlJc w:val="left"/>
      <w:pPr>
        <w:ind w:left="2959" w:hanging="327"/>
      </w:pPr>
      <w:rPr>
        <w:rFonts w:hint="default"/>
        <w:lang w:val="ru-RU" w:eastAsia="en-US" w:bidi="ar-SA"/>
      </w:rPr>
    </w:lvl>
    <w:lvl w:ilvl="4" w:tplc="3C365706">
      <w:numFmt w:val="bullet"/>
      <w:lvlText w:val="•"/>
      <w:lvlJc w:val="left"/>
      <w:pPr>
        <w:ind w:left="3905" w:hanging="327"/>
      </w:pPr>
      <w:rPr>
        <w:rFonts w:hint="default"/>
        <w:lang w:val="ru-RU" w:eastAsia="en-US" w:bidi="ar-SA"/>
      </w:rPr>
    </w:lvl>
    <w:lvl w:ilvl="5" w:tplc="F0E07D4C">
      <w:numFmt w:val="bullet"/>
      <w:lvlText w:val="•"/>
      <w:lvlJc w:val="left"/>
      <w:pPr>
        <w:ind w:left="4852" w:hanging="327"/>
      </w:pPr>
      <w:rPr>
        <w:rFonts w:hint="default"/>
        <w:lang w:val="ru-RU" w:eastAsia="en-US" w:bidi="ar-SA"/>
      </w:rPr>
    </w:lvl>
    <w:lvl w:ilvl="6" w:tplc="62CC8400">
      <w:numFmt w:val="bullet"/>
      <w:lvlText w:val="•"/>
      <w:lvlJc w:val="left"/>
      <w:pPr>
        <w:ind w:left="5798" w:hanging="327"/>
      </w:pPr>
      <w:rPr>
        <w:rFonts w:hint="default"/>
        <w:lang w:val="ru-RU" w:eastAsia="en-US" w:bidi="ar-SA"/>
      </w:rPr>
    </w:lvl>
    <w:lvl w:ilvl="7" w:tplc="7D709C36">
      <w:numFmt w:val="bullet"/>
      <w:lvlText w:val="•"/>
      <w:lvlJc w:val="left"/>
      <w:pPr>
        <w:ind w:left="6744" w:hanging="327"/>
      </w:pPr>
      <w:rPr>
        <w:rFonts w:hint="default"/>
        <w:lang w:val="ru-RU" w:eastAsia="en-US" w:bidi="ar-SA"/>
      </w:rPr>
    </w:lvl>
    <w:lvl w:ilvl="8" w:tplc="58F63E9E">
      <w:numFmt w:val="bullet"/>
      <w:lvlText w:val="•"/>
      <w:lvlJc w:val="left"/>
      <w:pPr>
        <w:ind w:left="7691" w:hanging="327"/>
      </w:pPr>
      <w:rPr>
        <w:rFonts w:hint="default"/>
        <w:lang w:val="ru-RU" w:eastAsia="en-US" w:bidi="ar-SA"/>
      </w:rPr>
    </w:lvl>
  </w:abstractNum>
  <w:abstractNum w:abstractNumId="41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8CF027F"/>
    <w:multiLevelType w:val="hybridMultilevel"/>
    <w:tmpl w:val="EB06F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C4D7BE7"/>
    <w:multiLevelType w:val="hybridMultilevel"/>
    <w:tmpl w:val="E7BCC86C"/>
    <w:lvl w:ilvl="0" w:tplc="EE14110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A44A7"/>
    <w:multiLevelType w:val="hybridMultilevel"/>
    <w:tmpl w:val="910E3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C8A034F"/>
    <w:multiLevelType w:val="multilevel"/>
    <w:tmpl w:val="4F782B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8" w:hanging="2160"/>
      </w:pPr>
      <w:rPr>
        <w:rFonts w:hint="default"/>
      </w:rPr>
    </w:lvl>
  </w:abstractNum>
  <w:num w:numId="1">
    <w:abstractNumId w:val="39"/>
  </w:num>
  <w:num w:numId="2">
    <w:abstractNumId w:val="6"/>
  </w:num>
  <w:num w:numId="3">
    <w:abstractNumId w:val="4"/>
  </w:num>
  <w:num w:numId="4">
    <w:abstractNumId w:val="33"/>
  </w:num>
  <w:num w:numId="5">
    <w:abstractNumId w:val="10"/>
  </w:num>
  <w:num w:numId="6">
    <w:abstractNumId w:val="41"/>
  </w:num>
  <w:num w:numId="7">
    <w:abstractNumId w:val="37"/>
  </w:num>
  <w:num w:numId="8">
    <w:abstractNumId w:val="29"/>
  </w:num>
  <w:num w:numId="9">
    <w:abstractNumId w:val="3"/>
  </w:num>
  <w:num w:numId="10">
    <w:abstractNumId w:val="22"/>
  </w:num>
  <w:num w:numId="11">
    <w:abstractNumId w:val="27"/>
  </w:num>
  <w:num w:numId="12">
    <w:abstractNumId w:val="20"/>
  </w:num>
  <w:num w:numId="13">
    <w:abstractNumId w:val="24"/>
  </w:num>
  <w:num w:numId="14">
    <w:abstractNumId w:val="15"/>
  </w:num>
  <w:num w:numId="15">
    <w:abstractNumId w:val="2"/>
  </w:num>
  <w:num w:numId="16">
    <w:abstractNumId w:val="34"/>
  </w:num>
  <w:num w:numId="17">
    <w:abstractNumId w:val="42"/>
  </w:num>
  <w:num w:numId="18">
    <w:abstractNumId w:val="26"/>
  </w:num>
  <w:num w:numId="19">
    <w:abstractNumId w:val="44"/>
  </w:num>
  <w:num w:numId="20">
    <w:abstractNumId w:val="30"/>
  </w:num>
  <w:num w:numId="21">
    <w:abstractNumId w:val="32"/>
  </w:num>
  <w:num w:numId="22">
    <w:abstractNumId w:val="38"/>
  </w:num>
  <w:num w:numId="23">
    <w:abstractNumId w:val="36"/>
  </w:num>
  <w:num w:numId="24">
    <w:abstractNumId w:val="11"/>
  </w:num>
  <w:num w:numId="25">
    <w:abstractNumId w:val="19"/>
  </w:num>
  <w:num w:numId="26">
    <w:abstractNumId w:val="43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 w:numId="31">
    <w:abstractNumId w:val="9"/>
  </w:num>
  <w:num w:numId="32">
    <w:abstractNumId w:val="13"/>
  </w:num>
  <w:num w:numId="33">
    <w:abstractNumId w:val="45"/>
  </w:num>
  <w:num w:numId="34">
    <w:abstractNumId w:val="8"/>
  </w:num>
  <w:num w:numId="35">
    <w:abstractNumId w:val="21"/>
  </w:num>
  <w:num w:numId="36">
    <w:abstractNumId w:val="35"/>
  </w:num>
  <w:num w:numId="37">
    <w:abstractNumId w:val="28"/>
  </w:num>
  <w:num w:numId="38">
    <w:abstractNumId w:val="0"/>
  </w:num>
  <w:num w:numId="39">
    <w:abstractNumId w:val="12"/>
  </w:num>
  <w:num w:numId="40">
    <w:abstractNumId w:val="25"/>
  </w:num>
  <w:num w:numId="41">
    <w:abstractNumId w:val="1"/>
  </w:num>
  <w:num w:numId="42">
    <w:abstractNumId w:val="17"/>
  </w:num>
  <w:num w:numId="43">
    <w:abstractNumId w:val="40"/>
  </w:num>
  <w:num w:numId="44">
    <w:abstractNumId w:val="23"/>
  </w:num>
  <w:num w:numId="45">
    <w:abstractNumId w:val="31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CD"/>
    <w:rsid w:val="00667CCD"/>
    <w:rsid w:val="00A826C6"/>
    <w:rsid w:val="00F7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55B3D-C118-4402-B199-0D1C2AD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31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1"/>
    <w:qFormat/>
    <w:rsid w:val="00F7631C"/>
    <w:pPr>
      <w:wordWrap/>
      <w:ind w:left="829"/>
      <w:outlineLvl w:val="0"/>
    </w:pPr>
    <w:rPr>
      <w:b/>
      <w:bCs/>
      <w:kern w:val="0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631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Attribute484">
    <w:name w:val="CharAttribute484"/>
    <w:uiPriority w:val="99"/>
    <w:rsid w:val="00F7631C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F7631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F7631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7631C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7631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7631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7631C"/>
    <w:rPr>
      <w:rFonts w:ascii="Times New Roman" w:eastAsia="Times New Roman"/>
      <w:i/>
      <w:sz w:val="22"/>
    </w:rPr>
  </w:style>
  <w:style w:type="character" w:customStyle="1" w:styleId="CharAttribute1">
    <w:name w:val="CharAttribute1"/>
    <w:rsid w:val="00F7631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7631C"/>
    <w:rPr>
      <w:rFonts w:ascii="Times New Roman" w:eastAsia="Times New Roman" w:hAnsi="Times New Roman"/>
      <w:sz w:val="28"/>
    </w:rPr>
  </w:style>
  <w:style w:type="paragraph" w:styleId="a5">
    <w:name w:val="List Paragraph"/>
    <w:basedOn w:val="a"/>
    <w:link w:val="a6"/>
    <w:uiPriority w:val="1"/>
    <w:qFormat/>
    <w:rsid w:val="00F7631C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styleId="a7">
    <w:name w:val="footnote reference"/>
    <w:uiPriority w:val="99"/>
    <w:semiHidden/>
    <w:rsid w:val="00F7631C"/>
    <w:rPr>
      <w:vertAlign w:val="superscript"/>
    </w:rPr>
  </w:style>
  <w:style w:type="paragraph" w:customStyle="1" w:styleId="ParaAttribute38">
    <w:name w:val="ParaAttribute38"/>
    <w:rsid w:val="00F7631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7631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7631C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7631C"/>
    <w:rPr>
      <w:rFonts w:ascii="Times New Roman" w:eastAsia="Times New Roman"/>
      <w:sz w:val="28"/>
    </w:rPr>
  </w:style>
  <w:style w:type="character" w:customStyle="1" w:styleId="CharAttribute512">
    <w:name w:val="CharAttribute512"/>
    <w:rsid w:val="00F7631C"/>
    <w:rPr>
      <w:rFonts w:ascii="Times New Roman" w:eastAsia="Times New Roman"/>
      <w:sz w:val="28"/>
    </w:rPr>
  </w:style>
  <w:style w:type="paragraph" w:styleId="a8">
    <w:name w:val="Body Text Indent"/>
    <w:basedOn w:val="a"/>
    <w:link w:val="a9"/>
    <w:unhideWhenUsed/>
    <w:rsid w:val="00F7631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F7631C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F7631C"/>
    <w:rPr>
      <w:rFonts w:ascii="Times New Roman" w:eastAsia="Times New Roman"/>
      <w:sz w:val="28"/>
    </w:rPr>
  </w:style>
  <w:style w:type="character" w:customStyle="1" w:styleId="CharAttribute526">
    <w:name w:val="CharAttribute526"/>
    <w:rsid w:val="00F7631C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1"/>
    <w:qFormat/>
    <w:locked/>
    <w:rsid w:val="00F7631C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table" w:styleId="aa">
    <w:name w:val="Table Grid"/>
    <w:basedOn w:val="a1"/>
    <w:uiPriority w:val="59"/>
    <w:rsid w:val="00F76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7631C"/>
    <w:pPr>
      <w:widowControl/>
      <w:wordWrap/>
      <w:autoSpaceDE/>
      <w:autoSpaceDN/>
      <w:jc w:val="left"/>
    </w:pPr>
    <w:rPr>
      <w:rFonts w:ascii="Tahoma" w:eastAsiaTheme="minorHAnsi" w:hAnsi="Tahoma" w:cs="Tahoma"/>
      <w:kern w:val="0"/>
      <w:sz w:val="16"/>
      <w:szCs w:val="16"/>
      <w:lang w:val="ru-RU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F7631C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"/>
    <w:qFormat/>
    <w:rsid w:val="00F7631C"/>
    <w:pPr>
      <w:widowControl/>
      <w:pBdr>
        <w:bottom w:val="single" w:sz="8" w:space="4" w:color="5B9BD5" w:themeColor="accent1"/>
      </w:pBdr>
      <w:wordWrap/>
      <w:autoSpaceDE/>
      <w:autoSpaceDN/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e">
    <w:name w:val="Заголовок Знак"/>
    <w:basedOn w:val="a0"/>
    <w:link w:val="ad"/>
    <w:uiPriority w:val="1"/>
    <w:rsid w:val="00F7631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F7631C"/>
  </w:style>
  <w:style w:type="character" w:customStyle="1" w:styleId="CharAttribute6">
    <w:name w:val="CharAttribute6"/>
    <w:rsid w:val="00F7631C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F7631C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F7631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7631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7631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7631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7631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7631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1"/>
    <w:qFormat/>
    <w:rsid w:val="00F7631C"/>
    <w:pPr>
      <w:widowControl/>
      <w:wordWrap/>
      <w:autoSpaceDE/>
      <w:autoSpaceDN/>
      <w:jc w:val="left"/>
    </w:pPr>
    <w:rPr>
      <w:i/>
      <w:iCs/>
      <w:kern w:val="0"/>
      <w:sz w:val="24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1"/>
    <w:rsid w:val="00F763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7631C"/>
    <w:pPr>
      <w:spacing w:after="120"/>
    </w:pPr>
    <w:rPr>
      <w:rFonts w:ascii="№Е" w:eastAsia="№Е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631C"/>
    <w:rPr>
      <w:rFonts w:ascii="№Е" w:eastAsia="№Е" w:hAnsi="Times New Roman" w:cs="Times New Roman"/>
      <w:kern w:val="2"/>
      <w:sz w:val="16"/>
      <w:szCs w:val="16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F763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631C"/>
    <w:pPr>
      <w:wordWrap/>
      <w:ind w:left="110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5140</Words>
  <Characters>29299</Characters>
  <Application>Microsoft Office Word</Application>
  <DocSecurity>0</DocSecurity>
  <Lines>244</Lines>
  <Paragraphs>68</Paragraphs>
  <ScaleCrop>false</ScaleCrop>
  <Company>HP Inc.</Company>
  <LinksUpToDate>false</LinksUpToDate>
  <CharactersWithSpaces>34371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2024-12-10T03:53:00Z</dcterms:created>
  <dcterms:modified xsi:type="dcterms:W3CDTF">2024-12-10T03:53:00Z</dcterms:modified>
</cp:coreProperties>
</file>